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99FA" w14:textId="77777777" w:rsidR="002F0E26" w:rsidRDefault="002F0E26" w:rsidP="002F0E26">
      <w:pPr>
        <w:pStyle w:val="NoSpacing"/>
        <w:ind w:right="-90"/>
        <w:jc w:val="both"/>
        <w:rPr>
          <w:rFonts w:ascii="Times New Roman" w:hAnsi="Times New Roman"/>
          <w:b/>
          <w:sz w:val="52"/>
          <w:szCs w:val="36"/>
        </w:rPr>
      </w:pPr>
      <w:r>
        <w:rPr>
          <w:rFonts w:ascii="Times New Roman" w:hAnsi="Times New Roman"/>
          <w:b/>
          <w:sz w:val="52"/>
          <w:szCs w:val="36"/>
        </w:rPr>
        <w:t>ENGLISH FORM ONE NOTES</w:t>
      </w:r>
    </w:p>
    <w:p w14:paraId="3635E292" w14:textId="77777777" w:rsidR="002F0E26" w:rsidRDefault="002F0E26" w:rsidP="002F0E26">
      <w:pPr>
        <w:jc w:val="both"/>
        <w:rPr>
          <w:rFonts w:eastAsia="Calibri" w:cs="Times New Roman"/>
          <w:b/>
          <w:color w:val="FF0000"/>
          <w:sz w:val="32"/>
        </w:rPr>
      </w:pPr>
    </w:p>
    <w:p w14:paraId="4C41D4CD" w14:textId="77777777" w:rsidR="00456E3C" w:rsidRDefault="002F0E26" w:rsidP="002F0E26">
      <w:pPr>
        <w:pStyle w:val="NoSpacing"/>
        <w:ind w:right="-90"/>
        <w:jc w:val="both"/>
        <w:rPr>
          <w:rFonts w:ascii="Times New Roman" w:hAnsi="Times New Roman"/>
          <w:b/>
          <w:sz w:val="52"/>
          <w:szCs w:val="36"/>
        </w:rPr>
      </w:pPr>
      <w:r w:rsidRPr="00541549">
        <w:rPr>
          <w:rFonts w:ascii="Times New Roman" w:hAnsi="Times New Roman"/>
          <w:b/>
          <w:sz w:val="52"/>
          <w:szCs w:val="36"/>
        </w:rPr>
        <w:t>ENGLISH GRAMMAR</w:t>
      </w:r>
    </w:p>
    <w:p w14:paraId="148DAD8B" w14:textId="77777777" w:rsidR="002F0E26" w:rsidRPr="00541549" w:rsidRDefault="002F0E26" w:rsidP="002F0E26">
      <w:pPr>
        <w:pStyle w:val="NoSpacing"/>
        <w:ind w:right="-90"/>
        <w:jc w:val="both"/>
        <w:rPr>
          <w:rFonts w:ascii="Times New Roman" w:hAnsi="Times New Roman"/>
          <w:b/>
          <w:sz w:val="52"/>
          <w:szCs w:val="36"/>
        </w:rPr>
      </w:pPr>
      <w:r w:rsidRPr="00541549">
        <w:rPr>
          <w:rFonts w:ascii="Times New Roman" w:hAnsi="Times New Roman"/>
          <w:b/>
          <w:sz w:val="52"/>
          <w:szCs w:val="36"/>
        </w:rPr>
        <w:t xml:space="preserve"> </w:t>
      </w:r>
    </w:p>
    <w:p w14:paraId="1A4764A5" w14:textId="77777777" w:rsidR="002F0E26" w:rsidRPr="00D1170C" w:rsidRDefault="002F0E26" w:rsidP="002F0E26">
      <w:pPr>
        <w:ind w:right="-90"/>
        <w:jc w:val="both"/>
        <w:rPr>
          <w:rFonts w:ascii="Times New Roman" w:hAnsi="Times New Roman"/>
          <w:b/>
          <w:sz w:val="44"/>
          <w:szCs w:val="32"/>
        </w:rPr>
      </w:pPr>
      <w:r w:rsidRPr="00D1170C">
        <w:rPr>
          <w:rFonts w:ascii="Times New Roman" w:hAnsi="Times New Roman"/>
          <w:b/>
          <w:sz w:val="44"/>
          <w:szCs w:val="32"/>
        </w:rPr>
        <w:t>CHAPTER ONE</w:t>
      </w:r>
    </w:p>
    <w:p w14:paraId="3FECDBCB" w14:textId="77777777" w:rsidR="002F0E26" w:rsidRPr="00D1170C" w:rsidRDefault="002F0E26" w:rsidP="002F0E26">
      <w:pPr>
        <w:ind w:right="-90"/>
        <w:jc w:val="both"/>
        <w:rPr>
          <w:rFonts w:ascii="Times New Roman" w:hAnsi="Times New Roman"/>
          <w:b/>
          <w:sz w:val="44"/>
          <w:szCs w:val="32"/>
        </w:rPr>
      </w:pPr>
      <w:r w:rsidRPr="00D1170C">
        <w:rPr>
          <w:rFonts w:ascii="Times New Roman" w:hAnsi="Times New Roman"/>
          <w:b/>
          <w:sz w:val="44"/>
          <w:szCs w:val="32"/>
        </w:rPr>
        <w:t>PARTS OF SPEECH</w:t>
      </w:r>
    </w:p>
    <w:p w14:paraId="7CB8CA0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All words may be classified into groups called </w:t>
      </w:r>
      <w:r w:rsidRPr="00E21268">
        <w:rPr>
          <w:rFonts w:ascii="Times New Roman" w:hAnsi="Times New Roman"/>
          <w:b/>
          <w:bCs/>
          <w:sz w:val="32"/>
          <w:szCs w:val="32"/>
        </w:rPr>
        <w:t>parts of speech</w:t>
      </w:r>
      <w:r w:rsidRPr="00E21268">
        <w:rPr>
          <w:rFonts w:ascii="Times New Roman" w:hAnsi="Times New Roman"/>
          <w:sz w:val="32"/>
          <w:szCs w:val="32"/>
        </w:rPr>
        <w:t xml:space="preserve">. There are 8 parts of speech namely: </w:t>
      </w:r>
      <w:r w:rsidRPr="00E21268">
        <w:rPr>
          <w:rFonts w:ascii="Times New Roman" w:hAnsi="Times New Roman"/>
          <w:b/>
          <w:bCs/>
          <w:sz w:val="32"/>
          <w:szCs w:val="32"/>
        </w:rPr>
        <w:t xml:space="preserve">Nouns, pronouns, verbs, adjectives, adverbs, prepositions, conjunctions </w:t>
      </w:r>
      <w:r w:rsidRPr="00E21268">
        <w:rPr>
          <w:rFonts w:ascii="Times New Roman" w:hAnsi="Times New Roman"/>
          <w:sz w:val="32"/>
          <w:szCs w:val="32"/>
        </w:rPr>
        <w:t>and</w:t>
      </w:r>
      <w:r w:rsidRPr="00E21268">
        <w:rPr>
          <w:rFonts w:ascii="Times New Roman" w:hAnsi="Times New Roman"/>
          <w:b/>
          <w:bCs/>
          <w:sz w:val="32"/>
          <w:szCs w:val="32"/>
        </w:rPr>
        <w:t xml:space="preserve"> interjections.</w:t>
      </w:r>
    </w:p>
    <w:p w14:paraId="582B026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We shall now discuss these parts of speech one at a time:</w:t>
      </w:r>
    </w:p>
    <w:p w14:paraId="0507E225" w14:textId="77777777" w:rsidR="002F0E26" w:rsidRPr="00D1170C" w:rsidRDefault="002F0E26" w:rsidP="002F0E26">
      <w:pPr>
        <w:pStyle w:val="ListParagraph"/>
        <w:ind w:left="0" w:right="-90"/>
        <w:jc w:val="both"/>
        <w:rPr>
          <w:rFonts w:ascii="Times New Roman" w:hAnsi="Times New Roman"/>
          <w:b/>
          <w:sz w:val="52"/>
          <w:szCs w:val="32"/>
        </w:rPr>
      </w:pPr>
      <w:r w:rsidRPr="00D1170C">
        <w:rPr>
          <w:rFonts w:ascii="Times New Roman" w:hAnsi="Times New Roman"/>
          <w:b/>
          <w:sz w:val="52"/>
          <w:szCs w:val="32"/>
        </w:rPr>
        <w:t>NOUNS</w:t>
      </w:r>
    </w:p>
    <w:p w14:paraId="1A7B45D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noun</w:t>
      </w:r>
      <w:r w:rsidRPr="00E21268">
        <w:rPr>
          <w:rFonts w:ascii="Times New Roman" w:hAnsi="Times New Roman"/>
          <w:sz w:val="32"/>
          <w:szCs w:val="32"/>
        </w:rPr>
        <w:t xml:space="preserve"> is the part of speech that names a person, a place, a thing or an idea. You use nouns every day when you speak or write. Every day you probably use thousands of nouns. Because nouns name the objects and people and places around you, it would be very difficult to talk about anything at all without them. </w:t>
      </w:r>
    </w:p>
    <w:p w14:paraId="0632020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Many nouns name things you can see:</w:t>
      </w:r>
    </w:p>
    <w:p w14:paraId="47846244"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b/>
          <w:sz w:val="32"/>
          <w:szCs w:val="32"/>
        </w:rPr>
        <w:t>Persons</w:t>
      </w:r>
      <w:r w:rsidRPr="00E21268">
        <w:rPr>
          <w:rFonts w:ascii="Times New Roman" w:hAnsi="Times New Roman"/>
          <w:sz w:val="32"/>
          <w:szCs w:val="32"/>
        </w:rPr>
        <w:tab/>
      </w:r>
      <w:r w:rsidRPr="00E21268">
        <w:rPr>
          <w:rFonts w:ascii="Times New Roman" w:hAnsi="Times New Roman"/>
          <w:b/>
          <w:sz w:val="32"/>
          <w:szCs w:val="32"/>
        </w:rPr>
        <w:t>Places</w:t>
      </w:r>
      <w:r w:rsidRPr="00E21268">
        <w:rPr>
          <w:rFonts w:ascii="Times New Roman" w:hAnsi="Times New Roman"/>
          <w:sz w:val="32"/>
          <w:szCs w:val="32"/>
        </w:rPr>
        <w:tab/>
      </w:r>
      <w:r w:rsidRPr="00E21268">
        <w:rPr>
          <w:rFonts w:ascii="Times New Roman" w:hAnsi="Times New Roman"/>
          <w:b/>
          <w:sz w:val="32"/>
          <w:szCs w:val="32"/>
        </w:rPr>
        <w:t>Things</w:t>
      </w:r>
    </w:p>
    <w:p w14:paraId="3CBAAC7C"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boy</w:t>
      </w:r>
      <w:r w:rsidRPr="00E21268">
        <w:rPr>
          <w:rFonts w:ascii="Times New Roman" w:hAnsi="Times New Roman"/>
          <w:sz w:val="32"/>
          <w:szCs w:val="32"/>
        </w:rPr>
        <w:tab/>
        <w:t>lake</w:t>
      </w:r>
      <w:r w:rsidRPr="00E21268">
        <w:rPr>
          <w:rFonts w:ascii="Times New Roman" w:hAnsi="Times New Roman"/>
          <w:sz w:val="32"/>
          <w:szCs w:val="32"/>
        </w:rPr>
        <w:tab/>
        <w:t>boot</w:t>
      </w:r>
      <w:r w:rsidRPr="00E21268">
        <w:rPr>
          <w:rFonts w:ascii="Times New Roman" w:hAnsi="Times New Roman"/>
          <w:sz w:val="32"/>
          <w:szCs w:val="32"/>
        </w:rPr>
        <w:tab/>
      </w:r>
    </w:p>
    <w:p w14:paraId="6077EC75"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student</w:t>
      </w:r>
      <w:r w:rsidRPr="00E21268">
        <w:rPr>
          <w:rFonts w:ascii="Times New Roman" w:hAnsi="Times New Roman"/>
          <w:sz w:val="32"/>
          <w:szCs w:val="32"/>
        </w:rPr>
        <w:tab/>
        <w:t>country</w:t>
      </w:r>
      <w:r w:rsidRPr="00E21268">
        <w:rPr>
          <w:rFonts w:ascii="Times New Roman" w:hAnsi="Times New Roman"/>
          <w:sz w:val="32"/>
          <w:szCs w:val="32"/>
        </w:rPr>
        <w:tab/>
        <w:t>shadow</w:t>
      </w:r>
    </w:p>
    <w:p w14:paraId="73B7356B"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John Kamau</w:t>
      </w:r>
      <w:r w:rsidRPr="00E21268">
        <w:rPr>
          <w:rFonts w:ascii="Times New Roman" w:hAnsi="Times New Roman"/>
          <w:sz w:val="32"/>
          <w:szCs w:val="32"/>
        </w:rPr>
        <w:tab/>
        <w:t>Nairobi</w:t>
      </w:r>
      <w:r w:rsidRPr="00E21268">
        <w:rPr>
          <w:rFonts w:ascii="Times New Roman" w:hAnsi="Times New Roman"/>
          <w:sz w:val="32"/>
          <w:szCs w:val="32"/>
        </w:rPr>
        <w:tab/>
        <w:t>chair</w:t>
      </w:r>
    </w:p>
    <w:p w14:paraId="56893FCF"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stranger</w:t>
      </w:r>
      <w:r w:rsidRPr="00E21268">
        <w:rPr>
          <w:rFonts w:ascii="Times New Roman" w:hAnsi="Times New Roman"/>
          <w:sz w:val="32"/>
          <w:szCs w:val="32"/>
        </w:rPr>
        <w:tab/>
        <w:t>Jupiter</w:t>
      </w:r>
      <w:r w:rsidRPr="00E21268">
        <w:rPr>
          <w:rFonts w:ascii="Times New Roman" w:hAnsi="Times New Roman"/>
          <w:sz w:val="32"/>
          <w:szCs w:val="32"/>
        </w:rPr>
        <w:tab/>
        <w:t>sweater</w:t>
      </w:r>
    </w:p>
    <w:p w14:paraId="6A61BE70"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writer</w:t>
      </w:r>
      <w:r w:rsidRPr="00E21268">
        <w:rPr>
          <w:rFonts w:ascii="Times New Roman" w:hAnsi="Times New Roman"/>
          <w:sz w:val="32"/>
          <w:szCs w:val="32"/>
        </w:rPr>
        <w:tab/>
        <w:t>Kenyatta Market</w:t>
      </w:r>
      <w:r w:rsidRPr="00E21268">
        <w:rPr>
          <w:rFonts w:ascii="Times New Roman" w:hAnsi="Times New Roman"/>
          <w:sz w:val="32"/>
          <w:szCs w:val="32"/>
        </w:rPr>
        <w:tab/>
        <w:t>calendar</w:t>
      </w:r>
    </w:p>
    <w:p w14:paraId="42D3D183"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Barack Obama</w:t>
      </w:r>
      <w:r w:rsidRPr="00E21268">
        <w:rPr>
          <w:rFonts w:ascii="Times New Roman" w:hAnsi="Times New Roman"/>
          <w:sz w:val="32"/>
          <w:szCs w:val="32"/>
        </w:rPr>
        <w:tab/>
        <w:t>Sierra Leone</w:t>
      </w:r>
      <w:r w:rsidRPr="00E21268">
        <w:rPr>
          <w:rFonts w:ascii="Times New Roman" w:hAnsi="Times New Roman"/>
          <w:sz w:val="32"/>
          <w:szCs w:val="32"/>
        </w:rPr>
        <w:tab/>
        <w:t>short story</w:t>
      </w:r>
    </w:p>
    <w:p w14:paraId="53196DF9" w14:textId="77777777" w:rsidR="002F0E26" w:rsidRPr="00E21268" w:rsidRDefault="002F0E26" w:rsidP="002F0E26">
      <w:pPr>
        <w:tabs>
          <w:tab w:val="left" w:pos="440"/>
          <w:tab w:val="left" w:pos="5812"/>
        </w:tabs>
        <w:ind w:right="-90"/>
        <w:jc w:val="both"/>
        <w:rPr>
          <w:rFonts w:ascii="Times New Roman" w:hAnsi="Times New Roman"/>
          <w:sz w:val="32"/>
          <w:szCs w:val="32"/>
        </w:rPr>
      </w:pPr>
      <w:r w:rsidRPr="00E21268">
        <w:rPr>
          <w:rFonts w:ascii="Times New Roman" w:hAnsi="Times New Roman"/>
          <w:sz w:val="32"/>
          <w:szCs w:val="32"/>
        </w:rPr>
        <w:t>Some nouns name things you cannot see such as feelings, ideas and characteristics:</w:t>
      </w:r>
    </w:p>
    <w:p w14:paraId="119CCC11"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b/>
          <w:sz w:val="32"/>
          <w:szCs w:val="32"/>
        </w:rPr>
        <w:t>Feelings</w:t>
      </w:r>
      <w:r w:rsidRPr="00E21268">
        <w:rPr>
          <w:rFonts w:ascii="Times New Roman" w:hAnsi="Times New Roman"/>
          <w:sz w:val="32"/>
          <w:szCs w:val="32"/>
        </w:rPr>
        <w:tab/>
      </w:r>
      <w:r w:rsidRPr="00E21268">
        <w:rPr>
          <w:rFonts w:ascii="Times New Roman" w:hAnsi="Times New Roman"/>
          <w:b/>
          <w:sz w:val="32"/>
          <w:szCs w:val="32"/>
        </w:rPr>
        <w:t>Ideas</w:t>
      </w:r>
      <w:r w:rsidRPr="00E21268">
        <w:rPr>
          <w:rFonts w:ascii="Times New Roman" w:hAnsi="Times New Roman"/>
          <w:sz w:val="32"/>
          <w:szCs w:val="32"/>
        </w:rPr>
        <w:tab/>
      </w:r>
      <w:r w:rsidRPr="00E21268">
        <w:rPr>
          <w:rFonts w:ascii="Times New Roman" w:hAnsi="Times New Roman"/>
          <w:b/>
          <w:sz w:val="32"/>
          <w:szCs w:val="32"/>
        </w:rPr>
        <w:t>Characteristics</w:t>
      </w:r>
    </w:p>
    <w:p w14:paraId="474D5D26"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excitement</w:t>
      </w:r>
      <w:r w:rsidRPr="00E21268">
        <w:rPr>
          <w:rFonts w:ascii="Times New Roman" w:hAnsi="Times New Roman"/>
          <w:sz w:val="32"/>
          <w:szCs w:val="32"/>
        </w:rPr>
        <w:tab/>
        <w:t>freedom</w:t>
      </w:r>
      <w:r w:rsidRPr="00E21268">
        <w:rPr>
          <w:rFonts w:ascii="Times New Roman" w:hAnsi="Times New Roman"/>
          <w:sz w:val="32"/>
          <w:szCs w:val="32"/>
        </w:rPr>
        <w:tab/>
        <w:t>curiosity</w:t>
      </w:r>
    </w:p>
    <w:p w14:paraId="7DFB64C0"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fear</w:t>
      </w:r>
      <w:r w:rsidRPr="00E21268">
        <w:rPr>
          <w:rFonts w:ascii="Times New Roman" w:hAnsi="Times New Roman"/>
          <w:sz w:val="32"/>
          <w:szCs w:val="32"/>
        </w:rPr>
        <w:tab/>
        <w:t>justice</w:t>
      </w:r>
      <w:r w:rsidRPr="00E21268">
        <w:rPr>
          <w:rFonts w:ascii="Times New Roman" w:hAnsi="Times New Roman"/>
          <w:sz w:val="32"/>
          <w:szCs w:val="32"/>
        </w:rPr>
        <w:tab/>
        <w:t>cowardice</w:t>
      </w:r>
    </w:p>
    <w:p w14:paraId="305513CF"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lastRenderedPageBreak/>
        <w:t>anger</w:t>
      </w:r>
      <w:r w:rsidRPr="00E21268">
        <w:rPr>
          <w:rFonts w:ascii="Times New Roman" w:hAnsi="Times New Roman"/>
          <w:sz w:val="32"/>
          <w:szCs w:val="32"/>
        </w:rPr>
        <w:tab/>
        <w:t>fantasy</w:t>
      </w:r>
      <w:r w:rsidRPr="00E21268">
        <w:rPr>
          <w:rFonts w:ascii="Times New Roman" w:hAnsi="Times New Roman"/>
          <w:sz w:val="32"/>
          <w:szCs w:val="32"/>
        </w:rPr>
        <w:tab/>
        <w:t>courage</w:t>
      </w:r>
    </w:p>
    <w:p w14:paraId="4AE5C1FE"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happiness</w:t>
      </w:r>
      <w:r w:rsidRPr="00E21268">
        <w:rPr>
          <w:rFonts w:ascii="Times New Roman" w:hAnsi="Times New Roman"/>
          <w:sz w:val="32"/>
          <w:szCs w:val="32"/>
        </w:rPr>
        <w:tab/>
        <w:t>faith</w:t>
      </w:r>
      <w:r w:rsidRPr="00E21268">
        <w:rPr>
          <w:rFonts w:ascii="Times New Roman" w:hAnsi="Times New Roman"/>
          <w:sz w:val="32"/>
          <w:szCs w:val="32"/>
        </w:rPr>
        <w:tab/>
        <w:t>imagination</w:t>
      </w:r>
    </w:p>
    <w:p w14:paraId="6B500649"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surprise</w:t>
      </w:r>
      <w:r w:rsidRPr="00E21268">
        <w:rPr>
          <w:rFonts w:ascii="Times New Roman" w:hAnsi="Times New Roman"/>
          <w:sz w:val="32"/>
          <w:szCs w:val="32"/>
        </w:rPr>
        <w:tab/>
        <w:t>evil</w:t>
      </w:r>
      <w:r w:rsidRPr="00E21268">
        <w:rPr>
          <w:rFonts w:ascii="Times New Roman" w:hAnsi="Times New Roman"/>
          <w:sz w:val="32"/>
          <w:szCs w:val="32"/>
        </w:rPr>
        <w:tab/>
        <w:t>self-confidence</w:t>
      </w:r>
    </w:p>
    <w:p w14:paraId="780E16A0" w14:textId="77777777" w:rsidR="002F0E26" w:rsidRPr="00E21268" w:rsidRDefault="002F0E26" w:rsidP="002F0E26">
      <w:pPr>
        <w:tabs>
          <w:tab w:val="left" w:pos="2835"/>
          <w:tab w:val="left" w:pos="5812"/>
        </w:tabs>
        <w:ind w:right="-90"/>
        <w:jc w:val="both"/>
        <w:rPr>
          <w:rFonts w:ascii="Times New Roman" w:hAnsi="Times New Roman"/>
          <w:b/>
          <w:sz w:val="32"/>
          <w:szCs w:val="32"/>
        </w:rPr>
      </w:pPr>
      <w:r w:rsidRPr="00E21268">
        <w:rPr>
          <w:rFonts w:ascii="Times New Roman" w:hAnsi="Times New Roman"/>
          <w:b/>
          <w:sz w:val="32"/>
          <w:szCs w:val="32"/>
        </w:rPr>
        <w:t>Exercise 1</w:t>
      </w:r>
    </w:p>
    <w:p w14:paraId="4F86FEEC" w14:textId="77777777" w:rsidR="002F0E26" w:rsidRPr="00E21268" w:rsidRDefault="002F0E26" w:rsidP="002F0E26">
      <w:pPr>
        <w:tabs>
          <w:tab w:val="left" w:pos="2835"/>
          <w:tab w:val="left" w:pos="5812"/>
        </w:tabs>
        <w:ind w:right="-90"/>
        <w:jc w:val="both"/>
        <w:rPr>
          <w:rFonts w:ascii="Times New Roman" w:hAnsi="Times New Roman"/>
          <w:b/>
          <w:sz w:val="32"/>
          <w:szCs w:val="32"/>
        </w:rPr>
      </w:pPr>
      <w:r w:rsidRPr="00E21268">
        <w:rPr>
          <w:rFonts w:ascii="Times New Roman" w:hAnsi="Times New Roman"/>
          <w:sz w:val="32"/>
          <w:szCs w:val="32"/>
        </w:rPr>
        <w:t>What words in each sentence below are nouns?</w:t>
      </w:r>
    </w:p>
    <w:p w14:paraId="08EE74E3"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John is a dancer – </w:t>
      </w:r>
      <w:r w:rsidRPr="00E21268">
        <w:rPr>
          <w:rFonts w:ascii="Times New Roman" w:hAnsi="Times New Roman"/>
          <w:b/>
          <w:sz w:val="32"/>
          <w:szCs w:val="32"/>
        </w:rPr>
        <w:t>John, dancer</w:t>
      </w:r>
    </w:p>
    <w:p w14:paraId="3F06D114" w14:textId="77777777" w:rsidR="002F0E26" w:rsidRPr="00E21268" w:rsidRDefault="002F0E26" w:rsidP="00480BC1">
      <w:pPr>
        <w:pStyle w:val="ListParagraph"/>
        <w:numPr>
          <w:ilvl w:val="0"/>
          <w:numId w:val="104"/>
        </w:numPr>
        <w:tabs>
          <w:tab w:val="clear" w:pos="0"/>
          <w:tab w:val="left" w:pos="880"/>
          <w:tab w:val="num" w:pos="216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students planned a party.</w:t>
      </w:r>
    </w:p>
    <w:p w14:paraId="038FB0FB" w14:textId="77777777" w:rsidR="002F0E26" w:rsidRPr="00E21268" w:rsidRDefault="002F0E26" w:rsidP="00480BC1">
      <w:pPr>
        <w:pStyle w:val="ListParagraph"/>
        <w:numPr>
          <w:ilvl w:val="0"/>
          <w:numId w:val="104"/>
        </w:numPr>
        <w:tabs>
          <w:tab w:val="clear" w:pos="0"/>
          <w:tab w:val="left" w:pos="88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Three boys performed songs.</w:t>
      </w:r>
    </w:p>
    <w:p w14:paraId="3A852FF3" w14:textId="77777777" w:rsidR="002F0E26" w:rsidRPr="00E21268" w:rsidRDefault="002F0E26" w:rsidP="00480BC1">
      <w:pPr>
        <w:pStyle w:val="ListParagraph"/>
        <w:numPr>
          <w:ilvl w:val="0"/>
          <w:numId w:val="104"/>
        </w:numPr>
        <w:tabs>
          <w:tab w:val="clear" w:pos="0"/>
          <w:tab w:val="left" w:pos="88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Excitement filled the air.</w:t>
      </w:r>
    </w:p>
    <w:p w14:paraId="228D61E8" w14:textId="77777777" w:rsidR="002F0E26" w:rsidRPr="00E21268" w:rsidRDefault="002F0E26" w:rsidP="00480BC1">
      <w:pPr>
        <w:pStyle w:val="ListParagraph"/>
        <w:numPr>
          <w:ilvl w:val="0"/>
          <w:numId w:val="104"/>
        </w:numPr>
        <w:tabs>
          <w:tab w:val="clear" w:pos="0"/>
          <w:tab w:val="left" w:pos="88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Joyce Chepkemoi won a prize.</w:t>
      </w:r>
    </w:p>
    <w:p w14:paraId="24F1D8F3" w14:textId="77777777" w:rsidR="002F0E26" w:rsidRDefault="002F0E26" w:rsidP="00480BC1">
      <w:pPr>
        <w:pStyle w:val="ListParagraph"/>
        <w:numPr>
          <w:ilvl w:val="0"/>
          <w:numId w:val="104"/>
        </w:numPr>
        <w:tabs>
          <w:tab w:val="clear" w:pos="0"/>
          <w:tab w:val="left" w:pos="88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Otieno lives in a house on my street.</w:t>
      </w:r>
    </w:p>
    <w:p w14:paraId="6D1CA9AE" w14:textId="77777777" w:rsidR="002F0E26" w:rsidRPr="00E21268" w:rsidRDefault="002F0E26" w:rsidP="002F0E26">
      <w:pPr>
        <w:tabs>
          <w:tab w:val="left" w:pos="2835"/>
          <w:tab w:val="left" w:pos="5812"/>
        </w:tabs>
        <w:ind w:right="-90"/>
        <w:jc w:val="both"/>
        <w:rPr>
          <w:rFonts w:ascii="Times New Roman" w:hAnsi="Times New Roman"/>
          <w:b/>
          <w:sz w:val="32"/>
          <w:szCs w:val="32"/>
        </w:rPr>
      </w:pPr>
      <w:r w:rsidRPr="00E21268">
        <w:rPr>
          <w:rFonts w:ascii="Times New Roman" w:hAnsi="Times New Roman"/>
          <w:b/>
          <w:sz w:val="32"/>
          <w:szCs w:val="32"/>
        </w:rPr>
        <w:t>Exercise 2</w:t>
      </w:r>
    </w:p>
    <w:p w14:paraId="7FA67C62" w14:textId="77777777" w:rsidR="002F0E26"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sz w:val="32"/>
          <w:szCs w:val="32"/>
        </w:rPr>
        <w:t>Copy the nouns below and write whether it names a person, a place, a thing, or an idea.</w:t>
      </w:r>
    </w:p>
    <w:p w14:paraId="30FEA554" w14:textId="77777777" w:rsidR="002F0E26" w:rsidRPr="00E21268" w:rsidRDefault="002F0E26" w:rsidP="002F0E26">
      <w:pPr>
        <w:tabs>
          <w:tab w:val="left" w:pos="2835"/>
          <w:tab w:val="left" w:pos="5812"/>
        </w:tabs>
        <w:ind w:right="-90"/>
        <w:jc w:val="both"/>
        <w:rPr>
          <w:rFonts w:ascii="Times New Roman" w:hAnsi="Times New Roman"/>
          <w:b/>
          <w:sz w:val="32"/>
          <w:szCs w:val="32"/>
        </w:rPr>
      </w:pPr>
    </w:p>
    <w:p w14:paraId="34194662"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river – place</w:t>
      </w:r>
    </w:p>
    <w:p w14:paraId="48ADE04A" w14:textId="77777777" w:rsidR="002F0E26" w:rsidRPr="00E21268" w:rsidRDefault="002F0E26" w:rsidP="00480BC1">
      <w:pPr>
        <w:pStyle w:val="ListParagraph"/>
        <w:numPr>
          <w:ilvl w:val="0"/>
          <w:numId w:val="77"/>
        </w:numPr>
        <w:tabs>
          <w:tab w:val="clear" w:pos="0"/>
          <w:tab w:val="left" w:pos="770"/>
          <w:tab w:val="num" w:pos="153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Candle</w:t>
      </w:r>
      <w:r w:rsidRPr="00E21268">
        <w:rPr>
          <w:rFonts w:ascii="Times New Roman" w:hAnsi="Times New Roman"/>
          <w:sz w:val="32"/>
          <w:szCs w:val="32"/>
        </w:rPr>
        <w:tab/>
        <w:t>5. Guitar</w:t>
      </w:r>
    </w:p>
    <w:p w14:paraId="518243AF" w14:textId="77777777" w:rsidR="002F0E26" w:rsidRPr="00E21268" w:rsidRDefault="002F0E26" w:rsidP="00480BC1">
      <w:pPr>
        <w:pStyle w:val="ListParagraph"/>
        <w:numPr>
          <w:ilvl w:val="0"/>
          <w:numId w:val="77"/>
        </w:numPr>
        <w:tabs>
          <w:tab w:val="clear" w:pos="0"/>
          <w:tab w:val="left" w:pos="770"/>
          <w:tab w:val="num" w:pos="153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Wrestle</w:t>
      </w:r>
      <w:r w:rsidRPr="00E21268">
        <w:rPr>
          <w:rFonts w:ascii="Times New Roman" w:hAnsi="Times New Roman"/>
          <w:sz w:val="32"/>
          <w:szCs w:val="32"/>
        </w:rPr>
        <w:tab/>
        <w:t>6. China</w:t>
      </w:r>
    </w:p>
    <w:p w14:paraId="0D6B7163" w14:textId="77777777" w:rsidR="002F0E26" w:rsidRPr="00E21268" w:rsidRDefault="002F0E26" w:rsidP="00480BC1">
      <w:pPr>
        <w:pStyle w:val="ListParagraph"/>
        <w:numPr>
          <w:ilvl w:val="0"/>
          <w:numId w:val="77"/>
        </w:numPr>
        <w:tabs>
          <w:tab w:val="clear" w:pos="0"/>
          <w:tab w:val="left" w:pos="770"/>
          <w:tab w:val="num" w:pos="153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Joy</w:t>
      </w:r>
      <w:r w:rsidRPr="00E21268">
        <w:rPr>
          <w:rFonts w:ascii="Times New Roman" w:hAnsi="Times New Roman"/>
          <w:sz w:val="32"/>
          <w:szCs w:val="32"/>
        </w:rPr>
        <w:tab/>
        <w:t>7. Hatred</w:t>
      </w:r>
    </w:p>
    <w:p w14:paraId="6DE98A26" w14:textId="77777777" w:rsidR="002F0E26" w:rsidRPr="00E21268" w:rsidRDefault="002F0E26" w:rsidP="00480BC1">
      <w:pPr>
        <w:pStyle w:val="ListParagraph"/>
        <w:numPr>
          <w:ilvl w:val="0"/>
          <w:numId w:val="77"/>
        </w:numPr>
        <w:tabs>
          <w:tab w:val="clear" w:pos="0"/>
          <w:tab w:val="left" w:pos="770"/>
          <w:tab w:val="num" w:pos="153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Menengai Crater</w:t>
      </w:r>
      <w:r w:rsidRPr="00E21268">
        <w:rPr>
          <w:rFonts w:ascii="Times New Roman" w:hAnsi="Times New Roman"/>
          <w:sz w:val="32"/>
          <w:szCs w:val="32"/>
        </w:rPr>
        <w:tab/>
        <w:t>8. Masanduku Arap Simiti</w:t>
      </w:r>
    </w:p>
    <w:p w14:paraId="3365D3EF" w14:textId="77777777" w:rsidR="002F0E26" w:rsidRPr="00E21268" w:rsidRDefault="002F0E26" w:rsidP="002F0E26">
      <w:pPr>
        <w:tabs>
          <w:tab w:val="left" w:pos="3544"/>
          <w:tab w:val="left" w:pos="5812"/>
        </w:tabs>
        <w:ind w:right="-90"/>
        <w:jc w:val="both"/>
        <w:rPr>
          <w:rFonts w:ascii="Times New Roman" w:hAnsi="Times New Roman"/>
          <w:b/>
          <w:sz w:val="32"/>
          <w:szCs w:val="32"/>
        </w:rPr>
      </w:pPr>
      <w:r w:rsidRPr="00E21268">
        <w:rPr>
          <w:rFonts w:ascii="Times New Roman" w:hAnsi="Times New Roman"/>
          <w:b/>
          <w:sz w:val="32"/>
          <w:szCs w:val="32"/>
        </w:rPr>
        <w:t>Exercise 3</w:t>
      </w:r>
    </w:p>
    <w:p w14:paraId="648042AD" w14:textId="77777777" w:rsidR="002F0E26" w:rsidRPr="00E21268" w:rsidRDefault="002F0E26" w:rsidP="002F0E26">
      <w:pPr>
        <w:tabs>
          <w:tab w:val="left" w:pos="3544"/>
          <w:tab w:val="left" w:pos="5812"/>
        </w:tabs>
        <w:ind w:right="-90"/>
        <w:jc w:val="both"/>
        <w:rPr>
          <w:rFonts w:ascii="Times New Roman" w:hAnsi="Times New Roman"/>
          <w:b/>
          <w:sz w:val="32"/>
          <w:szCs w:val="32"/>
        </w:rPr>
      </w:pPr>
      <w:r w:rsidRPr="00E21268">
        <w:rPr>
          <w:rFonts w:ascii="Times New Roman" w:hAnsi="Times New Roman"/>
          <w:sz w:val="32"/>
          <w:szCs w:val="32"/>
        </w:rPr>
        <w:t>Write down each noun in the following sentences.</w:t>
      </w:r>
    </w:p>
    <w:p w14:paraId="278AD24C" w14:textId="77777777" w:rsidR="002F0E26" w:rsidRPr="00E21268" w:rsidRDefault="002F0E26" w:rsidP="002F0E26">
      <w:pPr>
        <w:tabs>
          <w:tab w:val="left" w:pos="3544"/>
          <w:tab w:val="left" w:pos="581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Kenya is a beautiful country – Kenya, country</w:t>
      </w:r>
    </w:p>
    <w:p w14:paraId="13B27339"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musicians played drums and trumpets.</w:t>
      </w:r>
    </w:p>
    <w:p w14:paraId="3FFAFB5E"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family lives in a village.</w:t>
      </w:r>
    </w:p>
    <w:p w14:paraId="1A8A1EB1"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Petronilla enjoyed the trip.</w:t>
      </w:r>
    </w:p>
    <w:p w14:paraId="3FC8221A"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festival was held in Kenyatta University.</w:t>
      </w:r>
    </w:p>
    <w:p w14:paraId="7BD102F4"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People in costumes filled the streets.</w:t>
      </w:r>
    </w:p>
    <w:p w14:paraId="1C6B3DBC"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Boys in Scouts uniforms were leading the parade.</w:t>
      </w:r>
    </w:p>
    <w:p w14:paraId="592C08C5"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holiday was a great excitement.</w:t>
      </w:r>
    </w:p>
    <w:p w14:paraId="0959659B"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taxi brought the family to the airport.</w:t>
      </w:r>
    </w:p>
    <w:p w14:paraId="459B9E56" w14:textId="77777777" w:rsidR="002F0E26" w:rsidRPr="00E21268" w:rsidRDefault="002F0E26" w:rsidP="00480BC1">
      <w:pPr>
        <w:pStyle w:val="ListParagraph"/>
        <w:numPr>
          <w:ilvl w:val="0"/>
          <w:numId w:val="54"/>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Maryanne built a huge castle in the wet sand.</w:t>
      </w:r>
    </w:p>
    <w:p w14:paraId="7E161777"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lastRenderedPageBreak/>
        <w:t>10. Her mother swam in the warm water.</w:t>
      </w:r>
    </w:p>
    <w:p w14:paraId="308F2259" w14:textId="77777777" w:rsidR="002F0E26" w:rsidRPr="00E21268" w:rsidRDefault="002F0E26" w:rsidP="002F0E26">
      <w:pPr>
        <w:tabs>
          <w:tab w:val="left" w:pos="3544"/>
          <w:tab w:val="left" w:pos="5812"/>
        </w:tabs>
        <w:ind w:right="-90"/>
        <w:jc w:val="both"/>
        <w:rPr>
          <w:rFonts w:ascii="Times New Roman" w:hAnsi="Times New Roman"/>
          <w:b/>
          <w:sz w:val="32"/>
          <w:szCs w:val="32"/>
        </w:rPr>
      </w:pPr>
      <w:r w:rsidRPr="00E21268">
        <w:rPr>
          <w:rFonts w:ascii="Times New Roman" w:hAnsi="Times New Roman"/>
          <w:b/>
          <w:sz w:val="32"/>
          <w:szCs w:val="32"/>
        </w:rPr>
        <w:t>There are different kinds of nouns:</w:t>
      </w:r>
    </w:p>
    <w:p w14:paraId="7E257C61" w14:textId="77777777" w:rsidR="002F0E26" w:rsidRPr="00E21268" w:rsidRDefault="002F0E26" w:rsidP="002F0E26">
      <w:pPr>
        <w:pStyle w:val="ListParagraph"/>
        <w:tabs>
          <w:tab w:val="left" w:pos="993"/>
        </w:tabs>
        <w:ind w:left="0" w:right="-90"/>
        <w:jc w:val="both"/>
        <w:rPr>
          <w:rFonts w:ascii="Times New Roman" w:hAnsi="Times New Roman"/>
          <w:sz w:val="32"/>
          <w:szCs w:val="32"/>
        </w:rPr>
      </w:pPr>
      <w:r w:rsidRPr="00E21268">
        <w:rPr>
          <w:rFonts w:ascii="Times New Roman" w:hAnsi="Times New Roman"/>
          <w:b/>
          <w:sz w:val="32"/>
          <w:szCs w:val="32"/>
        </w:rPr>
        <w:t xml:space="preserve"> Common and proper nouns</w:t>
      </w:r>
    </w:p>
    <w:p w14:paraId="7F21A373" w14:textId="77777777" w:rsidR="002F0E26" w:rsidRPr="00E21268" w:rsidRDefault="002F0E26" w:rsidP="002F0E26">
      <w:pPr>
        <w:tabs>
          <w:tab w:val="left" w:pos="993"/>
        </w:tabs>
        <w:ind w:right="-90"/>
        <w:jc w:val="both"/>
        <w:rPr>
          <w:rFonts w:ascii="Times New Roman" w:hAnsi="Times New Roman"/>
          <w:b/>
          <w:sz w:val="32"/>
          <w:szCs w:val="32"/>
        </w:rPr>
      </w:pPr>
      <w:r w:rsidRPr="00E21268">
        <w:rPr>
          <w:rFonts w:ascii="Times New Roman" w:hAnsi="Times New Roman"/>
          <w:sz w:val="32"/>
          <w:szCs w:val="32"/>
        </w:rPr>
        <w:t xml:space="preserve">All nouns can be described as either </w:t>
      </w:r>
      <w:r w:rsidRPr="00E21268">
        <w:rPr>
          <w:rFonts w:ascii="Times New Roman" w:hAnsi="Times New Roman"/>
          <w:b/>
          <w:sz w:val="32"/>
          <w:szCs w:val="32"/>
        </w:rPr>
        <w:t xml:space="preserve">common </w:t>
      </w:r>
      <w:r w:rsidRPr="00E21268">
        <w:rPr>
          <w:rFonts w:ascii="Times New Roman" w:hAnsi="Times New Roman"/>
          <w:sz w:val="32"/>
          <w:szCs w:val="32"/>
        </w:rPr>
        <w:t xml:space="preserve">or </w:t>
      </w:r>
      <w:r w:rsidRPr="00E21268">
        <w:rPr>
          <w:rFonts w:ascii="Times New Roman" w:hAnsi="Times New Roman"/>
          <w:b/>
          <w:sz w:val="32"/>
          <w:szCs w:val="32"/>
        </w:rPr>
        <w:t>proper</w:t>
      </w:r>
      <w:r w:rsidRPr="00E21268">
        <w:rPr>
          <w:rFonts w:ascii="Times New Roman" w:hAnsi="Times New Roman"/>
          <w:sz w:val="32"/>
          <w:szCs w:val="32"/>
        </w:rPr>
        <w:t xml:space="preserve">. When you talk or write about a person, a place, a thing, or an idea in </w:t>
      </w:r>
      <w:r w:rsidRPr="00E21268">
        <w:rPr>
          <w:rFonts w:ascii="Times New Roman" w:hAnsi="Times New Roman"/>
          <w:b/>
          <w:sz w:val="32"/>
          <w:szCs w:val="32"/>
        </w:rPr>
        <w:t>general</w:t>
      </w:r>
      <w:r w:rsidRPr="00E21268">
        <w:rPr>
          <w:rFonts w:ascii="Times New Roman" w:hAnsi="Times New Roman"/>
          <w:sz w:val="32"/>
          <w:szCs w:val="32"/>
        </w:rPr>
        <w:t xml:space="preserve">, you use a </w:t>
      </w:r>
      <w:r w:rsidRPr="00E21268">
        <w:rPr>
          <w:rFonts w:ascii="Times New Roman" w:hAnsi="Times New Roman"/>
          <w:b/>
          <w:sz w:val="32"/>
          <w:szCs w:val="32"/>
        </w:rPr>
        <w:t>common noun</w:t>
      </w:r>
      <w:r w:rsidRPr="00E21268">
        <w:rPr>
          <w:rFonts w:ascii="Times New Roman" w:hAnsi="Times New Roman"/>
          <w:sz w:val="32"/>
          <w:szCs w:val="32"/>
        </w:rPr>
        <w:t>.</w:t>
      </w:r>
    </w:p>
    <w:p w14:paraId="488869B0"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Doctors</w:t>
      </w:r>
      <w:r w:rsidRPr="00E21268">
        <w:rPr>
          <w:rFonts w:ascii="Times New Roman" w:hAnsi="Times New Roman"/>
          <w:sz w:val="32"/>
          <w:szCs w:val="32"/>
        </w:rPr>
        <w:t xml:space="preserve"> work hard. They treat many </w:t>
      </w:r>
      <w:r w:rsidRPr="00E21268">
        <w:rPr>
          <w:rFonts w:ascii="Times New Roman" w:hAnsi="Times New Roman"/>
          <w:b/>
          <w:sz w:val="32"/>
          <w:szCs w:val="32"/>
        </w:rPr>
        <w:t>patients</w:t>
      </w:r>
      <w:r w:rsidRPr="00E21268">
        <w:rPr>
          <w:rFonts w:ascii="Times New Roman" w:hAnsi="Times New Roman"/>
          <w:sz w:val="32"/>
          <w:szCs w:val="32"/>
        </w:rPr>
        <w:t>.</w:t>
      </w:r>
    </w:p>
    <w:p w14:paraId="344B68F8" w14:textId="77777777" w:rsidR="002F0E26" w:rsidRPr="00E21268" w:rsidRDefault="002F0E26" w:rsidP="002F0E26">
      <w:pPr>
        <w:tabs>
          <w:tab w:val="left" w:pos="993"/>
        </w:tabs>
        <w:ind w:right="-90"/>
        <w:jc w:val="both"/>
        <w:rPr>
          <w:rFonts w:ascii="Times New Roman" w:hAnsi="Times New Roman"/>
          <w:b/>
          <w:sz w:val="32"/>
          <w:szCs w:val="32"/>
        </w:rPr>
      </w:pPr>
      <w:r w:rsidRPr="00E21268">
        <w:rPr>
          <w:rFonts w:ascii="Times New Roman" w:hAnsi="Times New Roman"/>
          <w:b/>
          <w:sz w:val="32"/>
          <w:szCs w:val="32"/>
        </w:rPr>
        <w:t xml:space="preserve">A proper noun </w:t>
      </w:r>
      <w:r w:rsidRPr="00E21268">
        <w:rPr>
          <w:rFonts w:ascii="Times New Roman" w:hAnsi="Times New Roman"/>
          <w:sz w:val="32"/>
          <w:szCs w:val="32"/>
        </w:rPr>
        <w:t>is the name of a particular person, place, thing, or idea. Proper nouns</w:t>
      </w:r>
      <w:r w:rsidRPr="00E21268">
        <w:rPr>
          <w:rFonts w:ascii="Times New Roman" w:hAnsi="Times New Roman"/>
          <w:b/>
          <w:sz w:val="32"/>
          <w:szCs w:val="32"/>
        </w:rPr>
        <w:t xml:space="preserve"> </w:t>
      </w:r>
      <w:r w:rsidRPr="00E21268">
        <w:rPr>
          <w:rFonts w:ascii="Times New Roman" w:hAnsi="Times New Roman"/>
          <w:sz w:val="32"/>
          <w:szCs w:val="32"/>
        </w:rPr>
        <w:t>always begin with capital letters.</w:t>
      </w:r>
    </w:p>
    <w:p w14:paraId="4C06B860"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b/>
          <w:sz w:val="32"/>
          <w:szCs w:val="32"/>
        </w:rPr>
        <w:t>Example: Ephraim Maree</w:t>
      </w:r>
      <w:r w:rsidRPr="00E21268">
        <w:rPr>
          <w:rFonts w:ascii="Times New Roman" w:hAnsi="Times New Roman"/>
          <w:sz w:val="32"/>
          <w:szCs w:val="32"/>
        </w:rPr>
        <w:t xml:space="preserve"> is a doctor. He comes from </w:t>
      </w:r>
      <w:r w:rsidRPr="00E21268">
        <w:rPr>
          <w:rFonts w:ascii="Times New Roman" w:hAnsi="Times New Roman"/>
          <w:b/>
          <w:sz w:val="32"/>
          <w:szCs w:val="32"/>
        </w:rPr>
        <w:t>Kirinyaga</w:t>
      </w:r>
      <w:r w:rsidRPr="00E21268">
        <w:rPr>
          <w:rFonts w:ascii="Times New Roman" w:hAnsi="Times New Roman"/>
          <w:sz w:val="32"/>
          <w:szCs w:val="32"/>
        </w:rPr>
        <w:t>.</w:t>
      </w:r>
    </w:p>
    <w:p w14:paraId="38DC2340" w14:textId="77777777" w:rsidR="002F0E26" w:rsidRPr="00E21268" w:rsidRDefault="002F0E26" w:rsidP="002F0E26">
      <w:pPr>
        <w:tabs>
          <w:tab w:val="left" w:pos="993"/>
        </w:tabs>
        <w:ind w:right="-90"/>
        <w:jc w:val="both"/>
        <w:rPr>
          <w:rFonts w:ascii="Times New Roman" w:hAnsi="Times New Roman"/>
          <w:b/>
          <w:sz w:val="32"/>
          <w:szCs w:val="32"/>
        </w:rPr>
      </w:pPr>
      <w:r w:rsidRPr="00E21268">
        <w:rPr>
          <w:rFonts w:ascii="Times New Roman" w:hAnsi="Times New Roman"/>
          <w:b/>
          <w:sz w:val="32"/>
          <w:szCs w:val="32"/>
        </w:rPr>
        <w:t xml:space="preserve">Note: </w:t>
      </w:r>
      <w:r w:rsidRPr="00E21268">
        <w:rPr>
          <w:rFonts w:ascii="Times New Roman" w:hAnsi="Times New Roman"/>
          <w:sz w:val="32"/>
          <w:szCs w:val="32"/>
        </w:rPr>
        <w:t xml:space="preserve">When a proper noun is made up of more than one word, only the important words in the noun will begin with a capital letter. Do not capitalize words such as </w:t>
      </w:r>
      <w:r w:rsidRPr="00E21268">
        <w:rPr>
          <w:rFonts w:ascii="Times New Roman" w:hAnsi="Times New Roman"/>
          <w:b/>
          <w:sz w:val="32"/>
          <w:szCs w:val="32"/>
        </w:rPr>
        <w:t>the, of, or for.</w:t>
      </w:r>
    </w:p>
    <w:p w14:paraId="7041290F"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Gulf of Mexico, Statue of Liberty, the Commander–in–Chief.</w:t>
      </w:r>
    </w:p>
    <w:p w14:paraId="0ED12A59" w14:textId="77777777" w:rsidR="002F0E26" w:rsidRPr="00E21268" w:rsidRDefault="002F0E26" w:rsidP="002F0E26">
      <w:pPr>
        <w:tabs>
          <w:tab w:val="left" w:pos="993"/>
        </w:tabs>
        <w:ind w:right="-90"/>
        <w:jc w:val="both"/>
        <w:rPr>
          <w:rFonts w:ascii="Times New Roman" w:hAnsi="Times New Roman"/>
          <w:b/>
          <w:sz w:val="32"/>
          <w:szCs w:val="32"/>
        </w:rPr>
      </w:pPr>
      <w:r w:rsidRPr="00E21268">
        <w:rPr>
          <w:rFonts w:ascii="Times New Roman" w:hAnsi="Times New Roman"/>
          <w:b/>
          <w:sz w:val="32"/>
          <w:szCs w:val="32"/>
        </w:rPr>
        <w:t>Common and Proper Nouns</w:t>
      </w:r>
    </w:p>
    <w:p w14:paraId="09526297" w14:textId="77777777" w:rsidR="002F0E26" w:rsidRPr="00E21268" w:rsidRDefault="002F0E26" w:rsidP="002F0E26">
      <w:pPr>
        <w:tabs>
          <w:tab w:val="left" w:pos="2268"/>
          <w:tab w:val="left" w:pos="4395"/>
          <w:tab w:val="left" w:pos="6663"/>
        </w:tabs>
        <w:ind w:right="-90"/>
        <w:jc w:val="both"/>
        <w:rPr>
          <w:rFonts w:ascii="Times New Roman" w:hAnsi="Times New Roman"/>
          <w:b/>
          <w:sz w:val="32"/>
          <w:szCs w:val="32"/>
        </w:rPr>
      </w:pPr>
      <w:r w:rsidRPr="00E21268">
        <w:rPr>
          <w:rFonts w:ascii="Times New Roman" w:hAnsi="Times New Roman"/>
          <w:b/>
          <w:sz w:val="32"/>
          <w:szCs w:val="32"/>
        </w:rPr>
        <w:t xml:space="preserve">Common            Proper                   Common            Proper </w:t>
      </w:r>
    </w:p>
    <w:p w14:paraId="389CEE8F"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sz w:val="32"/>
          <w:szCs w:val="32"/>
        </w:rPr>
        <w:t>street                 Kerugoya                city                    Raila Odinga</w:t>
      </w:r>
    </w:p>
    <w:p w14:paraId="7778A429"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sz w:val="32"/>
          <w:szCs w:val="32"/>
        </w:rPr>
        <w:t xml:space="preserve">author               South Africa            ocean               Wanjohi </w:t>
      </w:r>
    </w:p>
    <w:p w14:paraId="6A3EAC48"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sz w:val="32"/>
          <w:szCs w:val="32"/>
        </w:rPr>
        <w:t>policeman         Asia</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bed                    Moi Avenue</w:t>
      </w:r>
    </w:p>
    <w:p w14:paraId="01643BDF"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sz w:val="32"/>
          <w:szCs w:val="32"/>
        </w:rPr>
        <w:t xml:space="preserve">country              </w:t>
      </w:r>
      <w:r>
        <w:rPr>
          <w:rFonts w:ascii="Times New Roman" w:hAnsi="Times New Roman"/>
          <w:sz w:val="32"/>
          <w:szCs w:val="32"/>
        </w:rPr>
        <w:t xml:space="preserve">Indian Ocean         </w:t>
      </w:r>
      <w:r w:rsidRPr="00E21268">
        <w:rPr>
          <w:rFonts w:ascii="Times New Roman" w:hAnsi="Times New Roman"/>
          <w:sz w:val="32"/>
          <w:szCs w:val="32"/>
        </w:rPr>
        <w:t>wardrobe          Lake Victoria</w:t>
      </w:r>
    </w:p>
    <w:p w14:paraId="7D599B32"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sz w:val="32"/>
          <w:szCs w:val="32"/>
        </w:rPr>
        <w:t>mountain           England</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continent          Dr. Frank Njenga</w:t>
      </w:r>
    </w:p>
    <w:p w14:paraId="71A3CE6A"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sz w:val="32"/>
          <w:szCs w:val="32"/>
        </w:rPr>
        <w:t>lake                     Mandela</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assistant            Professor Saitoti</w:t>
      </w:r>
    </w:p>
    <w:p w14:paraId="3432AAA0" w14:textId="77777777" w:rsidR="002F0E26" w:rsidRDefault="002F0E26" w:rsidP="002F0E26">
      <w:pPr>
        <w:tabs>
          <w:tab w:val="left" w:pos="660"/>
          <w:tab w:val="left" w:pos="4395"/>
          <w:tab w:val="left" w:pos="6663"/>
        </w:tabs>
        <w:ind w:right="-90"/>
        <w:jc w:val="both"/>
        <w:rPr>
          <w:rFonts w:ascii="Times New Roman" w:hAnsi="Times New Roman"/>
          <w:sz w:val="32"/>
          <w:szCs w:val="32"/>
        </w:rPr>
      </w:pPr>
      <w:r w:rsidRPr="00E21268">
        <w:rPr>
          <w:rFonts w:ascii="Times New Roman" w:hAnsi="Times New Roman"/>
          <w:sz w:val="32"/>
          <w:szCs w:val="32"/>
        </w:rPr>
        <w:t>Proper nouns are important to good writing. They make your writing more specific, and therefore clearer.</w:t>
      </w:r>
    </w:p>
    <w:p w14:paraId="16C8882E" w14:textId="77777777" w:rsidR="002F0E26" w:rsidRDefault="002F0E26" w:rsidP="002F0E26">
      <w:pPr>
        <w:tabs>
          <w:tab w:val="left" w:pos="660"/>
          <w:tab w:val="left" w:pos="4395"/>
          <w:tab w:val="left" w:pos="6663"/>
        </w:tabs>
        <w:ind w:right="-90"/>
        <w:jc w:val="both"/>
        <w:rPr>
          <w:rFonts w:ascii="Times New Roman" w:hAnsi="Times New Roman"/>
          <w:sz w:val="32"/>
          <w:szCs w:val="32"/>
        </w:rPr>
      </w:pPr>
    </w:p>
    <w:p w14:paraId="261D0E33" w14:textId="77777777" w:rsidR="002F0E26" w:rsidRPr="00E21268" w:rsidRDefault="002F0E26" w:rsidP="002F0E26">
      <w:pPr>
        <w:tabs>
          <w:tab w:val="left" w:pos="2268"/>
          <w:tab w:val="left" w:pos="4395"/>
          <w:tab w:val="left" w:pos="6663"/>
        </w:tabs>
        <w:ind w:right="-90"/>
        <w:jc w:val="both"/>
        <w:rPr>
          <w:rFonts w:ascii="Times New Roman" w:hAnsi="Times New Roman"/>
          <w:b/>
          <w:sz w:val="32"/>
          <w:szCs w:val="32"/>
        </w:rPr>
      </w:pPr>
      <w:r w:rsidRPr="00E21268">
        <w:rPr>
          <w:rFonts w:ascii="Times New Roman" w:hAnsi="Times New Roman"/>
          <w:b/>
          <w:sz w:val="32"/>
          <w:szCs w:val="32"/>
        </w:rPr>
        <w:t>Exercise 4</w:t>
      </w:r>
    </w:p>
    <w:p w14:paraId="43B68AED" w14:textId="77777777" w:rsidR="002F0E26" w:rsidRPr="00E21268" w:rsidRDefault="002F0E26" w:rsidP="002F0E26">
      <w:pPr>
        <w:tabs>
          <w:tab w:val="left" w:pos="660"/>
          <w:tab w:val="left" w:pos="4395"/>
          <w:tab w:val="left" w:pos="6663"/>
        </w:tabs>
        <w:ind w:right="-90"/>
        <w:jc w:val="both"/>
        <w:rPr>
          <w:rFonts w:ascii="Times New Roman" w:hAnsi="Times New Roman"/>
          <w:b/>
          <w:sz w:val="32"/>
          <w:szCs w:val="32"/>
        </w:rPr>
      </w:pPr>
      <w:r w:rsidRPr="00E21268">
        <w:rPr>
          <w:rFonts w:ascii="Times New Roman" w:hAnsi="Times New Roman"/>
          <w:sz w:val="32"/>
          <w:szCs w:val="32"/>
        </w:rPr>
        <w:t xml:space="preserve"> Which words are proper nouns and should be capitalised? Which words are common nouns?</w:t>
      </w:r>
    </w:p>
    <w:p w14:paraId="4CFC7C1D"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kenya       </w:t>
      </w:r>
      <w:r w:rsidRPr="00E21268">
        <w:rPr>
          <w:rFonts w:ascii="Times New Roman" w:hAnsi="Times New Roman"/>
          <w:b/>
          <w:sz w:val="32"/>
          <w:szCs w:val="32"/>
        </w:rPr>
        <w:t>Proper:</w:t>
      </w:r>
      <w:r w:rsidRPr="00E21268">
        <w:rPr>
          <w:rFonts w:ascii="Times New Roman" w:hAnsi="Times New Roman"/>
          <w:sz w:val="32"/>
          <w:szCs w:val="32"/>
        </w:rPr>
        <w:t xml:space="preserve">  </w:t>
      </w:r>
      <w:r w:rsidRPr="00E21268">
        <w:rPr>
          <w:rFonts w:ascii="Times New Roman" w:hAnsi="Times New Roman"/>
          <w:b/>
          <w:sz w:val="32"/>
          <w:szCs w:val="32"/>
        </w:rPr>
        <w:t>Kenya</w:t>
      </w:r>
    </w:p>
    <w:p w14:paraId="0D325275" w14:textId="77777777" w:rsidR="002F0E26" w:rsidRPr="00E21268" w:rsidRDefault="002F0E26" w:rsidP="00480BC1">
      <w:pPr>
        <w:pStyle w:val="ListParagraph"/>
        <w:numPr>
          <w:ilvl w:val="0"/>
          <w:numId w:val="20"/>
        </w:numPr>
        <w:tabs>
          <w:tab w:val="clear" w:pos="0"/>
          <w:tab w:val="left" w:pos="880"/>
          <w:tab w:val="num" w:pos="1530"/>
          <w:tab w:val="left" w:pos="3520"/>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july</w:t>
      </w:r>
      <w:r w:rsidRPr="00E21268">
        <w:rPr>
          <w:rFonts w:ascii="Times New Roman" w:hAnsi="Times New Roman"/>
          <w:sz w:val="32"/>
          <w:szCs w:val="32"/>
        </w:rPr>
        <w:tab/>
        <w:t>6. student</w:t>
      </w:r>
      <w:r w:rsidRPr="00E21268">
        <w:rPr>
          <w:rFonts w:ascii="Times New Roman" w:hAnsi="Times New Roman"/>
          <w:sz w:val="32"/>
          <w:szCs w:val="32"/>
        </w:rPr>
        <w:tab/>
        <w:t>11. america</w:t>
      </w:r>
    </w:p>
    <w:p w14:paraId="5E9217E3" w14:textId="77777777" w:rsidR="002F0E26" w:rsidRPr="00E21268" w:rsidRDefault="002F0E26" w:rsidP="00480BC1">
      <w:pPr>
        <w:pStyle w:val="ListParagraph"/>
        <w:numPr>
          <w:ilvl w:val="0"/>
          <w:numId w:val="20"/>
        </w:numPr>
        <w:tabs>
          <w:tab w:val="clear" w:pos="0"/>
          <w:tab w:val="left" w:pos="880"/>
          <w:tab w:val="num" w:pos="1530"/>
          <w:tab w:val="left" w:pos="3520"/>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lastRenderedPageBreak/>
        <w:t>book</w:t>
      </w:r>
      <w:r w:rsidRPr="00E21268">
        <w:rPr>
          <w:rFonts w:ascii="Times New Roman" w:hAnsi="Times New Roman"/>
          <w:sz w:val="32"/>
          <w:szCs w:val="32"/>
        </w:rPr>
        <w:tab/>
        <w:t>7. kendu bay</w:t>
      </w:r>
      <w:r w:rsidRPr="00E21268">
        <w:rPr>
          <w:rFonts w:ascii="Times New Roman" w:hAnsi="Times New Roman"/>
          <w:sz w:val="32"/>
          <w:szCs w:val="32"/>
        </w:rPr>
        <w:tab/>
        <w:t>12. business</w:t>
      </w:r>
    </w:p>
    <w:p w14:paraId="25AB40F3" w14:textId="77777777" w:rsidR="002F0E26" w:rsidRPr="00E21268" w:rsidRDefault="002F0E26" w:rsidP="00480BC1">
      <w:pPr>
        <w:pStyle w:val="ListParagraph"/>
        <w:numPr>
          <w:ilvl w:val="0"/>
          <w:numId w:val="20"/>
        </w:numPr>
        <w:tabs>
          <w:tab w:val="clear" w:pos="0"/>
          <w:tab w:val="left" w:pos="880"/>
          <w:tab w:val="num" w:pos="1530"/>
          <w:tab w:val="left" w:pos="3520"/>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face</w:t>
      </w:r>
      <w:r w:rsidRPr="00E21268">
        <w:rPr>
          <w:rFonts w:ascii="Times New Roman" w:hAnsi="Times New Roman"/>
          <w:sz w:val="32"/>
          <w:szCs w:val="32"/>
        </w:rPr>
        <w:tab/>
        <w:t>8. john hopkins</w:t>
      </w:r>
      <w:r w:rsidRPr="00E21268">
        <w:rPr>
          <w:rFonts w:ascii="Times New Roman" w:hAnsi="Times New Roman"/>
          <w:sz w:val="32"/>
          <w:szCs w:val="32"/>
        </w:rPr>
        <w:tab/>
        <w:t>13. day</w:t>
      </w:r>
    </w:p>
    <w:p w14:paraId="35E769D1" w14:textId="77777777" w:rsidR="002F0E26" w:rsidRPr="00E21268" w:rsidRDefault="002F0E26" w:rsidP="00480BC1">
      <w:pPr>
        <w:pStyle w:val="ListParagraph"/>
        <w:numPr>
          <w:ilvl w:val="0"/>
          <w:numId w:val="20"/>
        </w:numPr>
        <w:tabs>
          <w:tab w:val="clear" w:pos="0"/>
          <w:tab w:val="left" w:pos="880"/>
          <w:tab w:val="num" w:pos="1530"/>
          <w:tab w:val="left" w:pos="3520"/>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england</w:t>
      </w:r>
      <w:r w:rsidRPr="00E21268">
        <w:rPr>
          <w:rFonts w:ascii="Times New Roman" w:hAnsi="Times New Roman"/>
          <w:sz w:val="32"/>
          <w:szCs w:val="32"/>
        </w:rPr>
        <w:tab/>
        <w:t>9. life</w:t>
      </w:r>
      <w:r w:rsidRPr="00E21268">
        <w:rPr>
          <w:rFonts w:ascii="Times New Roman" w:hAnsi="Times New Roman"/>
          <w:sz w:val="32"/>
          <w:szCs w:val="32"/>
        </w:rPr>
        <w:tab/>
        <w:t>14. east africa</w:t>
      </w:r>
    </w:p>
    <w:p w14:paraId="09D351F8" w14:textId="77777777" w:rsidR="002F0E26" w:rsidRPr="00E21268" w:rsidRDefault="002F0E26" w:rsidP="00480BC1">
      <w:pPr>
        <w:pStyle w:val="ListParagraph"/>
        <w:numPr>
          <w:ilvl w:val="0"/>
          <w:numId w:val="20"/>
        </w:numPr>
        <w:tabs>
          <w:tab w:val="clear" w:pos="0"/>
          <w:tab w:val="left" w:pos="880"/>
          <w:tab w:val="num" w:pos="1530"/>
          <w:tab w:val="left" w:pos="3520"/>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crocodiles</w:t>
      </w:r>
      <w:r w:rsidRPr="00E21268">
        <w:rPr>
          <w:rFonts w:ascii="Times New Roman" w:hAnsi="Times New Roman"/>
          <w:sz w:val="32"/>
          <w:szCs w:val="32"/>
        </w:rPr>
        <w:tab/>
        <w:t>10. johannesburg</w:t>
      </w:r>
      <w:r w:rsidRPr="00E21268">
        <w:rPr>
          <w:rFonts w:ascii="Times New Roman" w:hAnsi="Times New Roman"/>
          <w:sz w:val="32"/>
          <w:szCs w:val="32"/>
        </w:rPr>
        <w:tab/>
        <w:t>15. calendar</w:t>
      </w:r>
    </w:p>
    <w:p w14:paraId="0AFC3ECF" w14:textId="77777777" w:rsidR="002F0E26" w:rsidRPr="00E21268" w:rsidRDefault="002F0E26" w:rsidP="002F0E26">
      <w:pPr>
        <w:tabs>
          <w:tab w:val="left" w:pos="2268"/>
          <w:tab w:val="left" w:pos="4395"/>
          <w:tab w:val="left" w:pos="6663"/>
        </w:tabs>
        <w:ind w:right="-90"/>
        <w:jc w:val="both"/>
        <w:rPr>
          <w:rFonts w:ascii="Times New Roman" w:hAnsi="Times New Roman"/>
          <w:b/>
          <w:sz w:val="32"/>
          <w:szCs w:val="32"/>
        </w:rPr>
      </w:pPr>
      <w:r w:rsidRPr="00E21268">
        <w:rPr>
          <w:rFonts w:ascii="Times New Roman" w:hAnsi="Times New Roman"/>
          <w:b/>
          <w:sz w:val="32"/>
          <w:szCs w:val="32"/>
        </w:rPr>
        <w:t>Exercise 5</w:t>
      </w:r>
    </w:p>
    <w:p w14:paraId="0A024905" w14:textId="77777777" w:rsidR="002F0E26" w:rsidRPr="00E21268" w:rsidRDefault="002F0E26" w:rsidP="002F0E26">
      <w:pPr>
        <w:tabs>
          <w:tab w:val="left" w:pos="660"/>
          <w:tab w:val="left" w:pos="4395"/>
          <w:tab w:val="left" w:pos="6663"/>
        </w:tabs>
        <w:ind w:right="-90"/>
        <w:jc w:val="both"/>
        <w:rPr>
          <w:rFonts w:ascii="Times New Roman" w:hAnsi="Times New Roman"/>
          <w:b/>
          <w:sz w:val="32"/>
          <w:szCs w:val="32"/>
        </w:rPr>
      </w:pPr>
      <w:r w:rsidRPr="00E21268">
        <w:rPr>
          <w:rFonts w:ascii="Times New Roman" w:hAnsi="Times New Roman"/>
          <w:sz w:val="32"/>
          <w:szCs w:val="32"/>
        </w:rPr>
        <w:t xml:space="preserve"> List the common nouns and the proper nouns in each of the following sentences.</w:t>
      </w:r>
    </w:p>
    <w:p w14:paraId="14B7F2AD" w14:textId="77777777" w:rsidR="002F0E26" w:rsidRPr="00E21268" w:rsidRDefault="002F0E26" w:rsidP="002F0E26">
      <w:pPr>
        <w:tabs>
          <w:tab w:val="left" w:pos="2268"/>
          <w:tab w:val="left" w:pos="4395"/>
          <w:tab w:val="left" w:pos="6663"/>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Nancy welcomed the guests.</w:t>
      </w:r>
    </w:p>
    <w:p w14:paraId="6FE5909D" w14:textId="77777777" w:rsidR="002F0E26" w:rsidRPr="00E21268" w:rsidRDefault="002F0E26" w:rsidP="002F0E26">
      <w:pPr>
        <w:tabs>
          <w:tab w:val="left" w:pos="993"/>
          <w:tab w:val="left" w:pos="4395"/>
          <w:tab w:val="left" w:pos="6663"/>
        </w:tabs>
        <w:ind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b/>
          <w:sz w:val="32"/>
          <w:szCs w:val="32"/>
        </w:rPr>
        <w:t>Proper</w:t>
      </w:r>
      <w:r w:rsidRPr="00E21268">
        <w:rPr>
          <w:rFonts w:ascii="Times New Roman" w:hAnsi="Times New Roman"/>
          <w:sz w:val="32"/>
          <w:szCs w:val="32"/>
        </w:rPr>
        <w:t xml:space="preserve">: </w:t>
      </w:r>
      <w:r w:rsidRPr="00E21268">
        <w:rPr>
          <w:rFonts w:ascii="Times New Roman" w:hAnsi="Times New Roman"/>
          <w:b/>
          <w:sz w:val="32"/>
          <w:szCs w:val="32"/>
        </w:rPr>
        <w:t>Nancy</w:t>
      </w:r>
      <w:r w:rsidRPr="00E21268">
        <w:rPr>
          <w:rFonts w:ascii="Times New Roman" w:hAnsi="Times New Roman"/>
          <w:sz w:val="32"/>
          <w:szCs w:val="32"/>
        </w:rPr>
        <w:t xml:space="preserve">                   </w:t>
      </w:r>
      <w:r w:rsidRPr="00E21268">
        <w:rPr>
          <w:rFonts w:ascii="Times New Roman" w:hAnsi="Times New Roman"/>
          <w:b/>
          <w:sz w:val="32"/>
          <w:szCs w:val="32"/>
        </w:rPr>
        <w:t>Common</w:t>
      </w:r>
      <w:r w:rsidRPr="00E21268">
        <w:rPr>
          <w:rFonts w:ascii="Times New Roman" w:hAnsi="Times New Roman"/>
          <w:sz w:val="32"/>
          <w:szCs w:val="32"/>
        </w:rPr>
        <w:t xml:space="preserve">: </w:t>
      </w:r>
      <w:r w:rsidRPr="00E21268">
        <w:rPr>
          <w:rFonts w:ascii="Times New Roman" w:hAnsi="Times New Roman"/>
          <w:b/>
          <w:sz w:val="32"/>
          <w:szCs w:val="32"/>
        </w:rPr>
        <w:t>guests</w:t>
      </w:r>
    </w:p>
    <w:p w14:paraId="54E9D8F6"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Lucky Dube was a famous singer.</w:t>
      </w:r>
    </w:p>
    <w:p w14:paraId="2A352E02"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 dancer has performed in London and Paris.</w:t>
      </w:r>
    </w:p>
    <w:p w14:paraId="5532D7FE"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His last flight was over the Mediterranean Sea.</w:t>
      </w:r>
    </w:p>
    <w:p w14:paraId="1A95203D"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worked as a nurse during the Second World War.</w:t>
      </w:r>
    </w:p>
    <w:p w14:paraId="66028C64"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goal was to educate students all over the world.</w:t>
      </w:r>
    </w:p>
    <w:p w14:paraId="0AD0B611"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It was the worst accident in the history of Europe.</w:t>
      </w:r>
    </w:p>
    <w:p w14:paraId="03E56692"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Bill Gates is best known for founding Microsoft.</w:t>
      </w:r>
    </w:p>
    <w:p w14:paraId="129CB1F4"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Pilot was the first woman to cross that ocean alone.</w:t>
      </w:r>
    </w:p>
    <w:p w14:paraId="206398FC"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grabbed a kettle and brought them water.</w:t>
      </w:r>
    </w:p>
    <w:p w14:paraId="27F0CFFE" w14:textId="77777777" w:rsidR="002F0E26" w:rsidRPr="00E21268" w:rsidRDefault="002F0E26" w:rsidP="00480BC1">
      <w:pPr>
        <w:pStyle w:val="ListParagraph"/>
        <w:numPr>
          <w:ilvl w:val="0"/>
          <w:numId w:val="110"/>
        </w:numPr>
        <w:tabs>
          <w:tab w:val="clear" w:pos="0"/>
          <w:tab w:val="left" w:pos="993"/>
          <w:tab w:val="num" w:pos="1530"/>
          <w:tab w:val="left" w:pos="4395"/>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Professor Wangari Maathai won a Nobel Peace Prize.</w:t>
      </w:r>
    </w:p>
    <w:p w14:paraId="5C6811F2" w14:textId="77777777" w:rsidR="002F0E26" w:rsidRPr="00E21268" w:rsidRDefault="002F0E26" w:rsidP="002F0E26">
      <w:pPr>
        <w:tabs>
          <w:tab w:val="left" w:pos="993"/>
          <w:tab w:val="left" w:pos="4395"/>
          <w:tab w:val="left" w:pos="6663"/>
        </w:tabs>
        <w:ind w:right="-90"/>
        <w:jc w:val="both"/>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Singular and Plural Nouns</w:t>
      </w:r>
    </w:p>
    <w:p w14:paraId="1F85667B" w14:textId="77777777" w:rsidR="002F0E26" w:rsidRPr="00E21268" w:rsidRDefault="002F0E26" w:rsidP="002F0E26">
      <w:pPr>
        <w:tabs>
          <w:tab w:val="left" w:pos="660"/>
          <w:tab w:val="left" w:pos="4395"/>
          <w:tab w:val="left" w:pos="6663"/>
        </w:tabs>
        <w:ind w:right="-90"/>
        <w:jc w:val="both"/>
        <w:rPr>
          <w:rFonts w:ascii="Times New Roman" w:hAnsi="Times New Roman"/>
          <w:b/>
          <w:sz w:val="32"/>
          <w:szCs w:val="32"/>
        </w:rPr>
      </w:pPr>
      <w:r w:rsidRPr="00E21268">
        <w:rPr>
          <w:rFonts w:ascii="Times New Roman" w:hAnsi="Times New Roman"/>
          <w:sz w:val="32"/>
          <w:szCs w:val="32"/>
        </w:rPr>
        <w:t xml:space="preserve">A noun may be either singular or plural. A </w:t>
      </w:r>
      <w:r w:rsidRPr="00E21268">
        <w:rPr>
          <w:rFonts w:ascii="Times New Roman" w:hAnsi="Times New Roman"/>
          <w:b/>
          <w:sz w:val="32"/>
          <w:szCs w:val="32"/>
        </w:rPr>
        <w:t>singular noun</w:t>
      </w:r>
      <w:r w:rsidRPr="00E21268">
        <w:rPr>
          <w:rFonts w:ascii="Times New Roman" w:hAnsi="Times New Roman"/>
          <w:sz w:val="32"/>
          <w:szCs w:val="32"/>
        </w:rPr>
        <w:t xml:space="preserve"> names one person, place, thing, or idea.</w:t>
      </w:r>
    </w:p>
    <w:p w14:paraId="5BB92FEF" w14:textId="77777777" w:rsidR="002F0E26" w:rsidRPr="00E21268" w:rsidRDefault="002F0E26" w:rsidP="002F0E26">
      <w:pPr>
        <w:tabs>
          <w:tab w:val="left" w:pos="993"/>
          <w:tab w:val="left" w:pos="4395"/>
          <w:tab w:val="left" w:pos="6663"/>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The </w:t>
      </w:r>
      <w:r w:rsidRPr="00E21268">
        <w:rPr>
          <w:rFonts w:ascii="Times New Roman" w:hAnsi="Times New Roman"/>
          <w:b/>
          <w:sz w:val="32"/>
          <w:szCs w:val="32"/>
        </w:rPr>
        <w:t>farmer</w:t>
      </w:r>
      <w:r w:rsidRPr="00E21268">
        <w:rPr>
          <w:rFonts w:ascii="Times New Roman" w:hAnsi="Times New Roman"/>
          <w:sz w:val="32"/>
          <w:szCs w:val="32"/>
        </w:rPr>
        <w:t xml:space="preserve"> drove to the </w:t>
      </w:r>
      <w:r w:rsidRPr="00E21268">
        <w:rPr>
          <w:rFonts w:ascii="Times New Roman" w:hAnsi="Times New Roman"/>
          <w:b/>
          <w:sz w:val="32"/>
          <w:szCs w:val="32"/>
        </w:rPr>
        <w:t xml:space="preserve">market </w:t>
      </w:r>
      <w:r w:rsidRPr="00E21268">
        <w:rPr>
          <w:rFonts w:ascii="Times New Roman" w:hAnsi="Times New Roman"/>
          <w:sz w:val="32"/>
          <w:szCs w:val="32"/>
        </w:rPr>
        <w:t xml:space="preserve">in his </w:t>
      </w:r>
      <w:r w:rsidRPr="00E21268">
        <w:rPr>
          <w:rFonts w:ascii="Times New Roman" w:hAnsi="Times New Roman"/>
          <w:b/>
          <w:sz w:val="32"/>
          <w:szCs w:val="32"/>
        </w:rPr>
        <w:t>truck</w:t>
      </w:r>
      <w:r w:rsidRPr="00E21268">
        <w:rPr>
          <w:rFonts w:ascii="Times New Roman" w:hAnsi="Times New Roman"/>
          <w:sz w:val="32"/>
          <w:szCs w:val="32"/>
        </w:rPr>
        <w:t>.</w:t>
      </w:r>
    </w:p>
    <w:p w14:paraId="6A70C6F4" w14:textId="77777777" w:rsidR="002F0E26" w:rsidRPr="00E21268" w:rsidRDefault="002F0E26" w:rsidP="002F0E26">
      <w:pPr>
        <w:tabs>
          <w:tab w:val="left" w:pos="993"/>
          <w:tab w:val="left" w:pos="4395"/>
          <w:tab w:val="left" w:pos="6663"/>
        </w:tabs>
        <w:ind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plural noun</w:t>
      </w:r>
      <w:r w:rsidRPr="00E21268">
        <w:rPr>
          <w:rFonts w:ascii="Times New Roman" w:hAnsi="Times New Roman"/>
          <w:sz w:val="32"/>
          <w:szCs w:val="32"/>
        </w:rPr>
        <w:t xml:space="preserve"> names more than one person, place, thing or idea.</w:t>
      </w:r>
    </w:p>
    <w:p w14:paraId="038D6466" w14:textId="77777777" w:rsidR="002F0E26" w:rsidRPr="00E21268" w:rsidRDefault="002F0E26" w:rsidP="002F0E26">
      <w:pPr>
        <w:tabs>
          <w:tab w:val="left" w:pos="993"/>
          <w:tab w:val="left" w:pos="4395"/>
          <w:tab w:val="left" w:pos="6663"/>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The </w:t>
      </w:r>
      <w:r w:rsidRPr="00E21268">
        <w:rPr>
          <w:rFonts w:ascii="Times New Roman" w:hAnsi="Times New Roman"/>
          <w:b/>
          <w:sz w:val="32"/>
          <w:szCs w:val="32"/>
        </w:rPr>
        <w:t>farmers</w:t>
      </w:r>
      <w:r w:rsidRPr="00E21268">
        <w:rPr>
          <w:rFonts w:ascii="Times New Roman" w:hAnsi="Times New Roman"/>
          <w:sz w:val="32"/>
          <w:szCs w:val="32"/>
        </w:rPr>
        <w:t xml:space="preserve"> drove to the </w:t>
      </w:r>
      <w:r w:rsidRPr="00E21268">
        <w:rPr>
          <w:rFonts w:ascii="Times New Roman" w:hAnsi="Times New Roman"/>
          <w:b/>
          <w:sz w:val="32"/>
          <w:szCs w:val="32"/>
        </w:rPr>
        <w:t>markets</w:t>
      </w:r>
      <w:r w:rsidRPr="00E21268">
        <w:rPr>
          <w:rFonts w:ascii="Times New Roman" w:hAnsi="Times New Roman"/>
          <w:sz w:val="32"/>
          <w:szCs w:val="32"/>
        </w:rPr>
        <w:t xml:space="preserve"> in their </w:t>
      </w:r>
      <w:r w:rsidRPr="00E21268">
        <w:rPr>
          <w:rFonts w:ascii="Times New Roman" w:hAnsi="Times New Roman"/>
          <w:b/>
          <w:sz w:val="32"/>
          <w:szCs w:val="32"/>
        </w:rPr>
        <w:t>trucks</w:t>
      </w:r>
      <w:r w:rsidRPr="00E21268">
        <w:rPr>
          <w:rFonts w:ascii="Times New Roman" w:hAnsi="Times New Roman"/>
          <w:sz w:val="32"/>
          <w:szCs w:val="32"/>
        </w:rPr>
        <w:t>.</w:t>
      </w:r>
    </w:p>
    <w:p w14:paraId="625143CA" w14:textId="77777777" w:rsidR="002F0E26" w:rsidRPr="00E21268" w:rsidRDefault="002F0E26" w:rsidP="002F0E26">
      <w:pPr>
        <w:tabs>
          <w:tab w:val="left" w:pos="993"/>
          <w:tab w:val="left" w:pos="4395"/>
          <w:tab w:val="left" w:pos="6663"/>
        </w:tabs>
        <w:ind w:right="-90"/>
        <w:jc w:val="both"/>
        <w:rPr>
          <w:rFonts w:ascii="Times New Roman" w:hAnsi="Times New Roman"/>
          <w:b/>
          <w:sz w:val="32"/>
          <w:szCs w:val="32"/>
        </w:rPr>
      </w:pPr>
      <w:r w:rsidRPr="00E21268">
        <w:rPr>
          <w:rFonts w:ascii="Times New Roman" w:hAnsi="Times New Roman"/>
          <w:b/>
          <w:sz w:val="32"/>
          <w:szCs w:val="32"/>
        </w:rPr>
        <w:t>Rules for forming plurals</w:t>
      </w:r>
    </w:p>
    <w:p w14:paraId="62A29910" w14:textId="77777777" w:rsidR="002F0E26" w:rsidRPr="00E21268" w:rsidRDefault="002F0E26" w:rsidP="002F0E26">
      <w:pPr>
        <w:tabs>
          <w:tab w:val="left" w:pos="660"/>
          <w:tab w:val="left" w:pos="4395"/>
          <w:tab w:val="left" w:pos="6663"/>
        </w:tabs>
        <w:ind w:right="-90"/>
        <w:jc w:val="both"/>
        <w:rPr>
          <w:rFonts w:ascii="Times New Roman" w:hAnsi="Times New Roman"/>
          <w:sz w:val="32"/>
          <w:szCs w:val="32"/>
        </w:rPr>
      </w:pPr>
      <w:r w:rsidRPr="00E21268">
        <w:rPr>
          <w:rFonts w:ascii="Times New Roman" w:hAnsi="Times New Roman"/>
          <w:sz w:val="32"/>
          <w:szCs w:val="32"/>
        </w:rPr>
        <w:t xml:space="preserve">     The following are guidelines for forming plurals:</w:t>
      </w:r>
    </w:p>
    <w:p w14:paraId="12D6DE3F" w14:textId="77777777" w:rsidR="002F0E26" w:rsidRPr="00E21268" w:rsidRDefault="002F0E26" w:rsidP="00480BC1">
      <w:pPr>
        <w:pStyle w:val="ListParagraph"/>
        <w:numPr>
          <w:ilvl w:val="0"/>
          <w:numId w:val="36"/>
        </w:numPr>
        <w:tabs>
          <w:tab w:val="clear" w:pos="0"/>
          <w:tab w:val="left" w:pos="66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To form the plural of most singular nouns, add </w:t>
      </w:r>
      <w:r w:rsidRPr="00E21268">
        <w:rPr>
          <w:rFonts w:ascii="Times New Roman" w:hAnsi="Times New Roman"/>
          <w:b/>
          <w:sz w:val="32"/>
          <w:szCs w:val="32"/>
        </w:rPr>
        <w:t>-s</w:t>
      </w:r>
      <w:r w:rsidRPr="00E21268">
        <w:rPr>
          <w:rFonts w:ascii="Times New Roman" w:hAnsi="Times New Roman"/>
          <w:sz w:val="32"/>
          <w:szCs w:val="32"/>
        </w:rPr>
        <w:t>.</w:t>
      </w:r>
    </w:p>
    <w:p w14:paraId="5818CBC9" w14:textId="77777777" w:rsidR="002F0E26" w:rsidRPr="00E21268" w:rsidRDefault="002F0E26" w:rsidP="002F0E26">
      <w:pPr>
        <w:tabs>
          <w:tab w:val="left" w:pos="993"/>
          <w:tab w:val="left" w:pos="4395"/>
          <w:tab w:val="left" w:pos="6663"/>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Street–streets, house–houses, painter–painters, shelter–shelters, event-events, hospital–hospitals.</w:t>
      </w:r>
    </w:p>
    <w:p w14:paraId="4A4EC100" w14:textId="77777777" w:rsidR="002F0E26" w:rsidRPr="00E21268" w:rsidRDefault="002F0E26" w:rsidP="00480BC1">
      <w:pPr>
        <w:pStyle w:val="ListParagraph"/>
        <w:numPr>
          <w:ilvl w:val="0"/>
          <w:numId w:val="36"/>
        </w:numPr>
        <w:tabs>
          <w:tab w:val="clear" w:pos="0"/>
          <w:tab w:val="left" w:pos="66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When a singular noun ends in </w:t>
      </w:r>
      <w:r w:rsidRPr="00E21268">
        <w:rPr>
          <w:rFonts w:ascii="Times New Roman" w:hAnsi="Times New Roman"/>
          <w:b/>
          <w:sz w:val="32"/>
          <w:szCs w:val="32"/>
        </w:rPr>
        <w:t>s</w:t>
      </w:r>
      <w:r w:rsidRPr="00E21268">
        <w:rPr>
          <w:rFonts w:ascii="Times New Roman" w:hAnsi="Times New Roman"/>
          <w:sz w:val="32"/>
          <w:szCs w:val="32"/>
        </w:rPr>
        <w:t xml:space="preserve">, </w:t>
      </w:r>
      <w:r w:rsidRPr="00E21268">
        <w:rPr>
          <w:rFonts w:ascii="Times New Roman" w:hAnsi="Times New Roman"/>
          <w:b/>
          <w:sz w:val="32"/>
          <w:szCs w:val="32"/>
        </w:rPr>
        <w:t>sh</w:t>
      </w:r>
      <w:r w:rsidRPr="00E21268">
        <w:rPr>
          <w:rFonts w:ascii="Times New Roman" w:hAnsi="Times New Roman"/>
          <w:sz w:val="32"/>
          <w:szCs w:val="32"/>
        </w:rPr>
        <w:t xml:space="preserve">, </w:t>
      </w:r>
      <w:r w:rsidRPr="00E21268">
        <w:rPr>
          <w:rFonts w:ascii="Times New Roman" w:hAnsi="Times New Roman"/>
          <w:b/>
          <w:sz w:val="32"/>
          <w:szCs w:val="32"/>
        </w:rPr>
        <w:t>ch,</w:t>
      </w:r>
      <w:r w:rsidRPr="00E21268">
        <w:rPr>
          <w:rFonts w:ascii="Times New Roman" w:hAnsi="Times New Roman"/>
          <w:sz w:val="32"/>
          <w:szCs w:val="32"/>
        </w:rPr>
        <w:t xml:space="preserve"> </w:t>
      </w:r>
      <w:r w:rsidRPr="00E21268">
        <w:rPr>
          <w:rFonts w:ascii="Times New Roman" w:hAnsi="Times New Roman"/>
          <w:b/>
          <w:sz w:val="32"/>
          <w:szCs w:val="32"/>
        </w:rPr>
        <w:t>x</w:t>
      </w:r>
      <w:r w:rsidRPr="00E21268">
        <w:rPr>
          <w:rFonts w:ascii="Times New Roman" w:hAnsi="Times New Roman"/>
          <w:sz w:val="32"/>
          <w:szCs w:val="32"/>
        </w:rPr>
        <w:t xml:space="preserve">, or </w:t>
      </w:r>
      <w:r w:rsidRPr="00E21268">
        <w:rPr>
          <w:rFonts w:ascii="Times New Roman" w:hAnsi="Times New Roman"/>
          <w:b/>
          <w:sz w:val="32"/>
          <w:szCs w:val="32"/>
        </w:rPr>
        <w:t>z</w:t>
      </w:r>
      <w:r w:rsidRPr="00E21268">
        <w:rPr>
          <w:rFonts w:ascii="Times New Roman" w:hAnsi="Times New Roman"/>
          <w:sz w:val="32"/>
          <w:szCs w:val="32"/>
        </w:rPr>
        <w:t xml:space="preserve">, add </w:t>
      </w:r>
      <w:r w:rsidRPr="00E21268">
        <w:rPr>
          <w:rFonts w:ascii="Times New Roman" w:hAnsi="Times New Roman"/>
          <w:b/>
          <w:sz w:val="32"/>
          <w:szCs w:val="32"/>
        </w:rPr>
        <w:t>-es</w:t>
      </w:r>
      <w:r w:rsidRPr="00E21268">
        <w:rPr>
          <w:rFonts w:ascii="Times New Roman" w:hAnsi="Times New Roman"/>
          <w:sz w:val="32"/>
          <w:szCs w:val="32"/>
        </w:rPr>
        <w:t>.</w:t>
      </w:r>
    </w:p>
    <w:p w14:paraId="4A4EF4D1"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dress-dresses, brush-brushes, axe-axes, coach-coaches, box–boxes, bench-benches, dish-dishes, waltz–waltzes.</w:t>
      </w:r>
    </w:p>
    <w:p w14:paraId="5212CB45" w14:textId="77777777" w:rsidR="002F0E26" w:rsidRPr="00E21268" w:rsidRDefault="002F0E26" w:rsidP="00480BC1">
      <w:pPr>
        <w:pStyle w:val="ListParagraph"/>
        <w:numPr>
          <w:ilvl w:val="0"/>
          <w:numId w:val="36"/>
        </w:numPr>
        <w:tabs>
          <w:tab w:val="clear" w:pos="0"/>
          <w:tab w:val="left" w:pos="66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When a singular noun ends in </w:t>
      </w:r>
      <w:r w:rsidRPr="00E21268">
        <w:rPr>
          <w:rFonts w:ascii="Times New Roman" w:hAnsi="Times New Roman"/>
          <w:b/>
          <w:sz w:val="32"/>
          <w:szCs w:val="32"/>
        </w:rPr>
        <w:t>o</w:t>
      </w:r>
      <w:r w:rsidRPr="00E21268">
        <w:rPr>
          <w:rFonts w:ascii="Times New Roman" w:hAnsi="Times New Roman"/>
          <w:sz w:val="32"/>
          <w:szCs w:val="32"/>
        </w:rPr>
        <w:t xml:space="preserve">, add </w:t>
      </w:r>
      <w:r w:rsidRPr="00E21268">
        <w:rPr>
          <w:rFonts w:ascii="Times New Roman" w:hAnsi="Times New Roman"/>
          <w:b/>
          <w:sz w:val="32"/>
          <w:szCs w:val="32"/>
        </w:rPr>
        <w:t xml:space="preserve">-s </w:t>
      </w:r>
      <w:r w:rsidRPr="00E21268">
        <w:rPr>
          <w:rFonts w:ascii="Times New Roman" w:hAnsi="Times New Roman"/>
          <w:sz w:val="32"/>
          <w:szCs w:val="32"/>
        </w:rPr>
        <w:t>to make it plural.</w:t>
      </w:r>
    </w:p>
    <w:p w14:paraId="360CEBA3"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lastRenderedPageBreak/>
        <w:t>Examples</w:t>
      </w:r>
      <w:r w:rsidRPr="00E21268">
        <w:rPr>
          <w:rFonts w:ascii="Times New Roman" w:hAnsi="Times New Roman"/>
          <w:sz w:val="32"/>
          <w:szCs w:val="32"/>
        </w:rPr>
        <w:t>: Piano-pianos, solo-solos, cameo–cameos, concerto–concertos, patio-patios, studio-studios, radio-radios, rodeo–rodeos.</w:t>
      </w:r>
    </w:p>
    <w:p w14:paraId="28B89054" w14:textId="77777777" w:rsidR="002F0E26" w:rsidRPr="00E21268" w:rsidRDefault="002F0E26" w:rsidP="00480BC1">
      <w:pPr>
        <w:pStyle w:val="ListParagraph"/>
        <w:numPr>
          <w:ilvl w:val="0"/>
          <w:numId w:val="36"/>
        </w:numPr>
        <w:tabs>
          <w:tab w:val="clear" w:pos="0"/>
          <w:tab w:val="left" w:pos="77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For some nouns ending with a consonant and </w:t>
      </w:r>
      <w:r w:rsidRPr="00E21268">
        <w:rPr>
          <w:rFonts w:ascii="Times New Roman" w:hAnsi="Times New Roman"/>
          <w:b/>
          <w:sz w:val="32"/>
          <w:szCs w:val="32"/>
        </w:rPr>
        <w:t>o</w:t>
      </w:r>
      <w:r w:rsidRPr="00E21268">
        <w:rPr>
          <w:rFonts w:ascii="Times New Roman" w:hAnsi="Times New Roman"/>
          <w:sz w:val="32"/>
          <w:szCs w:val="32"/>
        </w:rPr>
        <w:t xml:space="preserve">, add </w:t>
      </w:r>
      <w:r w:rsidRPr="00E21268">
        <w:rPr>
          <w:rFonts w:ascii="Times New Roman" w:hAnsi="Times New Roman"/>
          <w:b/>
          <w:sz w:val="32"/>
          <w:szCs w:val="32"/>
        </w:rPr>
        <w:t>-es</w:t>
      </w:r>
      <w:r w:rsidRPr="00E21268">
        <w:rPr>
          <w:rFonts w:ascii="Times New Roman" w:hAnsi="Times New Roman"/>
          <w:sz w:val="32"/>
          <w:szCs w:val="32"/>
        </w:rPr>
        <w:t>.</w:t>
      </w:r>
    </w:p>
    <w:p w14:paraId="4B859E43"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hero-heroes, potato-potatoes, echo-echoes, veto-vetoes, tomato-tomatoes.</w:t>
      </w:r>
    </w:p>
    <w:p w14:paraId="60154F92" w14:textId="77777777" w:rsidR="002F0E26" w:rsidRPr="00E21268" w:rsidRDefault="002F0E26" w:rsidP="00480BC1">
      <w:pPr>
        <w:pStyle w:val="ListParagraph"/>
        <w:numPr>
          <w:ilvl w:val="0"/>
          <w:numId w:val="36"/>
        </w:numPr>
        <w:tabs>
          <w:tab w:val="clear" w:pos="0"/>
          <w:tab w:val="left" w:pos="77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When a singular noun ends with a consonant and </w:t>
      </w:r>
      <w:r w:rsidRPr="00E21268">
        <w:rPr>
          <w:rFonts w:ascii="Times New Roman" w:hAnsi="Times New Roman"/>
          <w:b/>
          <w:sz w:val="32"/>
          <w:szCs w:val="32"/>
        </w:rPr>
        <w:t>y</w:t>
      </w:r>
      <w:r w:rsidRPr="00E21268">
        <w:rPr>
          <w:rFonts w:ascii="Times New Roman" w:hAnsi="Times New Roman"/>
          <w:sz w:val="32"/>
          <w:szCs w:val="32"/>
        </w:rPr>
        <w:t xml:space="preserve">, change the </w:t>
      </w:r>
      <w:r w:rsidRPr="00E21268">
        <w:rPr>
          <w:rFonts w:ascii="Times New Roman" w:hAnsi="Times New Roman"/>
          <w:b/>
          <w:sz w:val="32"/>
          <w:szCs w:val="32"/>
        </w:rPr>
        <w:t>y</w:t>
      </w:r>
      <w:r w:rsidRPr="00E21268">
        <w:rPr>
          <w:rFonts w:ascii="Times New Roman" w:hAnsi="Times New Roman"/>
          <w:sz w:val="32"/>
          <w:szCs w:val="32"/>
        </w:rPr>
        <w:t xml:space="preserve"> to </w:t>
      </w:r>
      <w:r w:rsidRPr="00E21268">
        <w:rPr>
          <w:rFonts w:ascii="Times New Roman" w:hAnsi="Times New Roman"/>
          <w:b/>
          <w:sz w:val="32"/>
          <w:szCs w:val="32"/>
        </w:rPr>
        <w:t>i</w:t>
      </w:r>
      <w:r w:rsidRPr="00E21268">
        <w:rPr>
          <w:rFonts w:ascii="Times New Roman" w:hAnsi="Times New Roman"/>
          <w:sz w:val="32"/>
          <w:szCs w:val="32"/>
        </w:rPr>
        <w:t xml:space="preserve"> and add </w:t>
      </w:r>
      <w:r w:rsidRPr="00E21268">
        <w:rPr>
          <w:rFonts w:ascii="Times New Roman" w:hAnsi="Times New Roman"/>
          <w:b/>
          <w:sz w:val="32"/>
          <w:szCs w:val="32"/>
        </w:rPr>
        <w:t>-es</w:t>
      </w:r>
      <w:r w:rsidRPr="00E21268">
        <w:rPr>
          <w:rFonts w:ascii="Times New Roman" w:hAnsi="Times New Roman"/>
          <w:sz w:val="32"/>
          <w:szCs w:val="32"/>
        </w:rPr>
        <w:t>.</w:t>
      </w:r>
    </w:p>
    <w:p w14:paraId="2C9A8F13"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Library – libraries, activity – activities, story – stories, city – cities, berry – berries.</w:t>
      </w:r>
    </w:p>
    <w:p w14:paraId="406F891E" w14:textId="77777777" w:rsidR="002F0E26" w:rsidRPr="00E21268" w:rsidRDefault="002F0E26" w:rsidP="00480BC1">
      <w:pPr>
        <w:pStyle w:val="ListParagraph"/>
        <w:numPr>
          <w:ilvl w:val="0"/>
          <w:numId w:val="36"/>
        </w:numPr>
        <w:tabs>
          <w:tab w:val="clear" w:pos="0"/>
          <w:tab w:val="left" w:pos="77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When a singular noun ends with a vowel </w:t>
      </w:r>
      <w:r w:rsidRPr="00E21268">
        <w:rPr>
          <w:rFonts w:ascii="Times New Roman" w:hAnsi="Times New Roman"/>
          <w:b/>
          <w:sz w:val="32"/>
          <w:szCs w:val="32"/>
        </w:rPr>
        <w:t>(a,e,i,o,u)</w:t>
      </w:r>
      <w:r w:rsidRPr="00E21268">
        <w:rPr>
          <w:rFonts w:ascii="Times New Roman" w:hAnsi="Times New Roman"/>
          <w:sz w:val="32"/>
          <w:szCs w:val="32"/>
        </w:rPr>
        <w:t xml:space="preserve"> followed by </w:t>
      </w:r>
      <w:r w:rsidRPr="00E21268">
        <w:rPr>
          <w:rFonts w:ascii="Times New Roman" w:hAnsi="Times New Roman"/>
          <w:b/>
          <w:sz w:val="32"/>
          <w:szCs w:val="32"/>
        </w:rPr>
        <w:t>y</w:t>
      </w:r>
      <w:r w:rsidRPr="00E21268">
        <w:rPr>
          <w:rFonts w:ascii="Times New Roman" w:hAnsi="Times New Roman"/>
          <w:sz w:val="32"/>
          <w:szCs w:val="32"/>
        </w:rPr>
        <w:t xml:space="preserve">, just add  </w:t>
      </w:r>
      <w:r w:rsidRPr="00E21268">
        <w:rPr>
          <w:rFonts w:ascii="Times New Roman" w:hAnsi="Times New Roman"/>
          <w:b/>
          <w:sz w:val="32"/>
          <w:szCs w:val="32"/>
        </w:rPr>
        <w:t>-s</w:t>
      </w:r>
      <w:r w:rsidRPr="00E21268">
        <w:rPr>
          <w:rFonts w:ascii="Times New Roman" w:hAnsi="Times New Roman"/>
          <w:sz w:val="32"/>
          <w:szCs w:val="32"/>
        </w:rPr>
        <w:t>.</w:t>
      </w:r>
    </w:p>
    <w:p w14:paraId="11EC2D1A"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Valley – valleys, essay – essays, alley – alleys, survey – surveys, joy – joys.</w:t>
      </w:r>
    </w:p>
    <w:p w14:paraId="2C8AF2D2" w14:textId="77777777" w:rsidR="002F0E26" w:rsidRPr="00E21268" w:rsidRDefault="002F0E26" w:rsidP="00480BC1">
      <w:pPr>
        <w:pStyle w:val="ListParagraph"/>
        <w:numPr>
          <w:ilvl w:val="0"/>
          <w:numId w:val="36"/>
        </w:numPr>
        <w:tabs>
          <w:tab w:val="clear" w:pos="0"/>
          <w:tab w:val="left" w:pos="77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To form the plural of many nouns ending in </w:t>
      </w:r>
      <w:r w:rsidRPr="00E21268">
        <w:rPr>
          <w:rFonts w:ascii="Times New Roman" w:hAnsi="Times New Roman"/>
          <w:b/>
          <w:sz w:val="32"/>
          <w:szCs w:val="32"/>
        </w:rPr>
        <w:t>f</w:t>
      </w:r>
      <w:r w:rsidRPr="00E21268">
        <w:rPr>
          <w:rFonts w:ascii="Times New Roman" w:hAnsi="Times New Roman"/>
          <w:sz w:val="32"/>
          <w:szCs w:val="32"/>
        </w:rPr>
        <w:t xml:space="preserve"> or </w:t>
      </w:r>
      <w:r w:rsidRPr="00E21268">
        <w:rPr>
          <w:rFonts w:ascii="Times New Roman" w:hAnsi="Times New Roman"/>
          <w:b/>
          <w:sz w:val="32"/>
          <w:szCs w:val="32"/>
        </w:rPr>
        <w:t>fe</w:t>
      </w:r>
      <w:r w:rsidRPr="00E21268">
        <w:rPr>
          <w:rFonts w:ascii="Times New Roman" w:hAnsi="Times New Roman"/>
          <w:sz w:val="32"/>
          <w:szCs w:val="32"/>
        </w:rPr>
        <w:t xml:space="preserve">, change the </w:t>
      </w:r>
      <w:r w:rsidRPr="00E21268">
        <w:rPr>
          <w:rFonts w:ascii="Times New Roman" w:hAnsi="Times New Roman"/>
          <w:b/>
          <w:sz w:val="32"/>
          <w:szCs w:val="32"/>
        </w:rPr>
        <w:t>f</w:t>
      </w:r>
      <w:r w:rsidRPr="00E21268">
        <w:rPr>
          <w:rFonts w:ascii="Times New Roman" w:hAnsi="Times New Roman"/>
          <w:sz w:val="32"/>
          <w:szCs w:val="32"/>
        </w:rPr>
        <w:t xml:space="preserve"> to </w:t>
      </w:r>
      <w:r w:rsidRPr="00E21268">
        <w:rPr>
          <w:rFonts w:ascii="Times New Roman" w:hAnsi="Times New Roman"/>
          <w:b/>
          <w:sz w:val="32"/>
          <w:szCs w:val="32"/>
        </w:rPr>
        <w:t>v</w:t>
      </w:r>
      <w:r w:rsidRPr="00E21268">
        <w:rPr>
          <w:rFonts w:ascii="Times New Roman" w:hAnsi="Times New Roman"/>
          <w:sz w:val="32"/>
          <w:szCs w:val="32"/>
        </w:rPr>
        <w:t xml:space="preserve"> and add </w:t>
      </w:r>
      <w:r w:rsidRPr="00E21268">
        <w:rPr>
          <w:rFonts w:ascii="Times New Roman" w:hAnsi="Times New Roman"/>
          <w:b/>
          <w:sz w:val="32"/>
          <w:szCs w:val="32"/>
        </w:rPr>
        <w:t xml:space="preserve">-es </w:t>
      </w:r>
      <w:r w:rsidRPr="00E21268">
        <w:rPr>
          <w:rFonts w:ascii="Times New Roman" w:hAnsi="Times New Roman"/>
          <w:sz w:val="32"/>
          <w:szCs w:val="32"/>
        </w:rPr>
        <w:t xml:space="preserve">or </w:t>
      </w:r>
      <w:r w:rsidRPr="00E21268">
        <w:rPr>
          <w:rFonts w:ascii="Times New Roman" w:hAnsi="Times New Roman"/>
          <w:b/>
          <w:sz w:val="32"/>
          <w:szCs w:val="32"/>
        </w:rPr>
        <w:t>s</w:t>
      </w:r>
      <w:r w:rsidRPr="00E21268">
        <w:rPr>
          <w:rFonts w:ascii="Times New Roman" w:hAnsi="Times New Roman"/>
          <w:sz w:val="32"/>
          <w:szCs w:val="32"/>
        </w:rPr>
        <w:t>.</w:t>
      </w:r>
    </w:p>
    <w:p w14:paraId="69923ADA"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Wife – wives, thief – thieves, loaf – loaves, half – halves, shelf – shelves, leaf – leaves, scarf – scarves, life – lives, calf – calves, elf – elves.</w:t>
      </w:r>
    </w:p>
    <w:p w14:paraId="29E8B1DC" w14:textId="77777777" w:rsidR="002F0E26" w:rsidRPr="00E21268" w:rsidRDefault="002F0E26" w:rsidP="00480BC1">
      <w:pPr>
        <w:pStyle w:val="ListParagraph"/>
        <w:numPr>
          <w:ilvl w:val="0"/>
          <w:numId w:val="36"/>
        </w:numPr>
        <w:tabs>
          <w:tab w:val="clear" w:pos="0"/>
          <w:tab w:val="left" w:pos="77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For some nouns ending in </w:t>
      </w:r>
      <w:r w:rsidRPr="00E21268">
        <w:rPr>
          <w:rFonts w:ascii="Times New Roman" w:hAnsi="Times New Roman"/>
          <w:b/>
          <w:sz w:val="32"/>
          <w:szCs w:val="32"/>
        </w:rPr>
        <w:t>f</w:t>
      </w:r>
      <w:r w:rsidRPr="00E21268">
        <w:rPr>
          <w:rFonts w:ascii="Times New Roman" w:hAnsi="Times New Roman"/>
          <w:sz w:val="32"/>
          <w:szCs w:val="32"/>
        </w:rPr>
        <w:t>, add -</w:t>
      </w:r>
      <w:r w:rsidRPr="00E21268">
        <w:rPr>
          <w:rFonts w:ascii="Times New Roman" w:hAnsi="Times New Roman"/>
          <w:b/>
          <w:sz w:val="32"/>
          <w:szCs w:val="32"/>
        </w:rPr>
        <w:t>s</w:t>
      </w:r>
      <w:r w:rsidRPr="00E21268">
        <w:rPr>
          <w:rFonts w:ascii="Times New Roman" w:hAnsi="Times New Roman"/>
          <w:sz w:val="32"/>
          <w:szCs w:val="32"/>
        </w:rPr>
        <w:t xml:space="preserve"> to form the plural.</w:t>
      </w:r>
    </w:p>
    <w:p w14:paraId="5EFC17A4"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proof – proofs, belief – beliefs, motif – motifs, cliff – cliffs.</w:t>
      </w:r>
    </w:p>
    <w:p w14:paraId="0823DCCD" w14:textId="77777777" w:rsidR="002F0E26" w:rsidRPr="00E21268" w:rsidRDefault="002F0E26" w:rsidP="00480BC1">
      <w:pPr>
        <w:pStyle w:val="ListParagraph"/>
        <w:numPr>
          <w:ilvl w:val="0"/>
          <w:numId w:val="36"/>
        </w:numPr>
        <w:tabs>
          <w:tab w:val="clear" w:pos="0"/>
          <w:tab w:val="left" w:pos="770"/>
          <w:tab w:val="num" w:pos="1530"/>
          <w:tab w:val="left" w:pos="4395"/>
          <w:tab w:val="left" w:pos="666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Some nouns remain the same in the singular and the plural.</w:t>
      </w:r>
    </w:p>
    <w:p w14:paraId="62DA5F5D"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deer – deer, sheep – sheep, series – series, species – species, moose – moose, trout – trout.</w:t>
      </w:r>
    </w:p>
    <w:p w14:paraId="6E896A25" w14:textId="77777777" w:rsidR="002F0E26" w:rsidRPr="00E21268" w:rsidRDefault="002F0E26" w:rsidP="002F0E26">
      <w:pPr>
        <w:pStyle w:val="ListParagraph"/>
        <w:tabs>
          <w:tab w:val="left" w:pos="770"/>
          <w:tab w:val="left" w:pos="4395"/>
          <w:tab w:val="left" w:pos="6663"/>
        </w:tabs>
        <w:ind w:left="0" w:right="-90"/>
        <w:jc w:val="both"/>
        <w:rPr>
          <w:rFonts w:ascii="Times New Roman" w:hAnsi="Times New Roman"/>
          <w:b/>
          <w:sz w:val="32"/>
          <w:szCs w:val="32"/>
        </w:rPr>
      </w:pPr>
      <w:r w:rsidRPr="00E21268">
        <w:rPr>
          <w:rFonts w:ascii="Times New Roman" w:hAnsi="Times New Roman"/>
          <w:sz w:val="32"/>
          <w:szCs w:val="32"/>
        </w:rPr>
        <w:t>10. The plurals of some nouns are formed in special ways.</w:t>
      </w:r>
    </w:p>
    <w:p w14:paraId="28B9F4D8"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foot – feet, child – children, mouse – mice, man – men, woman – women, ox-oxen, tooth – teeth.</w:t>
      </w:r>
    </w:p>
    <w:p w14:paraId="00F2CF6D" w14:textId="77777777" w:rsidR="002F0E26" w:rsidRPr="00E21268" w:rsidRDefault="002F0E26" w:rsidP="002F0E26">
      <w:pPr>
        <w:pStyle w:val="ListParagraph"/>
        <w:tabs>
          <w:tab w:val="left" w:pos="330"/>
          <w:tab w:val="left" w:pos="550"/>
          <w:tab w:val="left" w:pos="4395"/>
          <w:tab w:val="left" w:pos="6663"/>
        </w:tabs>
        <w:ind w:left="0" w:right="-90"/>
        <w:jc w:val="both"/>
        <w:rPr>
          <w:rFonts w:ascii="Times New Roman" w:hAnsi="Times New Roman"/>
          <w:sz w:val="32"/>
          <w:szCs w:val="32"/>
        </w:rPr>
      </w:pPr>
      <w:r w:rsidRPr="00E21268">
        <w:rPr>
          <w:rFonts w:ascii="Times New Roman" w:hAnsi="Times New Roman"/>
          <w:sz w:val="32"/>
          <w:szCs w:val="32"/>
        </w:rPr>
        <w:tab/>
        <w:t xml:space="preserve"> NB: If you don’t figure out the correct spelling of a plural noun, look it up in a dictionary.</w:t>
      </w:r>
    </w:p>
    <w:p w14:paraId="7E0C2A9D" w14:textId="77777777" w:rsidR="002F0E26" w:rsidRPr="00E21268" w:rsidRDefault="002F0E26" w:rsidP="002F0E26">
      <w:pPr>
        <w:pStyle w:val="ListParagraph"/>
        <w:tabs>
          <w:tab w:val="left" w:pos="993"/>
          <w:tab w:val="left" w:pos="4395"/>
          <w:tab w:val="left" w:pos="6663"/>
        </w:tabs>
        <w:ind w:left="0" w:right="-90"/>
        <w:jc w:val="both"/>
        <w:rPr>
          <w:rFonts w:ascii="Times New Roman" w:hAnsi="Times New Roman"/>
          <w:b/>
          <w:sz w:val="32"/>
          <w:szCs w:val="32"/>
        </w:rPr>
      </w:pPr>
      <w:r w:rsidRPr="00E21268">
        <w:rPr>
          <w:rFonts w:ascii="Times New Roman" w:hAnsi="Times New Roman"/>
          <w:b/>
          <w:sz w:val="32"/>
          <w:szCs w:val="32"/>
        </w:rPr>
        <w:t>Exercise 6</w:t>
      </w:r>
    </w:p>
    <w:p w14:paraId="33CBB4B6" w14:textId="77777777" w:rsidR="002F0E26" w:rsidRPr="00E21268" w:rsidRDefault="002F0E26" w:rsidP="002F0E26">
      <w:pPr>
        <w:pStyle w:val="ListParagraph"/>
        <w:tabs>
          <w:tab w:val="left" w:pos="660"/>
          <w:tab w:val="left" w:pos="4395"/>
          <w:tab w:val="left" w:pos="6663"/>
        </w:tabs>
        <w:ind w:left="0" w:right="-90"/>
        <w:jc w:val="both"/>
        <w:rPr>
          <w:rFonts w:ascii="Times New Roman" w:hAnsi="Times New Roman"/>
          <w:sz w:val="32"/>
          <w:szCs w:val="32"/>
        </w:rPr>
      </w:pPr>
      <w:r w:rsidRPr="00E21268">
        <w:rPr>
          <w:rFonts w:ascii="Times New Roman" w:hAnsi="Times New Roman"/>
          <w:sz w:val="32"/>
          <w:szCs w:val="32"/>
        </w:rPr>
        <w:t xml:space="preserve">What is the plural form of each of the following nouns? </w:t>
      </w: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scarf</w:t>
      </w:r>
      <w:r w:rsidRPr="00E21268">
        <w:rPr>
          <w:rFonts w:ascii="Times New Roman" w:hAnsi="Times New Roman"/>
          <w:sz w:val="32"/>
          <w:szCs w:val="32"/>
        </w:rPr>
        <w:t xml:space="preserve"> -</w:t>
      </w:r>
      <w:r w:rsidRPr="00E21268">
        <w:rPr>
          <w:rFonts w:ascii="Times New Roman" w:hAnsi="Times New Roman"/>
          <w:b/>
          <w:sz w:val="32"/>
          <w:szCs w:val="32"/>
        </w:rPr>
        <w:t>scarves</w:t>
      </w:r>
    </w:p>
    <w:p w14:paraId="28E069E2" w14:textId="77777777" w:rsidR="002F0E26" w:rsidRPr="00E21268"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tooth</w:t>
      </w:r>
      <w:r w:rsidRPr="00E21268">
        <w:rPr>
          <w:rFonts w:ascii="Times New Roman" w:hAnsi="Times New Roman"/>
          <w:sz w:val="32"/>
          <w:szCs w:val="32"/>
        </w:rPr>
        <w:tab/>
        <w:t>9. cuff</w:t>
      </w:r>
      <w:r w:rsidRPr="00E21268">
        <w:rPr>
          <w:rFonts w:ascii="Times New Roman" w:hAnsi="Times New Roman"/>
          <w:sz w:val="32"/>
          <w:szCs w:val="32"/>
        </w:rPr>
        <w:tab/>
        <w:t>17. moose</w:t>
      </w:r>
      <w:r w:rsidRPr="00E21268">
        <w:rPr>
          <w:rFonts w:ascii="Times New Roman" w:hAnsi="Times New Roman"/>
          <w:sz w:val="32"/>
          <w:szCs w:val="32"/>
        </w:rPr>
        <w:tab/>
        <w:t>25. boss</w:t>
      </w:r>
    </w:p>
    <w:p w14:paraId="444ACCAE" w14:textId="77777777" w:rsidR="002F0E26" w:rsidRPr="00E21268"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wife</w:t>
      </w:r>
      <w:r w:rsidRPr="00E21268">
        <w:rPr>
          <w:rFonts w:ascii="Times New Roman" w:hAnsi="Times New Roman"/>
          <w:sz w:val="32"/>
          <w:szCs w:val="32"/>
        </w:rPr>
        <w:tab/>
        <w:t>10. deer</w:t>
      </w:r>
      <w:r w:rsidRPr="00E21268">
        <w:rPr>
          <w:rFonts w:ascii="Times New Roman" w:hAnsi="Times New Roman"/>
          <w:sz w:val="32"/>
          <w:szCs w:val="32"/>
        </w:rPr>
        <w:tab/>
        <w:t>18. child</w:t>
      </w:r>
      <w:r w:rsidRPr="00E21268">
        <w:rPr>
          <w:rFonts w:ascii="Times New Roman" w:hAnsi="Times New Roman"/>
          <w:sz w:val="32"/>
          <w:szCs w:val="32"/>
        </w:rPr>
        <w:tab/>
        <w:t>26. fox</w:t>
      </w:r>
    </w:p>
    <w:p w14:paraId="049B174A" w14:textId="77777777" w:rsidR="002F0E26" w:rsidRPr="00E21268"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giraffe</w:t>
      </w:r>
      <w:r w:rsidRPr="00E21268">
        <w:rPr>
          <w:rFonts w:ascii="Times New Roman" w:hAnsi="Times New Roman"/>
          <w:sz w:val="32"/>
          <w:szCs w:val="32"/>
        </w:rPr>
        <w:tab/>
        <w:t>11. cliff</w:t>
      </w:r>
      <w:r w:rsidRPr="00E21268">
        <w:rPr>
          <w:rFonts w:ascii="Times New Roman" w:hAnsi="Times New Roman"/>
          <w:sz w:val="32"/>
          <w:szCs w:val="32"/>
        </w:rPr>
        <w:tab/>
        <w:t>19. echo</w:t>
      </w:r>
      <w:r w:rsidRPr="00E21268">
        <w:rPr>
          <w:rFonts w:ascii="Times New Roman" w:hAnsi="Times New Roman"/>
          <w:sz w:val="32"/>
          <w:szCs w:val="32"/>
        </w:rPr>
        <w:tab/>
        <w:t>27. bunch</w:t>
      </w:r>
    </w:p>
    <w:p w14:paraId="4CD930D2" w14:textId="77777777" w:rsidR="002F0E26" w:rsidRPr="00E21268"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hero</w:t>
      </w:r>
      <w:r w:rsidRPr="00E21268">
        <w:rPr>
          <w:rFonts w:ascii="Times New Roman" w:hAnsi="Times New Roman"/>
          <w:sz w:val="32"/>
          <w:szCs w:val="32"/>
        </w:rPr>
        <w:tab/>
        <w:t>12. auto</w:t>
      </w:r>
      <w:r w:rsidRPr="00E21268">
        <w:rPr>
          <w:rFonts w:ascii="Times New Roman" w:hAnsi="Times New Roman"/>
          <w:sz w:val="32"/>
          <w:szCs w:val="32"/>
        </w:rPr>
        <w:tab/>
        <w:t>20. baby</w:t>
      </w:r>
      <w:r w:rsidRPr="00E21268">
        <w:rPr>
          <w:rFonts w:ascii="Times New Roman" w:hAnsi="Times New Roman"/>
          <w:sz w:val="32"/>
          <w:szCs w:val="32"/>
        </w:rPr>
        <w:tab/>
        <w:t>28. ferry</w:t>
      </w:r>
    </w:p>
    <w:p w14:paraId="4332D84F" w14:textId="77777777" w:rsidR="002F0E26" w:rsidRPr="00E21268"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radio</w:t>
      </w:r>
      <w:r w:rsidRPr="00E21268">
        <w:rPr>
          <w:rFonts w:ascii="Times New Roman" w:hAnsi="Times New Roman"/>
          <w:sz w:val="32"/>
          <w:szCs w:val="32"/>
        </w:rPr>
        <w:tab/>
        <w:t>13. studio</w:t>
      </w:r>
      <w:r w:rsidRPr="00E21268">
        <w:rPr>
          <w:rFonts w:ascii="Times New Roman" w:hAnsi="Times New Roman"/>
          <w:sz w:val="32"/>
          <w:szCs w:val="32"/>
        </w:rPr>
        <w:tab/>
        <w:t>21. sky</w:t>
      </w:r>
      <w:r w:rsidRPr="00E21268">
        <w:rPr>
          <w:rFonts w:ascii="Times New Roman" w:hAnsi="Times New Roman"/>
          <w:sz w:val="32"/>
          <w:szCs w:val="32"/>
        </w:rPr>
        <w:tab/>
        <w:t>29. flash</w:t>
      </w:r>
    </w:p>
    <w:p w14:paraId="10A11762" w14:textId="77777777" w:rsidR="002F0E26" w:rsidRPr="00E21268"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potato</w:t>
      </w:r>
      <w:r w:rsidRPr="00E21268">
        <w:rPr>
          <w:rFonts w:ascii="Times New Roman" w:hAnsi="Times New Roman"/>
          <w:sz w:val="32"/>
          <w:szCs w:val="32"/>
        </w:rPr>
        <w:tab/>
        <w:t>14. man</w:t>
      </w:r>
      <w:r w:rsidRPr="00E21268">
        <w:rPr>
          <w:rFonts w:ascii="Times New Roman" w:hAnsi="Times New Roman"/>
          <w:sz w:val="32"/>
          <w:szCs w:val="32"/>
        </w:rPr>
        <w:tab/>
        <w:t>22. beach</w:t>
      </w:r>
      <w:r w:rsidRPr="00E21268">
        <w:rPr>
          <w:rFonts w:ascii="Times New Roman" w:hAnsi="Times New Roman"/>
          <w:sz w:val="32"/>
          <w:szCs w:val="32"/>
        </w:rPr>
        <w:tab/>
        <w:t>30. ship</w:t>
      </w:r>
    </w:p>
    <w:p w14:paraId="0F0AC56C" w14:textId="77777777" w:rsidR="002F0E26" w:rsidRPr="00E21268"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belief</w:t>
      </w:r>
      <w:r w:rsidRPr="00E21268">
        <w:rPr>
          <w:rFonts w:ascii="Times New Roman" w:hAnsi="Times New Roman"/>
          <w:sz w:val="32"/>
          <w:szCs w:val="32"/>
        </w:rPr>
        <w:tab/>
        <w:t>15. roof</w:t>
      </w:r>
      <w:r w:rsidRPr="00E21268">
        <w:rPr>
          <w:rFonts w:ascii="Times New Roman" w:hAnsi="Times New Roman"/>
          <w:sz w:val="32"/>
          <w:szCs w:val="32"/>
        </w:rPr>
        <w:tab/>
        <w:t>23. eye</w:t>
      </w:r>
    </w:p>
    <w:p w14:paraId="2B448A44" w14:textId="77777777" w:rsidR="002F0E26" w:rsidRDefault="002F0E26" w:rsidP="00480BC1">
      <w:pPr>
        <w:pStyle w:val="ListParagraph"/>
        <w:numPr>
          <w:ilvl w:val="0"/>
          <w:numId w:val="55"/>
        </w:numPr>
        <w:tabs>
          <w:tab w:val="clear" w:pos="0"/>
          <w:tab w:val="left" w:pos="660"/>
          <w:tab w:val="num" w:pos="1530"/>
          <w:tab w:val="left" w:pos="2970"/>
          <w:tab w:val="left" w:pos="5390"/>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thief</w:t>
      </w:r>
      <w:r w:rsidRPr="00E21268">
        <w:rPr>
          <w:rFonts w:ascii="Times New Roman" w:hAnsi="Times New Roman"/>
          <w:sz w:val="32"/>
          <w:szCs w:val="32"/>
        </w:rPr>
        <w:tab/>
        <w:t>16. rodeo</w:t>
      </w:r>
      <w:r w:rsidRPr="00E21268">
        <w:rPr>
          <w:rFonts w:ascii="Times New Roman" w:hAnsi="Times New Roman"/>
          <w:sz w:val="32"/>
          <w:szCs w:val="32"/>
        </w:rPr>
        <w:tab/>
        <w:t>24. Volcano</w:t>
      </w:r>
    </w:p>
    <w:p w14:paraId="7F7917DC" w14:textId="77777777" w:rsidR="002F0E26" w:rsidRPr="00E21268" w:rsidRDefault="002F0E26" w:rsidP="002F0E26">
      <w:pPr>
        <w:tabs>
          <w:tab w:val="left" w:pos="2835"/>
          <w:tab w:val="left" w:pos="5812"/>
        </w:tabs>
        <w:ind w:right="-90"/>
        <w:jc w:val="both"/>
        <w:rPr>
          <w:rFonts w:ascii="Times New Roman" w:hAnsi="Times New Roman"/>
          <w:b/>
          <w:sz w:val="32"/>
          <w:szCs w:val="32"/>
        </w:rPr>
      </w:pPr>
      <w:r w:rsidRPr="00E21268">
        <w:rPr>
          <w:rFonts w:ascii="Times New Roman" w:hAnsi="Times New Roman"/>
          <w:b/>
          <w:sz w:val="32"/>
          <w:szCs w:val="32"/>
        </w:rPr>
        <w:t>Exercise 7</w:t>
      </w:r>
    </w:p>
    <w:p w14:paraId="639545DC" w14:textId="77777777" w:rsidR="002F0E26" w:rsidRPr="00E21268" w:rsidRDefault="002F0E26" w:rsidP="002F0E26">
      <w:pPr>
        <w:tabs>
          <w:tab w:val="left" w:pos="2835"/>
          <w:tab w:val="left" w:pos="5812"/>
        </w:tabs>
        <w:ind w:right="-90"/>
        <w:jc w:val="both"/>
        <w:rPr>
          <w:rFonts w:ascii="Times New Roman" w:hAnsi="Times New Roman"/>
          <w:b/>
          <w:sz w:val="32"/>
          <w:szCs w:val="32"/>
        </w:rPr>
      </w:pPr>
      <w:r w:rsidRPr="00E21268">
        <w:rPr>
          <w:rFonts w:ascii="Times New Roman" w:hAnsi="Times New Roman"/>
          <w:sz w:val="32"/>
          <w:szCs w:val="32"/>
        </w:rPr>
        <w:t xml:space="preserve"> Write the plural form of each noun in brackets to complete each sentence correctly.</w:t>
      </w:r>
    </w:p>
    <w:p w14:paraId="70A5FB56" w14:textId="77777777" w:rsidR="002F0E26" w:rsidRPr="00E21268" w:rsidRDefault="002F0E26" w:rsidP="002F0E26">
      <w:pPr>
        <w:tabs>
          <w:tab w:val="left" w:pos="2835"/>
          <w:tab w:val="left" w:pos="5812"/>
        </w:tabs>
        <w:ind w:right="-90"/>
        <w:jc w:val="both"/>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I bought two ________________ from the shop. (loaf) </w:t>
      </w:r>
      <w:r w:rsidRPr="00E21268">
        <w:rPr>
          <w:rFonts w:ascii="Times New Roman" w:hAnsi="Times New Roman"/>
          <w:b/>
          <w:sz w:val="32"/>
          <w:szCs w:val="32"/>
        </w:rPr>
        <w:t>loaves</w:t>
      </w:r>
    </w:p>
    <w:p w14:paraId="2AA7FA18"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1. I used two different _______________ to cut the rope. (knife)</w:t>
      </w:r>
    </w:p>
    <w:p w14:paraId="09323B45"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2. She peeled the _______________ with a knife. (potato)</w:t>
      </w:r>
    </w:p>
    <w:p w14:paraId="671883A8"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3. They are feeding the noisy _____________. (goose)</w:t>
      </w:r>
    </w:p>
    <w:p w14:paraId="327FA9B6"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4. The tools are placed on the _____________. (shelf)</w:t>
      </w:r>
    </w:p>
    <w:p w14:paraId="669E713F"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5. Mukami cut a few _______________ for the salad. (tomato)</w:t>
      </w:r>
    </w:p>
    <w:p w14:paraId="676B7EB0"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6. The ______________ are playing in the field. (child)</w:t>
      </w:r>
    </w:p>
    <w:p w14:paraId="21E808FF"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7. Some ______________ are hiding in the ceiling. (mouse)</w:t>
      </w:r>
    </w:p>
    <w:p w14:paraId="5DADD70E"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8. The ______________ of the buildings must be repaired. (roof)</w:t>
      </w:r>
    </w:p>
    <w:p w14:paraId="71202BAB"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9. The music helped them imagine the strange _________. (story)</w:t>
      </w:r>
    </w:p>
    <w:p w14:paraId="7A383B6D" w14:textId="77777777" w:rsidR="002F0E26" w:rsidRPr="00E21268" w:rsidRDefault="002F0E26" w:rsidP="002F0E26">
      <w:pPr>
        <w:pStyle w:val="ListParagraph"/>
        <w:tabs>
          <w:tab w:val="left" w:pos="770"/>
          <w:tab w:val="left" w:pos="855"/>
        </w:tabs>
        <w:ind w:left="0" w:right="-90"/>
        <w:jc w:val="both"/>
        <w:rPr>
          <w:rFonts w:ascii="Times New Roman" w:hAnsi="Times New Roman"/>
          <w:sz w:val="32"/>
          <w:szCs w:val="32"/>
        </w:rPr>
      </w:pPr>
      <w:r w:rsidRPr="00E21268">
        <w:rPr>
          <w:rFonts w:ascii="Times New Roman" w:hAnsi="Times New Roman"/>
          <w:sz w:val="32"/>
          <w:szCs w:val="32"/>
        </w:rPr>
        <w:t>10. Koech used creative ______________ to help young people sharpen their imagination. (activity)</w:t>
      </w:r>
    </w:p>
    <w:p w14:paraId="5A4CAB9F" w14:textId="77777777" w:rsidR="002F0E26" w:rsidRPr="00E21268" w:rsidRDefault="002F0E26" w:rsidP="002F0E26">
      <w:pPr>
        <w:pStyle w:val="ListParagraph"/>
        <w:tabs>
          <w:tab w:val="left" w:pos="770"/>
          <w:tab w:val="left" w:pos="5812"/>
        </w:tabs>
        <w:ind w:left="0" w:right="-90"/>
        <w:jc w:val="both"/>
        <w:rPr>
          <w:rFonts w:ascii="Times New Roman" w:hAnsi="Times New Roman"/>
          <w:b/>
          <w:sz w:val="32"/>
          <w:szCs w:val="32"/>
        </w:rPr>
      </w:pPr>
      <w:r w:rsidRPr="00E21268">
        <w:rPr>
          <w:rFonts w:ascii="Times New Roman" w:hAnsi="Times New Roman"/>
          <w:b/>
          <w:sz w:val="32"/>
          <w:szCs w:val="32"/>
        </w:rPr>
        <w:t>Countable and Uncountable Nouns</w:t>
      </w:r>
    </w:p>
    <w:p w14:paraId="4A60E9AC"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b/>
          <w:sz w:val="32"/>
          <w:szCs w:val="32"/>
        </w:rPr>
        <w:t xml:space="preserve">Countable Nouns </w:t>
      </w:r>
    </w:p>
    <w:p w14:paraId="02F14F71" w14:textId="77777777" w:rsidR="002F0E26"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These are nouns that take plurals and can be counted.</w:t>
      </w:r>
    </w:p>
    <w:p w14:paraId="7E81615D"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b/>
          <w:bCs/>
          <w:sz w:val="32"/>
          <w:szCs w:val="32"/>
        </w:rPr>
        <w:t>Examples:</w:t>
      </w:r>
    </w:p>
    <w:p w14:paraId="44811949"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 xml:space="preserve">Egg – eggs                    One egg, three eggs, ten eggs </w:t>
      </w:r>
    </w:p>
    <w:p w14:paraId="27B3D0AD"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Potato   - Potatoes     Twenty potatoes</w:t>
      </w:r>
    </w:p>
    <w:p w14:paraId="38593771"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Onion - Onions           Two hundred onions</w:t>
      </w:r>
    </w:p>
    <w:p w14:paraId="51B0C58A" w14:textId="77777777" w:rsidR="002F0E26" w:rsidRPr="00E21268" w:rsidRDefault="002F0E26" w:rsidP="002F0E26">
      <w:pPr>
        <w:pStyle w:val="ListParagraph"/>
        <w:tabs>
          <w:tab w:val="left" w:pos="770"/>
          <w:tab w:val="left" w:pos="5812"/>
        </w:tabs>
        <w:ind w:left="0" w:right="-90"/>
        <w:jc w:val="both"/>
        <w:rPr>
          <w:rFonts w:ascii="Times New Roman" w:hAnsi="Times New Roman"/>
          <w:b/>
          <w:sz w:val="32"/>
          <w:szCs w:val="32"/>
        </w:rPr>
      </w:pPr>
      <w:r w:rsidRPr="00E21268">
        <w:rPr>
          <w:rFonts w:ascii="Times New Roman" w:hAnsi="Times New Roman"/>
          <w:sz w:val="32"/>
          <w:szCs w:val="32"/>
        </w:rPr>
        <w:t xml:space="preserve">Such nouns are known as </w:t>
      </w:r>
      <w:r w:rsidRPr="00E21268">
        <w:rPr>
          <w:rFonts w:ascii="Times New Roman" w:hAnsi="Times New Roman"/>
          <w:b/>
          <w:sz w:val="32"/>
          <w:szCs w:val="32"/>
        </w:rPr>
        <w:t xml:space="preserve">COUNTABLE </w:t>
      </w:r>
      <w:r w:rsidRPr="00E21268">
        <w:rPr>
          <w:rFonts w:ascii="Times New Roman" w:hAnsi="Times New Roman"/>
          <w:sz w:val="32"/>
          <w:szCs w:val="32"/>
        </w:rPr>
        <w:t xml:space="preserve">  or </w:t>
      </w:r>
      <w:r w:rsidRPr="00E21268">
        <w:rPr>
          <w:rFonts w:ascii="Times New Roman" w:hAnsi="Times New Roman"/>
          <w:b/>
          <w:sz w:val="32"/>
          <w:szCs w:val="32"/>
        </w:rPr>
        <w:t>COUNT NOUNS</w:t>
      </w:r>
    </w:p>
    <w:p w14:paraId="059710A9" w14:textId="77777777" w:rsidR="002F0E26" w:rsidRPr="00E21268" w:rsidRDefault="002F0E26" w:rsidP="002F0E26">
      <w:pPr>
        <w:pStyle w:val="ListParagraph"/>
        <w:tabs>
          <w:tab w:val="left" w:pos="770"/>
          <w:tab w:val="left" w:pos="5812"/>
        </w:tabs>
        <w:ind w:left="0" w:right="-90"/>
        <w:jc w:val="both"/>
        <w:rPr>
          <w:rFonts w:ascii="Times New Roman" w:hAnsi="Times New Roman"/>
          <w:b/>
          <w:sz w:val="32"/>
          <w:szCs w:val="32"/>
        </w:rPr>
      </w:pPr>
      <w:r w:rsidRPr="00E21268">
        <w:rPr>
          <w:rFonts w:ascii="Times New Roman" w:hAnsi="Times New Roman"/>
          <w:b/>
          <w:sz w:val="32"/>
          <w:szCs w:val="32"/>
        </w:rPr>
        <w:t>Uncountable Nouns</w:t>
      </w:r>
    </w:p>
    <w:p w14:paraId="0F66C87D" w14:textId="77777777" w:rsidR="002F0E26" w:rsidRPr="00E21268" w:rsidRDefault="002F0E26" w:rsidP="002F0E26">
      <w:pPr>
        <w:pStyle w:val="ListParagraph"/>
        <w:tabs>
          <w:tab w:val="left" w:pos="770"/>
          <w:tab w:val="left" w:pos="5812"/>
        </w:tabs>
        <w:ind w:left="0" w:right="-90"/>
        <w:jc w:val="both"/>
        <w:rPr>
          <w:rFonts w:ascii="Times New Roman" w:hAnsi="Times New Roman"/>
          <w:b/>
          <w:bCs/>
          <w:sz w:val="32"/>
          <w:szCs w:val="32"/>
        </w:rPr>
      </w:pPr>
      <w:r w:rsidRPr="00E21268">
        <w:rPr>
          <w:rFonts w:ascii="Times New Roman" w:hAnsi="Times New Roman"/>
          <w:sz w:val="32"/>
          <w:szCs w:val="32"/>
        </w:rPr>
        <w:t xml:space="preserve">These are nouns that do not take plurals and cannot be counted.  </w:t>
      </w:r>
    </w:p>
    <w:p w14:paraId="75261383"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b/>
          <w:bCs/>
          <w:sz w:val="32"/>
          <w:szCs w:val="32"/>
        </w:rPr>
        <w:t>Examples:</w:t>
      </w:r>
      <w:r w:rsidRPr="00E21268">
        <w:rPr>
          <w:rFonts w:ascii="Times New Roman" w:hAnsi="Times New Roman"/>
          <w:sz w:val="32"/>
          <w:szCs w:val="32"/>
        </w:rPr>
        <w:t xml:space="preserve"> salt, butter, cooking fat, milk, bread, jam</w:t>
      </w:r>
    </w:p>
    <w:p w14:paraId="50C779F5"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We do not say:</w:t>
      </w:r>
    </w:p>
    <w:p w14:paraId="0F9E7F1A"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Two butters*</w:t>
      </w:r>
    </w:p>
    <w:p w14:paraId="4E7ECCC8"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Ten milks*</w:t>
      </w:r>
    </w:p>
    <w:p w14:paraId="7182E14E"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Three breads*</w:t>
      </w:r>
    </w:p>
    <w:p w14:paraId="450A6692" w14:textId="77777777" w:rsidR="002F0E26" w:rsidRDefault="002F0E26" w:rsidP="002F0E26">
      <w:pPr>
        <w:pStyle w:val="ListParagraph"/>
        <w:tabs>
          <w:tab w:val="left" w:pos="770"/>
          <w:tab w:val="left" w:pos="5812"/>
        </w:tabs>
        <w:ind w:left="0" w:right="-90"/>
        <w:jc w:val="both"/>
        <w:rPr>
          <w:rFonts w:ascii="Times New Roman" w:hAnsi="Times New Roman"/>
          <w:b/>
          <w:sz w:val="32"/>
          <w:szCs w:val="32"/>
        </w:rPr>
      </w:pPr>
      <w:r w:rsidRPr="00E21268">
        <w:rPr>
          <w:rFonts w:ascii="Times New Roman" w:hAnsi="Times New Roman"/>
          <w:sz w:val="32"/>
          <w:szCs w:val="32"/>
        </w:rPr>
        <w:t>Such nouns are known as U</w:t>
      </w:r>
      <w:r w:rsidRPr="00E21268">
        <w:rPr>
          <w:rFonts w:ascii="Times New Roman" w:hAnsi="Times New Roman"/>
          <w:b/>
          <w:sz w:val="32"/>
          <w:szCs w:val="32"/>
        </w:rPr>
        <w:t xml:space="preserve">NCOUNTABLE </w:t>
      </w:r>
      <w:r w:rsidRPr="00E21268">
        <w:rPr>
          <w:rFonts w:ascii="Times New Roman" w:hAnsi="Times New Roman"/>
          <w:sz w:val="32"/>
          <w:szCs w:val="32"/>
        </w:rPr>
        <w:t>or M</w:t>
      </w:r>
      <w:r w:rsidRPr="00E21268">
        <w:rPr>
          <w:rFonts w:ascii="Times New Roman" w:hAnsi="Times New Roman"/>
          <w:b/>
          <w:sz w:val="32"/>
          <w:szCs w:val="32"/>
        </w:rPr>
        <w:t>ASS NOUNS</w:t>
      </w:r>
    </w:p>
    <w:p w14:paraId="3B0DC4FC" w14:textId="77777777" w:rsidR="002F0E26" w:rsidRPr="00E21268" w:rsidRDefault="002F0E26" w:rsidP="002F0E26">
      <w:pPr>
        <w:pStyle w:val="ListParagraph"/>
        <w:tabs>
          <w:tab w:val="left" w:pos="770"/>
          <w:tab w:val="left" w:pos="5812"/>
        </w:tabs>
        <w:ind w:left="0" w:right="-90"/>
        <w:jc w:val="both"/>
        <w:rPr>
          <w:rFonts w:ascii="Times New Roman" w:hAnsi="Times New Roman"/>
          <w:b/>
          <w:bCs/>
          <w:sz w:val="32"/>
          <w:szCs w:val="32"/>
        </w:rPr>
      </w:pPr>
      <w:r w:rsidRPr="00E21268">
        <w:rPr>
          <w:rFonts w:ascii="Times New Roman" w:hAnsi="Times New Roman"/>
          <w:b/>
          <w:bCs/>
          <w:sz w:val="32"/>
          <w:szCs w:val="32"/>
        </w:rPr>
        <w:t>Exercise 8</w:t>
      </w:r>
    </w:p>
    <w:p w14:paraId="1A4AB823" w14:textId="77777777" w:rsidR="002F0E26" w:rsidRPr="00E21268" w:rsidRDefault="002F0E26" w:rsidP="002F0E26">
      <w:pPr>
        <w:pStyle w:val="ListParagraph"/>
        <w:tabs>
          <w:tab w:val="left" w:pos="770"/>
          <w:tab w:val="left" w:pos="5812"/>
        </w:tabs>
        <w:ind w:left="0" w:right="-90"/>
        <w:jc w:val="both"/>
        <w:rPr>
          <w:rFonts w:ascii="Times New Roman" w:hAnsi="Times New Roman"/>
          <w:sz w:val="32"/>
          <w:szCs w:val="32"/>
        </w:rPr>
      </w:pPr>
      <w:r w:rsidRPr="00E21268">
        <w:rPr>
          <w:rFonts w:ascii="Times New Roman" w:hAnsi="Times New Roman"/>
          <w:sz w:val="32"/>
          <w:szCs w:val="32"/>
        </w:rPr>
        <w:t>Rewrite the words below in two columns, COUNTABLE and UNCOUNTABLE NOUNS</w:t>
      </w:r>
    </w:p>
    <w:p w14:paraId="3F86E038"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Pr>
          <w:rFonts w:ascii="Times New Roman" w:hAnsi="Times New Roman"/>
          <w:sz w:val="32"/>
          <w:szCs w:val="32"/>
        </w:rPr>
        <w:tab/>
      </w:r>
      <w:r w:rsidRPr="00E21268">
        <w:rPr>
          <w:rFonts w:ascii="Times New Roman" w:hAnsi="Times New Roman"/>
          <w:sz w:val="32"/>
          <w:szCs w:val="32"/>
        </w:rPr>
        <w:t>orange                              coffee</w:t>
      </w:r>
    </w:p>
    <w:p w14:paraId="3454A574"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ab/>
        <w:t>furniture</w:t>
      </w:r>
      <w:r w:rsidRPr="00E21268">
        <w:rPr>
          <w:rFonts w:ascii="Times New Roman" w:hAnsi="Times New Roman"/>
          <w:sz w:val="32"/>
          <w:szCs w:val="32"/>
        </w:rPr>
        <w:tab/>
        <w:t>tea</w:t>
      </w:r>
    </w:p>
    <w:p w14:paraId="2E5C1634"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ab/>
        <w:t>water</w:t>
      </w:r>
      <w:r w:rsidRPr="00E21268">
        <w:rPr>
          <w:rFonts w:ascii="Times New Roman" w:hAnsi="Times New Roman"/>
          <w:sz w:val="32"/>
          <w:szCs w:val="32"/>
        </w:rPr>
        <w:tab/>
        <w:t>gold</w:t>
      </w:r>
    </w:p>
    <w:p w14:paraId="1DCC922C"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ab/>
        <w:t>chair</w:t>
      </w:r>
      <w:r w:rsidRPr="00E21268">
        <w:rPr>
          <w:rFonts w:ascii="Times New Roman" w:hAnsi="Times New Roman"/>
          <w:sz w:val="32"/>
          <w:szCs w:val="32"/>
        </w:rPr>
        <w:tab/>
        <w:t>team</w:t>
      </w:r>
    </w:p>
    <w:p w14:paraId="4C106E30" w14:textId="77777777" w:rsidR="002F0E26"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ab/>
        <w:t>friend</w:t>
      </w:r>
      <w:r w:rsidRPr="00E21268">
        <w:rPr>
          <w:rFonts w:ascii="Times New Roman" w:hAnsi="Times New Roman"/>
          <w:sz w:val="32"/>
          <w:szCs w:val="32"/>
        </w:rPr>
        <w:tab/>
        <w:t>music</w:t>
      </w:r>
    </w:p>
    <w:p w14:paraId="2D5FF6DD"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b/>
          <w:sz w:val="32"/>
          <w:szCs w:val="32"/>
        </w:rPr>
      </w:pPr>
      <w:r w:rsidRPr="00E21268">
        <w:rPr>
          <w:rFonts w:ascii="Times New Roman" w:hAnsi="Times New Roman"/>
          <w:b/>
          <w:sz w:val="32"/>
          <w:szCs w:val="32"/>
        </w:rPr>
        <w:t>Plurals with uncountable Nouns</w:t>
      </w:r>
    </w:p>
    <w:p w14:paraId="558E4471"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b/>
          <w:bCs/>
          <w:sz w:val="32"/>
          <w:szCs w:val="32"/>
        </w:rPr>
      </w:pPr>
      <w:r w:rsidRPr="00E21268">
        <w:rPr>
          <w:rFonts w:ascii="Times New Roman" w:hAnsi="Times New Roman"/>
          <w:sz w:val="32"/>
          <w:szCs w:val="32"/>
        </w:rPr>
        <w:t xml:space="preserve">One way to express plurals of uncountable nouns is by use of </w:t>
      </w:r>
      <w:r w:rsidRPr="00E21268">
        <w:rPr>
          <w:rFonts w:ascii="Times New Roman" w:hAnsi="Times New Roman"/>
          <w:b/>
          <w:sz w:val="32"/>
          <w:szCs w:val="32"/>
        </w:rPr>
        <w:t>expressions of quantity</w:t>
      </w:r>
      <w:r w:rsidRPr="00E21268">
        <w:rPr>
          <w:rFonts w:ascii="Times New Roman" w:hAnsi="Times New Roman"/>
          <w:sz w:val="32"/>
          <w:szCs w:val="32"/>
        </w:rPr>
        <w:t>.</w:t>
      </w:r>
    </w:p>
    <w:p w14:paraId="4DE479D1"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bCs/>
          <w:sz w:val="32"/>
          <w:szCs w:val="32"/>
        </w:rPr>
        <w:t>Example:</w:t>
      </w:r>
    </w:p>
    <w:p w14:paraId="51222DCD"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a piece of</w:t>
      </w:r>
      <w:r w:rsidRPr="00E21268">
        <w:rPr>
          <w:rFonts w:ascii="Times New Roman" w:hAnsi="Times New Roman"/>
          <w:sz w:val="32"/>
          <w:szCs w:val="32"/>
        </w:rPr>
        <w:t xml:space="preserve"> information  -         </w:t>
      </w:r>
      <w:r w:rsidRPr="00E21268">
        <w:rPr>
          <w:rFonts w:ascii="Times New Roman" w:hAnsi="Times New Roman"/>
          <w:b/>
          <w:sz w:val="32"/>
          <w:szCs w:val="32"/>
        </w:rPr>
        <w:t>pieces of</w:t>
      </w:r>
      <w:r w:rsidRPr="00E21268">
        <w:rPr>
          <w:rFonts w:ascii="Times New Roman" w:hAnsi="Times New Roman"/>
          <w:sz w:val="32"/>
          <w:szCs w:val="32"/>
        </w:rPr>
        <w:t xml:space="preserve"> information</w:t>
      </w:r>
    </w:p>
    <w:p w14:paraId="2743FA60"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sz w:val="32"/>
          <w:szCs w:val="32"/>
        </w:rPr>
        <w:t>a loaf of</w:t>
      </w:r>
      <w:r w:rsidRPr="00E21268">
        <w:rPr>
          <w:rFonts w:ascii="Times New Roman" w:hAnsi="Times New Roman"/>
          <w:sz w:val="32"/>
          <w:szCs w:val="32"/>
        </w:rPr>
        <w:t xml:space="preserve"> bread                -         </w:t>
      </w:r>
      <w:r w:rsidRPr="00E21268">
        <w:rPr>
          <w:rFonts w:ascii="Times New Roman" w:hAnsi="Times New Roman"/>
          <w:b/>
          <w:sz w:val="32"/>
          <w:szCs w:val="32"/>
        </w:rPr>
        <w:t>four loaves of</w:t>
      </w:r>
      <w:r w:rsidRPr="00E21268">
        <w:rPr>
          <w:rFonts w:ascii="Times New Roman" w:hAnsi="Times New Roman"/>
          <w:sz w:val="32"/>
          <w:szCs w:val="32"/>
        </w:rPr>
        <w:t xml:space="preserve"> bread</w:t>
      </w:r>
    </w:p>
    <w:p w14:paraId="75E8F3BD"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sz w:val="32"/>
          <w:szCs w:val="32"/>
        </w:rPr>
        <w:t>a tin of</w:t>
      </w:r>
      <w:r w:rsidRPr="00E21268">
        <w:rPr>
          <w:rFonts w:ascii="Times New Roman" w:hAnsi="Times New Roman"/>
          <w:sz w:val="32"/>
          <w:szCs w:val="32"/>
        </w:rPr>
        <w:t xml:space="preserve"> soup                    -         </w:t>
      </w:r>
      <w:r w:rsidRPr="00E21268">
        <w:rPr>
          <w:rFonts w:ascii="Times New Roman" w:hAnsi="Times New Roman"/>
          <w:b/>
          <w:sz w:val="32"/>
          <w:szCs w:val="32"/>
        </w:rPr>
        <w:t>three tins of</w:t>
      </w:r>
      <w:r w:rsidRPr="00E21268">
        <w:rPr>
          <w:rFonts w:ascii="Times New Roman" w:hAnsi="Times New Roman"/>
          <w:sz w:val="32"/>
          <w:szCs w:val="32"/>
        </w:rPr>
        <w:t xml:space="preserve"> soup</w:t>
      </w:r>
    </w:p>
    <w:p w14:paraId="04DB82B7"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sz w:val="32"/>
          <w:szCs w:val="32"/>
        </w:rPr>
        <w:t>a piece of</w:t>
      </w:r>
      <w:r w:rsidRPr="00E21268">
        <w:rPr>
          <w:rFonts w:ascii="Times New Roman" w:hAnsi="Times New Roman"/>
          <w:sz w:val="32"/>
          <w:szCs w:val="32"/>
        </w:rPr>
        <w:t xml:space="preserve"> furniture        -         </w:t>
      </w:r>
      <w:r w:rsidRPr="00E21268">
        <w:rPr>
          <w:rFonts w:ascii="Times New Roman" w:hAnsi="Times New Roman"/>
          <w:b/>
          <w:sz w:val="32"/>
          <w:szCs w:val="32"/>
        </w:rPr>
        <w:t>several pieces of</w:t>
      </w:r>
      <w:r w:rsidRPr="00E21268">
        <w:rPr>
          <w:rFonts w:ascii="Times New Roman" w:hAnsi="Times New Roman"/>
          <w:sz w:val="32"/>
          <w:szCs w:val="32"/>
        </w:rPr>
        <w:t xml:space="preserve"> furniture</w:t>
      </w:r>
    </w:p>
    <w:p w14:paraId="74324D11"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sz w:val="32"/>
          <w:szCs w:val="32"/>
        </w:rPr>
        <w:t>a litre of</w:t>
      </w:r>
      <w:r w:rsidRPr="00E21268">
        <w:rPr>
          <w:rFonts w:ascii="Times New Roman" w:hAnsi="Times New Roman"/>
          <w:sz w:val="32"/>
          <w:szCs w:val="32"/>
        </w:rPr>
        <w:t xml:space="preserve"> milk                   -         </w:t>
      </w:r>
      <w:r w:rsidRPr="00E21268">
        <w:rPr>
          <w:rFonts w:ascii="Times New Roman" w:hAnsi="Times New Roman"/>
          <w:b/>
          <w:sz w:val="32"/>
          <w:szCs w:val="32"/>
        </w:rPr>
        <w:t>twenty litres of</w:t>
      </w:r>
      <w:r w:rsidRPr="00E21268">
        <w:rPr>
          <w:rFonts w:ascii="Times New Roman" w:hAnsi="Times New Roman"/>
          <w:sz w:val="32"/>
          <w:szCs w:val="32"/>
        </w:rPr>
        <w:t xml:space="preserve"> milk</w:t>
      </w:r>
    </w:p>
    <w:p w14:paraId="48C373EB"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sz w:val="32"/>
          <w:szCs w:val="32"/>
        </w:rPr>
        <w:t>a bottle of</w:t>
      </w:r>
      <w:r w:rsidRPr="00E21268">
        <w:rPr>
          <w:rFonts w:ascii="Times New Roman" w:hAnsi="Times New Roman"/>
          <w:sz w:val="32"/>
          <w:szCs w:val="32"/>
        </w:rPr>
        <w:t xml:space="preserve"> beer               -         </w:t>
      </w:r>
      <w:r w:rsidRPr="00E21268">
        <w:rPr>
          <w:rFonts w:ascii="Times New Roman" w:hAnsi="Times New Roman"/>
          <w:b/>
          <w:sz w:val="32"/>
          <w:szCs w:val="32"/>
        </w:rPr>
        <w:t>ten bottles of</w:t>
      </w:r>
      <w:r w:rsidRPr="00E21268">
        <w:rPr>
          <w:rFonts w:ascii="Times New Roman" w:hAnsi="Times New Roman"/>
          <w:sz w:val="32"/>
          <w:szCs w:val="32"/>
        </w:rPr>
        <w:t xml:space="preserve"> beer</w:t>
      </w:r>
    </w:p>
    <w:p w14:paraId="0D42EA32"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b/>
          <w:sz w:val="32"/>
          <w:szCs w:val="32"/>
        </w:rPr>
      </w:pPr>
      <w:r w:rsidRPr="00E21268">
        <w:rPr>
          <w:rFonts w:ascii="Times New Roman" w:hAnsi="Times New Roman"/>
          <w:b/>
          <w:sz w:val="32"/>
          <w:szCs w:val="32"/>
        </w:rPr>
        <w:t>Exercise 9</w:t>
      </w:r>
    </w:p>
    <w:p w14:paraId="5B1F4240"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 xml:space="preserve">Supply an appropriate </w:t>
      </w:r>
      <w:r w:rsidRPr="00E21268">
        <w:rPr>
          <w:rFonts w:ascii="Times New Roman" w:hAnsi="Times New Roman"/>
          <w:b/>
          <w:sz w:val="32"/>
          <w:szCs w:val="32"/>
        </w:rPr>
        <w:t>expression of quantity</w:t>
      </w:r>
      <w:r w:rsidRPr="00E21268">
        <w:rPr>
          <w:rFonts w:ascii="Times New Roman" w:hAnsi="Times New Roman"/>
          <w:sz w:val="32"/>
          <w:szCs w:val="32"/>
        </w:rPr>
        <w:t xml:space="preserve"> for the following uncountable nouns</w:t>
      </w:r>
    </w:p>
    <w:p w14:paraId="593D7308"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a..........................................of cigarettes.</w:t>
      </w:r>
    </w:p>
    <w:p w14:paraId="2572D552"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two.................................... of cooking oil</w:t>
      </w:r>
    </w:p>
    <w:p w14:paraId="416E7558"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three...................................of jam.</w:t>
      </w:r>
    </w:p>
    <w:p w14:paraId="4598808B"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ten......................................of butter.</w:t>
      </w:r>
    </w:p>
    <w:p w14:paraId="06882A98"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six........................................of soda.</w:t>
      </w:r>
    </w:p>
    <w:p w14:paraId="30D6B162"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of toothpaste</w:t>
      </w:r>
    </w:p>
    <w:p w14:paraId="375FBDDD"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three....................................of rice.</w:t>
      </w:r>
    </w:p>
    <w:p w14:paraId="6F03A924"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five ...................................... of flour.</w:t>
      </w:r>
    </w:p>
    <w:p w14:paraId="7A7CAC75" w14:textId="77777777" w:rsidR="002F0E26" w:rsidRPr="00E21268" w:rsidRDefault="002F0E26" w:rsidP="00480BC1">
      <w:pPr>
        <w:pStyle w:val="ListParagraph"/>
        <w:numPr>
          <w:ilvl w:val="0"/>
          <w:numId w:val="17"/>
        </w:numPr>
        <w:tabs>
          <w:tab w:val="clear" w:pos="0"/>
          <w:tab w:val="left" w:pos="770"/>
          <w:tab w:val="num" w:pos="1530"/>
          <w:tab w:val="left" w:pos="4290"/>
          <w:tab w:val="left" w:pos="581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two ...................................... of chocolate.</w:t>
      </w:r>
    </w:p>
    <w:p w14:paraId="1BF0F161"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10. four.......................... of news.</w:t>
      </w:r>
    </w:p>
    <w:p w14:paraId="0568C6DF"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bCs/>
          <w:sz w:val="32"/>
          <w:szCs w:val="32"/>
        </w:rPr>
        <w:t>Collective Nouns</w:t>
      </w:r>
    </w:p>
    <w:p w14:paraId="1FA20812"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sz w:val="32"/>
          <w:szCs w:val="32"/>
        </w:rPr>
        <w:t>Collective nouns</w:t>
      </w:r>
      <w:r w:rsidRPr="00E21268">
        <w:rPr>
          <w:rFonts w:ascii="Times New Roman" w:hAnsi="Times New Roman"/>
          <w:sz w:val="32"/>
          <w:szCs w:val="32"/>
        </w:rPr>
        <w:t xml:space="preserve"> are nouns that represent </w:t>
      </w:r>
      <w:r w:rsidRPr="00E21268">
        <w:rPr>
          <w:rFonts w:ascii="Times New Roman" w:hAnsi="Times New Roman"/>
          <w:b/>
          <w:sz w:val="32"/>
          <w:szCs w:val="32"/>
        </w:rPr>
        <w:t>a group of people or things</w:t>
      </w:r>
      <w:r w:rsidRPr="00E21268">
        <w:rPr>
          <w:rFonts w:ascii="Times New Roman" w:hAnsi="Times New Roman"/>
          <w:sz w:val="32"/>
          <w:szCs w:val="32"/>
        </w:rPr>
        <w:t xml:space="preserve"> as a single unit.</w:t>
      </w:r>
    </w:p>
    <w:p w14:paraId="261C50B7"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b/>
          <w:bCs/>
          <w:sz w:val="32"/>
          <w:szCs w:val="32"/>
        </w:rPr>
      </w:pPr>
      <w:r w:rsidRPr="00E21268">
        <w:rPr>
          <w:rFonts w:ascii="Times New Roman" w:hAnsi="Times New Roman"/>
          <w:sz w:val="32"/>
          <w:szCs w:val="32"/>
        </w:rPr>
        <w:t>Some collective nouns can take plural forms</w:t>
      </w:r>
    </w:p>
    <w:p w14:paraId="27513C79"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b/>
          <w:bCs/>
          <w:sz w:val="32"/>
          <w:szCs w:val="32"/>
        </w:rPr>
        <w:t>Examples:</w:t>
      </w:r>
    </w:p>
    <w:p w14:paraId="7289A613"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crowd (s)</w:t>
      </w:r>
      <w:r w:rsidRPr="00E21268">
        <w:rPr>
          <w:rFonts w:ascii="Times New Roman" w:hAnsi="Times New Roman"/>
          <w:sz w:val="32"/>
          <w:szCs w:val="32"/>
        </w:rPr>
        <w:tab/>
        <w:t>flock (s)</w:t>
      </w:r>
    </w:p>
    <w:p w14:paraId="25B528FB"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group (s)</w:t>
      </w:r>
      <w:r w:rsidRPr="00E21268">
        <w:rPr>
          <w:rFonts w:ascii="Times New Roman" w:hAnsi="Times New Roman"/>
          <w:sz w:val="32"/>
          <w:szCs w:val="32"/>
        </w:rPr>
        <w:tab/>
        <w:t>herd (s)</w:t>
      </w:r>
    </w:p>
    <w:p w14:paraId="31F1E540"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team (s)</w:t>
      </w:r>
      <w:r w:rsidRPr="00E21268">
        <w:rPr>
          <w:rFonts w:ascii="Times New Roman" w:hAnsi="Times New Roman"/>
          <w:sz w:val="32"/>
          <w:szCs w:val="32"/>
        </w:rPr>
        <w:tab/>
        <w:t>committee (s)</w:t>
      </w:r>
    </w:p>
    <w:p w14:paraId="27F48757"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sz w:val="32"/>
          <w:szCs w:val="32"/>
        </w:rPr>
      </w:pPr>
      <w:r w:rsidRPr="00E21268">
        <w:rPr>
          <w:rFonts w:ascii="Times New Roman" w:hAnsi="Times New Roman"/>
          <w:sz w:val="32"/>
          <w:szCs w:val="32"/>
        </w:rPr>
        <w:t>pair (s)</w:t>
      </w:r>
    </w:p>
    <w:p w14:paraId="6AF8EC32"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b/>
          <w:bCs/>
          <w:sz w:val="32"/>
          <w:szCs w:val="32"/>
        </w:rPr>
      </w:pPr>
      <w:r w:rsidRPr="00E21268">
        <w:rPr>
          <w:rFonts w:ascii="Times New Roman" w:hAnsi="Times New Roman"/>
          <w:sz w:val="32"/>
          <w:szCs w:val="32"/>
        </w:rPr>
        <w:t xml:space="preserve"> Some collective nouns, however, </w:t>
      </w:r>
      <w:r w:rsidRPr="00E21268">
        <w:rPr>
          <w:rFonts w:ascii="Times New Roman" w:hAnsi="Times New Roman"/>
          <w:b/>
          <w:bCs/>
          <w:sz w:val="32"/>
          <w:szCs w:val="32"/>
        </w:rPr>
        <w:t xml:space="preserve">cannot </w:t>
      </w:r>
      <w:r w:rsidRPr="00E21268">
        <w:rPr>
          <w:rFonts w:ascii="Times New Roman" w:hAnsi="Times New Roman"/>
          <w:sz w:val="32"/>
          <w:szCs w:val="32"/>
        </w:rPr>
        <w:t>be used in the plural:</w:t>
      </w:r>
    </w:p>
    <w:p w14:paraId="6A8A20F7" w14:textId="77777777" w:rsidR="002F0E26" w:rsidRPr="00E21268" w:rsidRDefault="002F0E26" w:rsidP="002F0E26">
      <w:pPr>
        <w:pStyle w:val="ListParagraph"/>
        <w:tabs>
          <w:tab w:val="left" w:pos="770"/>
          <w:tab w:val="left" w:pos="4290"/>
          <w:tab w:val="left" w:pos="5812"/>
        </w:tabs>
        <w:ind w:left="0" w:right="-90"/>
        <w:jc w:val="both"/>
        <w:rPr>
          <w:rFonts w:ascii="Times New Roman" w:hAnsi="Times New Roman"/>
          <w:color w:val="000000"/>
          <w:sz w:val="32"/>
          <w:szCs w:val="32"/>
        </w:rPr>
      </w:pPr>
      <w:r w:rsidRPr="00E21268">
        <w:rPr>
          <w:rFonts w:ascii="Times New Roman" w:hAnsi="Times New Roman"/>
          <w:b/>
          <w:bCs/>
          <w:sz w:val="32"/>
          <w:szCs w:val="32"/>
        </w:rPr>
        <w:t>Examples</w:t>
      </w:r>
      <w:r w:rsidRPr="00E21268">
        <w:rPr>
          <w:rFonts w:ascii="Times New Roman" w:hAnsi="Times New Roman"/>
          <w:b/>
          <w:sz w:val="32"/>
          <w:szCs w:val="32"/>
        </w:rPr>
        <w:t>:</w:t>
      </w:r>
      <w:r w:rsidRPr="00E21268">
        <w:rPr>
          <w:rFonts w:ascii="Times New Roman" w:hAnsi="Times New Roman"/>
          <w:b/>
          <w:sz w:val="32"/>
          <w:szCs w:val="32"/>
        </w:rPr>
        <w:tab/>
      </w:r>
    </w:p>
    <w:p w14:paraId="501F85A9"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furnitures*</w:t>
      </w:r>
      <w:r w:rsidRPr="00E21268">
        <w:rPr>
          <w:rFonts w:ascii="Times New Roman" w:hAnsi="Times New Roman"/>
          <w:color w:val="000000"/>
          <w:sz w:val="32"/>
          <w:szCs w:val="32"/>
        </w:rPr>
        <w:tab/>
        <w:t>beddings*</w:t>
      </w:r>
    </w:p>
    <w:p w14:paraId="64578DBE"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equipments*</w:t>
      </w:r>
      <w:r w:rsidRPr="00E21268">
        <w:rPr>
          <w:rFonts w:ascii="Times New Roman" w:hAnsi="Times New Roman"/>
          <w:color w:val="000000"/>
          <w:sz w:val="32"/>
          <w:szCs w:val="32"/>
        </w:rPr>
        <w:tab/>
        <w:t>informations*</w:t>
      </w:r>
    </w:p>
    <w:p w14:paraId="0DE59AB4" w14:textId="77777777" w:rsidR="002F0E26"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luggages*</w:t>
      </w:r>
      <w:r w:rsidRPr="00E21268">
        <w:rPr>
          <w:rFonts w:ascii="Times New Roman" w:hAnsi="Times New Roman"/>
          <w:color w:val="000000"/>
          <w:sz w:val="32"/>
          <w:szCs w:val="32"/>
        </w:rPr>
        <w:tab/>
        <w:t>baggages*</w:t>
      </w:r>
    </w:p>
    <w:p w14:paraId="3C6C955A"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b/>
          <w:bCs/>
          <w:color w:val="000000"/>
          <w:sz w:val="32"/>
          <w:szCs w:val="32"/>
        </w:rPr>
        <w:t>Exercise 10</w:t>
      </w:r>
    </w:p>
    <w:p w14:paraId="2CAA6CBF"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When I arrived at the airport, there were.........1......... (crowd) of people blocking the entrance with their .................2..................( luggage ). Near the customs sections, several...............3................. (group) of officials  were standing, checking the ..................4.................. (equipment) that was being loaded onto a trolley.  Most people were standing, waiting for... .............5................. (information) from the loudspeakers on the departures and arrivals of aircraft.</w:t>
      </w:r>
    </w:p>
    <w:p w14:paraId="211AA711"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color w:val="000000"/>
          <w:sz w:val="32"/>
          <w:szCs w:val="32"/>
        </w:rPr>
        <w:t>COMPOUND NOUNS</w:t>
      </w:r>
    </w:p>
    <w:p w14:paraId="1687FC30"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b/>
          <w:color w:val="000000"/>
          <w:sz w:val="32"/>
          <w:szCs w:val="32"/>
        </w:rPr>
        <w:t>A compound noun</w:t>
      </w:r>
      <w:r w:rsidRPr="00E21268">
        <w:rPr>
          <w:rFonts w:ascii="Times New Roman" w:hAnsi="Times New Roman"/>
          <w:color w:val="000000"/>
          <w:sz w:val="32"/>
          <w:szCs w:val="32"/>
        </w:rPr>
        <w:t xml:space="preserve"> is a noun that is made up of </w:t>
      </w:r>
      <w:r w:rsidRPr="00E21268">
        <w:rPr>
          <w:rFonts w:ascii="Times New Roman" w:hAnsi="Times New Roman"/>
          <w:b/>
          <w:color w:val="000000"/>
          <w:sz w:val="32"/>
          <w:szCs w:val="32"/>
        </w:rPr>
        <w:t>two or more words</w:t>
      </w:r>
      <w:r w:rsidRPr="00E21268">
        <w:rPr>
          <w:rFonts w:ascii="Times New Roman" w:hAnsi="Times New Roman"/>
          <w:color w:val="000000"/>
          <w:sz w:val="32"/>
          <w:szCs w:val="32"/>
        </w:rPr>
        <w:t>.  The words that form compound nouns may be joined together, separated or hyphenated.</w:t>
      </w:r>
    </w:p>
    <w:p w14:paraId="79E27C13"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00BEDF6A"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color w:val="000000"/>
          <w:sz w:val="32"/>
          <w:szCs w:val="32"/>
        </w:rPr>
        <w:t>Joined</w:t>
      </w:r>
      <w:r w:rsidRPr="00E21268">
        <w:rPr>
          <w:rFonts w:ascii="Times New Roman" w:hAnsi="Times New Roman"/>
          <w:color w:val="000000"/>
          <w:sz w:val="32"/>
          <w:szCs w:val="32"/>
        </w:rPr>
        <w:t>: bookcase, blackboard, pushcart</w:t>
      </w:r>
    </w:p>
    <w:p w14:paraId="358D9863"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color w:val="000000"/>
          <w:sz w:val="32"/>
          <w:szCs w:val="32"/>
        </w:rPr>
        <w:t>Separated</w:t>
      </w:r>
      <w:r w:rsidRPr="00E21268">
        <w:rPr>
          <w:rFonts w:ascii="Times New Roman" w:hAnsi="Times New Roman"/>
          <w:color w:val="000000"/>
          <w:sz w:val="32"/>
          <w:szCs w:val="32"/>
        </w:rPr>
        <w:t>: high school, rabbit hutch, radar gun</w:t>
      </w:r>
    </w:p>
    <w:p w14:paraId="141BCE42"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color w:val="000000"/>
          <w:sz w:val="32"/>
          <w:szCs w:val="32"/>
        </w:rPr>
        <w:t>Hyphenated</w:t>
      </w:r>
      <w:r w:rsidRPr="00E21268">
        <w:rPr>
          <w:rFonts w:ascii="Times New Roman" w:hAnsi="Times New Roman"/>
          <w:color w:val="000000"/>
          <w:sz w:val="32"/>
          <w:szCs w:val="32"/>
        </w:rPr>
        <w:t>: go-getter, mother-in-law, sergeant-at-arms</w:t>
      </w:r>
    </w:p>
    <w:p w14:paraId="09C47313"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Compound nouns are usually a combination of two or more word classes.  The most common combinations are as follows:</w:t>
      </w:r>
    </w:p>
    <w:p w14:paraId="507F631D"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color w:val="000000"/>
          <w:sz w:val="32"/>
          <w:szCs w:val="32"/>
        </w:rPr>
        <w:t xml:space="preserve">a. Some are formed by joining </w:t>
      </w:r>
      <w:r w:rsidRPr="00E21268">
        <w:rPr>
          <w:rFonts w:ascii="Times New Roman" w:hAnsi="Times New Roman"/>
          <w:b/>
          <w:color w:val="000000"/>
          <w:sz w:val="32"/>
          <w:szCs w:val="32"/>
        </w:rPr>
        <w:t>a</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noun</w:t>
      </w:r>
      <w:r w:rsidRPr="00E21268">
        <w:rPr>
          <w:rFonts w:ascii="Times New Roman" w:hAnsi="Times New Roman"/>
          <w:color w:val="000000"/>
          <w:sz w:val="32"/>
          <w:szCs w:val="32"/>
        </w:rPr>
        <w:t xml:space="preserve"> with </w:t>
      </w:r>
      <w:r w:rsidRPr="00E21268">
        <w:rPr>
          <w:rFonts w:ascii="Times New Roman" w:hAnsi="Times New Roman"/>
          <w:b/>
          <w:color w:val="000000"/>
          <w:sz w:val="32"/>
          <w:szCs w:val="32"/>
        </w:rPr>
        <w:t>another</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noun</w:t>
      </w:r>
      <w:r w:rsidRPr="00E21268">
        <w:rPr>
          <w:rFonts w:ascii="Times New Roman" w:hAnsi="Times New Roman"/>
          <w:color w:val="000000"/>
          <w:sz w:val="32"/>
          <w:szCs w:val="32"/>
        </w:rPr>
        <w:t>.  Most of these compound nouns take their plurals in the last words.</w:t>
      </w:r>
    </w:p>
    <w:p w14:paraId="420A26C0"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1A7D7E13"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tableroom(s)            grass root(s)</w:t>
      </w:r>
      <w:r w:rsidRPr="00E21268">
        <w:rPr>
          <w:rFonts w:ascii="Times New Roman" w:hAnsi="Times New Roman"/>
          <w:color w:val="000000"/>
          <w:sz w:val="32"/>
          <w:szCs w:val="32"/>
        </w:rPr>
        <w:tab/>
        <w:t>prize-fighter(s)</w:t>
      </w:r>
    </w:p>
    <w:p w14:paraId="5B5A6F13"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cupboard(s)              policeman/men</w:t>
      </w:r>
      <w:r w:rsidRPr="00E21268">
        <w:rPr>
          <w:rFonts w:ascii="Times New Roman" w:hAnsi="Times New Roman"/>
          <w:color w:val="000000"/>
          <w:sz w:val="32"/>
          <w:szCs w:val="32"/>
        </w:rPr>
        <w:tab/>
        <w:t>rubber-stamp(s)</w:t>
      </w:r>
    </w:p>
    <w:p w14:paraId="37641361"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bookcase(s)               farmhouse(s)</w:t>
      </w:r>
      <w:r w:rsidRPr="00E21268">
        <w:rPr>
          <w:rFonts w:ascii="Times New Roman" w:hAnsi="Times New Roman"/>
          <w:color w:val="000000"/>
          <w:sz w:val="32"/>
          <w:szCs w:val="32"/>
        </w:rPr>
        <w:tab/>
        <w:t>sanitary towel(s)</w:t>
      </w:r>
    </w:p>
    <w:p w14:paraId="15484429"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cowshed(s)               fruit machine(s)</w:t>
      </w:r>
      <w:r w:rsidRPr="00E21268">
        <w:rPr>
          <w:rFonts w:ascii="Times New Roman" w:hAnsi="Times New Roman"/>
          <w:color w:val="000000"/>
          <w:sz w:val="32"/>
          <w:szCs w:val="32"/>
        </w:rPr>
        <w:tab/>
        <w:t>shoulder blade(s)</w:t>
      </w:r>
    </w:p>
    <w:p w14:paraId="106B9D28"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color w:val="000000"/>
          <w:sz w:val="32"/>
          <w:szCs w:val="32"/>
        </w:rPr>
        <w:t xml:space="preserve">b. Some are formed by joining </w:t>
      </w:r>
      <w:r w:rsidRPr="00E21268">
        <w:rPr>
          <w:rFonts w:ascii="Times New Roman" w:hAnsi="Times New Roman"/>
          <w:b/>
          <w:color w:val="000000"/>
          <w:sz w:val="32"/>
          <w:szCs w:val="32"/>
        </w:rPr>
        <w:t>a</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an</w:t>
      </w:r>
      <w:r w:rsidRPr="00E21268">
        <w:rPr>
          <w:rFonts w:ascii="Times New Roman" w:hAnsi="Times New Roman"/>
          <w:color w:val="000000"/>
          <w:sz w:val="32"/>
          <w:szCs w:val="32"/>
        </w:rPr>
        <w:t xml:space="preserve"> </w:t>
      </w:r>
      <w:r w:rsidRPr="00E21268">
        <w:rPr>
          <w:rFonts w:ascii="Times New Roman" w:hAnsi="Times New Roman"/>
          <w:b/>
          <w:color w:val="000000"/>
          <w:sz w:val="32"/>
          <w:szCs w:val="32"/>
        </w:rPr>
        <w:t>adverb</w:t>
      </w:r>
      <w:r w:rsidRPr="00E21268">
        <w:rPr>
          <w:rFonts w:ascii="Times New Roman" w:hAnsi="Times New Roman"/>
          <w:color w:val="000000"/>
          <w:sz w:val="32"/>
          <w:szCs w:val="32"/>
        </w:rPr>
        <w:t>.  Most of these compound nouns also take their plurals in the last words.</w:t>
      </w:r>
    </w:p>
    <w:p w14:paraId="0B78CD38"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34658DF9"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breakfast(s)             push-up(s)</w:t>
      </w:r>
      <w:r w:rsidRPr="00E21268">
        <w:rPr>
          <w:rFonts w:ascii="Times New Roman" w:hAnsi="Times New Roman"/>
          <w:color w:val="000000"/>
          <w:sz w:val="32"/>
          <w:szCs w:val="32"/>
        </w:rPr>
        <w:tab/>
        <w:t xml:space="preserve">  rundown(s)</w:t>
      </w:r>
    </w:p>
    <w:p w14:paraId="37045EE0"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takeaway(s)             knockout(s)</w:t>
      </w:r>
      <w:r w:rsidRPr="00E21268">
        <w:rPr>
          <w:rFonts w:ascii="Times New Roman" w:hAnsi="Times New Roman"/>
          <w:color w:val="000000"/>
          <w:sz w:val="32"/>
          <w:szCs w:val="32"/>
        </w:rPr>
        <w:tab/>
        <w:t xml:space="preserve">  slip-up(s)</w:t>
      </w:r>
    </w:p>
    <w:p w14:paraId="3DB893E9"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sit-up(s)                    meltdown(s)</w:t>
      </w:r>
    </w:p>
    <w:p w14:paraId="6D0F37FF" w14:textId="77777777" w:rsidR="002F0E26"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 xml:space="preserve">c. Some compound nouns are formed by joining </w:t>
      </w:r>
      <w:r w:rsidRPr="00E21268">
        <w:rPr>
          <w:rFonts w:ascii="Times New Roman" w:hAnsi="Times New Roman"/>
          <w:b/>
          <w:color w:val="000000"/>
          <w:sz w:val="32"/>
          <w:szCs w:val="32"/>
        </w:rPr>
        <w:t>an adjective</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noun</w:t>
      </w:r>
      <w:r w:rsidRPr="00E21268">
        <w:rPr>
          <w:rFonts w:ascii="Times New Roman" w:hAnsi="Times New Roman"/>
          <w:color w:val="000000"/>
          <w:sz w:val="32"/>
          <w:szCs w:val="32"/>
        </w:rPr>
        <w:t>.  Most of these also take their plurals in the last words.</w:t>
      </w:r>
    </w:p>
    <w:p w14:paraId="7BE4101E"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774B510C"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hotdog(s)                   polar bear(s)</w:t>
      </w:r>
      <w:r w:rsidRPr="00E21268">
        <w:rPr>
          <w:rFonts w:ascii="Times New Roman" w:hAnsi="Times New Roman"/>
          <w:color w:val="000000"/>
          <w:sz w:val="32"/>
          <w:szCs w:val="32"/>
        </w:rPr>
        <w:tab/>
        <w:t xml:space="preserve">  safe guard(s)</w:t>
      </w:r>
    </w:p>
    <w:p w14:paraId="1F7126D5"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 xml:space="preserve">blackboard(s)            quicksand    </w:t>
      </w:r>
    </w:p>
    <w:p w14:paraId="52EB7B64"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highway(s)                remote control(s)</w:t>
      </w:r>
    </w:p>
    <w:p w14:paraId="2EE98625"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nuclear power           right angle(s)</w:t>
      </w:r>
    </w:p>
    <w:p w14:paraId="4FCBF29C" w14:textId="77777777" w:rsidR="002F0E26"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 xml:space="preserve">d. Some are formed by joining </w:t>
      </w:r>
      <w:r w:rsidRPr="00E21268">
        <w:rPr>
          <w:rFonts w:ascii="Times New Roman" w:hAnsi="Times New Roman"/>
          <w:b/>
          <w:color w:val="000000"/>
          <w:sz w:val="32"/>
          <w:szCs w:val="32"/>
        </w:rPr>
        <w:t>a 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noun</w:t>
      </w:r>
      <w:r w:rsidRPr="00E21268">
        <w:rPr>
          <w:rFonts w:ascii="Times New Roman" w:hAnsi="Times New Roman"/>
          <w:color w:val="000000"/>
          <w:sz w:val="32"/>
          <w:szCs w:val="32"/>
        </w:rPr>
        <w:t>.  Most of these also take their plurals in the last words.</w:t>
      </w:r>
    </w:p>
    <w:p w14:paraId="5E273B36"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22178014"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driveway(s)              playground(s)             spend thrift(s)</w:t>
      </w:r>
    </w:p>
    <w:p w14:paraId="7A994399"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breakdance(s)         pushchair(s)</w:t>
      </w:r>
      <w:r w:rsidRPr="00E21268">
        <w:rPr>
          <w:rFonts w:ascii="Times New Roman" w:hAnsi="Times New Roman"/>
          <w:color w:val="000000"/>
          <w:sz w:val="32"/>
          <w:szCs w:val="32"/>
        </w:rPr>
        <w:tab/>
        <w:t xml:space="preserve">   go-getter(s)</w:t>
      </w:r>
    </w:p>
    <w:p w14:paraId="64C33798"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mincemeat               screwdriver(s)</w:t>
      </w:r>
    </w:p>
    <w:p w14:paraId="3038BB87"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password(s)             spare wheel(s)</w:t>
      </w:r>
    </w:p>
    <w:p w14:paraId="0B7F06CF"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color w:val="000000"/>
          <w:sz w:val="32"/>
          <w:szCs w:val="32"/>
        </w:rPr>
        <w:t xml:space="preserve">e. Some ore formed by joining </w:t>
      </w:r>
      <w:r w:rsidRPr="00E21268">
        <w:rPr>
          <w:rFonts w:ascii="Times New Roman" w:hAnsi="Times New Roman"/>
          <w:b/>
          <w:color w:val="000000"/>
          <w:sz w:val="32"/>
          <w:szCs w:val="32"/>
        </w:rPr>
        <w:t>an adverb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noun</w:t>
      </w:r>
      <w:r w:rsidRPr="00E21268">
        <w:rPr>
          <w:rFonts w:ascii="Times New Roman" w:hAnsi="Times New Roman"/>
          <w:color w:val="000000"/>
          <w:sz w:val="32"/>
          <w:szCs w:val="32"/>
        </w:rPr>
        <w:t>.  Most of these also take their plural in the last words.</w:t>
      </w:r>
    </w:p>
    <w:p w14:paraId="2334E1BB"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3EC4950E"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overdraft(s)              overcoats(s)</w:t>
      </w:r>
      <w:r w:rsidRPr="00E21268">
        <w:rPr>
          <w:rFonts w:ascii="Times New Roman" w:hAnsi="Times New Roman"/>
          <w:color w:val="000000"/>
          <w:sz w:val="32"/>
          <w:szCs w:val="32"/>
        </w:rPr>
        <w:tab/>
        <w:t xml:space="preserve">   backyards(s)</w:t>
      </w:r>
    </w:p>
    <w:p w14:paraId="169716ED"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backbencher(s)        undercoat(s)</w:t>
      </w:r>
      <w:r w:rsidRPr="00E21268">
        <w:rPr>
          <w:rFonts w:ascii="Times New Roman" w:hAnsi="Times New Roman"/>
          <w:color w:val="000000"/>
          <w:sz w:val="32"/>
          <w:szCs w:val="32"/>
        </w:rPr>
        <w:tab/>
        <w:t xml:space="preserve">   backbone(s)</w:t>
      </w:r>
    </w:p>
    <w:p w14:paraId="3D573799"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backlog(s)                 underwear(s)</w:t>
      </w:r>
      <w:r w:rsidRPr="00E21268">
        <w:rPr>
          <w:rFonts w:ascii="Times New Roman" w:hAnsi="Times New Roman"/>
          <w:color w:val="000000"/>
          <w:sz w:val="32"/>
          <w:szCs w:val="32"/>
        </w:rPr>
        <w:tab/>
        <w:t xml:space="preserve">   oversight(s)</w:t>
      </w:r>
    </w:p>
    <w:p w14:paraId="55FCB695"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color w:val="000000"/>
          <w:sz w:val="32"/>
          <w:szCs w:val="32"/>
        </w:rPr>
        <w:t xml:space="preserve">f. A few compound nouns are formed by joining </w:t>
      </w:r>
      <w:r w:rsidRPr="00E21268">
        <w:rPr>
          <w:rFonts w:ascii="Times New Roman" w:hAnsi="Times New Roman"/>
          <w:b/>
          <w:color w:val="000000"/>
          <w:sz w:val="32"/>
          <w:szCs w:val="32"/>
        </w:rPr>
        <w:t>an adverb</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verb</w:t>
      </w:r>
      <w:r w:rsidRPr="00E21268">
        <w:rPr>
          <w:rFonts w:ascii="Times New Roman" w:hAnsi="Times New Roman"/>
          <w:color w:val="000000"/>
          <w:sz w:val="32"/>
          <w:szCs w:val="32"/>
        </w:rPr>
        <w:t>.  These ones also take their plurals in the last words.</w:t>
      </w:r>
    </w:p>
    <w:p w14:paraId="5AF54F57"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0FF194F3"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outbreak(s)                backlash(es)</w:t>
      </w:r>
      <w:r w:rsidRPr="00E21268">
        <w:rPr>
          <w:rFonts w:ascii="Times New Roman" w:hAnsi="Times New Roman"/>
          <w:color w:val="000000"/>
          <w:sz w:val="32"/>
          <w:szCs w:val="32"/>
        </w:rPr>
        <w:tab/>
        <w:t xml:space="preserve">    output(s)</w:t>
      </w:r>
    </w:p>
    <w:p w14:paraId="41EBE7AC"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outburst(s)                outcast(s)</w:t>
      </w:r>
      <w:r w:rsidRPr="00E21268">
        <w:rPr>
          <w:rFonts w:ascii="Times New Roman" w:hAnsi="Times New Roman"/>
          <w:color w:val="000000"/>
          <w:sz w:val="32"/>
          <w:szCs w:val="32"/>
        </w:rPr>
        <w:tab/>
        <w:t xml:space="preserve">    input(s)</w:t>
      </w:r>
    </w:p>
    <w:p w14:paraId="12239092"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color w:val="000000"/>
          <w:sz w:val="32"/>
          <w:szCs w:val="32"/>
        </w:rPr>
        <w:t xml:space="preserve">g. A few others are formed by joining </w:t>
      </w:r>
      <w:r w:rsidRPr="00E21268">
        <w:rPr>
          <w:rFonts w:ascii="Times New Roman" w:hAnsi="Times New Roman"/>
          <w:b/>
          <w:color w:val="000000"/>
          <w:sz w:val="32"/>
          <w:szCs w:val="32"/>
        </w:rPr>
        <w:t>a noun</w:t>
      </w:r>
      <w:r w:rsidRPr="00E21268">
        <w:rPr>
          <w:rFonts w:ascii="Times New Roman" w:hAnsi="Times New Roman"/>
          <w:color w:val="000000"/>
          <w:sz w:val="32"/>
          <w:szCs w:val="32"/>
        </w:rPr>
        <w:t xml:space="preserve"> and </w:t>
      </w:r>
      <w:r w:rsidRPr="00E21268">
        <w:rPr>
          <w:rFonts w:ascii="Times New Roman" w:hAnsi="Times New Roman"/>
          <w:b/>
          <w:color w:val="000000"/>
          <w:sz w:val="32"/>
          <w:szCs w:val="32"/>
        </w:rPr>
        <w:t>a verb</w:t>
      </w:r>
      <w:r w:rsidRPr="00E21268">
        <w:rPr>
          <w:rFonts w:ascii="Times New Roman" w:hAnsi="Times New Roman"/>
          <w:color w:val="000000"/>
          <w:sz w:val="32"/>
          <w:szCs w:val="32"/>
        </w:rPr>
        <w:t>.  They also take their plurals in the last words.</w:t>
      </w:r>
    </w:p>
    <w:p w14:paraId="796DF7C5"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0AC72C64"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nosedive(s)            nightfall(s)</w:t>
      </w:r>
    </w:p>
    <w:p w14:paraId="15FEBA7E"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color w:val="000000"/>
          <w:sz w:val="32"/>
          <w:szCs w:val="32"/>
        </w:rPr>
        <w:t xml:space="preserve">h. A number of compound nouns are formed by </w:t>
      </w:r>
      <w:r w:rsidRPr="00E21268">
        <w:rPr>
          <w:rFonts w:ascii="Times New Roman" w:hAnsi="Times New Roman"/>
          <w:b/>
          <w:color w:val="000000"/>
          <w:sz w:val="32"/>
          <w:szCs w:val="32"/>
        </w:rPr>
        <w:t>joining two nouns</w:t>
      </w:r>
      <w:r w:rsidRPr="00E21268">
        <w:rPr>
          <w:rFonts w:ascii="Times New Roman" w:hAnsi="Times New Roman"/>
          <w:color w:val="000000"/>
          <w:sz w:val="32"/>
          <w:szCs w:val="32"/>
        </w:rPr>
        <w:t xml:space="preserve"> by use of hyphens and </w:t>
      </w:r>
      <w:r w:rsidRPr="00E21268">
        <w:rPr>
          <w:rFonts w:ascii="Times New Roman" w:hAnsi="Times New Roman"/>
          <w:b/>
          <w:color w:val="000000"/>
          <w:sz w:val="32"/>
          <w:szCs w:val="32"/>
        </w:rPr>
        <w:t>a short preposition in between</w:t>
      </w:r>
      <w:r w:rsidRPr="00E21268">
        <w:rPr>
          <w:rFonts w:ascii="Times New Roman" w:hAnsi="Times New Roman"/>
          <w:color w:val="000000"/>
          <w:sz w:val="32"/>
          <w:szCs w:val="32"/>
        </w:rPr>
        <w:t>.  These compound nouns always take their plurals in the first words.</w:t>
      </w:r>
    </w:p>
    <w:p w14:paraId="68453628"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b/>
          <w:bCs/>
          <w:color w:val="000000"/>
          <w:sz w:val="32"/>
          <w:szCs w:val="32"/>
        </w:rPr>
        <w:t>Examples:</w:t>
      </w:r>
    </w:p>
    <w:p w14:paraId="423B9A30"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commander(s)-in-chief      sergeant(s)-at-arms</w:t>
      </w:r>
    </w:p>
    <w:p w14:paraId="0396EE5F"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mother(s)-in-law                  sister(s)-in-law</w:t>
      </w:r>
    </w:p>
    <w:p w14:paraId="50435833"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play(s)-within-a-play</w:t>
      </w:r>
    </w:p>
    <w:p w14:paraId="429B8461" w14:textId="77777777" w:rsidR="002F0E26" w:rsidRPr="00E21268" w:rsidRDefault="002F0E26" w:rsidP="002F0E26">
      <w:pPr>
        <w:pStyle w:val="ListParagraph"/>
        <w:tabs>
          <w:tab w:val="left" w:pos="770"/>
          <w:tab w:val="left" w:pos="5812"/>
        </w:tabs>
        <w:ind w:left="0" w:right="-90"/>
        <w:jc w:val="both"/>
        <w:rPr>
          <w:rFonts w:ascii="Times New Roman" w:hAnsi="Times New Roman"/>
          <w:b/>
          <w:bCs/>
          <w:color w:val="000000"/>
          <w:sz w:val="32"/>
          <w:szCs w:val="32"/>
        </w:rPr>
      </w:pPr>
      <w:r w:rsidRPr="00E21268">
        <w:rPr>
          <w:rFonts w:ascii="Times New Roman" w:hAnsi="Times New Roman"/>
          <w:b/>
          <w:bCs/>
          <w:color w:val="000000"/>
          <w:sz w:val="32"/>
          <w:szCs w:val="32"/>
        </w:rPr>
        <w:t>Exercise 11</w:t>
      </w:r>
    </w:p>
    <w:p w14:paraId="63324DA2" w14:textId="77777777" w:rsidR="002F0E26" w:rsidRPr="00E21268"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Underline the compound nouns in the following sentences and write down their plural forms where possible.</w:t>
      </w:r>
    </w:p>
    <w:p w14:paraId="1BD93C3C"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John wants to be a quantity surveyor when he grows up.</w:t>
      </w:r>
    </w:p>
    <w:p w14:paraId="77E8915A"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Rainwater had washed away all the top soil.</w:t>
      </w:r>
    </w:p>
    <w:p w14:paraId="301D1572"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The footballer was shown a red card by the referee.</w:t>
      </w:r>
    </w:p>
    <w:p w14:paraId="66CC71AE"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Neither candidate won the elections, forcing a runoff.</w:t>
      </w:r>
    </w:p>
    <w:p w14:paraId="4C32140D"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The goalkeeper saved a penalty in the second half.</w:t>
      </w:r>
    </w:p>
    <w:p w14:paraId="38380985"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He killed the wild pig with a sledge hammer.</w:t>
      </w:r>
    </w:p>
    <w:p w14:paraId="58D20224"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 xml:space="preserve">Njoroge’s tape-recorder was stolen yesterday. </w:t>
      </w:r>
    </w:p>
    <w:p w14:paraId="0BA8FC38"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The theatregoer was disappointed with the show.</w:t>
      </w:r>
    </w:p>
    <w:p w14:paraId="6CE09B5A" w14:textId="77777777" w:rsidR="002F0E26" w:rsidRPr="00E21268" w:rsidRDefault="002F0E26" w:rsidP="00480BC1">
      <w:pPr>
        <w:pStyle w:val="ListParagraph"/>
        <w:numPr>
          <w:ilvl w:val="0"/>
          <w:numId w:val="70"/>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color w:val="000000"/>
          <w:sz w:val="32"/>
          <w:szCs w:val="32"/>
        </w:rPr>
      </w:pPr>
      <w:r w:rsidRPr="00E21268">
        <w:rPr>
          <w:rFonts w:ascii="Times New Roman" w:hAnsi="Times New Roman"/>
          <w:color w:val="000000"/>
          <w:sz w:val="32"/>
          <w:szCs w:val="32"/>
        </w:rPr>
        <w:t>Size 8’s latest song has caused an uproar.</w:t>
      </w:r>
    </w:p>
    <w:p w14:paraId="7FB4AF92" w14:textId="77777777" w:rsidR="002F0E26" w:rsidRDefault="002F0E26" w:rsidP="002F0E26">
      <w:pPr>
        <w:pStyle w:val="ListParagraph"/>
        <w:tabs>
          <w:tab w:val="left" w:pos="770"/>
          <w:tab w:val="left" w:pos="5812"/>
        </w:tabs>
        <w:ind w:left="0" w:right="-90"/>
        <w:jc w:val="both"/>
        <w:rPr>
          <w:rFonts w:ascii="Times New Roman" w:hAnsi="Times New Roman"/>
          <w:color w:val="000000"/>
          <w:sz w:val="32"/>
          <w:szCs w:val="32"/>
        </w:rPr>
      </w:pPr>
      <w:r w:rsidRPr="00E21268">
        <w:rPr>
          <w:rFonts w:ascii="Times New Roman" w:hAnsi="Times New Roman"/>
          <w:color w:val="000000"/>
          <w:sz w:val="32"/>
          <w:szCs w:val="32"/>
        </w:rPr>
        <w:t>10. He attempted a creative writing workshop.</w:t>
      </w:r>
    </w:p>
    <w:p w14:paraId="51C07930"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b/>
          <w:sz w:val="32"/>
          <w:szCs w:val="32"/>
        </w:rPr>
        <w:t>Possessive Nouns</w:t>
      </w:r>
    </w:p>
    <w:p w14:paraId="5FF5F7BC" w14:textId="77777777" w:rsidR="002F0E26" w:rsidRDefault="002F0E26" w:rsidP="002F0E26">
      <w:pPr>
        <w:ind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possessive noun</w:t>
      </w:r>
      <w:r w:rsidRPr="00E21268">
        <w:rPr>
          <w:rFonts w:ascii="Times New Roman" w:hAnsi="Times New Roman"/>
          <w:sz w:val="32"/>
          <w:szCs w:val="32"/>
        </w:rPr>
        <w:t xml:space="preserve"> shows who or what owns something. A possessive noun can either be </w:t>
      </w:r>
      <w:r w:rsidRPr="00E21268">
        <w:rPr>
          <w:rFonts w:ascii="Times New Roman" w:hAnsi="Times New Roman"/>
          <w:b/>
          <w:sz w:val="32"/>
          <w:szCs w:val="32"/>
        </w:rPr>
        <w:t>singular</w:t>
      </w:r>
      <w:r w:rsidRPr="00E21268">
        <w:rPr>
          <w:rFonts w:ascii="Times New Roman" w:hAnsi="Times New Roman"/>
          <w:sz w:val="32"/>
          <w:szCs w:val="32"/>
        </w:rPr>
        <w:t xml:space="preserve"> or </w:t>
      </w:r>
      <w:r w:rsidRPr="00E21268">
        <w:rPr>
          <w:rFonts w:ascii="Times New Roman" w:hAnsi="Times New Roman"/>
          <w:b/>
          <w:sz w:val="32"/>
          <w:szCs w:val="32"/>
        </w:rPr>
        <w:t>plural.</w:t>
      </w:r>
    </w:p>
    <w:p w14:paraId="7A2DC43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Singular possessive nouns</w:t>
      </w:r>
    </w:p>
    <w:p w14:paraId="48CD081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singular possessive noun</w:t>
      </w:r>
      <w:r w:rsidRPr="00E21268">
        <w:rPr>
          <w:rFonts w:ascii="Times New Roman" w:hAnsi="Times New Roman"/>
          <w:sz w:val="32"/>
          <w:szCs w:val="32"/>
        </w:rPr>
        <w:t xml:space="preserve"> shows that one person, place, or thing </w:t>
      </w:r>
      <w:r w:rsidRPr="00E21268">
        <w:rPr>
          <w:rFonts w:ascii="Times New Roman" w:hAnsi="Times New Roman"/>
          <w:b/>
          <w:sz w:val="32"/>
          <w:szCs w:val="32"/>
        </w:rPr>
        <w:t>has</w:t>
      </w:r>
      <w:r w:rsidRPr="00E21268">
        <w:rPr>
          <w:rFonts w:ascii="Times New Roman" w:hAnsi="Times New Roman"/>
          <w:sz w:val="32"/>
          <w:szCs w:val="32"/>
        </w:rPr>
        <w:t xml:space="preserve"> or </w:t>
      </w:r>
      <w:r w:rsidRPr="00E21268">
        <w:rPr>
          <w:rFonts w:ascii="Times New Roman" w:hAnsi="Times New Roman"/>
          <w:b/>
          <w:sz w:val="32"/>
          <w:szCs w:val="32"/>
        </w:rPr>
        <w:t>owns</w:t>
      </w:r>
      <w:r w:rsidRPr="00E21268">
        <w:rPr>
          <w:rFonts w:ascii="Times New Roman" w:hAnsi="Times New Roman"/>
          <w:sz w:val="32"/>
          <w:szCs w:val="32"/>
        </w:rPr>
        <w:t xml:space="preserve"> something. To make a singular noun show possession, add </w:t>
      </w:r>
      <w:r w:rsidRPr="00E21268">
        <w:rPr>
          <w:rFonts w:ascii="Times New Roman" w:hAnsi="Times New Roman"/>
          <w:b/>
          <w:sz w:val="32"/>
          <w:szCs w:val="32"/>
        </w:rPr>
        <w:t>an apostrophe</w:t>
      </w:r>
      <w:r w:rsidRPr="00E21268">
        <w:rPr>
          <w:rFonts w:ascii="Times New Roman" w:hAnsi="Times New Roman"/>
          <w:sz w:val="32"/>
          <w:szCs w:val="32"/>
        </w:rPr>
        <w:t xml:space="preserve"> and </w:t>
      </w:r>
      <w:r w:rsidRPr="00E21268">
        <w:rPr>
          <w:rFonts w:ascii="Times New Roman" w:hAnsi="Times New Roman"/>
          <w:b/>
          <w:sz w:val="32"/>
          <w:szCs w:val="32"/>
        </w:rPr>
        <w:t>s (‘s).</w:t>
      </w:r>
    </w:p>
    <w:p w14:paraId="7CBBFDF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530A117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 the feathers of the chick – </w:t>
      </w:r>
      <w:r w:rsidRPr="00E21268">
        <w:rPr>
          <w:rFonts w:ascii="Times New Roman" w:hAnsi="Times New Roman"/>
          <w:b/>
          <w:sz w:val="32"/>
          <w:szCs w:val="32"/>
        </w:rPr>
        <w:t>the chick’s feathers</w:t>
      </w:r>
    </w:p>
    <w:p w14:paraId="444CF97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 the hat that belongs to the man – </w:t>
      </w:r>
      <w:r w:rsidRPr="00E21268">
        <w:rPr>
          <w:rFonts w:ascii="Times New Roman" w:hAnsi="Times New Roman"/>
          <w:b/>
          <w:sz w:val="32"/>
          <w:szCs w:val="32"/>
        </w:rPr>
        <w:t xml:space="preserve">the man’s hat </w:t>
      </w:r>
    </w:p>
    <w:p w14:paraId="580A3D8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Other examples</w:t>
      </w:r>
      <w:r w:rsidRPr="00E21268">
        <w:rPr>
          <w:rFonts w:ascii="Times New Roman" w:hAnsi="Times New Roman"/>
          <w:sz w:val="32"/>
          <w:szCs w:val="32"/>
        </w:rPr>
        <w:t>:</w:t>
      </w:r>
    </w:p>
    <w:p w14:paraId="1BE6C626"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the child’s toy                  the fish’s fins</w:t>
      </w:r>
    </w:p>
    <w:p w14:paraId="7F4C676F"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Mark’s bike                       the horse’s tail</w:t>
      </w:r>
    </w:p>
    <w:p w14:paraId="3129000A"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Using possessive nouns is shorter and better than other ways of showing possession.</w:t>
      </w:r>
    </w:p>
    <w:p w14:paraId="0CF35D12"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6F46426B"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LONGER</w:t>
      </w:r>
      <w:r w:rsidRPr="00E21268">
        <w:rPr>
          <w:rFonts w:ascii="Times New Roman" w:hAnsi="Times New Roman"/>
          <w:sz w:val="32"/>
          <w:szCs w:val="32"/>
        </w:rPr>
        <w:t xml:space="preserve">: The </w:t>
      </w:r>
      <w:r w:rsidRPr="00E21268">
        <w:rPr>
          <w:rFonts w:ascii="Times New Roman" w:hAnsi="Times New Roman"/>
          <w:b/>
          <w:sz w:val="32"/>
          <w:szCs w:val="32"/>
        </w:rPr>
        <w:t>dog belonging to Papa</w:t>
      </w:r>
      <w:r w:rsidRPr="00E21268">
        <w:rPr>
          <w:rFonts w:ascii="Times New Roman" w:hAnsi="Times New Roman"/>
          <w:sz w:val="32"/>
          <w:szCs w:val="32"/>
        </w:rPr>
        <w:t xml:space="preserve"> is barking.</w:t>
      </w:r>
    </w:p>
    <w:p w14:paraId="756EFCA0"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BETTER</w:t>
      </w:r>
      <w:r w:rsidRPr="00E21268">
        <w:rPr>
          <w:rFonts w:ascii="Times New Roman" w:hAnsi="Times New Roman"/>
          <w:sz w:val="32"/>
          <w:szCs w:val="32"/>
        </w:rPr>
        <w:t xml:space="preserve">: </w:t>
      </w:r>
      <w:r w:rsidRPr="00E21268">
        <w:rPr>
          <w:rFonts w:ascii="Times New Roman" w:hAnsi="Times New Roman"/>
          <w:b/>
          <w:sz w:val="32"/>
          <w:szCs w:val="32"/>
        </w:rPr>
        <w:t>Papa’s dog</w:t>
      </w:r>
      <w:r w:rsidRPr="00E21268">
        <w:rPr>
          <w:rFonts w:ascii="Times New Roman" w:hAnsi="Times New Roman"/>
          <w:sz w:val="32"/>
          <w:szCs w:val="32"/>
        </w:rPr>
        <w:t xml:space="preserve"> is barking.</w:t>
      </w:r>
    </w:p>
    <w:p w14:paraId="3DDE8CC6"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Plural Possessive Nouns</w:t>
      </w:r>
    </w:p>
    <w:p w14:paraId="1DCB4B25"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plural possessive noun</w:t>
      </w:r>
      <w:r w:rsidRPr="00E21268">
        <w:rPr>
          <w:rFonts w:ascii="Times New Roman" w:hAnsi="Times New Roman"/>
          <w:sz w:val="32"/>
          <w:szCs w:val="32"/>
        </w:rPr>
        <w:t xml:space="preserve"> shows possession or ownership of a plural noun.</w:t>
      </w:r>
    </w:p>
    <w:p w14:paraId="1B0E7B4C"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
    <w:p w14:paraId="159CD692"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cars that belong to the teachers</w:t>
      </w:r>
      <w:r w:rsidRPr="00E21268">
        <w:rPr>
          <w:rFonts w:ascii="Times New Roman" w:hAnsi="Times New Roman"/>
          <w:sz w:val="32"/>
          <w:szCs w:val="32"/>
        </w:rPr>
        <w:t xml:space="preserve"> are parked here.</w:t>
      </w:r>
    </w:p>
    <w:p w14:paraId="3CE06F36"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teachers’ cars</w:t>
      </w:r>
      <w:r w:rsidRPr="00E21268">
        <w:rPr>
          <w:rFonts w:ascii="Times New Roman" w:hAnsi="Times New Roman"/>
          <w:sz w:val="32"/>
          <w:szCs w:val="32"/>
        </w:rPr>
        <w:t xml:space="preserve"> are parked here.</w:t>
      </w:r>
    </w:p>
    <w:p w14:paraId="09175219" w14:textId="77777777" w:rsidR="002F0E26" w:rsidRPr="00E21268" w:rsidRDefault="002F0E26" w:rsidP="002F0E26">
      <w:pPr>
        <w:tabs>
          <w:tab w:val="left" w:pos="660"/>
        </w:tabs>
        <w:ind w:right="-90"/>
        <w:jc w:val="both"/>
        <w:rPr>
          <w:rFonts w:ascii="Times New Roman" w:hAnsi="Times New Roman"/>
          <w:sz w:val="32"/>
          <w:szCs w:val="32"/>
        </w:rPr>
      </w:pPr>
      <w:r w:rsidRPr="00E21268">
        <w:rPr>
          <w:rFonts w:ascii="Times New Roman" w:hAnsi="Times New Roman"/>
          <w:sz w:val="32"/>
          <w:szCs w:val="32"/>
        </w:rPr>
        <w:t xml:space="preserve">When a plural noun ends in </w:t>
      </w:r>
      <w:r w:rsidRPr="00E21268">
        <w:rPr>
          <w:rFonts w:ascii="Times New Roman" w:hAnsi="Times New Roman"/>
          <w:b/>
          <w:sz w:val="32"/>
          <w:szCs w:val="32"/>
        </w:rPr>
        <w:t>s</w:t>
      </w:r>
      <w:r w:rsidRPr="00E21268">
        <w:rPr>
          <w:rFonts w:ascii="Times New Roman" w:hAnsi="Times New Roman"/>
          <w:sz w:val="32"/>
          <w:szCs w:val="32"/>
        </w:rPr>
        <w:t xml:space="preserve">, add only an apostrophe after the </w:t>
      </w:r>
      <w:r w:rsidRPr="00E21268">
        <w:rPr>
          <w:rFonts w:ascii="Times New Roman" w:hAnsi="Times New Roman"/>
          <w:b/>
          <w:sz w:val="32"/>
          <w:szCs w:val="32"/>
        </w:rPr>
        <w:t>s</w:t>
      </w:r>
      <w:r w:rsidRPr="00E21268">
        <w:rPr>
          <w:rFonts w:ascii="Times New Roman" w:hAnsi="Times New Roman"/>
          <w:sz w:val="32"/>
          <w:szCs w:val="32"/>
        </w:rPr>
        <w:t xml:space="preserve"> to make the noun show possession.</w:t>
      </w:r>
    </w:p>
    <w:p w14:paraId="5EB536A3"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 xml:space="preserve">Not all plural nouns end in </w:t>
      </w:r>
      <w:r w:rsidRPr="00E21268">
        <w:rPr>
          <w:rFonts w:ascii="Times New Roman" w:hAnsi="Times New Roman"/>
          <w:b/>
          <w:sz w:val="32"/>
          <w:szCs w:val="32"/>
        </w:rPr>
        <w:t>s</w:t>
      </w:r>
      <w:r w:rsidRPr="00E21268">
        <w:rPr>
          <w:rFonts w:ascii="Times New Roman" w:hAnsi="Times New Roman"/>
          <w:sz w:val="32"/>
          <w:szCs w:val="32"/>
        </w:rPr>
        <w:t xml:space="preserve">. When a plural noun does not end in </w:t>
      </w:r>
      <w:r w:rsidRPr="00E21268">
        <w:rPr>
          <w:rFonts w:ascii="Times New Roman" w:hAnsi="Times New Roman"/>
          <w:b/>
          <w:sz w:val="32"/>
          <w:szCs w:val="32"/>
        </w:rPr>
        <w:t>s</w:t>
      </w:r>
      <w:r w:rsidRPr="00E21268">
        <w:rPr>
          <w:rFonts w:ascii="Times New Roman" w:hAnsi="Times New Roman"/>
          <w:sz w:val="32"/>
          <w:szCs w:val="32"/>
        </w:rPr>
        <w:t xml:space="preserve">, add </w:t>
      </w:r>
      <w:r w:rsidRPr="00E21268">
        <w:rPr>
          <w:rFonts w:ascii="Times New Roman" w:hAnsi="Times New Roman"/>
          <w:b/>
          <w:sz w:val="32"/>
          <w:szCs w:val="32"/>
        </w:rPr>
        <w:t>‘s</w:t>
      </w:r>
      <w:r w:rsidRPr="00E21268">
        <w:rPr>
          <w:rFonts w:ascii="Times New Roman" w:hAnsi="Times New Roman"/>
          <w:sz w:val="32"/>
          <w:szCs w:val="32"/>
        </w:rPr>
        <w:t xml:space="preserve"> to form the plural possession.</w:t>
      </w:r>
    </w:p>
    <w:p w14:paraId="68FDF5D6"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14:paraId="71CCFEC9"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the shoes of the men – </w:t>
      </w:r>
      <w:r w:rsidRPr="00E21268">
        <w:rPr>
          <w:rFonts w:ascii="Times New Roman" w:hAnsi="Times New Roman"/>
          <w:b/>
          <w:sz w:val="32"/>
          <w:szCs w:val="32"/>
        </w:rPr>
        <w:t>the men’s shoes</w:t>
      </w:r>
    </w:p>
    <w:p w14:paraId="6057625F"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sz w:val="32"/>
          <w:szCs w:val="32"/>
        </w:rPr>
        <w:t xml:space="preserve">the food of the children – </w:t>
      </w:r>
      <w:r w:rsidRPr="00E21268">
        <w:rPr>
          <w:rFonts w:ascii="Times New Roman" w:hAnsi="Times New Roman"/>
          <w:b/>
          <w:sz w:val="32"/>
          <w:szCs w:val="32"/>
        </w:rPr>
        <w:t>the children’s food</w:t>
      </w:r>
    </w:p>
    <w:p w14:paraId="1365D25F" w14:textId="77777777" w:rsidR="002F0E26" w:rsidRPr="00E21268" w:rsidRDefault="002F0E26" w:rsidP="002F0E26">
      <w:pPr>
        <w:tabs>
          <w:tab w:val="left" w:pos="993"/>
        </w:tabs>
        <w:ind w:right="-90"/>
        <w:jc w:val="both"/>
        <w:rPr>
          <w:rFonts w:ascii="Times New Roman" w:hAnsi="Times New Roman"/>
          <w:b/>
          <w:sz w:val="32"/>
          <w:szCs w:val="32"/>
        </w:rPr>
      </w:pPr>
      <w:r w:rsidRPr="00E21268">
        <w:rPr>
          <w:rFonts w:ascii="Times New Roman" w:hAnsi="Times New Roman"/>
          <w:sz w:val="32"/>
          <w:szCs w:val="32"/>
        </w:rPr>
        <w:t xml:space="preserve">The noun following a possessive noun may either be the name of a </w:t>
      </w:r>
      <w:r w:rsidRPr="00E21268">
        <w:rPr>
          <w:rFonts w:ascii="Times New Roman" w:hAnsi="Times New Roman"/>
          <w:b/>
          <w:sz w:val="32"/>
          <w:szCs w:val="32"/>
        </w:rPr>
        <w:t>thing</w:t>
      </w:r>
      <w:r w:rsidRPr="00E21268">
        <w:rPr>
          <w:rFonts w:ascii="Times New Roman" w:hAnsi="Times New Roman"/>
          <w:sz w:val="32"/>
          <w:szCs w:val="32"/>
        </w:rPr>
        <w:t xml:space="preserve"> or a </w:t>
      </w:r>
      <w:r w:rsidRPr="00E21268">
        <w:rPr>
          <w:rFonts w:ascii="Times New Roman" w:hAnsi="Times New Roman"/>
          <w:b/>
          <w:sz w:val="32"/>
          <w:szCs w:val="32"/>
        </w:rPr>
        <w:t>quality</w:t>
      </w:r>
      <w:r w:rsidRPr="00E21268">
        <w:rPr>
          <w:rFonts w:ascii="Times New Roman" w:hAnsi="Times New Roman"/>
          <w:sz w:val="32"/>
          <w:szCs w:val="32"/>
        </w:rPr>
        <w:t>.</w:t>
      </w:r>
    </w:p>
    <w:p w14:paraId="444443A7"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p>
    <w:p w14:paraId="09E43FE7"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b/>
          <w:sz w:val="32"/>
          <w:szCs w:val="32"/>
        </w:rPr>
        <w:t>Thing</w:t>
      </w:r>
      <w:r w:rsidRPr="00E21268">
        <w:rPr>
          <w:rFonts w:ascii="Times New Roman" w:hAnsi="Times New Roman"/>
          <w:sz w:val="32"/>
          <w:szCs w:val="32"/>
        </w:rPr>
        <w:t xml:space="preserve">    –     Koki’s raincoat          Brian’s umbrella</w:t>
      </w:r>
    </w:p>
    <w:p w14:paraId="1474396B"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b/>
          <w:sz w:val="32"/>
          <w:szCs w:val="32"/>
        </w:rPr>
        <w:t>Quality</w:t>
      </w:r>
      <w:r w:rsidRPr="00E21268">
        <w:rPr>
          <w:rFonts w:ascii="Times New Roman" w:hAnsi="Times New Roman"/>
          <w:sz w:val="32"/>
          <w:szCs w:val="32"/>
        </w:rPr>
        <w:t xml:space="preserve"> –     the judge’s fury        Bob’s courage</w:t>
      </w:r>
    </w:p>
    <w:p w14:paraId="49CB6FB3" w14:textId="77777777" w:rsidR="002F0E26" w:rsidRPr="00E21268" w:rsidRDefault="002F0E26" w:rsidP="002F0E26">
      <w:pPr>
        <w:tabs>
          <w:tab w:val="left" w:pos="993"/>
        </w:tabs>
        <w:ind w:right="-90"/>
        <w:jc w:val="both"/>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Exercise 8</w:t>
      </w:r>
    </w:p>
    <w:p w14:paraId="1C88F7DA"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Change the following phrases to show possession in a shorter way.</w:t>
      </w:r>
    </w:p>
    <w:p w14:paraId="4D992728"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the claws of the leopard</w:t>
      </w:r>
    </w:p>
    <w:p w14:paraId="078015E2" w14:textId="77777777" w:rsidR="002F0E26" w:rsidRPr="00E21268" w:rsidRDefault="002F0E26" w:rsidP="002F0E26">
      <w:pPr>
        <w:tabs>
          <w:tab w:val="left" w:pos="993"/>
        </w:tabs>
        <w:ind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b/>
          <w:sz w:val="32"/>
          <w:szCs w:val="32"/>
        </w:rPr>
        <w:t>the leopard’s claws</w:t>
      </w:r>
      <w:r w:rsidRPr="00E21268">
        <w:rPr>
          <w:rFonts w:ascii="Times New Roman" w:hAnsi="Times New Roman"/>
          <w:sz w:val="32"/>
          <w:szCs w:val="32"/>
        </w:rPr>
        <w:t>.</w:t>
      </w:r>
    </w:p>
    <w:p w14:paraId="57D4253D"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tail of the lion</w:t>
      </w:r>
    </w:p>
    <w:p w14:paraId="00A58076"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dog that Cliff has</w:t>
      </w:r>
    </w:p>
    <w:p w14:paraId="683DE689"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hat of my mother</w:t>
      </w:r>
    </w:p>
    <w:p w14:paraId="29C21467"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book that Evans owns</w:t>
      </w:r>
    </w:p>
    <w:p w14:paraId="15957150"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pot that the child has</w:t>
      </w:r>
    </w:p>
    <w:p w14:paraId="2128BEE4"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name of the doll</w:t>
      </w:r>
    </w:p>
    <w:p w14:paraId="332FE67A"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mobile phone that Lucy owns</w:t>
      </w:r>
    </w:p>
    <w:p w14:paraId="4FA9B242"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shoes that Kimani has</w:t>
      </w:r>
    </w:p>
    <w:p w14:paraId="3C2862F2"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teeth that the fox has</w:t>
      </w:r>
    </w:p>
    <w:p w14:paraId="7468B700" w14:textId="77777777" w:rsidR="002F0E26" w:rsidRPr="00E21268" w:rsidRDefault="002F0E26" w:rsidP="00480BC1">
      <w:pPr>
        <w:pStyle w:val="ListParagraph"/>
        <w:numPr>
          <w:ilvl w:val="0"/>
          <w:numId w:val="2"/>
        </w:numPr>
        <w:tabs>
          <w:tab w:val="clear" w:pos="0"/>
          <w:tab w:val="left" w:pos="993"/>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rabbit that my friend owns</w:t>
      </w:r>
    </w:p>
    <w:p w14:paraId="70417A13" w14:textId="77777777" w:rsidR="002F0E26" w:rsidRPr="00E21268" w:rsidRDefault="002F0E26" w:rsidP="002F0E26">
      <w:pPr>
        <w:tabs>
          <w:tab w:val="left" w:pos="993"/>
        </w:tabs>
        <w:ind w:right="-90"/>
        <w:jc w:val="both"/>
        <w:rPr>
          <w:rFonts w:ascii="Times New Roman" w:hAnsi="Times New Roman"/>
          <w:b/>
          <w:sz w:val="32"/>
          <w:szCs w:val="32"/>
        </w:rPr>
      </w:pPr>
      <w:r w:rsidRPr="00E21268">
        <w:rPr>
          <w:rFonts w:ascii="Times New Roman" w:hAnsi="Times New Roman"/>
          <w:b/>
          <w:sz w:val="32"/>
          <w:szCs w:val="32"/>
        </w:rPr>
        <w:t>Summary of rules of forming Possessive Nouns</w:t>
      </w:r>
    </w:p>
    <w:p w14:paraId="1AF52D81" w14:textId="77777777" w:rsidR="002F0E26" w:rsidRPr="00E21268" w:rsidRDefault="002F0E26" w:rsidP="00480BC1">
      <w:pPr>
        <w:pStyle w:val="ListParagraph"/>
        <w:numPr>
          <w:ilvl w:val="0"/>
          <w:numId w:val="68"/>
        </w:numPr>
        <w:tabs>
          <w:tab w:val="clear" w:pos="0"/>
          <w:tab w:val="left" w:pos="660"/>
          <w:tab w:val="num" w:pos="1530"/>
          <w:tab w:val="left" w:pos="5812"/>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For singular a noun, add an apostrophe and </w:t>
      </w:r>
      <w:r w:rsidRPr="00E21268">
        <w:rPr>
          <w:rFonts w:ascii="Times New Roman" w:hAnsi="Times New Roman"/>
          <w:b/>
          <w:sz w:val="32"/>
          <w:szCs w:val="32"/>
        </w:rPr>
        <w:t>s</w:t>
      </w:r>
      <w:r w:rsidRPr="00E21268">
        <w:rPr>
          <w:rFonts w:ascii="Times New Roman" w:hAnsi="Times New Roman"/>
          <w:sz w:val="32"/>
          <w:szCs w:val="32"/>
        </w:rPr>
        <w:t>.</w:t>
      </w:r>
    </w:p>
    <w:p w14:paraId="4ADF786B" w14:textId="77777777" w:rsidR="002F0E26" w:rsidRPr="00E21268" w:rsidRDefault="002F0E26" w:rsidP="002F0E26">
      <w:pPr>
        <w:tabs>
          <w:tab w:val="left" w:pos="2835"/>
          <w:tab w:val="left" w:pos="581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Mr. Mukui’s car</w:t>
      </w:r>
      <w:r w:rsidRPr="00E21268">
        <w:rPr>
          <w:rFonts w:ascii="Times New Roman" w:hAnsi="Times New Roman"/>
          <w:sz w:val="32"/>
          <w:szCs w:val="32"/>
        </w:rPr>
        <w:t xml:space="preserve"> is a Toyota Corolla.</w:t>
      </w:r>
    </w:p>
    <w:p w14:paraId="7A1B7071" w14:textId="77777777" w:rsidR="002F0E26" w:rsidRPr="00E21268" w:rsidRDefault="002F0E26" w:rsidP="00480BC1">
      <w:pPr>
        <w:pStyle w:val="ListParagraph"/>
        <w:numPr>
          <w:ilvl w:val="0"/>
          <w:numId w:val="68"/>
        </w:numPr>
        <w:tabs>
          <w:tab w:val="clear" w:pos="0"/>
          <w:tab w:val="left" w:pos="770"/>
          <w:tab w:val="num" w:pos="1530"/>
          <w:tab w:val="left" w:pos="5812"/>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For plural noun ending in </w:t>
      </w:r>
      <w:r w:rsidRPr="00E21268">
        <w:rPr>
          <w:rFonts w:ascii="Times New Roman" w:hAnsi="Times New Roman"/>
          <w:b/>
          <w:sz w:val="32"/>
          <w:szCs w:val="32"/>
        </w:rPr>
        <w:t>s</w:t>
      </w:r>
      <w:r w:rsidRPr="00E21268">
        <w:rPr>
          <w:rFonts w:ascii="Times New Roman" w:hAnsi="Times New Roman"/>
          <w:sz w:val="32"/>
          <w:szCs w:val="32"/>
        </w:rPr>
        <w:t>, add an apostrophe only.</w:t>
      </w:r>
    </w:p>
    <w:p w14:paraId="09B59B83" w14:textId="77777777" w:rsidR="002F0E26" w:rsidRPr="00E21268" w:rsidRDefault="002F0E26" w:rsidP="002F0E26">
      <w:pPr>
        <w:pStyle w:val="ListParagraph"/>
        <w:tabs>
          <w:tab w:val="left" w:pos="2835"/>
          <w:tab w:val="left" w:pos="5812"/>
        </w:tabs>
        <w:ind w:left="0"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The victims’ property</w:t>
      </w:r>
      <w:r w:rsidRPr="00E21268">
        <w:rPr>
          <w:rFonts w:ascii="Times New Roman" w:hAnsi="Times New Roman"/>
          <w:sz w:val="32"/>
          <w:szCs w:val="32"/>
        </w:rPr>
        <w:t xml:space="preserve"> was stolen</w:t>
      </w:r>
    </w:p>
    <w:p w14:paraId="171B98D4" w14:textId="77777777" w:rsidR="002F0E26" w:rsidRPr="00E21268" w:rsidRDefault="002F0E26" w:rsidP="00480BC1">
      <w:pPr>
        <w:pStyle w:val="ListParagraph"/>
        <w:numPr>
          <w:ilvl w:val="0"/>
          <w:numId w:val="68"/>
        </w:numPr>
        <w:tabs>
          <w:tab w:val="clear" w:pos="0"/>
          <w:tab w:val="left" w:pos="660"/>
          <w:tab w:val="num" w:pos="1530"/>
          <w:tab w:val="left" w:pos="5812"/>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For a plural noun that does not end in </w:t>
      </w:r>
      <w:r w:rsidRPr="00E21268">
        <w:rPr>
          <w:rFonts w:ascii="Times New Roman" w:hAnsi="Times New Roman"/>
          <w:b/>
          <w:sz w:val="32"/>
          <w:szCs w:val="32"/>
        </w:rPr>
        <w:t>s</w:t>
      </w:r>
      <w:r w:rsidRPr="00E21268">
        <w:rPr>
          <w:rFonts w:ascii="Times New Roman" w:hAnsi="Times New Roman"/>
          <w:sz w:val="32"/>
          <w:szCs w:val="32"/>
        </w:rPr>
        <w:t xml:space="preserve">, add an apostrophe and </w:t>
      </w:r>
      <w:r w:rsidRPr="00E21268">
        <w:rPr>
          <w:rFonts w:ascii="Times New Roman" w:hAnsi="Times New Roman"/>
          <w:b/>
          <w:sz w:val="32"/>
          <w:szCs w:val="32"/>
        </w:rPr>
        <w:t>s</w:t>
      </w:r>
      <w:r w:rsidRPr="00E21268">
        <w:rPr>
          <w:rFonts w:ascii="Times New Roman" w:hAnsi="Times New Roman"/>
          <w:sz w:val="32"/>
          <w:szCs w:val="32"/>
        </w:rPr>
        <w:t>.</w:t>
      </w:r>
    </w:p>
    <w:p w14:paraId="18C2C540" w14:textId="77777777" w:rsidR="002F0E26" w:rsidRPr="00E21268" w:rsidRDefault="002F0E26" w:rsidP="002F0E26">
      <w:pPr>
        <w:pStyle w:val="ListParagraph"/>
        <w:tabs>
          <w:tab w:val="left" w:pos="2835"/>
          <w:tab w:val="left" w:pos="5812"/>
        </w:tabs>
        <w:ind w:left="0"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The women’s boots</w:t>
      </w:r>
      <w:r w:rsidRPr="00E21268">
        <w:rPr>
          <w:rFonts w:ascii="Times New Roman" w:hAnsi="Times New Roman"/>
          <w:sz w:val="32"/>
          <w:szCs w:val="32"/>
        </w:rPr>
        <w:t xml:space="preserve"> were muddy.</w:t>
      </w:r>
    </w:p>
    <w:p w14:paraId="0315DFA0" w14:textId="77777777" w:rsidR="002F0E26" w:rsidRPr="00E21268" w:rsidRDefault="002F0E26" w:rsidP="002F0E26">
      <w:pPr>
        <w:tabs>
          <w:tab w:val="left" w:pos="2127"/>
          <w:tab w:val="left" w:pos="3686"/>
          <w:tab w:val="left" w:pos="4820"/>
          <w:tab w:val="left" w:pos="7088"/>
        </w:tabs>
        <w:ind w:right="-90"/>
        <w:jc w:val="both"/>
        <w:rPr>
          <w:rFonts w:ascii="Times New Roman" w:hAnsi="Times New Roman"/>
          <w:b/>
          <w:sz w:val="32"/>
          <w:szCs w:val="32"/>
        </w:rPr>
      </w:pPr>
      <w:r w:rsidRPr="00E21268">
        <w:rPr>
          <w:rFonts w:ascii="Times New Roman" w:hAnsi="Times New Roman"/>
          <w:b/>
          <w:sz w:val="32"/>
          <w:szCs w:val="32"/>
        </w:rPr>
        <w:t>Singular Noun    Singular possessive      Plural Noun       Plural possessive</w:t>
      </w:r>
    </w:p>
    <w:p w14:paraId="7930B984" w14:textId="77777777" w:rsidR="002F0E26" w:rsidRPr="00E21268" w:rsidRDefault="002F0E26" w:rsidP="002F0E26">
      <w:pPr>
        <w:tabs>
          <w:tab w:val="left" w:pos="2127"/>
          <w:tab w:val="left" w:pos="3686"/>
          <w:tab w:val="left" w:pos="4820"/>
          <w:tab w:val="left" w:pos="7088"/>
        </w:tabs>
        <w:ind w:right="-90"/>
        <w:jc w:val="both"/>
        <w:rPr>
          <w:rFonts w:ascii="Times New Roman" w:hAnsi="Times New Roman"/>
          <w:sz w:val="32"/>
          <w:szCs w:val="32"/>
        </w:rPr>
      </w:pPr>
      <w:r w:rsidRPr="00E21268">
        <w:rPr>
          <w:rFonts w:ascii="Times New Roman" w:hAnsi="Times New Roman"/>
          <w:sz w:val="32"/>
          <w:szCs w:val="32"/>
        </w:rPr>
        <w:t>boy</w:t>
      </w:r>
      <w:r w:rsidRPr="00E21268">
        <w:rPr>
          <w:rFonts w:ascii="Times New Roman" w:hAnsi="Times New Roman"/>
          <w:sz w:val="32"/>
          <w:szCs w:val="32"/>
        </w:rPr>
        <w:tab/>
        <w:t>boy’s</w:t>
      </w:r>
      <w:r w:rsidRPr="00E21268">
        <w:rPr>
          <w:rFonts w:ascii="Times New Roman" w:hAnsi="Times New Roman"/>
          <w:sz w:val="32"/>
          <w:szCs w:val="32"/>
        </w:rPr>
        <w:tab/>
        <w:t xml:space="preserve">              boys</w:t>
      </w:r>
      <w:r w:rsidRPr="00E21268">
        <w:rPr>
          <w:rFonts w:ascii="Times New Roman" w:hAnsi="Times New Roman"/>
          <w:sz w:val="32"/>
          <w:szCs w:val="32"/>
        </w:rPr>
        <w:tab/>
        <w:t>boys’</w:t>
      </w:r>
    </w:p>
    <w:p w14:paraId="5D49E63A" w14:textId="77777777" w:rsidR="002F0E26" w:rsidRPr="00E21268" w:rsidRDefault="002F0E26" w:rsidP="002F0E26">
      <w:pPr>
        <w:tabs>
          <w:tab w:val="left" w:pos="2127"/>
          <w:tab w:val="left" w:pos="4820"/>
          <w:tab w:val="left" w:pos="7088"/>
        </w:tabs>
        <w:ind w:right="-90"/>
        <w:jc w:val="both"/>
        <w:rPr>
          <w:rFonts w:ascii="Times New Roman" w:hAnsi="Times New Roman"/>
          <w:sz w:val="32"/>
          <w:szCs w:val="32"/>
        </w:rPr>
      </w:pPr>
      <w:r w:rsidRPr="00E21268">
        <w:rPr>
          <w:rFonts w:ascii="Times New Roman" w:hAnsi="Times New Roman"/>
          <w:sz w:val="32"/>
          <w:szCs w:val="32"/>
        </w:rPr>
        <w:t>child</w:t>
      </w:r>
      <w:r w:rsidRPr="00E21268">
        <w:rPr>
          <w:rFonts w:ascii="Times New Roman" w:hAnsi="Times New Roman"/>
          <w:sz w:val="32"/>
          <w:szCs w:val="32"/>
        </w:rPr>
        <w:tab/>
        <w:t>child’s</w:t>
      </w:r>
      <w:r w:rsidRPr="00E21268">
        <w:rPr>
          <w:rFonts w:ascii="Times New Roman" w:hAnsi="Times New Roman"/>
          <w:sz w:val="32"/>
          <w:szCs w:val="32"/>
        </w:rPr>
        <w:tab/>
        <w:t>children</w:t>
      </w:r>
      <w:r w:rsidRPr="00E21268">
        <w:rPr>
          <w:rFonts w:ascii="Times New Roman" w:hAnsi="Times New Roman"/>
          <w:sz w:val="32"/>
          <w:szCs w:val="32"/>
        </w:rPr>
        <w:tab/>
        <w:t>children’s</w:t>
      </w:r>
    </w:p>
    <w:p w14:paraId="771237C7" w14:textId="77777777" w:rsidR="002F0E26" w:rsidRPr="00E21268" w:rsidRDefault="002F0E26" w:rsidP="002F0E26">
      <w:pPr>
        <w:tabs>
          <w:tab w:val="left" w:pos="2127"/>
          <w:tab w:val="left" w:pos="4820"/>
          <w:tab w:val="left" w:pos="7088"/>
        </w:tabs>
        <w:ind w:right="-90"/>
        <w:jc w:val="both"/>
        <w:rPr>
          <w:rFonts w:ascii="Times New Roman" w:hAnsi="Times New Roman"/>
          <w:sz w:val="32"/>
          <w:szCs w:val="32"/>
        </w:rPr>
      </w:pPr>
      <w:r w:rsidRPr="00E21268">
        <w:rPr>
          <w:rFonts w:ascii="Times New Roman" w:hAnsi="Times New Roman"/>
          <w:sz w:val="32"/>
          <w:szCs w:val="32"/>
        </w:rPr>
        <w:t>mouse</w:t>
      </w:r>
      <w:r w:rsidRPr="00E21268">
        <w:rPr>
          <w:rFonts w:ascii="Times New Roman" w:hAnsi="Times New Roman"/>
          <w:sz w:val="32"/>
          <w:szCs w:val="32"/>
        </w:rPr>
        <w:tab/>
        <w:t>mouse’s</w:t>
      </w:r>
      <w:r w:rsidRPr="00E21268">
        <w:rPr>
          <w:rFonts w:ascii="Times New Roman" w:hAnsi="Times New Roman"/>
          <w:sz w:val="32"/>
          <w:szCs w:val="32"/>
        </w:rPr>
        <w:tab/>
        <w:t>mice</w:t>
      </w:r>
      <w:r w:rsidRPr="00E21268">
        <w:rPr>
          <w:rFonts w:ascii="Times New Roman" w:hAnsi="Times New Roman"/>
          <w:sz w:val="32"/>
          <w:szCs w:val="32"/>
        </w:rPr>
        <w:tab/>
        <w:t>mice’s</w:t>
      </w:r>
    </w:p>
    <w:p w14:paraId="10F2BF0A" w14:textId="77777777" w:rsidR="002F0E26" w:rsidRDefault="002F0E26" w:rsidP="002F0E26">
      <w:pPr>
        <w:tabs>
          <w:tab w:val="left" w:pos="2127"/>
          <w:tab w:val="left" w:pos="4820"/>
          <w:tab w:val="left" w:pos="7088"/>
        </w:tabs>
        <w:ind w:right="-90"/>
        <w:jc w:val="both"/>
        <w:rPr>
          <w:rFonts w:ascii="Times New Roman" w:hAnsi="Times New Roman"/>
          <w:sz w:val="32"/>
          <w:szCs w:val="32"/>
        </w:rPr>
      </w:pPr>
      <w:r w:rsidRPr="00E21268">
        <w:rPr>
          <w:rFonts w:ascii="Times New Roman" w:hAnsi="Times New Roman"/>
          <w:sz w:val="32"/>
          <w:szCs w:val="32"/>
        </w:rPr>
        <w:t>deer</w:t>
      </w:r>
      <w:r w:rsidRPr="00E21268">
        <w:rPr>
          <w:rFonts w:ascii="Times New Roman" w:hAnsi="Times New Roman"/>
          <w:sz w:val="32"/>
          <w:szCs w:val="32"/>
        </w:rPr>
        <w:tab/>
        <w:t>deer’s</w:t>
      </w:r>
      <w:r w:rsidRPr="00E21268">
        <w:rPr>
          <w:rFonts w:ascii="Times New Roman" w:hAnsi="Times New Roman"/>
          <w:sz w:val="32"/>
          <w:szCs w:val="32"/>
        </w:rPr>
        <w:tab/>
        <w:t>deer</w:t>
      </w:r>
      <w:r w:rsidRPr="00E21268">
        <w:rPr>
          <w:rFonts w:ascii="Times New Roman" w:hAnsi="Times New Roman"/>
          <w:sz w:val="32"/>
          <w:szCs w:val="32"/>
        </w:rPr>
        <w:tab/>
        <w:t>deer’s</w:t>
      </w:r>
    </w:p>
    <w:p w14:paraId="4B978BEB" w14:textId="77777777" w:rsidR="002F0E26" w:rsidRDefault="002F0E26" w:rsidP="002F0E26">
      <w:pPr>
        <w:tabs>
          <w:tab w:val="left" w:pos="2127"/>
          <w:tab w:val="left" w:pos="4820"/>
          <w:tab w:val="left" w:pos="7088"/>
        </w:tabs>
        <w:ind w:right="-90"/>
        <w:jc w:val="both"/>
        <w:rPr>
          <w:rFonts w:ascii="Times New Roman" w:hAnsi="Times New Roman"/>
          <w:sz w:val="32"/>
          <w:szCs w:val="32"/>
        </w:rPr>
      </w:pPr>
    </w:p>
    <w:p w14:paraId="0FDF936F" w14:textId="77777777" w:rsidR="002F0E26" w:rsidRPr="00E21268" w:rsidRDefault="002F0E26" w:rsidP="002F0E26">
      <w:pPr>
        <w:tabs>
          <w:tab w:val="left" w:pos="2127"/>
          <w:tab w:val="left" w:pos="4820"/>
          <w:tab w:val="left" w:pos="7088"/>
        </w:tabs>
        <w:ind w:right="-90"/>
        <w:jc w:val="both"/>
        <w:rPr>
          <w:rFonts w:ascii="Times New Roman" w:hAnsi="Times New Roman"/>
          <w:b/>
          <w:sz w:val="32"/>
          <w:szCs w:val="32"/>
        </w:rPr>
      </w:pPr>
      <w:r w:rsidRPr="00E21268">
        <w:rPr>
          <w:rFonts w:ascii="Times New Roman" w:hAnsi="Times New Roman"/>
          <w:b/>
          <w:sz w:val="32"/>
          <w:szCs w:val="32"/>
        </w:rPr>
        <w:t>Exercise 9</w:t>
      </w:r>
    </w:p>
    <w:p w14:paraId="0F27D3BB" w14:textId="77777777" w:rsidR="002F0E26" w:rsidRPr="00E21268" w:rsidRDefault="002F0E26" w:rsidP="002F0E26">
      <w:pPr>
        <w:tabs>
          <w:tab w:val="left" w:pos="660"/>
          <w:tab w:val="left" w:pos="4820"/>
          <w:tab w:val="left" w:pos="7088"/>
        </w:tabs>
        <w:ind w:right="-90"/>
        <w:jc w:val="both"/>
        <w:rPr>
          <w:rFonts w:ascii="Times New Roman" w:hAnsi="Times New Roman"/>
          <w:b/>
          <w:sz w:val="32"/>
          <w:szCs w:val="32"/>
        </w:rPr>
      </w:pPr>
      <w:r w:rsidRPr="00E21268">
        <w:rPr>
          <w:rFonts w:ascii="Times New Roman" w:hAnsi="Times New Roman"/>
          <w:sz w:val="32"/>
          <w:szCs w:val="32"/>
        </w:rPr>
        <w:t>Write the following phrases to show possession.</w:t>
      </w:r>
    </w:p>
    <w:p w14:paraId="05F26E93" w14:textId="77777777" w:rsidR="002F0E26" w:rsidRPr="00E21268" w:rsidRDefault="002F0E26" w:rsidP="002F0E26">
      <w:pPr>
        <w:tabs>
          <w:tab w:val="left" w:pos="2127"/>
          <w:tab w:val="left" w:pos="3119"/>
          <w:tab w:val="left" w:pos="7088"/>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teachers – pens    = </w:t>
      </w:r>
      <w:r w:rsidRPr="00E21268">
        <w:rPr>
          <w:rFonts w:ascii="Times New Roman" w:hAnsi="Times New Roman"/>
          <w:b/>
          <w:sz w:val="32"/>
          <w:szCs w:val="32"/>
        </w:rPr>
        <w:t>teachers’ pens</w:t>
      </w:r>
    </w:p>
    <w:p w14:paraId="4088B560" w14:textId="77777777" w:rsidR="002F0E26" w:rsidRPr="00E21268" w:rsidRDefault="002F0E26" w:rsidP="00480BC1">
      <w:pPr>
        <w:pStyle w:val="ListParagraph"/>
        <w:numPr>
          <w:ilvl w:val="0"/>
          <w:numId w:val="92"/>
        </w:numPr>
        <w:tabs>
          <w:tab w:val="clear" w:pos="0"/>
          <w:tab w:val="left" w:pos="880"/>
          <w:tab w:val="num" w:pos="1530"/>
          <w:tab w:val="left" w:pos="2127"/>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cooks – aprons                6. women – sports</w:t>
      </w:r>
    </w:p>
    <w:p w14:paraId="57A2F1A6" w14:textId="77777777" w:rsidR="002F0E26" w:rsidRPr="00E21268" w:rsidRDefault="002F0E26" w:rsidP="00480BC1">
      <w:pPr>
        <w:pStyle w:val="ListParagraph"/>
        <w:numPr>
          <w:ilvl w:val="0"/>
          <w:numId w:val="92"/>
        </w:numPr>
        <w:tabs>
          <w:tab w:val="clear" w:pos="0"/>
          <w:tab w:val="left" w:pos="880"/>
          <w:tab w:val="num" w:pos="1530"/>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men – boots                     7. carpenters – nails</w:t>
      </w:r>
    </w:p>
    <w:p w14:paraId="211D5BFA" w14:textId="77777777" w:rsidR="002F0E26" w:rsidRPr="00E21268" w:rsidRDefault="002F0E26" w:rsidP="00480BC1">
      <w:pPr>
        <w:pStyle w:val="ListParagraph"/>
        <w:numPr>
          <w:ilvl w:val="0"/>
          <w:numId w:val="92"/>
        </w:numPr>
        <w:tabs>
          <w:tab w:val="clear" w:pos="0"/>
          <w:tab w:val="left" w:pos="880"/>
          <w:tab w:val="num" w:pos="1530"/>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countries – flags              8. sailors – uniforms</w:t>
      </w:r>
    </w:p>
    <w:p w14:paraId="7E5E4428" w14:textId="77777777" w:rsidR="002F0E26" w:rsidRPr="00E21268" w:rsidRDefault="002F0E26" w:rsidP="00480BC1">
      <w:pPr>
        <w:pStyle w:val="ListParagraph"/>
        <w:numPr>
          <w:ilvl w:val="0"/>
          <w:numId w:val="92"/>
        </w:numPr>
        <w:tabs>
          <w:tab w:val="clear" w:pos="0"/>
          <w:tab w:val="left" w:pos="880"/>
          <w:tab w:val="num" w:pos="1530"/>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guests – coats                  9. musicians – instruments</w:t>
      </w:r>
    </w:p>
    <w:p w14:paraId="0169B788" w14:textId="77777777" w:rsidR="002F0E26" w:rsidRPr="00E21268" w:rsidRDefault="002F0E26" w:rsidP="00480BC1">
      <w:pPr>
        <w:pStyle w:val="ListParagraph"/>
        <w:numPr>
          <w:ilvl w:val="0"/>
          <w:numId w:val="92"/>
        </w:numPr>
        <w:tabs>
          <w:tab w:val="clear" w:pos="0"/>
          <w:tab w:val="left" w:pos="880"/>
          <w:tab w:val="num" w:pos="1530"/>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athletes – medal           10. neighbours – pets</w:t>
      </w:r>
    </w:p>
    <w:p w14:paraId="4FB29FC4" w14:textId="77777777" w:rsidR="002F0E26" w:rsidRPr="00E21268" w:rsidRDefault="002F0E26" w:rsidP="002F0E26">
      <w:pPr>
        <w:tabs>
          <w:tab w:val="left" w:pos="3969"/>
          <w:tab w:val="left" w:pos="7088"/>
        </w:tabs>
        <w:ind w:right="-90"/>
        <w:jc w:val="both"/>
        <w:rPr>
          <w:rFonts w:ascii="Times New Roman" w:hAnsi="Times New Roman"/>
          <w:b/>
          <w:sz w:val="32"/>
          <w:szCs w:val="32"/>
        </w:rPr>
      </w:pPr>
      <w:r w:rsidRPr="00E21268">
        <w:rPr>
          <w:rFonts w:ascii="Times New Roman" w:hAnsi="Times New Roman"/>
          <w:b/>
          <w:sz w:val="32"/>
          <w:szCs w:val="32"/>
        </w:rPr>
        <w:t>Exercise 10</w:t>
      </w:r>
    </w:p>
    <w:p w14:paraId="12A8075C" w14:textId="77777777" w:rsidR="002F0E26" w:rsidRPr="00E21268" w:rsidRDefault="002F0E26" w:rsidP="002F0E26">
      <w:pPr>
        <w:tabs>
          <w:tab w:val="left" w:pos="660"/>
          <w:tab w:val="left" w:pos="3969"/>
          <w:tab w:val="left" w:pos="7088"/>
        </w:tabs>
        <w:ind w:right="-90"/>
        <w:jc w:val="both"/>
        <w:rPr>
          <w:rFonts w:ascii="Times New Roman" w:hAnsi="Times New Roman"/>
          <w:b/>
          <w:sz w:val="32"/>
          <w:szCs w:val="32"/>
        </w:rPr>
      </w:pPr>
      <w:r w:rsidRPr="00E21268">
        <w:rPr>
          <w:rFonts w:ascii="Times New Roman" w:hAnsi="Times New Roman"/>
          <w:sz w:val="32"/>
          <w:szCs w:val="32"/>
        </w:rPr>
        <w:t xml:space="preserve">Rewrite the following sentences changing the </w:t>
      </w:r>
      <w:r w:rsidRPr="00E21268">
        <w:rPr>
          <w:rFonts w:ascii="Times New Roman" w:hAnsi="Times New Roman"/>
          <w:b/>
          <w:sz w:val="32"/>
          <w:szCs w:val="32"/>
        </w:rPr>
        <w:t>BOLD</w:t>
      </w:r>
      <w:r w:rsidRPr="00E21268">
        <w:rPr>
          <w:rFonts w:ascii="Times New Roman" w:hAnsi="Times New Roman"/>
          <w:sz w:val="32"/>
          <w:szCs w:val="32"/>
        </w:rPr>
        <w:t xml:space="preserve"> words to </w:t>
      </w:r>
      <w:r w:rsidRPr="00E21268">
        <w:rPr>
          <w:rFonts w:ascii="Times New Roman" w:hAnsi="Times New Roman"/>
          <w:b/>
          <w:sz w:val="32"/>
          <w:szCs w:val="32"/>
        </w:rPr>
        <w:t>plural possessive nouns</w:t>
      </w:r>
      <w:r w:rsidRPr="00E21268">
        <w:rPr>
          <w:rFonts w:ascii="Times New Roman" w:hAnsi="Times New Roman"/>
          <w:sz w:val="32"/>
          <w:szCs w:val="32"/>
        </w:rPr>
        <w:t>.</w:t>
      </w:r>
    </w:p>
    <w:p w14:paraId="532F1B9A" w14:textId="77777777" w:rsidR="002F0E26" w:rsidRPr="00E21268" w:rsidRDefault="002F0E26" w:rsidP="002F0E26">
      <w:pPr>
        <w:tabs>
          <w:tab w:val="left" w:pos="3969"/>
          <w:tab w:val="left" w:pos="7088"/>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The players on the teams</w:t>
      </w:r>
      <w:r w:rsidRPr="00E21268">
        <w:rPr>
          <w:rFonts w:ascii="Times New Roman" w:hAnsi="Times New Roman"/>
          <w:sz w:val="32"/>
          <w:szCs w:val="32"/>
        </w:rPr>
        <w:t xml:space="preserve"> practised after school.</w:t>
      </w:r>
    </w:p>
    <w:p w14:paraId="5142D237" w14:textId="77777777" w:rsidR="002F0E26" w:rsidRPr="00E21268" w:rsidRDefault="002F0E26" w:rsidP="002F0E26">
      <w:pPr>
        <w:tabs>
          <w:tab w:val="left" w:pos="993"/>
          <w:tab w:val="left" w:pos="7088"/>
        </w:tabs>
        <w:ind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b/>
          <w:sz w:val="32"/>
          <w:szCs w:val="32"/>
        </w:rPr>
        <w:t>The teams’ players</w:t>
      </w:r>
      <w:r w:rsidRPr="00E21268">
        <w:rPr>
          <w:rFonts w:ascii="Times New Roman" w:hAnsi="Times New Roman"/>
          <w:sz w:val="32"/>
          <w:szCs w:val="32"/>
        </w:rPr>
        <w:t xml:space="preserve"> practised after school.</w:t>
      </w:r>
    </w:p>
    <w:p w14:paraId="0B8757B5"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1. Each day </w:t>
      </w:r>
      <w:r w:rsidRPr="00E21268">
        <w:rPr>
          <w:rFonts w:ascii="Times New Roman" w:hAnsi="Times New Roman"/>
          <w:b/>
          <w:sz w:val="32"/>
          <w:szCs w:val="32"/>
        </w:rPr>
        <w:t>the wealth of the couple</w:t>
      </w:r>
      <w:r w:rsidRPr="00E21268">
        <w:rPr>
          <w:rFonts w:ascii="Times New Roman" w:hAnsi="Times New Roman"/>
          <w:sz w:val="32"/>
          <w:szCs w:val="32"/>
        </w:rPr>
        <w:t xml:space="preserve"> increased.</w:t>
      </w:r>
    </w:p>
    <w:p w14:paraId="623C786B"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2. There was a </w:t>
      </w:r>
      <w:r w:rsidRPr="00E21268">
        <w:rPr>
          <w:rFonts w:ascii="Times New Roman" w:hAnsi="Times New Roman"/>
          <w:b/>
          <w:sz w:val="32"/>
          <w:szCs w:val="32"/>
        </w:rPr>
        <w:t>team of men</w:t>
      </w:r>
      <w:r w:rsidRPr="00E21268">
        <w:rPr>
          <w:rFonts w:ascii="Times New Roman" w:hAnsi="Times New Roman"/>
          <w:sz w:val="32"/>
          <w:szCs w:val="32"/>
        </w:rPr>
        <w:t xml:space="preserve"> and a </w:t>
      </w:r>
      <w:r w:rsidRPr="00E21268">
        <w:rPr>
          <w:rFonts w:ascii="Times New Roman" w:hAnsi="Times New Roman"/>
          <w:b/>
          <w:sz w:val="32"/>
          <w:szCs w:val="32"/>
        </w:rPr>
        <w:t>team of women</w:t>
      </w:r>
      <w:r w:rsidRPr="00E21268">
        <w:rPr>
          <w:rFonts w:ascii="Times New Roman" w:hAnsi="Times New Roman"/>
          <w:sz w:val="32"/>
          <w:szCs w:val="32"/>
        </w:rPr>
        <w:t>.</w:t>
      </w:r>
    </w:p>
    <w:p w14:paraId="44E48D84"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3. The </w:t>
      </w:r>
      <w:r w:rsidRPr="00E21268">
        <w:rPr>
          <w:rFonts w:ascii="Times New Roman" w:hAnsi="Times New Roman"/>
          <w:b/>
          <w:sz w:val="32"/>
          <w:szCs w:val="32"/>
        </w:rPr>
        <w:t>uniforms that the teams</w:t>
      </w:r>
      <w:r w:rsidRPr="00E21268">
        <w:rPr>
          <w:rFonts w:ascii="Times New Roman" w:hAnsi="Times New Roman"/>
          <w:sz w:val="32"/>
          <w:szCs w:val="32"/>
        </w:rPr>
        <w:t xml:space="preserve"> wore were new.</w:t>
      </w:r>
    </w:p>
    <w:p w14:paraId="0F15E955" w14:textId="77777777" w:rsidR="002F0E26" w:rsidRPr="00E21268" w:rsidRDefault="002F0E26" w:rsidP="002F0E26">
      <w:pPr>
        <w:pStyle w:val="ListParagraph"/>
        <w:tabs>
          <w:tab w:val="left" w:pos="993"/>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4. Numbers were printed on </w:t>
      </w:r>
      <w:r w:rsidRPr="00E21268">
        <w:rPr>
          <w:rFonts w:ascii="Times New Roman" w:hAnsi="Times New Roman"/>
          <w:b/>
          <w:sz w:val="32"/>
          <w:szCs w:val="32"/>
        </w:rPr>
        <w:t>the shirts of the athletes</w:t>
      </w:r>
    </w:p>
    <w:p w14:paraId="56A51654"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5</w:t>
      </w:r>
      <w:r w:rsidRPr="00E21268">
        <w:rPr>
          <w:rFonts w:ascii="Times New Roman" w:hAnsi="Times New Roman"/>
          <w:b/>
          <w:sz w:val="32"/>
          <w:szCs w:val="32"/>
        </w:rPr>
        <w:t>. Scores made by the team-mates</w:t>
      </w:r>
      <w:r w:rsidRPr="00E21268">
        <w:rPr>
          <w:rFonts w:ascii="Times New Roman" w:hAnsi="Times New Roman"/>
          <w:sz w:val="32"/>
          <w:szCs w:val="32"/>
        </w:rPr>
        <w:t xml:space="preserve"> were put on the scoreboard.</w:t>
      </w:r>
    </w:p>
    <w:p w14:paraId="1656740D" w14:textId="77777777" w:rsidR="002F0E26" w:rsidRPr="00E21268" w:rsidRDefault="002F0E26" w:rsidP="002F0E26">
      <w:pPr>
        <w:pStyle w:val="ListParagraph"/>
        <w:tabs>
          <w:tab w:val="left" w:pos="993"/>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6. The players enjoyed </w:t>
      </w:r>
      <w:r w:rsidRPr="00E21268">
        <w:rPr>
          <w:rFonts w:ascii="Times New Roman" w:hAnsi="Times New Roman"/>
          <w:b/>
          <w:sz w:val="32"/>
          <w:szCs w:val="32"/>
        </w:rPr>
        <w:t>the cheers of their friends</w:t>
      </w:r>
      <w:r w:rsidRPr="00E21268">
        <w:rPr>
          <w:rFonts w:ascii="Times New Roman" w:hAnsi="Times New Roman"/>
          <w:sz w:val="32"/>
          <w:szCs w:val="32"/>
        </w:rPr>
        <w:t>.</w:t>
      </w:r>
    </w:p>
    <w:p w14:paraId="0DAEE0E8" w14:textId="77777777" w:rsidR="002F0E26" w:rsidRPr="00E21268" w:rsidRDefault="002F0E26" w:rsidP="002F0E26">
      <w:pPr>
        <w:pStyle w:val="ListParagraph"/>
        <w:tabs>
          <w:tab w:val="left" w:pos="735"/>
          <w:tab w:val="left" w:pos="7088"/>
        </w:tabs>
        <w:ind w:left="0" w:right="-90"/>
        <w:jc w:val="both"/>
        <w:rPr>
          <w:rFonts w:ascii="Times New Roman" w:hAnsi="Times New Roman"/>
          <w:b/>
          <w:sz w:val="32"/>
          <w:szCs w:val="32"/>
        </w:rPr>
      </w:pPr>
      <w:r w:rsidRPr="00E21268">
        <w:rPr>
          <w:rFonts w:ascii="Times New Roman" w:hAnsi="Times New Roman"/>
          <w:sz w:val="32"/>
          <w:szCs w:val="32"/>
        </w:rPr>
        <w:t>7.</w:t>
      </w:r>
      <w:r w:rsidRPr="00E21268">
        <w:rPr>
          <w:rFonts w:ascii="Times New Roman" w:hAnsi="Times New Roman"/>
          <w:b/>
          <w:sz w:val="32"/>
          <w:szCs w:val="32"/>
        </w:rPr>
        <w:t xml:space="preserve"> The whistles of the coaches</w:t>
      </w:r>
      <w:r w:rsidRPr="00E21268">
        <w:rPr>
          <w:rFonts w:ascii="Times New Roman" w:hAnsi="Times New Roman"/>
          <w:sz w:val="32"/>
          <w:szCs w:val="32"/>
        </w:rPr>
        <w:t xml:space="preserve"> stopped the game.</w:t>
      </w:r>
    </w:p>
    <w:p w14:paraId="08F6D104" w14:textId="77777777" w:rsidR="002F0E26" w:rsidRDefault="002F0E26" w:rsidP="002F0E26">
      <w:pPr>
        <w:pStyle w:val="ListParagraph"/>
        <w:tabs>
          <w:tab w:val="left" w:pos="780"/>
          <w:tab w:val="left" w:pos="7088"/>
        </w:tabs>
        <w:ind w:left="0" w:right="-90"/>
        <w:jc w:val="both"/>
        <w:rPr>
          <w:rFonts w:ascii="Times New Roman" w:hAnsi="Times New Roman"/>
          <w:b/>
          <w:sz w:val="32"/>
          <w:szCs w:val="32"/>
        </w:rPr>
      </w:pPr>
      <w:r w:rsidRPr="00E21268">
        <w:rPr>
          <w:rFonts w:ascii="Times New Roman" w:hAnsi="Times New Roman"/>
          <w:sz w:val="32"/>
          <w:szCs w:val="32"/>
        </w:rPr>
        <w:t>8.</w:t>
      </w:r>
      <w:r w:rsidRPr="00E21268">
        <w:rPr>
          <w:rFonts w:ascii="Times New Roman" w:hAnsi="Times New Roman"/>
          <w:b/>
          <w:sz w:val="32"/>
          <w:szCs w:val="32"/>
        </w:rPr>
        <w:t xml:space="preserve"> The eyes of the children</w:t>
      </w:r>
      <w:r w:rsidRPr="00E21268">
        <w:rPr>
          <w:rFonts w:ascii="Times New Roman" w:hAnsi="Times New Roman"/>
          <w:sz w:val="32"/>
          <w:szCs w:val="32"/>
        </w:rPr>
        <w:t xml:space="preserve"> were full of tears of joy.</w:t>
      </w:r>
    </w:p>
    <w:p w14:paraId="7FBD4AC9" w14:textId="77777777" w:rsidR="002F0E26" w:rsidRPr="005F56C9" w:rsidRDefault="002F0E26" w:rsidP="002F0E26">
      <w:pPr>
        <w:pStyle w:val="ListParagraph"/>
        <w:tabs>
          <w:tab w:val="left" w:pos="780"/>
          <w:tab w:val="left" w:pos="7088"/>
        </w:tabs>
        <w:ind w:left="0" w:right="-90"/>
        <w:jc w:val="both"/>
        <w:rPr>
          <w:rFonts w:ascii="Times New Roman" w:hAnsi="Times New Roman"/>
          <w:b/>
          <w:sz w:val="32"/>
          <w:szCs w:val="32"/>
        </w:rPr>
      </w:pPr>
      <w:r w:rsidRPr="00E21268">
        <w:rPr>
          <w:rFonts w:ascii="Times New Roman" w:hAnsi="Times New Roman"/>
          <w:sz w:val="32"/>
          <w:szCs w:val="32"/>
        </w:rPr>
        <w:t>9.</w:t>
      </w:r>
      <w:r w:rsidRPr="00E21268">
        <w:rPr>
          <w:rFonts w:ascii="Times New Roman" w:hAnsi="Times New Roman"/>
          <w:b/>
          <w:sz w:val="32"/>
          <w:szCs w:val="32"/>
        </w:rPr>
        <w:t xml:space="preserve"> The soothing voices of their mothers</w:t>
      </w:r>
      <w:r w:rsidRPr="00E21268">
        <w:rPr>
          <w:rFonts w:ascii="Times New Roman" w:hAnsi="Times New Roman"/>
          <w:sz w:val="32"/>
          <w:szCs w:val="32"/>
        </w:rPr>
        <w:t xml:space="preserve"> calmed them.</w:t>
      </w:r>
    </w:p>
    <w:p w14:paraId="1BEAF409" w14:textId="77777777" w:rsidR="002F0E26" w:rsidRDefault="002F0E26" w:rsidP="002F0E26">
      <w:pPr>
        <w:pStyle w:val="ListParagraph"/>
        <w:tabs>
          <w:tab w:val="left" w:pos="810"/>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10. However, </w:t>
      </w:r>
      <w:r w:rsidRPr="00E21268">
        <w:rPr>
          <w:rFonts w:ascii="Times New Roman" w:hAnsi="Times New Roman"/>
          <w:b/>
          <w:bCs/>
          <w:sz w:val="32"/>
          <w:szCs w:val="32"/>
        </w:rPr>
        <w:t xml:space="preserve">the houses belonging to their neighbours </w:t>
      </w:r>
      <w:r w:rsidRPr="00E21268">
        <w:rPr>
          <w:rFonts w:ascii="Times New Roman" w:hAnsi="Times New Roman"/>
          <w:sz w:val="32"/>
          <w:szCs w:val="32"/>
        </w:rPr>
        <w:t>were destroyed.</w:t>
      </w:r>
    </w:p>
    <w:p w14:paraId="1FA0D038" w14:textId="77777777" w:rsidR="002F0E26" w:rsidRPr="00D1170C" w:rsidRDefault="002F0E26" w:rsidP="002F0E26">
      <w:pPr>
        <w:tabs>
          <w:tab w:val="left" w:pos="1260"/>
        </w:tabs>
        <w:ind w:right="-90"/>
        <w:jc w:val="both"/>
        <w:rPr>
          <w:rFonts w:ascii="Times New Roman" w:hAnsi="Times New Roman"/>
          <w:b/>
          <w:sz w:val="52"/>
          <w:szCs w:val="32"/>
        </w:rPr>
      </w:pPr>
      <w:r w:rsidRPr="00D1170C">
        <w:rPr>
          <w:rFonts w:ascii="Times New Roman" w:hAnsi="Times New Roman"/>
          <w:b/>
          <w:sz w:val="52"/>
          <w:szCs w:val="32"/>
        </w:rPr>
        <w:t>PRONOUNS</w:t>
      </w:r>
    </w:p>
    <w:p w14:paraId="7760AABD"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pronoun</w:t>
      </w:r>
      <w:r w:rsidRPr="00E21268">
        <w:rPr>
          <w:rFonts w:ascii="Times New Roman" w:hAnsi="Times New Roman"/>
          <w:sz w:val="32"/>
          <w:szCs w:val="32"/>
        </w:rPr>
        <w:t xml:space="preserve"> is a part of speech </w:t>
      </w:r>
      <w:r w:rsidRPr="00E21268">
        <w:rPr>
          <w:rFonts w:ascii="Times New Roman" w:hAnsi="Times New Roman"/>
          <w:b/>
          <w:sz w:val="32"/>
          <w:szCs w:val="32"/>
        </w:rPr>
        <w:t>that takes the place of a noun</w:t>
      </w:r>
      <w:r w:rsidRPr="00E21268">
        <w:rPr>
          <w:rFonts w:ascii="Times New Roman" w:hAnsi="Times New Roman"/>
          <w:i/>
          <w:sz w:val="32"/>
          <w:szCs w:val="32"/>
        </w:rPr>
        <w:t>.</w:t>
      </w:r>
      <w:r w:rsidRPr="00E21268">
        <w:rPr>
          <w:rFonts w:ascii="Times New Roman" w:hAnsi="Times New Roman"/>
          <w:sz w:val="32"/>
          <w:szCs w:val="32"/>
        </w:rPr>
        <w:t xml:space="preserve"> They include such words as </w:t>
      </w:r>
      <w:r w:rsidRPr="00E21268">
        <w:rPr>
          <w:rFonts w:ascii="Times New Roman" w:hAnsi="Times New Roman"/>
          <w:b/>
          <w:sz w:val="32"/>
          <w:szCs w:val="32"/>
        </w:rPr>
        <w:t>I</w:t>
      </w:r>
      <w:r w:rsidRPr="00E21268">
        <w:rPr>
          <w:rFonts w:ascii="Times New Roman" w:hAnsi="Times New Roman"/>
          <w:sz w:val="32"/>
          <w:szCs w:val="32"/>
        </w:rPr>
        <w:t xml:space="preserve">, </w:t>
      </w:r>
      <w:r w:rsidRPr="00E21268">
        <w:rPr>
          <w:rFonts w:ascii="Times New Roman" w:hAnsi="Times New Roman"/>
          <w:b/>
          <w:sz w:val="32"/>
          <w:szCs w:val="32"/>
        </w:rPr>
        <w:t>we</w:t>
      </w:r>
      <w:r w:rsidRPr="00E21268">
        <w:rPr>
          <w:rFonts w:ascii="Times New Roman" w:hAnsi="Times New Roman"/>
          <w:sz w:val="32"/>
          <w:szCs w:val="32"/>
        </w:rPr>
        <w:t xml:space="preserve">, </w:t>
      </w:r>
      <w:r w:rsidRPr="00E21268">
        <w:rPr>
          <w:rFonts w:ascii="Times New Roman" w:hAnsi="Times New Roman"/>
          <w:b/>
          <w:sz w:val="32"/>
          <w:szCs w:val="32"/>
        </w:rPr>
        <w:t>he</w:t>
      </w:r>
      <w:r w:rsidRPr="00E21268">
        <w:rPr>
          <w:rFonts w:ascii="Times New Roman" w:hAnsi="Times New Roman"/>
          <w:sz w:val="32"/>
          <w:szCs w:val="32"/>
        </w:rPr>
        <w:t xml:space="preserve">, </w:t>
      </w:r>
      <w:r w:rsidRPr="00E21268">
        <w:rPr>
          <w:rFonts w:ascii="Times New Roman" w:hAnsi="Times New Roman"/>
          <w:b/>
          <w:sz w:val="32"/>
          <w:szCs w:val="32"/>
        </w:rPr>
        <w:t>she</w:t>
      </w:r>
      <w:r w:rsidRPr="00E21268">
        <w:rPr>
          <w:rFonts w:ascii="Times New Roman" w:hAnsi="Times New Roman"/>
          <w:sz w:val="32"/>
          <w:szCs w:val="32"/>
        </w:rPr>
        <w:t xml:space="preserve">, </w:t>
      </w:r>
      <w:r w:rsidRPr="00E21268">
        <w:rPr>
          <w:rFonts w:ascii="Times New Roman" w:hAnsi="Times New Roman"/>
          <w:b/>
          <w:sz w:val="32"/>
          <w:szCs w:val="32"/>
        </w:rPr>
        <w:t>they</w:t>
      </w:r>
      <w:r w:rsidRPr="00E21268">
        <w:rPr>
          <w:rFonts w:ascii="Times New Roman" w:hAnsi="Times New Roman"/>
          <w:sz w:val="32"/>
          <w:szCs w:val="32"/>
        </w:rPr>
        <w:t xml:space="preserve">, </w:t>
      </w:r>
      <w:r w:rsidRPr="00E21268">
        <w:rPr>
          <w:rFonts w:ascii="Times New Roman" w:hAnsi="Times New Roman"/>
          <w:b/>
          <w:sz w:val="32"/>
          <w:szCs w:val="32"/>
        </w:rPr>
        <w:t>me</w:t>
      </w:r>
      <w:r w:rsidRPr="00E21268">
        <w:rPr>
          <w:rFonts w:ascii="Times New Roman" w:hAnsi="Times New Roman"/>
          <w:sz w:val="32"/>
          <w:szCs w:val="32"/>
        </w:rPr>
        <w:t xml:space="preserve"> and </w:t>
      </w:r>
      <w:r w:rsidRPr="00E21268">
        <w:rPr>
          <w:rFonts w:ascii="Times New Roman" w:hAnsi="Times New Roman"/>
          <w:b/>
          <w:sz w:val="32"/>
          <w:szCs w:val="32"/>
        </w:rPr>
        <w:t>us</w:t>
      </w:r>
      <w:r w:rsidRPr="00E21268">
        <w:rPr>
          <w:rFonts w:ascii="Times New Roman" w:hAnsi="Times New Roman"/>
          <w:sz w:val="32"/>
          <w:szCs w:val="32"/>
        </w:rPr>
        <w:t>.</w:t>
      </w:r>
    </w:p>
    <w:p w14:paraId="52830FEB"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Pronouns enable you to avoid repeating the same names (nouns), when writing or speaking, which would otherwise make you sound very awkward and wordy. By using pronouns effectively, you can make your writing and speaking flow smoothly.</w:t>
      </w:r>
    </w:p>
    <w:p w14:paraId="09067C92" w14:textId="77777777" w:rsidR="002F0E26" w:rsidRPr="00E21268" w:rsidRDefault="002F0E26" w:rsidP="002F0E26">
      <w:pPr>
        <w:tabs>
          <w:tab w:val="left" w:pos="770"/>
        </w:tabs>
        <w:ind w:right="-90"/>
        <w:jc w:val="both"/>
        <w:rPr>
          <w:rFonts w:ascii="Times New Roman" w:hAnsi="Times New Roman"/>
          <w:b/>
          <w:bCs/>
          <w:sz w:val="32"/>
          <w:szCs w:val="32"/>
        </w:rPr>
      </w:pPr>
      <w:r w:rsidRPr="00E21268">
        <w:rPr>
          <w:rFonts w:ascii="Times New Roman" w:hAnsi="Times New Roman"/>
          <w:sz w:val="32"/>
          <w:szCs w:val="32"/>
        </w:rPr>
        <w:t xml:space="preserve">      Pronouns can be classified into 6 types. These are </w:t>
      </w:r>
      <w:r w:rsidRPr="00E21268">
        <w:rPr>
          <w:rFonts w:ascii="Times New Roman" w:hAnsi="Times New Roman"/>
          <w:b/>
          <w:bCs/>
          <w:sz w:val="32"/>
          <w:szCs w:val="32"/>
        </w:rPr>
        <w:t xml:space="preserve">personal, indefinite, demonstrative, interrogative, reflexive </w:t>
      </w:r>
      <w:r w:rsidRPr="00E21268">
        <w:rPr>
          <w:rFonts w:ascii="Times New Roman" w:hAnsi="Times New Roman"/>
          <w:sz w:val="32"/>
          <w:szCs w:val="32"/>
        </w:rPr>
        <w:t xml:space="preserve">and </w:t>
      </w:r>
      <w:r w:rsidRPr="00E21268">
        <w:rPr>
          <w:rFonts w:ascii="Times New Roman" w:hAnsi="Times New Roman"/>
          <w:b/>
          <w:bCs/>
          <w:sz w:val="32"/>
          <w:szCs w:val="32"/>
        </w:rPr>
        <w:t>intensive pronouns.</w:t>
      </w:r>
    </w:p>
    <w:p w14:paraId="58E5AA7B" w14:textId="77777777" w:rsidR="002F0E26" w:rsidRPr="00E21268" w:rsidRDefault="002F0E26" w:rsidP="002F0E26">
      <w:pPr>
        <w:tabs>
          <w:tab w:val="left" w:pos="3686"/>
        </w:tabs>
        <w:ind w:right="-90"/>
        <w:jc w:val="both"/>
        <w:rPr>
          <w:rFonts w:ascii="Times New Roman" w:hAnsi="Times New Roman"/>
          <w:b/>
          <w:sz w:val="32"/>
          <w:szCs w:val="32"/>
        </w:rPr>
      </w:pPr>
      <w:r w:rsidRPr="00E21268">
        <w:rPr>
          <w:rFonts w:ascii="Times New Roman" w:hAnsi="Times New Roman"/>
          <w:b/>
          <w:sz w:val="32"/>
          <w:szCs w:val="32"/>
        </w:rPr>
        <w:t>Personal pronouns</w:t>
      </w:r>
    </w:p>
    <w:p w14:paraId="7DCA086C"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personal pronoun</w:t>
      </w:r>
      <w:r w:rsidRPr="00E21268">
        <w:rPr>
          <w:rFonts w:ascii="Times New Roman" w:hAnsi="Times New Roman"/>
          <w:sz w:val="32"/>
          <w:szCs w:val="32"/>
        </w:rPr>
        <w:t xml:space="preserve"> is a word that is used </w:t>
      </w:r>
      <w:r w:rsidRPr="00E21268">
        <w:rPr>
          <w:rFonts w:ascii="Times New Roman" w:hAnsi="Times New Roman"/>
          <w:b/>
          <w:sz w:val="32"/>
          <w:szCs w:val="32"/>
        </w:rPr>
        <w:t>in place of a noun</w:t>
      </w:r>
      <w:r w:rsidRPr="00E21268">
        <w:rPr>
          <w:rFonts w:ascii="Times New Roman" w:hAnsi="Times New Roman"/>
          <w:sz w:val="32"/>
          <w:szCs w:val="32"/>
        </w:rPr>
        <w:t xml:space="preserve"> or </w:t>
      </w:r>
      <w:r w:rsidRPr="00E21268">
        <w:rPr>
          <w:rFonts w:ascii="Times New Roman" w:hAnsi="Times New Roman"/>
          <w:b/>
          <w:sz w:val="32"/>
          <w:szCs w:val="32"/>
        </w:rPr>
        <w:t>another pronoun</w:t>
      </w:r>
      <w:r w:rsidRPr="00E21268">
        <w:rPr>
          <w:rFonts w:ascii="Times New Roman" w:hAnsi="Times New Roman"/>
          <w:sz w:val="32"/>
          <w:szCs w:val="32"/>
        </w:rPr>
        <w:t xml:space="preserve">. They are used to refer to nouns that name </w:t>
      </w:r>
      <w:r w:rsidRPr="00E21268">
        <w:rPr>
          <w:rFonts w:ascii="Times New Roman" w:hAnsi="Times New Roman"/>
          <w:b/>
          <w:sz w:val="32"/>
          <w:szCs w:val="32"/>
        </w:rPr>
        <w:t>persons</w:t>
      </w:r>
      <w:r w:rsidRPr="00E21268">
        <w:rPr>
          <w:rFonts w:ascii="Times New Roman" w:hAnsi="Times New Roman"/>
          <w:sz w:val="32"/>
          <w:szCs w:val="32"/>
        </w:rPr>
        <w:t xml:space="preserve"> or </w:t>
      </w:r>
      <w:r w:rsidRPr="00E21268">
        <w:rPr>
          <w:rFonts w:ascii="Times New Roman" w:hAnsi="Times New Roman"/>
          <w:b/>
          <w:sz w:val="32"/>
          <w:szCs w:val="32"/>
        </w:rPr>
        <w:t>things</w:t>
      </w:r>
      <w:r w:rsidRPr="00E21268">
        <w:rPr>
          <w:rFonts w:ascii="Times New Roman" w:hAnsi="Times New Roman"/>
          <w:sz w:val="32"/>
          <w:szCs w:val="32"/>
        </w:rPr>
        <w:t>.</w:t>
      </w:r>
    </w:p>
    <w:p w14:paraId="4AB20BF9" w14:textId="77777777" w:rsidR="002F0E26" w:rsidRPr="00E21268" w:rsidRDefault="002F0E26" w:rsidP="002F0E26">
      <w:pPr>
        <w:tabs>
          <w:tab w:val="left" w:pos="3686"/>
        </w:tabs>
        <w:ind w:right="-90"/>
        <w:jc w:val="both"/>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2B82294C"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Awkward:</w:t>
      </w:r>
      <w:r w:rsidRPr="00E21268">
        <w:rPr>
          <w:rFonts w:ascii="Times New Roman" w:hAnsi="Times New Roman"/>
          <w:sz w:val="32"/>
          <w:szCs w:val="32"/>
        </w:rPr>
        <w:t xml:space="preserve"> </w:t>
      </w:r>
      <w:r w:rsidRPr="00E21268">
        <w:rPr>
          <w:rFonts w:ascii="Times New Roman" w:hAnsi="Times New Roman"/>
          <w:sz w:val="32"/>
          <w:szCs w:val="32"/>
        </w:rPr>
        <w:tab/>
        <w:t>Kamau put on Kamau’s gum boots. Then Kamau went to the shamba.</w:t>
      </w:r>
    </w:p>
    <w:p w14:paraId="3B771A48"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Improved:</w:t>
      </w:r>
      <w:r w:rsidRPr="00E21268">
        <w:rPr>
          <w:rFonts w:ascii="Times New Roman" w:hAnsi="Times New Roman"/>
          <w:sz w:val="32"/>
          <w:szCs w:val="32"/>
        </w:rPr>
        <w:tab/>
        <w:t xml:space="preserve">Kamau put on </w:t>
      </w:r>
      <w:r w:rsidRPr="00E21268">
        <w:rPr>
          <w:rFonts w:ascii="Times New Roman" w:hAnsi="Times New Roman"/>
          <w:b/>
          <w:sz w:val="32"/>
          <w:szCs w:val="32"/>
        </w:rPr>
        <w:t>his</w:t>
      </w:r>
      <w:r w:rsidRPr="00E21268">
        <w:rPr>
          <w:rFonts w:ascii="Times New Roman" w:hAnsi="Times New Roman"/>
          <w:b/>
          <w:i/>
          <w:sz w:val="32"/>
          <w:szCs w:val="32"/>
        </w:rPr>
        <w:t xml:space="preserve"> </w:t>
      </w:r>
      <w:r w:rsidRPr="00E21268">
        <w:rPr>
          <w:rFonts w:ascii="Times New Roman" w:hAnsi="Times New Roman"/>
          <w:sz w:val="32"/>
          <w:szCs w:val="32"/>
        </w:rPr>
        <w:t xml:space="preserve">gum boots. Then </w:t>
      </w:r>
      <w:r w:rsidRPr="00E21268">
        <w:rPr>
          <w:rFonts w:ascii="Times New Roman" w:hAnsi="Times New Roman"/>
          <w:b/>
          <w:sz w:val="32"/>
          <w:szCs w:val="32"/>
        </w:rPr>
        <w:t>he</w:t>
      </w:r>
      <w:r w:rsidRPr="00E21268">
        <w:rPr>
          <w:rFonts w:ascii="Times New Roman" w:hAnsi="Times New Roman"/>
          <w:i/>
          <w:sz w:val="32"/>
          <w:szCs w:val="32"/>
        </w:rPr>
        <w:t xml:space="preserve"> </w:t>
      </w:r>
      <w:r w:rsidRPr="00E21268">
        <w:rPr>
          <w:rFonts w:ascii="Times New Roman" w:hAnsi="Times New Roman"/>
          <w:sz w:val="32"/>
          <w:szCs w:val="32"/>
        </w:rPr>
        <w:t>went to the shamba.</w:t>
      </w:r>
    </w:p>
    <w:p w14:paraId="6338158B" w14:textId="77777777" w:rsidR="002F0E26" w:rsidRPr="00E21268" w:rsidRDefault="002F0E26" w:rsidP="002F0E26">
      <w:pPr>
        <w:tabs>
          <w:tab w:val="left" w:pos="660"/>
        </w:tabs>
        <w:ind w:right="-90"/>
        <w:jc w:val="both"/>
        <w:rPr>
          <w:rFonts w:ascii="Times New Roman" w:hAnsi="Times New Roman"/>
          <w:sz w:val="32"/>
          <w:szCs w:val="32"/>
        </w:rPr>
      </w:pPr>
      <w:r w:rsidRPr="00E21268">
        <w:rPr>
          <w:rFonts w:ascii="Times New Roman" w:hAnsi="Times New Roman"/>
          <w:sz w:val="32"/>
          <w:szCs w:val="32"/>
        </w:rPr>
        <w:t xml:space="preserve">In the above example, the personal pronoun </w:t>
      </w:r>
      <w:r w:rsidRPr="00E21268">
        <w:rPr>
          <w:rFonts w:ascii="Times New Roman" w:hAnsi="Times New Roman"/>
          <w:b/>
          <w:sz w:val="32"/>
          <w:szCs w:val="32"/>
        </w:rPr>
        <w:t>his</w:t>
      </w:r>
      <w:r w:rsidRPr="00E21268">
        <w:rPr>
          <w:rFonts w:ascii="Times New Roman" w:hAnsi="Times New Roman"/>
          <w:i/>
          <w:sz w:val="32"/>
          <w:szCs w:val="32"/>
        </w:rPr>
        <w:t xml:space="preserve"> </w:t>
      </w:r>
      <w:r w:rsidRPr="00E21268">
        <w:rPr>
          <w:rFonts w:ascii="Times New Roman" w:hAnsi="Times New Roman"/>
          <w:sz w:val="32"/>
          <w:szCs w:val="32"/>
        </w:rPr>
        <w:t xml:space="preserve">helps the writer avoid repeating the same noun. The pronoun </w:t>
      </w:r>
      <w:r w:rsidRPr="00E21268">
        <w:rPr>
          <w:rFonts w:ascii="Times New Roman" w:hAnsi="Times New Roman"/>
          <w:b/>
          <w:sz w:val="32"/>
          <w:szCs w:val="32"/>
        </w:rPr>
        <w:t>he</w:t>
      </w:r>
      <w:r w:rsidRPr="00E21268">
        <w:rPr>
          <w:rFonts w:ascii="Times New Roman" w:hAnsi="Times New Roman"/>
          <w:i/>
          <w:sz w:val="32"/>
          <w:szCs w:val="32"/>
        </w:rPr>
        <w:t xml:space="preserve"> </w:t>
      </w:r>
      <w:r w:rsidRPr="00E21268">
        <w:rPr>
          <w:rFonts w:ascii="Times New Roman" w:hAnsi="Times New Roman"/>
          <w:sz w:val="32"/>
          <w:szCs w:val="32"/>
        </w:rPr>
        <w:t>acts as a bridge to connect the two sentences.</w:t>
      </w:r>
    </w:p>
    <w:p w14:paraId="799F6A15" w14:textId="77777777" w:rsidR="002F0E26" w:rsidRPr="00E21268" w:rsidRDefault="002F0E26" w:rsidP="002F0E26">
      <w:pPr>
        <w:tabs>
          <w:tab w:val="left" w:pos="660"/>
        </w:tabs>
        <w:ind w:right="-90"/>
        <w:jc w:val="both"/>
        <w:rPr>
          <w:rFonts w:ascii="Times New Roman" w:hAnsi="Times New Roman"/>
          <w:sz w:val="32"/>
          <w:szCs w:val="32"/>
        </w:rPr>
      </w:pPr>
      <w:r w:rsidRPr="00E21268">
        <w:rPr>
          <w:rFonts w:ascii="Times New Roman" w:hAnsi="Times New Roman"/>
          <w:sz w:val="32"/>
          <w:szCs w:val="32"/>
        </w:rPr>
        <w:t xml:space="preserve">Personal pronouns are further classified in terms of </w:t>
      </w:r>
      <w:r w:rsidRPr="00E21268">
        <w:rPr>
          <w:rFonts w:ascii="Times New Roman" w:hAnsi="Times New Roman"/>
          <w:b/>
          <w:sz w:val="32"/>
          <w:szCs w:val="32"/>
        </w:rPr>
        <w:t xml:space="preserve">person </w:t>
      </w:r>
      <w:r w:rsidRPr="00E21268">
        <w:rPr>
          <w:rFonts w:ascii="Times New Roman" w:hAnsi="Times New Roman"/>
          <w:sz w:val="32"/>
          <w:szCs w:val="32"/>
        </w:rPr>
        <w:t xml:space="preserve">and </w:t>
      </w:r>
      <w:r w:rsidRPr="00E21268">
        <w:rPr>
          <w:rFonts w:ascii="Times New Roman" w:hAnsi="Times New Roman"/>
          <w:b/>
          <w:sz w:val="32"/>
          <w:szCs w:val="32"/>
        </w:rPr>
        <w:t>gender</w:t>
      </w:r>
      <w:r w:rsidRPr="00E21268">
        <w:rPr>
          <w:rFonts w:ascii="Times New Roman" w:hAnsi="Times New Roman"/>
          <w:sz w:val="32"/>
          <w:szCs w:val="32"/>
        </w:rPr>
        <w:t>.</w:t>
      </w:r>
    </w:p>
    <w:p w14:paraId="73B599BE"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Person</w:t>
      </w:r>
    </w:p>
    <w:p w14:paraId="18D8007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terms of person, personal pronouns can be divided into three classes.</w:t>
      </w:r>
    </w:p>
    <w:p w14:paraId="3195B09D" w14:textId="77777777" w:rsidR="002F0E26" w:rsidRPr="00E21268" w:rsidRDefault="002F0E26" w:rsidP="00480BC1">
      <w:pPr>
        <w:pStyle w:val="ListParagraph"/>
        <w:numPr>
          <w:ilvl w:val="0"/>
          <w:numId w:val="100"/>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First person</w:t>
      </w:r>
      <w:r w:rsidRPr="00E21268">
        <w:rPr>
          <w:rFonts w:ascii="Times New Roman" w:hAnsi="Times New Roman"/>
          <w:sz w:val="32"/>
          <w:szCs w:val="32"/>
        </w:rPr>
        <w:t xml:space="preserve"> – I, my, me, we, our and us.</w:t>
      </w:r>
    </w:p>
    <w:p w14:paraId="56A54E67"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 xml:space="preserve">These ones refer to the person(s) </w:t>
      </w:r>
      <w:r w:rsidRPr="00E21268">
        <w:rPr>
          <w:rFonts w:ascii="Times New Roman" w:hAnsi="Times New Roman"/>
          <w:b/>
          <w:sz w:val="32"/>
          <w:szCs w:val="32"/>
        </w:rPr>
        <w:t>speaking</w:t>
      </w:r>
      <w:r w:rsidRPr="00E21268">
        <w:rPr>
          <w:rFonts w:ascii="Times New Roman" w:hAnsi="Times New Roman"/>
          <w:sz w:val="32"/>
          <w:szCs w:val="32"/>
        </w:rPr>
        <w:t>.</w:t>
      </w:r>
    </w:p>
    <w:p w14:paraId="1EBD975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I</w:t>
      </w:r>
      <w:r w:rsidRPr="00E21268">
        <w:rPr>
          <w:rFonts w:ascii="Times New Roman" w:hAnsi="Times New Roman"/>
          <w:sz w:val="32"/>
          <w:szCs w:val="32"/>
        </w:rPr>
        <w:t xml:space="preserve"> always ride my bike to school.</w:t>
      </w:r>
    </w:p>
    <w:p w14:paraId="6A62C65B" w14:textId="77777777" w:rsidR="002F0E26" w:rsidRPr="00E21268" w:rsidRDefault="002F0E26" w:rsidP="00480BC1">
      <w:pPr>
        <w:pStyle w:val="ListParagraph"/>
        <w:numPr>
          <w:ilvl w:val="0"/>
          <w:numId w:val="100"/>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Second person</w:t>
      </w:r>
      <w:r w:rsidRPr="00E21268">
        <w:rPr>
          <w:rFonts w:ascii="Times New Roman" w:hAnsi="Times New Roman"/>
          <w:sz w:val="32"/>
          <w:szCs w:val="32"/>
        </w:rPr>
        <w:t xml:space="preserve"> – you, your, yours</w:t>
      </w:r>
    </w:p>
    <w:p w14:paraId="6A607948" w14:textId="77777777" w:rsidR="002F0E26" w:rsidRPr="00E21268" w:rsidRDefault="002F0E26" w:rsidP="002F0E26">
      <w:pPr>
        <w:pStyle w:val="ListParagraph"/>
        <w:tabs>
          <w:tab w:val="left" w:pos="770"/>
        </w:tabs>
        <w:ind w:left="0" w:right="-90"/>
        <w:jc w:val="both"/>
        <w:rPr>
          <w:rFonts w:ascii="Times New Roman" w:hAnsi="Times New Roman"/>
          <w:b/>
          <w:i/>
          <w:sz w:val="32"/>
          <w:szCs w:val="32"/>
        </w:rPr>
      </w:pPr>
      <w:r w:rsidRPr="00E21268">
        <w:rPr>
          <w:rFonts w:ascii="Times New Roman" w:hAnsi="Times New Roman"/>
          <w:sz w:val="32"/>
          <w:szCs w:val="32"/>
        </w:rPr>
        <w:t xml:space="preserve">These refer to the person(s) </w:t>
      </w:r>
      <w:r w:rsidRPr="00E21268">
        <w:rPr>
          <w:rFonts w:ascii="Times New Roman" w:hAnsi="Times New Roman"/>
          <w:b/>
          <w:sz w:val="32"/>
          <w:szCs w:val="32"/>
        </w:rPr>
        <w:t>spoken to</w:t>
      </w:r>
      <w:r w:rsidRPr="00E21268">
        <w:rPr>
          <w:rFonts w:ascii="Times New Roman" w:hAnsi="Times New Roman"/>
          <w:sz w:val="32"/>
          <w:szCs w:val="32"/>
        </w:rPr>
        <w:t>.</w:t>
      </w:r>
    </w:p>
    <w:p w14:paraId="1219B26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r w:rsidRPr="00E21268">
        <w:rPr>
          <w:rFonts w:ascii="Times New Roman" w:hAnsi="Times New Roman"/>
          <w:i/>
          <w:sz w:val="32"/>
          <w:szCs w:val="32"/>
        </w:rPr>
        <w:t xml:space="preserve">  </w:t>
      </w:r>
      <w:r w:rsidRPr="00E21268">
        <w:rPr>
          <w:rFonts w:ascii="Times New Roman" w:hAnsi="Times New Roman"/>
          <w:sz w:val="32"/>
          <w:szCs w:val="32"/>
        </w:rPr>
        <w:t xml:space="preserve">I will call </w:t>
      </w:r>
      <w:r w:rsidRPr="00E21268">
        <w:rPr>
          <w:rFonts w:ascii="Times New Roman" w:hAnsi="Times New Roman"/>
          <w:b/>
          <w:sz w:val="32"/>
          <w:szCs w:val="32"/>
        </w:rPr>
        <w:t>you</w:t>
      </w:r>
      <w:r w:rsidRPr="00E21268">
        <w:rPr>
          <w:rFonts w:ascii="Times New Roman" w:hAnsi="Times New Roman"/>
          <w:sz w:val="32"/>
          <w:szCs w:val="32"/>
        </w:rPr>
        <w:t xml:space="preserve"> tomorrow.</w:t>
      </w:r>
    </w:p>
    <w:p w14:paraId="7EDDB47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(iii)</w:t>
      </w:r>
      <w:r w:rsidRPr="00E21268">
        <w:rPr>
          <w:rFonts w:ascii="Times New Roman" w:hAnsi="Times New Roman"/>
          <w:b/>
          <w:sz w:val="32"/>
          <w:szCs w:val="32"/>
        </w:rPr>
        <w:t xml:space="preserve"> Third person</w:t>
      </w:r>
      <w:r w:rsidRPr="00E21268">
        <w:rPr>
          <w:rFonts w:ascii="Times New Roman" w:hAnsi="Times New Roman"/>
          <w:sz w:val="32"/>
          <w:szCs w:val="32"/>
        </w:rPr>
        <w:t xml:space="preserve"> – he, his, him, she, hers, her, it, its, they, their, them. </w:t>
      </w:r>
    </w:p>
    <w:p w14:paraId="1A61290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These ones refer to another person(s) or thing(s) that is being </w:t>
      </w:r>
      <w:r w:rsidRPr="00E21268">
        <w:rPr>
          <w:rFonts w:ascii="Times New Roman" w:hAnsi="Times New Roman"/>
          <w:b/>
          <w:sz w:val="32"/>
          <w:szCs w:val="32"/>
        </w:rPr>
        <w:t>spoken of</w:t>
      </w:r>
      <w:r w:rsidRPr="00E21268">
        <w:rPr>
          <w:rFonts w:ascii="Times New Roman" w:hAnsi="Times New Roman"/>
          <w:sz w:val="32"/>
          <w:szCs w:val="32"/>
        </w:rPr>
        <w:t>.</w:t>
      </w:r>
    </w:p>
    <w:p w14:paraId="1C6FA552" w14:textId="77777777" w:rsidR="002F0E26" w:rsidRDefault="002F0E26" w:rsidP="002F0E26">
      <w:pPr>
        <w:pStyle w:val="ListParagraph"/>
        <w:tabs>
          <w:tab w:val="left" w:pos="0"/>
        </w:tabs>
        <w:ind w:left="0" w:right="-90"/>
        <w:jc w:val="both"/>
        <w:rPr>
          <w:rFonts w:ascii="Times New Roman" w:hAnsi="Times New Roman"/>
          <w:sz w:val="32"/>
          <w:szCs w:val="32"/>
        </w:rPr>
      </w:pPr>
      <w:r w:rsidRPr="00E21268">
        <w:rPr>
          <w:rFonts w:ascii="Times New Roman" w:hAnsi="Times New Roman"/>
          <w:sz w:val="32"/>
          <w:szCs w:val="32"/>
        </w:rPr>
        <w:t xml:space="preserve">The personal pronoun </w:t>
      </w:r>
      <w:r w:rsidRPr="00E21268">
        <w:rPr>
          <w:rFonts w:ascii="Times New Roman" w:hAnsi="Times New Roman"/>
          <w:b/>
          <w:sz w:val="32"/>
          <w:szCs w:val="32"/>
        </w:rPr>
        <w:t xml:space="preserve">it </w:t>
      </w:r>
      <w:r w:rsidRPr="00E21268">
        <w:rPr>
          <w:rFonts w:ascii="Times New Roman" w:hAnsi="Times New Roman"/>
          <w:sz w:val="32"/>
          <w:szCs w:val="32"/>
        </w:rPr>
        <w:t xml:space="preserve">usually replaces a noun that stands for a thing or an animal. </w:t>
      </w:r>
      <w:r w:rsidRPr="00E21268">
        <w:rPr>
          <w:rFonts w:ascii="Times New Roman" w:hAnsi="Times New Roman"/>
          <w:b/>
          <w:sz w:val="32"/>
          <w:szCs w:val="32"/>
        </w:rPr>
        <w:t>It</w:t>
      </w:r>
      <w:r w:rsidRPr="00E21268">
        <w:rPr>
          <w:rFonts w:ascii="Times New Roman" w:hAnsi="Times New Roman"/>
          <w:i/>
          <w:sz w:val="32"/>
          <w:szCs w:val="32"/>
        </w:rPr>
        <w:t xml:space="preserve"> </w:t>
      </w:r>
      <w:r w:rsidRPr="00E21268">
        <w:rPr>
          <w:rFonts w:ascii="Times New Roman" w:hAnsi="Times New Roman"/>
          <w:sz w:val="32"/>
          <w:szCs w:val="32"/>
        </w:rPr>
        <w:t>is never used in place of a person.</w:t>
      </w:r>
    </w:p>
    <w:p w14:paraId="022601FA"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Gender</w:t>
      </w:r>
    </w:p>
    <w:p w14:paraId="0726765E"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Personal pronouns can also be classified by </w:t>
      </w:r>
      <w:r w:rsidRPr="00E21268">
        <w:rPr>
          <w:rFonts w:ascii="Times New Roman" w:hAnsi="Times New Roman"/>
          <w:b/>
          <w:sz w:val="32"/>
          <w:szCs w:val="32"/>
        </w:rPr>
        <w:t>gender</w:t>
      </w:r>
      <w:r w:rsidRPr="00E21268">
        <w:rPr>
          <w:rFonts w:ascii="Times New Roman" w:hAnsi="Times New Roman"/>
          <w:sz w:val="32"/>
          <w:szCs w:val="32"/>
        </w:rPr>
        <w:t xml:space="preserve">. Gender can either be </w:t>
      </w:r>
      <w:r w:rsidRPr="00E21268">
        <w:rPr>
          <w:rFonts w:ascii="Times New Roman" w:hAnsi="Times New Roman"/>
          <w:b/>
          <w:sz w:val="32"/>
          <w:szCs w:val="32"/>
        </w:rPr>
        <w:t>masculine</w:t>
      </w:r>
      <w:r w:rsidRPr="00E21268">
        <w:rPr>
          <w:rFonts w:ascii="Times New Roman" w:hAnsi="Times New Roman"/>
          <w:sz w:val="32"/>
          <w:szCs w:val="32"/>
        </w:rPr>
        <w:t xml:space="preserve"> (referring to male people), </w:t>
      </w:r>
      <w:r w:rsidRPr="00E21268">
        <w:rPr>
          <w:rFonts w:ascii="Times New Roman" w:hAnsi="Times New Roman"/>
          <w:b/>
          <w:sz w:val="32"/>
          <w:szCs w:val="32"/>
        </w:rPr>
        <w:t xml:space="preserve">feminine </w:t>
      </w:r>
      <w:r w:rsidRPr="00E21268">
        <w:rPr>
          <w:rFonts w:ascii="Times New Roman" w:hAnsi="Times New Roman"/>
          <w:sz w:val="32"/>
          <w:szCs w:val="32"/>
        </w:rPr>
        <w:t xml:space="preserve">(referring to female people) or </w:t>
      </w:r>
      <w:r w:rsidRPr="00E21268">
        <w:rPr>
          <w:rFonts w:ascii="Times New Roman" w:hAnsi="Times New Roman"/>
          <w:b/>
          <w:sz w:val="32"/>
          <w:szCs w:val="32"/>
        </w:rPr>
        <w:t xml:space="preserve">neuter </w:t>
      </w:r>
      <w:r w:rsidRPr="00E21268">
        <w:rPr>
          <w:rFonts w:ascii="Times New Roman" w:hAnsi="Times New Roman"/>
          <w:sz w:val="32"/>
          <w:szCs w:val="32"/>
        </w:rPr>
        <w:t>(referring to animals or things).</w:t>
      </w:r>
    </w:p>
    <w:p w14:paraId="69979D82"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8827F3F"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Joseph cleaned </w:t>
      </w:r>
      <w:r w:rsidRPr="00E21268">
        <w:rPr>
          <w:rFonts w:ascii="Times New Roman" w:hAnsi="Times New Roman"/>
          <w:b/>
          <w:sz w:val="32"/>
          <w:szCs w:val="32"/>
        </w:rPr>
        <w:t>his</w:t>
      </w:r>
      <w:r w:rsidRPr="00E21268">
        <w:rPr>
          <w:rFonts w:ascii="Times New Roman" w:hAnsi="Times New Roman"/>
          <w:sz w:val="32"/>
          <w:szCs w:val="32"/>
        </w:rPr>
        <w:t xml:space="preserve"> car. (</w:t>
      </w:r>
      <w:r w:rsidRPr="00E21268">
        <w:rPr>
          <w:rFonts w:ascii="Times New Roman" w:hAnsi="Times New Roman"/>
          <w:b/>
          <w:sz w:val="32"/>
          <w:szCs w:val="32"/>
        </w:rPr>
        <w:t>his</w:t>
      </w:r>
      <w:r w:rsidRPr="00E21268">
        <w:rPr>
          <w:rFonts w:ascii="Times New Roman" w:hAnsi="Times New Roman"/>
          <w:sz w:val="32"/>
          <w:szCs w:val="32"/>
        </w:rPr>
        <w:t xml:space="preserve"> is the third person, masculine gender).</w:t>
      </w:r>
    </w:p>
    <w:p w14:paraId="41588E8B"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Isabel said the dress was </w:t>
      </w:r>
      <w:r w:rsidRPr="00E21268">
        <w:rPr>
          <w:rFonts w:ascii="Times New Roman" w:hAnsi="Times New Roman"/>
          <w:b/>
          <w:sz w:val="32"/>
          <w:szCs w:val="32"/>
        </w:rPr>
        <w:t xml:space="preserve">hers </w:t>
      </w:r>
      <w:r w:rsidRPr="00E21268">
        <w:rPr>
          <w:rFonts w:ascii="Times New Roman" w:hAnsi="Times New Roman"/>
          <w:sz w:val="32"/>
          <w:szCs w:val="32"/>
        </w:rPr>
        <w:t>(</w:t>
      </w:r>
      <w:r w:rsidRPr="00E21268">
        <w:rPr>
          <w:rFonts w:ascii="Times New Roman" w:hAnsi="Times New Roman"/>
          <w:b/>
          <w:sz w:val="32"/>
          <w:szCs w:val="32"/>
        </w:rPr>
        <w:t>hers</w:t>
      </w:r>
      <w:r w:rsidRPr="00E21268">
        <w:rPr>
          <w:rFonts w:ascii="Times New Roman" w:hAnsi="Times New Roman"/>
          <w:sz w:val="32"/>
          <w:szCs w:val="32"/>
        </w:rPr>
        <w:t xml:space="preserve"> is the third person, feminine gender).</w:t>
      </w:r>
    </w:p>
    <w:p w14:paraId="7D6151AB" w14:textId="77777777" w:rsidR="002F0E26"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The dog wagged </w:t>
      </w:r>
      <w:r w:rsidRPr="00E21268">
        <w:rPr>
          <w:rFonts w:ascii="Times New Roman" w:hAnsi="Times New Roman"/>
          <w:b/>
          <w:sz w:val="32"/>
          <w:szCs w:val="32"/>
        </w:rPr>
        <w:t xml:space="preserve">its </w:t>
      </w:r>
      <w:r w:rsidRPr="00E21268">
        <w:rPr>
          <w:rFonts w:ascii="Times New Roman" w:hAnsi="Times New Roman"/>
          <w:sz w:val="32"/>
          <w:szCs w:val="32"/>
        </w:rPr>
        <w:t>tail. (</w:t>
      </w:r>
      <w:r w:rsidRPr="00E21268">
        <w:rPr>
          <w:rFonts w:ascii="Times New Roman" w:hAnsi="Times New Roman"/>
          <w:b/>
          <w:sz w:val="32"/>
          <w:szCs w:val="32"/>
        </w:rPr>
        <w:t>its</w:t>
      </w:r>
      <w:r w:rsidRPr="00E21268">
        <w:rPr>
          <w:rFonts w:ascii="Times New Roman" w:hAnsi="Times New Roman"/>
          <w:sz w:val="32"/>
          <w:szCs w:val="32"/>
        </w:rPr>
        <w:t xml:space="preserve"> is the third person, neuter gender).</w:t>
      </w:r>
    </w:p>
    <w:p w14:paraId="198711E6"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FORMS OF PERSONAL PRONOUNS</w:t>
      </w:r>
    </w:p>
    <w:p w14:paraId="6DC652EF"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 xml:space="preserve">In English, personal pronouns have three forms: </w:t>
      </w:r>
      <w:r w:rsidRPr="00E21268">
        <w:rPr>
          <w:rFonts w:ascii="Times New Roman" w:hAnsi="Times New Roman"/>
          <w:b/>
          <w:sz w:val="32"/>
          <w:szCs w:val="32"/>
        </w:rPr>
        <w:t>the subject form</w:t>
      </w:r>
      <w:r w:rsidRPr="00E21268">
        <w:rPr>
          <w:rFonts w:ascii="Times New Roman" w:hAnsi="Times New Roman"/>
          <w:sz w:val="32"/>
          <w:szCs w:val="32"/>
        </w:rPr>
        <w:t>,</w:t>
      </w:r>
      <w:r w:rsidRPr="00E21268">
        <w:rPr>
          <w:rFonts w:ascii="Times New Roman" w:hAnsi="Times New Roman"/>
          <w:b/>
          <w:sz w:val="32"/>
          <w:szCs w:val="32"/>
        </w:rPr>
        <w:t xml:space="preserve"> the object form</w:t>
      </w:r>
      <w:r w:rsidRPr="00E21268">
        <w:rPr>
          <w:rFonts w:ascii="Times New Roman" w:hAnsi="Times New Roman"/>
          <w:sz w:val="32"/>
          <w:szCs w:val="32"/>
        </w:rPr>
        <w:t xml:space="preserve"> and</w:t>
      </w:r>
      <w:r w:rsidRPr="00E21268">
        <w:rPr>
          <w:rFonts w:ascii="Times New Roman" w:hAnsi="Times New Roman"/>
          <w:b/>
          <w:sz w:val="32"/>
          <w:szCs w:val="32"/>
        </w:rPr>
        <w:t xml:space="preserve"> the possessive form.</w:t>
      </w:r>
    </w:p>
    <w:p w14:paraId="6C68855F"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00D172BE"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She</w:t>
      </w:r>
      <w:r w:rsidRPr="00E21268">
        <w:rPr>
          <w:rFonts w:ascii="Times New Roman" w:hAnsi="Times New Roman"/>
          <w:sz w:val="32"/>
          <w:szCs w:val="32"/>
        </w:rPr>
        <w:t xml:space="preserve"> is a painter. (subject form)</w:t>
      </w:r>
    </w:p>
    <w:p w14:paraId="7E2BA5C8"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He praised </w:t>
      </w:r>
      <w:r w:rsidRPr="00E21268">
        <w:rPr>
          <w:rFonts w:ascii="Times New Roman" w:hAnsi="Times New Roman"/>
          <w:b/>
          <w:sz w:val="32"/>
          <w:szCs w:val="32"/>
        </w:rPr>
        <w:t>her</w:t>
      </w:r>
      <w:r w:rsidRPr="00E21268">
        <w:rPr>
          <w:rFonts w:ascii="Times New Roman" w:hAnsi="Times New Roman"/>
          <w:sz w:val="32"/>
          <w:szCs w:val="32"/>
        </w:rPr>
        <w:t>. (Object form)</w:t>
      </w:r>
    </w:p>
    <w:p w14:paraId="6B83E3CA"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It is </w:t>
      </w:r>
      <w:r w:rsidRPr="00E21268">
        <w:rPr>
          <w:rFonts w:ascii="Times New Roman" w:hAnsi="Times New Roman"/>
          <w:b/>
          <w:sz w:val="32"/>
          <w:szCs w:val="32"/>
        </w:rPr>
        <w:t>her</w:t>
      </w:r>
      <w:r w:rsidRPr="00E21268">
        <w:rPr>
          <w:rFonts w:ascii="Times New Roman" w:hAnsi="Times New Roman"/>
          <w:sz w:val="32"/>
          <w:szCs w:val="32"/>
        </w:rPr>
        <w:t xml:space="preserve"> best painting. (Possessive form)</w:t>
      </w:r>
    </w:p>
    <w:p w14:paraId="3DC6A49C"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Subject Pronouns</w:t>
      </w:r>
    </w:p>
    <w:p w14:paraId="08A5C1A0"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A subject pronoun</w:t>
      </w:r>
      <w:r w:rsidRPr="00E21268">
        <w:rPr>
          <w:rFonts w:ascii="Times New Roman" w:hAnsi="Times New Roman"/>
          <w:sz w:val="32"/>
          <w:szCs w:val="32"/>
        </w:rPr>
        <w:t xml:space="preserve"> takes the place of a noun as the </w:t>
      </w:r>
      <w:r w:rsidRPr="00E21268">
        <w:rPr>
          <w:rFonts w:ascii="Times New Roman" w:hAnsi="Times New Roman"/>
          <w:b/>
          <w:sz w:val="32"/>
          <w:szCs w:val="32"/>
        </w:rPr>
        <w:t>subject</w:t>
      </w:r>
      <w:r w:rsidRPr="00E21268">
        <w:rPr>
          <w:rFonts w:ascii="Times New Roman" w:hAnsi="Times New Roman"/>
          <w:sz w:val="32"/>
          <w:szCs w:val="32"/>
        </w:rPr>
        <w:t xml:space="preserve"> of a sentence. These pronouns are:</w:t>
      </w:r>
    </w:p>
    <w:p w14:paraId="5A01DF81" w14:textId="77777777" w:rsidR="002F0E26" w:rsidRPr="00E21268" w:rsidRDefault="002F0E26" w:rsidP="00480BC1">
      <w:pPr>
        <w:pStyle w:val="ListParagraph"/>
        <w:numPr>
          <w:ilvl w:val="0"/>
          <w:numId w:val="38"/>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Singular forms – I, you, he, she, it</w:t>
      </w:r>
    </w:p>
    <w:p w14:paraId="14E8438A" w14:textId="77777777" w:rsidR="002F0E26" w:rsidRPr="00E21268" w:rsidRDefault="002F0E26" w:rsidP="00480BC1">
      <w:pPr>
        <w:pStyle w:val="ListParagraph"/>
        <w:numPr>
          <w:ilvl w:val="0"/>
          <w:numId w:val="38"/>
        </w:numPr>
        <w:tabs>
          <w:tab w:val="clear" w:pos="0"/>
          <w:tab w:val="left" w:pos="770"/>
          <w:tab w:val="num" w:pos="153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Plural forms – we, you, they</w:t>
      </w:r>
    </w:p>
    <w:p w14:paraId="2D73B949"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4B97E92E"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ab/>
        <w:t xml:space="preserve"> </w:t>
      </w:r>
      <w:r w:rsidRPr="00E21268">
        <w:rPr>
          <w:rFonts w:ascii="Times New Roman" w:hAnsi="Times New Roman"/>
          <w:b/>
          <w:sz w:val="32"/>
          <w:szCs w:val="32"/>
        </w:rPr>
        <w:t>Subject Pronoun</w:t>
      </w:r>
    </w:p>
    <w:p w14:paraId="1DD96460"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The housegirl</w:t>
      </w:r>
      <w:r w:rsidRPr="00E21268">
        <w:rPr>
          <w:rFonts w:ascii="Times New Roman" w:hAnsi="Times New Roman"/>
          <w:sz w:val="32"/>
          <w:szCs w:val="32"/>
        </w:rPr>
        <w:t xml:space="preserve"> takes care of her.     </w:t>
      </w:r>
      <w:r w:rsidRPr="00E21268">
        <w:rPr>
          <w:rFonts w:ascii="Times New Roman" w:hAnsi="Times New Roman"/>
          <w:b/>
          <w:sz w:val="32"/>
          <w:szCs w:val="32"/>
        </w:rPr>
        <w:t>She</w:t>
      </w:r>
      <w:r w:rsidRPr="00E21268">
        <w:rPr>
          <w:rFonts w:ascii="Times New Roman" w:hAnsi="Times New Roman"/>
          <w:sz w:val="32"/>
          <w:szCs w:val="32"/>
        </w:rPr>
        <w:t xml:space="preserve"> takes care of her.</w:t>
      </w:r>
    </w:p>
    <w:p w14:paraId="37EC8879"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The dog</w:t>
      </w:r>
      <w:r w:rsidRPr="00E21268">
        <w:rPr>
          <w:rFonts w:ascii="Times New Roman" w:hAnsi="Times New Roman"/>
          <w:sz w:val="32"/>
          <w:szCs w:val="32"/>
        </w:rPr>
        <w:t xml:space="preserve"> guards the house.</w:t>
      </w:r>
      <w:r w:rsidRPr="00E21268">
        <w:rPr>
          <w:rFonts w:ascii="Times New Roman" w:hAnsi="Times New Roman"/>
          <w:sz w:val="32"/>
          <w:szCs w:val="32"/>
        </w:rPr>
        <w:tab/>
        <w:t xml:space="preserve"> </w:t>
      </w:r>
      <w:r w:rsidRPr="00E21268">
        <w:rPr>
          <w:rFonts w:ascii="Times New Roman" w:hAnsi="Times New Roman"/>
          <w:b/>
          <w:sz w:val="32"/>
          <w:szCs w:val="32"/>
        </w:rPr>
        <w:t>It</w:t>
      </w:r>
      <w:r w:rsidRPr="00E21268">
        <w:rPr>
          <w:rFonts w:ascii="Times New Roman" w:hAnsi="Times New Roman"/>
          <w:sz w:val="32"/>
          <w:szCs w:val="32"/>
        </w:rPr>
        <w:t xml:space="preserve"> guards the house.</w:t>
      </w:r>
    </w:p>
    <w:p w14:paraId="083C5C62"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Mark and Francis</w:t>
      </w:r>
      <w:r w:rsidRPr="00E21268">
        <w:rPr>
          <w:rFonts w:ascii="Times New Roman" w:hAnsi="Times New Roman"/>
          <w:sz w:val="32"/>
          <w:szCs w:val="32"/>
        </w:rPr>
        <w:t xml:space="preserve"> love swimming. </w:t>
      </w:r>
      <w:r w:rsidRPr="00E21268">
        <w:rPr>
          <w:rFonts w:ascii="Times New Roman" w:hAnsi="Times New Roman"/>
          <w:b/>
          <w:sz w:val="32"/>
          <w:szCs w:val="32"/>
        </w:rPr>
        <w:t>They</w:t>
      </w:r>
      <w:r w:rsidRPr="00E21268">
        <w:rPr>
          <w:rFonts w:ascii="Times New Roman" w:hAnsi="Times New Roman"/>
          <w:sz w:val="32"/>
          <w:szCs w:val="32"/>
        </w:rPr>
        <w:t xml:space="preserve"> love swimming.</w:t>
      </w:r>
    </w:p>
    <w:p w14:paraId="0EB0C796"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sz w:val="32"/>
          <w:szCs w:val="32"/>
        </w:rPr>
        <w:t xml:space="preserve">Subject pronouns also appear after forms of the linking verbs </w:t>
      </w:r>
      <w:r w:rsidRPr="00E21268">
        <w:rPr>
          <w:rFonts w:ascii="Times New Roman" w:hAnsi="Times New Roman"/>
          <w:b/>
          <w:sz w:val="32"/>
          <w:szCs w:val="32"/>
        </w:rPr>
        <w:t>be</w:t>
      </w:r>
      <w:r w:rsidRPr="00E21268">
        <w:rPr>
          <w:rFonts w:ascii="Times New Roman" w:hAnsi="Times New Roman"/>
          <w:sz w:val="32"/>
          <w:szCs w:val="32"/>
        </w:rPr>
        <w:t>.</w:t>
      </w:r>
    </w:p>
    <w:p w14:paraId="2EE590DF"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37F38A83"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watchman today is </w:t>
      </w:r>
      <w:r w:rsidRPr="00E21268">
        <w:rPr>
          <w:rFonts w:ascii="Times New Roman" w:hAnsi="Times New Roman"/>
          <w:b/>
          <w:sz w:val="32"/>
          <w:szCs w:val="32"/>
        </w:rPr>
        <w:t>he</w:t>
      </w:r>
      <w:r w:rsidRPr="00E21268">
        <w:rPr>
          <w:rFonts w:ascii="Times New Roman" w:hAnsi="Times New Roman"/>
          <w:sz w:val="32"/>
          <w:szCs w:val="32"/>
        </w:rPr>
        <w:t>.</w:t>
      </w:r>
    </w:p>
    <w:p w14:paraId="151592B8"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composers were </w:t>
      </w:r>
      <w:r w:rsidRPr="00E21268">
        <w:rPr>
          <w:rFonts w:ascii="Times New Roman" w:hAnsi="Times New Roman"/>
          <w:b/>
          <w:sz w:val="32"/>
          <w:szCs w:val="32"/>
        </w:rPr>
        <w:t>they</w:t>
      </w:r>
      <w:r w:rsidRPr="00E21268">
        <w:rPr>
          <w:rFonts w:ascii="Times New Roman" w:hAnsi="Times New Roman"/>
          <w:sz w:val="32"/>
          <w:szCs w:val="32"/>
        </w:rPr>
        <w:t>.</w:t>
      </w:r>
    </w:p>
    <w:p w14:paraId="77AA4920"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Exercise 1</w:t>
      </w:r>
    </w:p>
    <w:p w14:paraId="5AC437E0"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sz w:val="32"/>
          <w:szCs w:val="32"/>
        </w:rPr>
        <w:t>Underline the subject pronouns in the following sentences.</w:t>
      </w:r>
    </w:p>
    <w:p w14:paraId="34A071E7"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She</w:t>
      </w:r>
      <w:r w:rsidRPr="00E21268">
        <w:rPr>
          <w:rFonts w:ascii="Times New Roman" w:hAnsi="Times New Roman"/>
          <w:sz w:val="32"/>
          <w:szCs w:val="32"/>
        </w:rPr>
        <w:t xml:space="preserve"> ate a water melon</w:t>
      </w:r>
    </w:p>
    <w:p w14:paraId="0A3E897B" w14:textId="77777777" w:rsidR="002F0E26" w:rsidRPr="00E21268" w:rsidRDefault="002F0E26" w:rsidP="00480BC1">
      <w:pPr>
        <w:pStyle w:val="ListParagraph"/>
        <w:numPr>
          <w:ilvl w:val="0"/>
          <w:numId w:val="33"/>
        </w:numPr>
        <w:tabs>
          <w:tab w:val="clear" w:pos="0"/>
          <w:tab w:val="num" w:pos="81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ate fish and chips.</w:t>
      </w:r>
    </w:p>
    <w:p w14:paraId="1C2CF001" w14:textId="77777777" w:rsidR="002F0E26" w:rsidRPr="00E21268" w:rsidRDefault="002F0E26" w:rsidP="00480BC1">
      <w:pPr>
        <w:pStyle w:val="ListParagraph"/>
        <w:numPr>
          <w:ilvl w:val="0"/>
          <w:numId w:val="33"/>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like Italian food.</w:t>
      </w:r>
    </w:p>
    <w:p w14:paraId="0300124F" w14:textId="77777777" w:rsidR="002F0E26" w:rsidRPr="00E21268" w:rsidRDefault="002F0E26" w:rsidP="00480BC1">
      <w:pPr>
        <w:pStyle w:val="ListParagraph"/>
        <w:numPr>
          <w:ilvl w:val="0"/>
          <w:numId w:val="33"/>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It is delicious.</w:t>
      </w:r>
    </w:p>
    <w:p w14:paraId="34CB202A" w14:textId="77777777" w:rsidR="002F0E26" w:rsidRPr="00E21268" w:rsidRDefault="002F0E26" w:rsidP="00480BC1">
      <w:pPr>
        <w:pStyle w:val="ListParagraph"/>
        <w:numPr>
          <w:ilvl w:val="0"/>
          <w:numId w:val="33"/>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biggest eater was he.</w:t>
      </w:r>
    </w:p>
    <w:p w14:paraId="6F9DBF54" w14:textId="77777777" w:rsidR="002F0E26" w:rsidRPr="00E21268" w:rsidRDefault="002F0E26" w:rsidP="00480BC1">
      <w:pPr>
        <w:pStyle w:val="ListParagraph"/>
        <w:numPr>
          <w:ilvl w:val="0"/>
          <w:numId w:val="33"/>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 helped in the cooking.</w:t>
      </w:r>
    </w:p>
    <w:p w14:paraId="11C1E2B8" w14:textId="77777777" w:rsidR="002F0E26" w:rsidRDefault="002F0E26" w:rsidP="00480BC1">
      <w:pPr>
        <w:pStyle w:val="ListParagraph"/>
        <w:numPr>
          <w:ilvl w:val="0"/>
          <w:numId w:val="33"/>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cooks were Tom and I.</w:t>
      </w:r>
    </w:p>
    <w:p w14:paraId="56236138"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Exercise 2</w:t>
      </w:r>
    </w:p>
    <w:p w14:paraId="265579E9"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sz w:val="32"/>
          <w:szCs w:val="32"/>
        </w:rPr>
        <w:t>Replace the underlined words with subject pronouns.</w:t>
      </w:r>
    </w:p>
    <w:p w14:paraId="3832ADF2"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w:t>
      </w:r>
      <w:r w:rsidRPr="00E21268">
        <w:rPr>
          <w:rFonts w:ascii="Times New Roman" w:hAnsi="Times New Roman"/>
          <w:b/>
          <w:sz w:val="32"/>
          <w:szCs w:val="32"/>
        </w:rPr>
        <w:t>Pio and Gama</w:t>
      </w:r>
      <w:r w:rsidRPr="00E21268">
        <w:rPr>
          <w:rFonts w:ascii="Times New Roman" w:hAnsi="Times New Roman"/>
          <w:sz w:val="32"/>
          <w:szCs w:val="32"/>
        </w:rPr>
        <w:t xml:space="preserve"> are friends - </w:t>
      </w:r>
      <w:r w:rsidRPr="00E21268">
        <w:rPr>
          <w:rFonts w:ascii="Times New Roman" w:hAnsi="Times New Roman"/>
          <w:b/>
          <w:sz w:val="32"/>
          <w:szCs w:val="32"/>
        </w:rPr>
        <w:t>They</w:t>
      </w:r>
    </w:p>
    <w:p w14:paraId="0B47EFA3"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The glasses</w:t>
      </w:r>
      <w:r w:rsidRPr="00E21268">
        <w:rPr>
          <w:rFonts w:ascii="Times New Roman" w:hAnsi="Times New Roman"/>
          <w:sz w:val="32"/>
          <w:szCs w:val="32"/>
        </w:rPr>
        <w:t xml:space="preserve"> were under the table.</w:t>
      </w:r>
    </w:p>
    <w:p w14:paraId="61C10812"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2.</w:t>
      </w:r>
      <w:r w:rsidRPr="00E21268">
        <w:rPr>
          <w:rFonts w:ascii="Times New Roman" w:hAnsi="Times New Roman"/>
          <w:b/>
          <w:sz w:val="32"/>
          <w:szCs w:val="32"/>
        </w:rPr>
        <w:t xml:space="preserve"> Emma</w:t>
      </w:r>
      <w:r w:rsidRPr="00E21268">
        <w:rPr>
          <w:rFonts w:ascii="Times New Roman" w:hAnsi="Times New Roman"/>
          <w:sz w:val="32"/>
          <w:szCs w:val="32"/>
        </w:rPr>
        <w:t xml:space="preserve"> fed the chicken.</w:t>
      </w:r>
    </w:p>
    <w:p w14:paraId="455F7BCC"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The pears</w:t>
      </w:r>
      <w:r w:rsidRPr="00E21268">
        <w:rPr>
          <w:rFonts w:ascii="Times New Roman" w:hAnsi="Times New Roman"/>
          <w:sz w:val="32"/>
          <w:szCs w:val="32"/>
        </w:rPr>
        <w:t xml:space="preserve"> were juicy.</w:t>
      </w:r>
    </w:p>
    <w:p w14:paraId="7B1D121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4.</w:t>
      </w:r>
      <w:r w:rsidRPr="00E21268">
        <w:rPr>
          <w:rFonts w:ascii="Times New Roman" w:hAnsi="Times New Roman"/>
          <w:b/>
          <w:sz w:val="32"/>
          <w:szCs w:val="32"/>
        </w:rPr>
        <w:t xml:space="preserve"> Uncle Ben and Lillian</w:t>
      </w:r>
      <w:r w:rsidRPr="00E21268">
        <w:rPr>
          <w:rFonts w:ascii="Times New Roman" w:hAnsi="Times New Roman"/>
          <w:sz w:val="32"/>
          <w:szCs w:val="32"/>
        </w:rPr>
        <w:t xml:space="preserve"> visited the orphans.</w:t>
      </w:r>
    </w:p>
    <w:p w14:paraId="254C7D3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5. The new waitress is </w:t>
      </w:r>
      <w:r w:rsidRPr="00E21268">
        <w:rPr>
          <w:rFonts w:ascii="Times New Roman" w:hAnsi="Times New Roman"/>
          <w:b/>
          <w:sz w:val="32"/>
          <w:szCs w:val="32"/>
        </w:rPr>
        <w:t>Jane</w:t>
      </w:r>
      <w:r w:rsidRPr="00E21268">
        <w:rPr>
          <w:rFonts w:ascii="Times New Roman" w:hAnsi="Times New Roman"/>
          <w:sz w:val="32"/>
          <w:szCs w:val="32"/>
        </w:rPr>
        <w:t>.</w:t>
      </w:r>
    </w:p>
    <w:p w14:paraId="026C4D93"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 xml:space="preserve">6. The fastest runners were </w:t>
      </w:r>
      <w:r w:rsidRPr="00E21268">
        <w:rPr>
          <w:rFonts w:ascii="Times New Roman" w:hAnsi="Times New Roman"/>
          <w:b/>
          <w:sz w:val="32"/>
          <w:szCs w:val="32"/>
        </w:rPr>
        <w:t>Tecla and Kirui</w:t>
      </w:r>
      <w:r w:rsidRPr="00E21268">
        <w:rPr>
          <w:rFonts w:ascii="Times New Roman" w:hAnsi="Times New Roman"/>
          <w:sz w:val="32"/>
          <w:szCs w:val="32"/>
        </w:rPr>
        <w:t>.</w:t>
      </w:r>
    </w:p>
    <w:p w14:paraId="0FE8A26C"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7.</w:t>
      </w:r>
      <w:r w:rsidRPr="00E21268">
        <w:rPr>
          <w:rFonts w:ascii="Times New Roman" w:hAnsi="Times New Roman"/>
          <w:b/>
          <w:sz w:val="32"/>
          <w:szCs w:val="32"/>
        </w:rPr>
        <w:t xml:space="preserve"> Lisa</w:t>
      </w:r>
      <w:r w:rsidRPr="00E21268">
        <w:rPr>
          <w:rFonts w:ascii="Times New Roman" w:hAnsi="Times New Roman"/>
          <w:sz w:val="32"/>
          <w:szCs w:val="32"/>
        </w:rPr>
        <w:t xml:space="preserve"> went to the hall.</w:t>
      </w:r>
    </w:p>
    <w:p w14:paraId="6AABCE8B"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8.</w:t>
      </w:r>
      <w:r w:rsidRPr="00E21268">
        <w:rPr>
          <w:rFonts w:ascii="Times New Roman" w:hAnsi="Times New Roman"/>
          <w:b/>
          <w:sz w:val="32"/>
          <w:szCs w:val="32"/>
        </w:rPr>
        <w:t xml:space="preserve"> The chicken</w:t>
      </w:r>
      <w:r w:rsidRPr="00E21268">
        <w:rPr>
          <w:rFonts w:ascii="Times New Roman" w:hAnsi="Times New Roman"/>
          <w:sz w:val="32"/>
          <w:szCs w:val="32"/>
        </w:rPr>
        <w:t xml:space="preserve"> was slaughtered.</w:t>
      </w:r>
    </w:p>
    <w:p w14:paraId="5C1F9C03"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9.</w:t>
      </w:r>
      <w:r w:rsidRPr="00E21268">
        <w:rPr>
          <w:rFonts w:ascii="Times New Roman" w:hAnsi="Times New Roman"/>
          <w:b/>
          <w:sz w:val="32"/>
          <w:szCs w:val="32"/>
        </w:rPr>
        <w:t xml:space="preserve"> Lucky Dube and Brenda Fasie</w:t>
      </w:r>
      <w:r w:rsidRPr="00E21268">
        <w:rPr>
          <w:rFonts w:ascii="Times New Roman" w:hAnsi="Times New Roman"/>
          <w:sz w:val="32"/>
          <w:szCs w:val="32"/>
        </w:rPr>
        <w:t xml:space="preserve"> were South African Singers.</w:t>
      </w:r>
    </w:p>
    <w:p w14:paraId="43B1000C"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10. Samuel</w:t>
      </w:r>
      <w:r w:rsidRPr="00E21268">
        <w:rPr>
          <w:rFonts w:ascii="Times New Roman" w:hAnsi="Times New Roman"/>
          <w:b/>
          <w:sz w:val="32"/>
          <w:szCs w:val="32"/>
        </w:rPr>
        <w:t xml:space="preserve"> Wanjiru</w:t>
      </w:r>
      <w:r w:rsidRPr="00E21268">
        <w:rPr>
          <w:rFonts w:ascii="Times New Roman" w:hAnsi="Times New Roman"/>
          <w:sz w:val="32"/>
          <w:szCs w:val="32"/>
        </w:rPr>
        <w:t xml:space="preserve"> has won many athletics medals.</w:t>
      </w:r>
    </w:p>
    <w:p w14:paraId="785BA7D8"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Object pronouns</w:t>
      </w:r>
    </w:p>
    <w:p w14:paraId="6F43015A"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 xml:space="preserve">       Object pronouns</w:t>
      </w:r>
      <w:r w:rsidRPr="00E21268">
        <w:rPr>
          <w:rFonts w:ascii="Times New Roman" w:hAnsi="Times New Roman"/>
          <w:sz w:val="32"/>
          <w:szCs w:val="32"/>
        </w:rPr>
        <w:t xml:space="preserve"> can replace nouns used </w:t>
      </w:r>
      <w:r w:rsidRPr="00E21268">
        <w:rPr>
          <w:rFonts w:ascii="Times New Roman" w:hAnsi="Times New Roman"/>
          <w:b/>
          <w:sz w:val="32"/>
          <w:szCs w:val="32"/>
        </w:rPr>
        <w:t>after action verbs</w:t>
      </w:r>
      <w:r w:rsidRPr="00E21268">
        <w:rPr>
          <w:rFonts w:ascii="Times New Roman" w:hAnsi="Times New Roman"/>
          <w:sz w:val="32"/>
          <w:szCs w:val="32"/>
        </w:rPr>
        <w:t>. These pronouns are:</w:t>
      </w:r>
    </w:p>
    <w:p w14:paraId="7897CB82" w14:textId="77777777" w:rsidR="002F0E26" w:rsidRPr="00E21268" w:rsidRDefault="002F0E26" w:rsidP="00480BC1">
      <w:pPr>
        <w:pStyle w:val="ListParagraph"/>
        <w:numPr>
          <w:ilvl w:val="0"/>
          <w:numId w:val="27"/>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Singular – me, you, him, her, it</w:t>
      </w:r>
    </w:p>
    <w:p w14:paraId="72673721" w14:textId="77777777" w:rsidR="002F0E26" w:rsidRPr="00E21268" w:rsidRDefault="002F0E26" w:rsidP="00480BC1">
      <w:pPr>
        <w:pStyle w:val="ListParagraph"/>
        <w:numPr>
          <w:ilvl w:val="0"/>
          <w:numId w:val="27"/>
        </w:numPr>
        <w:tabs>
          <w:tab w:val="clear" w:pos="0"/>
          <w:tab w:val="left" w:pos="770"/>
          <w:tab w:val="num" w:pos="153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 Plural – us, you, them</w:t>
      </w:r>
    </w:p>
    <w:p w14:paraId="7CBAE565"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28FF5000"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driver drove </w:t>
      </w:r>
      <w:r w:rsidRPr="00E21268">
        <w:rPr>
          <w:rFonts w:ascii="Times New Roman" w:hAnsi="Times New Roman"/>
          <w:b/>
          <w:sz w:val="32"/>
          <w:szCs w:val="32"/>
        </w:rPr>
        <w:t>him</w:t>
      </w:r>
      <w:r w:rsidRPr="00E21268">
        <w:rPr>
          <w:rFonts w:ascii="Times New Roman" w:hAnsi="Times New Roman"/>
          <w:sz w:val="32"/>
          <w:szCs w:val="32"/>
        </w:rPr>
        <w:t>. (Direct object)</w:t>
      </w:r>
    </w:p>
    <w:p w14:paraId="65ACD0A9"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parents thanked </w:t>
      </w:r>
      <w:r w:rsidRPr="00E21268">
        <w:rPr>
          <w:rFonts w:ascii="Times New Roman" w:hAnsi="Times New Roman"/>
          <w:b/>
          <w:sz w:val="32"/>
          <w:szCs w:val="32"/>
        </w:rPr>
        <w:t>us</w:t>
      </w:r>
      <w:r w:rsidRPr="00E21268">
        <w:rPr>
          <w:rFonts w:ascii="Times New Roman" w:hAnsi="Times New Roman"/>
          <w:sz w:val="32"/>
          <w:szCs w:val="32"/>
        </w:rPr>
        <w:t>. (Direct object)</w:t>
      </w:r>
    </w:p>
    <w:p w14:paraId="31CDDA3B"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reporters asked </w:t>
      </w:r>
      <w:r w:rsidRPr="00E21268">
        <w:rPr>
          <w:rFonts w:ascii="Times New Roman" w:hAnsi="Times New Roman"/>
          <w:b/>
          <w:sz w:val="32"/>
          <w:szCs w:val="32"/>
        </w:rPr>
        <w:t xml:space="preserve">him </w:t>
      </w:r>
      <w:r w:rsidRPr="00E21268">
        <w:rPr>
          <w:rFonts w:ascii="Times New Roman" w:hAnsi="Times New Roman"/>
          <w:sz w:val="32"/>
          <w:szCs w:val="32"/>
        </w:rPr>
        <w:t>many questions. (Indirect object)</w:t>
      </w:r>
    </w:p>
    <w:p w14:paraId="4139E66B" w14:textId="77777777" w:rsidR="002F0E26" w:rsidRPr="00E21268" w:rsidRDefault="002F0E26" w:rsidP="002F0E26">
      <w:pPr>
        <w:tabs>
          <w:tab w:val="left" w:pos="770"/>
        </w:tabs>
        <w:ind w:right="-90"/>
        <w:jc w:val="both"/>
        <w:rPr>
          <w:rFonts w:ascii="Times New Roman" w:hAnsi="Times New Roman"/>
          <w:sz w:val="32"/>
          <w:szCs w:val="32"/>
        </w:rPr>
      </w:pPr>
      <w:r w:rsidRPr="00E21268">
        <w:rPr>
          <w:rFonts w:ascii="Times New Roman" w:hAnsi="Times New Roman"/>
          <w:sz w:val="32"/>
          <w:szCs w:val="32"/>
        </w:rPr>
        <w:t>In the above examples, the personal pronouns are the direct or indirect objects of the verbs before them.</w:t>
      </w:r>
    </w:p>
    <w:p w14:paraId="654980AB"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 xml:space="preserve">Object pronouns can also replace nouns after prepositions such as </w:t>
      </w:r>
      <w:r w:rsidRPr="00E21268">
        <w:rPr>
          <w:rFonts w:ascii="Times New Roman" w:hAnsi="Times New Roman"/>
          <w:b/>
          <w:sz w:val="32"/>
          <w:szCs w:val="32"/>
        </w:rPr>
        <w:t>to</w:t>
      </w:r>
      <w:r w:rsidRPr="00E21268">
        <w:rPr>
          <w:rFonts w:ascii="Times New Roman" w:hAnsi="Times New Roman"/>
          <w:sz w:val="32"/>
          <w:szCs w:val="32"/>
        </w:rPr>
        <w:t xml:space="preserve">, </w:t>
      </w:r>
      <w:r w:rsidRPr="00E21268">
        <w:rPr>
          <w:rFonts w:ascii="Times New Roman" w:hAnsi="Times New Roman"/>
          <w:b/>
          <w:sz w:val="32"/>
          <w:szCs w:val="32"/>
        </w:rPr>
        <w:t>for</w:t>
      </w:r>
      <w:r w:rsidRPr="00E21268">
        <w:rPr>
          <w:rFonts w:ascii="Times New Roman" w:hAnsi="Times New Roman"/>
          <w:sz w:val="32"/>
          <w:szCs w:val="32"/>
        </w:rPr>
        <w:t xml:space="preserve">, </w:t>
      </w:r>
      <w:r w:rsidRPr="00E21268">
        <w:rPr>
          <w:rFonts w:ascii="Times New Roman" w:hAnsi="Times New Roman"/>
          <w:b/>
          <w:sz w:val="32"/>
          <w:szCs w:val="32"/>
        </w:rPr>
        <w:t>with</w:t>
      </w:r>
      <w:r w:rsidRPr="00E21268">
        <w:rPr>
          <w:rFonts w:ascii="Times New Roman" w:hAnsi="Times New Roman"/>
          <w:sz w:val="32"/>
          <w:szCs w:val="32"/>
        </w:rPr>
        <w:t xml:space="preserve">, </w:t>
      </w:r>
      <w:r w:rsidRPr="00E21268">
        <w:rPr>
          <w:rFonts w:ascii="Times New Roman" w:hAnsi="Times New Roman"/>
          <w:b/>
          <w:sz w:val="32"/>
          <w:szCs w:val="32"/>
        </w:rPr>
        <w:t>in</w:t>
      </w:r>
      <w:r w:rsidRPr="00E21268">
        <w:rPr>
          <w:rFonts w:ascii="Times New Roman" w:hAnsi="Times New Roman"/>
          <w:sz w:val="32"/>
          <w:szCs w:val="32"/>
        </w:rPr>
        <w:t xml:space="preserve">, </w:t>
      </w:r>
      <w:r w:rsidRPr="00E21268">
        <w:rPr>
          <w:rFonts w:ascii="Times New Roman" w:hAnsi="Times New Roman"/>
          <w:b/>
          <w:sz w:val="32"/>
          <w:szCs w:val="32"/>
        </w:rPr>
        <w:t>at</w:t>
      </w:r>
      <w:r w:rsidRPr="00E21268">
        <w:rPr>
          <w:rFonts w:ascii="Times New Roman" w:hAnsi="Times New Roman"/>
          <w:sz w:val="32"/>
          <w:szCs w:val="32"/>
        </w:rPr>
        <w:t xml:space="preserve"> or </w:t>
      </w:r>
      <w:r w:rsidRPr="00E21268">
        <w:rPr>
          <w:rFonts w:ascii="Times New Roman" w:hAnsi="Times New Roman"/>
          <w:b/>
          <w:sz w:val="32"/>
          <w:szCs w:val="32"/>
        </w:rPr>
        <w:t>by</w:t>
      </w:r>
      <w:r w:rsidRPr="00E21268">
        <w:rPr>
          <w:rFonts w:ascii="Times New Roman" w:hAnsi="Times New Roman"/>
          <w:sz w:val="32"/>
          <w:szCs w:val="32"/>
        </w:rPr>
        <w:t xml:space="preserve">. That is, they can be </w:t>
      </w:r>
      <w:r w:rsidRPr="00E21268">
        <w:rPr>
          <w:rFonts w:ascii="Times New Roman" w:hAnsi="Times New Roman"/>
          <w:b/>
          <w:sz w:val="32"/>
          <w:szCs w:val="32"/>
        </w:rPr>
        <w:t>objects of prepositions</w:t>
      </w:r>
      <w:r w:rsidRPr="00E21268">
        <w:rPr>
          <w:rFonts w:ascii="Times New Roman" w:hAnsi="Times New Roman"/>
          <w:sz w:val="32"/>
          <w:szCs w:val="32"/>
        </w:rPr>
        <w:t>.</w:t>
      </w:r>
    </w:p>
    <w:p w14:paraId="4FDA0C3E"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B14847B"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Gladys waved to </w:t>
      </w:r>
      <w:r w:rsidRPr="00E21268">
        <w:rPr>
          <w:rFonts w:ascii="Times New Roman" w:hAnsi="Times New Roman"/>
          <w:b/>
          <w:sz w:val="32"/>
          <w:szCs w:val="32"/>
        </w:rPr>
        <w:t>them.</w:t>
      </w:r>
      <w:r w:rsidRPr="00E21268">
        <w:rPr>
          <w:rFonts w:ascii="Times New Roman" w:hAnsi="Times New Roman"/>
          <w:sz w:val="32"/>
          <w:szCs w:val="32"/>
        </w:rPr>
        <w:t xml:space="preserve"> (Object of a preposition)</w:t>
      </w:r>
    </w:p>
    <w:p w14:paraId="5D2B5A58"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delivery is for </w:t>
      </w:r>
      <w:r w:rsidRPr="00E21268">
        <w:rPr>
          <w:rFonts w:ascii="Times New Roman" w:hAnsi="Times New Roman"/>
          <w:b/>
          <w:sz w:val="32"/>
          <w:szCs w:val="32"/>
        </w:rPr>
        <w:t>me</w:t>
      </w:r>
      <w:r w:rsidRPr="00E21268">
        <w:rPr>
          <w:rFonts w:ascii="Times New Roman" w:hAnsi="Times New Roman"/>
          <w:sz w:val="32"/>
          <w:szCs w:val="32"/>
        </w:rPr>
        <w:t>.</w:t>
      </w:r>
    </w:p>
    <w:p w14:paraId="6335BEF4"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Ben went with </w:t>
      </w:r>
      <w:r w:rsidRPr="00E21268">
        <w:rPr>
          <w:rFonts w:ascii="Times New Roman" w:hAnsi="Times New Roman"/>
          <w:b/>
          <w:sz w:val="32"/>
          <w:szCs w:val="32"/>
        </w:rPr>
        <w:t xml:space="preserve">them </w:t>
      </w:r>
      <w:r w:rsidRPr="00E21268">
        <w:rPr>
          <w:rFonts w:ascii="Times New Roman" w:hAnsi="Times New Roman"/>
          <w:sz w:val="32"/>
          <w:szCs w:val="32"/>
        </w:rPr>
        <w:t>to the theatre.</w:t>
      </w:r>
    </w:p>
    <w:p w14:paraId="1FEB8071"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Exercise 3</w:t>
      </w:r>
    </w:p>
    <w:p w14:paraId="28AB34D0"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Choose the correct pronoun in the brackets in the following sentences.</w:t>
      </w:r>
    </w:p>
    <w:p w14:paraId="4B15C729"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Irungu photographed (us, we). = us</w:t>
      </w:r>
    </w:p>
    <w:p w14:paraId="1D864132"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Lisa asked (he, him) for a picture.</w:t>
      </w:r>
    </w:p>
    <w:p w14:paraId="427FD1B6"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Adam sketched Lisa and (I, me).</w:t>
      </w:r>
    </w:p>
    <w:p w14:paraId="3C9D15F3"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gave a photo to (us, we).</w:t>
      </w:r>
    </w:p>
    <w:p w14:paraId="715FD527"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Ann and (she, her) saw Dave and Bob.</w:t>
      </w:r>
    </w:p>
    <w:p w14:paraId="04813D1F"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Adam drew Lisa and (they, them).</w:t>
      </w:r>
    </w:p>
    <w:p w14:paraId="6D127CCA"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Mark helped (I, me) with the packing.</w:t>
      </w:r>
    </w:p>
    <w:p w14:paraId="794A49DD"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Loise praised (him, he) for his good work.</w:t>
      </w:r>
    </w:p>
    <w:p w14:paraId="3200A67C"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Everyone spotted (they, them) easily.</w:t>
      </w:r>
    </w:p>
    <w:p w14:paraId="5DFFBEFB" w14:textId="77777777" w:rsidR="002F0E26" w:rsidRPr="00E21268" w:rsidRDefault="002F0E26" w:rsidP="00480BC1">
      <w:pPr>
        <w:pStyle w:val="ListParagraph"/>
        <w:numPr>
          <w:ilvl w:val="0"/>
          <w:numId w:val="129"/>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 night Mike played the guitar for (us, we).</w:t>
      </w:r>
    </w:p>
    <w:p w14:paraId="374E9E8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10. (We, Us) drove with (they, them) to the mountains.</w:t>
      </w:r>
    </w:p>
    <w:p w14:paraId="5E24070B"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Possessive pronouns</w:t>
      </w:r>
    </w:p>
    <w:p w14:paraId="272F09B7"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possessive pronoun</w:t>
      </w:r>
      <w:r w:rsidRPr="00E21268">
        <w:rPr>
          <w:rFonts w:ascii="Times New Roman" w:hAnsi="Times New Roman"/>
          <w:sz w:val="32"/>
          <w:szCs w:val="32"/>
        </w:rPr>
        <w:t xml:space="preserve"> shows </w:t>
      </w:r>
      <w:r w:rsidRPr="00E21268">
        <w:rPr>
          <w:rFonts w:ascii="Times New Roman" w:hAnsi="Times New Roman"/>
          <w:b/>
          <w:sz w:val="32"/>
          <w:szCs w:val="32"/>
        </w:rPr>
        <w:t>ownership</w:t>
      </w:r>
      <w:r w:rsidRPr="00E21268">
        <w:rPr>
          <w:rFonts w:ascii="Times New Roman" w:hAnsi="Times New Roman"/>
          <w:sz w:val="32"/>
          <w:szCs w:val="32"/>
        </w:rPr>
        <w:t>.</w:t>
      </w:r>
    </w:p>
    <w:p w14:paraId="5294675A"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My pen is black.</w:t>
      </w:r>
    </w:p>
    <w:p w14:paraId="224DD88A" w14:textId="77777777" w:rsidR="002F0E26" w:rsidRPr="00E21268" w:rsidRDefault="002F0E26" w:rsidP="002F0E26">
      <w:pPr>
        <w:tabs>
          <w:tab w:val="left" w:pos="660"/>
        </w:tabs>
        <w:ind w:right="-90"/>
        <w:jc w:val="both"/>
        <w:rPr>
          <w:rFonts w:ascii="Times New Roman" w:hAnsi="Times New Roman"/>
          <w:sz w:val="32"/>
          <w:szCs w:val="32"/>
        </w:rPr>
      </w:pPr>
      <w:r w:rsidRPr="00E21268">
        <w:rPr>
          <w:rFonts w:ascii="Times New Roman" w:hAnsi="Times New Roman"/>
          <w:sz w:val="32"/>
          <w:szCs w:val="32"/>
        </w:rPr>
        <w:t>There are two kinds of possessive pronouns:</w:t>
      </w:r>
    </w:p>
    <w:p w14:paraId="1F78EEBE"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sz w:val="32"/>
          <w:szCs w:val="32"/>
        </w:rPr>
        <w:t xml:space="preserve">i. Those used </w:t>
      </w:r>
      <w:r w:rsidRPr="00E21268">
        <w:rPr>
          <w:rFonts w:ascii="Times New Roman" w:hAnsi="Times New Roman"/>
          <w:b/>
          <w:sz w:val="32"/>
          <w:szCs w:val="32"/>
        </w:rPr>
        <w:t>as adjectives</w:t>
      </w:r>
      <w:r w:rsidRPr="00E21268">
        <w:rPr>
          <w:rFonts w:ascii="Times New Roman" w:hAnsi="Times New Roman"/>
          <w:sz w:val="32"/>
          <w:szCs w:val="32"/>
        </w:rPr>
        <w:t xml:space="preserve"> to </w:t>
      </w:r>
      <w:r w:rsidRPr="00E21268">
        <w:rPr>
          <w:rFonts w:ascii="Times New Roman" w:hAnsi="Times New Roman"/>
          <w:b/>
          <w:sz w:val="32"/>
          <w:szCs w:val="32"/>
        </w:rPr>
        <w:t>modify nouns</w:t>
      </w:r>
      <w:r w:rsidRPr="00E21268">
        <w:rPr>
          <w:rFonts w:ascii="Times New Roman" w:hAnsi="Times New Roman"/>
          <w:sz w:val="32"/>
          <w:szCs w:val="32"/>
        </w:rPr>
        <w:t>. These possessive pronouns are:</w:t>
      </w:r>
    </w:p>
    <w:p w14:paraId="7D6BA2DF"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Singular</w:t>
      </w:r>
      <w:r w:rsidRPr="00E21268">
        <w:rPr>
          <w:rFonts w:ascii="Times New Roman" w:hAnsi="Times New Roman"/>
          <w:sz w:val="32"/>
          <w:szCs w:val="32"/>
        </w:rPr>
        <w:t>: My, your, his, her, its</w:t>
      </w:r>
    </w:p>
    <w:p w14:paraId="25543987" w14:textId="77777777" w:rsidR="002F0E26" w:rsidRPr="00E21268" w:rsidRDefault="002F0E26" w:rsidP="002F0E26">
      <w:pPr>
        <w:tabs>
          <w:tab w:val="left" w:pos="4962"/>
        </w:tabs>
        <w:ind w:right="-90"/>
        <w:jc w:val="both"/>
        <w:rPr>
          <w:rFonts w:ascii="Times New Roman" w:hAnsi="Times New Roman"/>
          <w:b/>
          <w:i/>
          <w:sz w:val="32"/>
          <w:szCs w:val="32"/>
        </w:rPr>
      </w:pPr>
      <w:r w:rsidRPr="00E21268">
        <w:rPr>
          <w:rFonts w:ascii="Times New Roman" w:hAnsi="Times New Roman"/>
          <w:b/>
          <w:sz w:val="32"/>
          <w:szCs w:val="32"/>
        </w:rPr>
        <w:t>Plural</w:t>
      </w:r>
      <w:r w:rsidRPr="00E21268">
        <w:rPr>
          <w:rFonts w:ascii="Times New Roman" w:hAnsi="Times New Roman"/>
          <w:sz w:val="32"/>
          <w:szCs w:val="32"/>
        </w:rPr>
        <w:t>: Our, your, their</w:t>
      </w:r>
    </w:p>
    <w:p w14:paraId="2B2FB4E7"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14:paraId="603BD8FC"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My</w:t>
      </w:r>
      <w:r w:rsidRPr="00E21268">
        <w:rPr>
          <w:rFonts w:ascii="Times New Roman" w:hAnsi="Times New Roman"/>
          <w:sz w:val="32"/>
          <w:szCs w:val="32"/>
        </w:rPr>
        <w:t xml:space="preserve"> shirt is yellow.             </w:t>
      </w:r>
      <w:r w:rsidRPr="00E21268">
        <w:rPr>
          <w:rFonts w:ascii="Times New Roman" w:hAnsi="Times New Roman"/>
          <w:b/>
          <w:sz w:val="32"/>
          <w:szCs w:val="32"/>
        </w:rPr>
        <w:t xml:space="preserve">Your </w:t>
      </w:r>
      <w:r w:rsidRPr="00E21268">
        <w:rPr>
          <w:rFonts w:ascii="Times New Roman" w:hAnsi="Times New Roman"/>
          <w:sz w:val="32"/>
          <w:szCs w:val="32"/>
        </w:rPr>
        <w:t>food is on the table.</w:t>
      </w:r>
    </w:p>
    <w:p w14:paraId="730017EE" w14:textId="77777777" w:rsidR="002F0E26" w:rsidRPr="00E21268" w:rsidRDefault="002F0E26" w:rsidP="002F0E26">
      <w:pPr>
        <w:tabs>
          <w:tab w:val="left" w:pos="1418"/>
        </w:tabs>
        <w:ind w:right="-90"/>
        <w:jc w:val="both"/>
        <w:rPr>
          <w:rFonts w:ascii="Times New Roman" w:hAnsi="Times New Roman"/>
          <w:sz w:val="32"/>
          <w:szCs w:val="32"/>
        </w:rPr>
      </w:pPr>
      <w:r w:rsidRPr="00E21268">
        <w:rPr>
          <w:rFonts w:ascii="Times New Roman" w:hAnsi="Times New Roman"/>
          <w:b/>
          <w:sz w:val="32"/>
          <w:szCs w:val="32"/>
        </w:rPr>
        <w:t xml:space="preserve">His </w:t>
      </w:r>
      <w:r w:rsidRPr="00E21268">
        <w:rPr>
          <w:rFonts w:ascii="Times New Roman" w:hAnsi="Times New Roman"/>
          <w:sz w:val="32"/>
          <w:szCs w:val="32"/>
        </w:rPr>
        <w:t xml:space="preserve">bag is green.                 This is </w:t>
      </w:r>
      <w:r w:rsidRPr="00E21268">
        <w:rPr>
          <w:rFonts w:ascii="Times New Roman" w:hAnsi="Times New Roman"/>
          <w:b/>
          <w:sz w:val="32"/>
          <w:szCs w:val="32"/>
        </w:rPr>
        <w:t>her</w:t>
      </w:r>
      <w:r w:rsidRPr="00E21268">
        <w:rPr>
          <w:rFonts w:ascii="Times New Roman" w:hAnsi="Times New Roman"/>
          <w:sz w:val="32"/>
          <w:szCs w:val="32"/>
        </w:rPr>
        <w:t xml:space="preserve"> dress.</w:t>
      </w:r>
    </w:p>
    <w:p w14:paraId="65A3043D" w14:textId="77777777" w:rsidR="002F0E26" w:rsidRPr="00E21268" w:rsidRDefault="002F0E26" w:rsidP="002F0E26">
      <w:pPr>
        <w:tabs>
          <w:tab w:val="left" w:pos="1418"/>
        </w:tabs>
        <w:ind w:right="-90"/>
        <w:jc w:val="both"/>
        <w:rPr>
          <w:rFonts w:ascii="Times New Roman" w:hAnsi="Times New Roman"/>
          <w:sz w:val="32"/>
          <w:szCs w:val="32"/>
        </w:rPr>
      </w:pPr>
      <w:r w:rsidRPr="00E21268">
        <w:rPr>
          <w:rFonts w:ascii="Times New Roman" w:hAnsi="Times New Roman"/>
          <w:b/>
          <w:sz w:val="32"/>
          <w:szCs w:val="32"/>
        </w:rPr>
        <w:t>Its</w:t>
      </w:r>
      <w:r w:rsidRPr="00E21268">
        <w:rPr>
          <w:rFonts w:ascii="Times New Roman" w:hAnsi="Times New Roman"/>
          <w:sz w:val="32"/>
          <w:szCs w:val="32"/>
        </w:rPr>
        <w:t xml:space="preserve"> fur is soft.                       These are </w:t>
      </w:r>
      <w:r w:rsidRPr="00E21268">
        <w:rPr>
          <w:rFonts w:ascii="Times New Roman" w:hAnsi="Times New Roman"/>
          <w:b/>
          <w:sz w:val="32"/>
          <w:szCs w:val="32"/>
        </w:rPr>
        <w:t>our</w:t>
      </w:r>
      <w:r w:rsidRPr="00E21268">
        <w:rPr>
          <w:rFonts w:ascii="Times New Roman" w:hAnsi="Times New Roman"/>
          <w:sz w:val="32"/>
          <w:szCs w:val="32"/>
        </w:rPr>
        <w:t xml:space="preserve"> parents.</w:t>
      </w:r>
    </w:p>
    <w:p w14:paraId="39E67EE3" w14:textId="77777777" w:rsidR="002F0E26" w:rsidRPr="00E21268" w:rsidRDefault="002F0E26" w:rsidP="002F0E26">
      <w:pPr>
        <w:tabs>
          <w:tab w:val="left" w:pos="1418"/>
        </w:tabs>
        <w:ind w:right="-90"/>
        <w:jc w:val="both"/>
        <w:rPr>
          <w:rFonts w:ascii="Times New Roman" w:hAnsi="Times New Roman"/>
          <w:sz w:val="32"/>
          <w:szCs w:val="32"/>
        </w:rPr>
      </w:pPr>
      <w:r w:rsidRPr="00E21268">
        <w:rPr>
          <w:rFonts w:ascii="Times New Roman" w:hAnsi="Times New Roman"/>
          <w:sz w:val="32"/>
          <w:szCs w:val="32"/>
        </w:rPr>
        <w:t xml:space="preserve">Pay </w:t>
      </w:r>
      <w:r w:rsidRPr="00E21268">
        <w:rPr>
          <w:rFonts w:ascii="Times New Roman" w:hAnsi="Times New Roman"/>
          <w:b/>
          <w:sz w:val="32"/>
          <w:szCs w:val="32"/>
        </w:rPr>
        <w:t>your</w:t>
      </w:r>
      <w:r w:rsidRPr="00E21268">
        <w:rPr>
          <w:rFonts w:ascii="Times New Roman" w:hAnsi="Times New Roman"/>
          <w:sz w:val="32"/>
          <w:szCs w:val="32"/>
        </w:rPr>
        <w:t xml:space="preserve"> bills.                     They removed </w:t>
      </w:r>
      <w:r w:rsidRPr="00E21268">
        <w:rPr>
          <w:rFonts w:ascii="Times New Roman" w:hAnsi="Times New Roman"/>
          <w:b/>
          <w:sz w:val="32"/>
          <w:szCs w:val="32"/>
        </w:rPr>
        <w:t xml:space="preserve">their </w:t>
      </w:r>
      <w:r w:rsidRPr="00E21268">
        <w:rPr>
          <w:rFonts w:ascii="Times New Roman" w:hAnsi="Times New Roman"/>
          <w:sz w:val="32"/>
          <w:szCs w:val="32"/>
        </w:rPr>
        <w:t xml:space="preserve">bats. </w:t>
      </w:r>
    </w:p>
    <w:p w14:paraId="5A9EA56D" w14:textId="77777777" w:rsidR="002F0E26" w:rsidRPr="00E21268" w:rsidRDefault="002F0E26" w:rsidP="002F0E26">
      <w:pPr>
        <w:tabs>
          <w:tab w:val="left" w:pos="330"/>
        </w:tabs>
        <w:ind w:right="-90"/>
        <w:jc w:val="both"/>
        <w:rPr>
          <w:rFonts w:ascii="Times New Roman" w:hAnsi="Times New Roman"/>
          <w:sz w:val="32"/>
          <w:szCs w:val="32"/>
        </w:rPr>
      </w:pPr>
      <w:r w:rsidRPr="00E21268">
        <w:rPr>
          <w:rFonts w:ascii="Times New Roman" w:hAnsi="Times New Roman"/>
          <w:sz w:val="32"/>
          <w:szCs w:val="32"/>
        </w:rPr>
        <w:tab/>
        <w:t xml:space="preserve">The above possessive pronouns always appear before nouns to </w:t>
      </w:r>
      <w:r w:rsidRPr="00E21268">
        <w:rPr>
          <w:rFonts w:ascii="Times New Roman" w:hAnsi="Times New Roman"/>
          <w:b/>
          <w:sz w:val="32"/>
          <w:szCs w:val="32"/>
        </w:rPr>
        <w:t>modify</w:t>
      </w:r>
      <w:r w:rsidRPr="00E21268">
        <w:rPr>
          <w:rFonts w:ascii="Times New Roman" w:hAnsi="Times New Roman"/>
          <w:sz w:val="32"/>
          <w:szCs w:val="32"/>
        </w:rPr>
        <w:t xml:space="preserve"> them. Hence, they are called </w:t>
      </w:r>
      <w:r w:rsidRPr="00E21268">
        <w:rPr>
          <w:rFonts w:ascii="Times New Roman" w:hAnsi="Times New Roman"/>
          <w:b/>
          <w:sz w:val="32"/>
          <w:szCs w:val="32"/>
        </w:rPr>
        <w:t>modifiers</w:t>
      </w:r>
      <w:r w:rsidRPr="00E21268">
        <w:rPr>
          <w:rFonts w:ascii="Times New Roman" w:hAnsi="Times New Roman"/>
          <w:sz w:val="32"/>
          <w:szCs w:val="32"/>
        </w:rPr>
        <w:t>.</w:t>
      </w:r>
    </w:p>
    <w:p w14:paraId="133D3412"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 xml:space="preserve">ii. Those that </w:t>
      </w:r>
      <w:r w:rsidRPr="00E21268">
        <w:rPr>
          <w:rFonts w:ascii="Times New Roman" w:hAnsi="Times New Roman"/>
          <w:b/>
          <w:sz w:val="32"/>
          <w:szCs w:val="32"/>
        </w:rPr>
        <w:t>stand alone</w:t>
      </w:r>
      <w:r w:rsidRPr="00E21268">
        <w:rPr>
          <w:rFonts w:ascii="Times New Roman" w:hAnsi="Times New Roman"/>
          <w:sz w:val="32"/>
          <w:szCs w:val="32"/>
        </w:rPr>
        <w:t xml:space="preserve"> and </w:t>
      </w:r>
      <w:r w:rsidRPr="00E21268">
        <w:rPr>
          <w:rFonts w:ascii="Times New Roman" w:hAnsi="Times New Roman"/>
          <w:b/>
          <w:sz w:val="32"/>
          <w:szCs w:val="32"/>
        </w:rPr>
        <w:t>replace nouns</w:t>
      </w:r>
      <w:r w:rsidRPr="00E21268">
        <w:rPr>
          <w:rFonts w:ascii="Times New Roman" w:hAnsi="Times New Roman"/>
          <w:sz w:val="32"/>
          <w:szCs w:val="32"/>
        </w:rPr>
        <w:t xml:space="preserve"> in sentences. These possessive nouns are:</w:t>
      </w:r>
    </w:p>
    <w:p w14:paraId="2E03587A" w14:textId="77777777" w:rsidR="002F0E26" w:rsidRPr="00E21268" w:rsidRDefault="002F0E26" w:rsidP="002F0E26">
      <w:pPr>
        <w:pStyle w:val="ListParagraph"/>
        <w:tabs>
          <w:tab w:val="left" w:pos="4962"/>
        </w:tabs>
        <w:ind w:left="0" w:right="-90"/>
        <w:jc w:val="both"/>
        <w:rPr>
          <w:rFonts w:ascii="Times New Roman" w:hAnsi="Times New Roman"/>
          <w:sz w:val="32"/>
          <w:szCs w:val="32"/>
        </w:rPr>
      </w:pPr>
      <w:r w:rsidRPr="00E21268">
        <w:rPr>
          <w:rFonts w:ascii="Times New Roman" w:hAnsi="Times New Roman"/>
          <w:b/>
          <w:sz w:val="32"/>
          <w:szCs w:val="32"/>
        </w:rPr>
        <w:t>Singular</w:t>
      </w:r>
      <w:r w:rsidRPr="00E21268">
        <w:rPr>
          <w:rFonts w:ascii="Times New Roman" w:hAnsi="Times New Roman"/>
          <w:sz w:val="32"/>
          <w:szCs w:val="32"/>
        </w:rPr>
        <w:t>: mine, yours, his, hers, its</w:t>
      </w:r>
    </w:p>
    <w:p w14:paraId="5166142A" w14:textId="77777777" w:rsidR="002F0E26" w:rsidRPr="00E21268" w:rsidRDefault="002F0E26" w:rsidP="002F0E26">
      <w:pPr>
        <w:pStyle w:val="ListParagraph"/>
        <w:tabs>
          <w:tab w:val="left" w:pos="330"/>
          <w:tab w:val="left" w:pos="4962"/>
        </w:tabs>
        <w:ind w:left="0" w:right="-90"/>
        <w:jc w:val="both"/>
        <w:rPr>
          <w:rFonts w:ascii="Times New Roman" w:hAnsi="Times New Roman"/>
          <w:sz w:val="32"/>
          <w:szCs w:val="32"/>
        </w:rPr>
      </w:pPr>
      <w:r w:rsidRPr="00E21268">
        <w:rPr>
          <w:rFonts w:ascii="Times New Roman" w:hAnsi="Times New Roman"/>
          <w:b/>
          <w:sz w:val="32"/>
          <w:szCs w:val="32"/>
        </w:rPr>
        <w:t>Plural</w:t>
      </w:r>
      <w:r w:rsidRPr="00E21268">
        <w:rPr>
          <w:rFonts w:ascii="Times New Roman" w:hAnsi="Times New Roman"/>
          <w:sz w:val="32"/>
          <w:szCs w:val="32"/>
        </w:rPr>
        <w:t>: ours, yours, their</w:t>
      </w:r>
    </w:p>
    <w:p w14:paraId="542072E9" w14:textId="77777777" w:rsidR="002F0E26" w:rsidRPr="00E21268" w:rsidRDefault="002F0E26" w:rsidP="002F0E26">
      <w:pPr>
        <w:pStyle w:val="ListParagraph"/>
        <w:tabs>
          <w:tab w:val="left" w:pos="330"/>
          <w:tab w:val="left" w:pos="4962"/>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14:paraId="7BE544CF" w14:textId="77777777" w:rsidR="002F0E26" w:rsidRPr="00E21268" w:rsidRDefault="002F0E26" w:rsidP="002F0E26">
      <w:pPr>
        <w:pStyle w:val="ListParagraph"/>
        <w:tabs>
          <w:tab w:val="left" w:pos="330"/>
          <w:tab w:val="left" w:pos="4962"/>
        </w:tabs>
        <w:ind w:left="0" w:right="-90"/>
        <w:jc w:val="both"/>
        <w:rPr>
          <w:rFonts w:ascii="Times New Roman" w:hAnsi="Times New Roman"/>
          <w:sz w:val="32"/>
          <w:szCs w:val="32"/>
        </w:rPr>
      </w:pPr>
      <w:r w:rsidRPr="00E21268">
        <w:rPr>
          <w:rFonts w:ascii="Times New Roman" w:hAnsi="Times New Roman"/>
          <w:sz w:val="32"/>
          <w:szCs w:val="32"/>
        </w:rPr>
        <w:t xml:space="preserve">The yellow shirt is </w:t>
      </w:r>
      <w:r w:rsidRPr="00E21268">
        <w:rPr>
          <w:rFonts w:ascii="Times New Roman" w:hAnsi="Times New Roman"/>
          <w:b/>
          <w:sz w:val="32"/>
          <w:szCs w:val="32"/>
        </w:rPr>
        <w:t>mine</w:t>
      </w:r>
      <w:r w:rsidRPr="00E21268">
        <w:rPr>
          <w:rFonts w:ascii="Times New Roman" w:hAnsi="Times New Roman"/>
          <w:sz w:val="32"/>
          <w:szCs w:val="32"/>
        </w:rPr>
        <w:t xml:space="preserve">.     The food on the table is </w:t>
      </w:r>
      <w:r w:rsidRPr="00E21268">
        <w:rPr>
          <w:rFonts w:ascii="Times New Roman" w:hAnsi="Times New Roman"/>
          <w:b/>
          <w:sz w:val="32"/>
          <w:szCs w:val="32"/>
        </w:rPr>
        <w:t>yours</w:t>
      </w:r>
      <w:r w:rsidRPr="00E21268">
        <w:rPr>
          <w:rFonts w:ascii="Times New Roman" w:hAnsi="Times New Roman"/>
          <w:sz w:val="32"/>
          <w:szCs w:val="32"/>
        </w:rPr>
        <w:t>.</w:t>
      </w:r>
    </w:p>
    <w:p w14:paraId="258DB62E" w14:textId="77777777" w:rsidR="002F0E26" w:rsidRPr="00E21268" w:rsidRDefault="002F0E26" w:rsidP="002F0E26">
      <w:pPr>
        <w:pStyle w:val="ListParagraph"/>
        <w:tabs>
          <w:tab w:val="left" w:pos="330"/>
          <w:tab w:val="left" w:pos="4962"/>
        </w:tabs>
        <w:ind w:left="0" w:right="-90"/>
        <w:jc w:val="both"/>
        <w:rPr>
          <w:rFonts w:ascii="Times New Roman" w:hAnsi="Times New Roman"/>
          <w:sz w:val="32"/>
          <w:szCs w:val="32"/>
        </w:rPr>
      </w:pPr>
      <w:r w:rsidRPr="00E21268">
        <w:rPr>
          <w:rFonts w:ascii="Times New Roman" w:hAnsi="Times New Roman"/>
          <w:sz w:val="32"/>
          <w:szCs w:val="32"/>
        </w:rPr>
        <w:t xml:space="preserve">The green bag is </w:t>
      </w:r>
      <w:r w:rsidRPr="00E21268">
        <w:rPr>
          <w:rFonts w:ascii="Times New Roman" w:hAnsi="Times New Roman"/>
          <w:b/>
          <w:sz w:val="32"/>
          <w:szCs w:val="32"/>
        </w:rPr>
        <w:t>his</w:t>
      </w:r>
      <w:r w:rsidRPr="00E21268">
        <w:rPr>
          <w:rFonts w:ascii="Times New Roman" w:hAnsi="Times New Roman"/>
          <w:sz w:val="32"/>
          <w:szCs w:val="32"/>
        </w:rPr>
        <w:t xml:space="preserve">.            This dress is </w:t>
      </w:r>
      <w:r w:rsidRPr="00E21268">
        <w:rPr>
          <w:rFonts w:ascii="Times New Roman" w:hAnsi="Times New Roman"/>
          <w:b/>
          <w:sz w:val="32"/>
          <w:szCs w:val="32"/>
        </w:rPr>
        <w:t>hers</w:t>
      </w:r>
      <w:r w:rsidRPr="00E21268">
        <w:rPr>
          <w:rFonts w:ascii="Times New Roman" w:hAnsi="Times New Roman"/>
          <w:sz w:val="32"/>
          <w:szCs w:val="32"/>
        </w:rPr>
        <w:t>.</w:t>
      </w:r>
    </w:p>
    <w:p w14:paraId="4892DBA7" w14:textId="77777777" w:rsidR="002F0E26" w:rsidRPr="00E21268" w:rsidRDefault="002F0E26" w:rsidP="002F0E26">
      <w:pPr>
        <w:pStyle w:val="ListParagraph"/>
        <w:tabs>
          <w:tab w:val="left" w:pos="330"/>
          <w:tab w:val="left" w:pos="4962"/>
        </w:tabs>
        <w:ind w:left="0" w:right="-90"/>
        <w:jc w:val="both"/>
        <w:rPr>
          <w:rFonts w:ascii="Times New Roman" w:hAnsi="Times New Roman"/>
          <w:sz w:val="32"/>
          <w:szCs w:val="32"/>
        </w:rPr>
      </w:pPr>
      <w:r w:rsidRPr="00E21268">
        <w:rPr>
          <w:rFonts w:ascii="Times New Roman" w:hAnsi="Times New Roman"/>
          <w:b/>
          <w:sz w:val="32"/>
          <w:szCs w:val="32"/>
        </w:rPr>
        <w:t xml:space="preserve">Its </w:t>
      </w:r>
      <w:r w:rsidRPr="00E21268">
        <w:rPr>
          <w:rFonts w:ascii="Times New Roman" w:hAnsi="Times New Roman"/>
          <w:sz w:val="32"/>
          <w:szCs w:val="32"/>
        </w:rPr>
        <w:t xml:space="preserve">is the soft fur.                  These crops are </w:t>
      </w:r>
      <w:r w:rsidRPr="00E21268">
        <w:rPr>
          <w:rFonts w:ascii="Times New Roman" w:hAnsi="Times New Roman"/>
          <w:b/>
          <w:sz w:val="32"/>
          <w:szCs w:val="32"/>
        </w:rPr>
        <w:t>ours</w:t>
      </w:r>
      <w:r w:rsidRPr="00E21268">
        <w:rPr>
          <w:rFonts w:ascii="Times New Roman" w:hAnsi="Times New Roman"/>
          <w:sz w:val="32"/>
          <w:szCs w:val="32"/>
        </w:rPr>
        <w:t>.</w:t>
      </w:r>
    </w:p>
    <w:p w14:paraId="45016072" w14:textId="77777777" w:rsidR="002F0E26"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sz w:val="32"/>
          <w:szCs w:val="32"/>
        </w:rPr>
        <w:t xml:space="preserve">These bills are </w:t>
      </w:r>
      <w:r w:rsidRPr="00E21268">
        <w:rPr>
          <w:rFonts w:ascii="Times New Roman" w:hAnsi="Times New Roman"/>
          <w:b/>
          <w:sz w:val="32"/>
          <w:szCs w:val="32"/>
        </w:rPr>
        <w:t>yours</w:t>
      </w:r>
      <w:r w:rsidRPr="00E21268">
        <w:rPr>
          <w:rFonts w:ascii="Times New Roman" w:hAnsi="Times New Roman"/>
          <w:sz w:val="32"/>
          <w:szCs w:val="32"/>
        </w:rPr>
        <w:t xml:space="preserve">.           Those hats are </w:t>
      </w:r>
      <w:r w:rsidRPr="00E21268">
        <w:rPr>
          <w:rFonts w:ascii="Times New Roman" w:hAnsi="Times New Roman"/>
          <w:b/>
          <w:sz w:val="32"/>
          <w:szCs w:val="32"/>
        </w:rPr>
        <w:t>theirs</w:t>
      </w:r>
      <w:r w:rsidRPr="00E21268">
        <w:rPr>
          <w:rFonts w:ascii="Times New Roman" w:hAnsi="Times New Roman"/>
          <w:sz w:val="32"/>
          <w:szCs w:val="32"/>
        </w:rPr>
        <w:t>.</w:t>
      </w:r>
    </w:p>
    <w:p w14:paraId="60DDD9E4" w14:textId="77777777" w:rsidR="002F0E26" w:rsidRPr="00E21268" w:rsidRDefault="002F0E26" w:rsidP="002F0E26">
      <w:pPr>
        <w:pStyle w:val="ListParagraph"/>
        <w:tabs>
          <w:tab w:val="left" w:pos="2127"/>
        </w:tabs>
        <w:ind w:left="0" w:right="-90"/>
        <w:jc w:val="both"/>
        <w:rPr>
          <w:rFonts w:ascii="Times New Roman" w:hAnsi="Times New Roman"/>
          <w:b/>
          <w:sz w:val="32"/>
          <w:szCs w:val="32"/>
        </w:rPr>
      </w:pPr>
      <w:r w:rsidRPr="00E21268">
        <w:rPr>
          <w:rFonts w:ascii="Times New Roman" w:hAnsi="Times New Roman"/>
          <w:b/>
          <w:sz w:val="32"/>
          <w:szCs w:val="32"/>
        </w:rPr>
        <w:t>Exercise 4</w:t>
      </w:r>
    </w:p>
    <w:p w14:paraId="39FCEFEC"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sz w:val="32"/>
          <w:szCs w:val="32"/>
        </w:rPr>
        <w:t>Complete the following sentences by choosing the correct possessive pronoun from the brackets.</w:t>
      </w:r>
    </w:p>
    <w:p w14:paraId="378D0062" w14:textId="77777777" w:rsidR="002F0E26" w:rsidRPr="00E21268"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xml:space="preserve">: The lazy girl completed (her, hers) home work. = </w:t>
      </w:r>
      <w:r w:rsidRPr="00E21268">
        <w:rPr>
          <w:rFonts w:ascii="Times New Roman" w:hAnsi="Times New Roman"/>
          <w:b/>
          <w:sz w:val="32"/>
          <w:szCs w:val="32"/>
        </w:rPr>
        <w:t>her</w:t>
      </w:r>
      <w:r w:rsidRPr="00E21268">
        <w:rPr>
          <w:rFonts w:ascii="Times New Roman" w:hAnsi="Times New Roman"/>
          <w:sz w:val="32"/>
          <w:szCs w:val="32"/>
        </w:rPr>
        <w:t>.</w:t>
      </w:r>
    </w:p>
    <w:p w14:paraId="37548CAA"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mine) journey to Mombasa was enjoyable.</w:t>
      </w:r>
    </w:p>
    <w:p w14:paraId="41A52029"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Florence said (her, hers) was the best.</w:t>
      </w:r>
    </w:p>
    <w:p w14:paraId="76CFACE4"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Are the pictures of Fort Jesus (your, yours)?</w:t>
      </w:r>
    </w:p>
    <w:p w14:paraId="1828AB87"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Hers) were taken at Jomo Kenyatta Beach.</w:t>
      </w:r>
    </w:p>
    <w:p w14:paraId="6B4927E4"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Tomorrow we will make frames for (our, ours) pictures.</w:t>
      </w:r>
    </w:p>
    <w:p w14:paraId="708C4B77"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mine) class is planning a trip to Mt. Kenya.</w:t>
      </w:r>
    </w:p>
    <w:p w14:paraId="5137F4F6"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(Our, ours) trip will be taken on video.</w:t>
      </w:r>
    </w:p>
    <w:p w14:paraId="6ABD6E63"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Micere is excited that the idea was (her, hers).</w:t>
      </w:r>
    </w:p>
    <w:p w14:paraId="0040B0D3" w14:textId="77777777" w:rsidR="002F0E26" w:rsidRPr="00E21268" w:rsidRDefault="002F0E26" w:rsidP="00480BC1">
      <w:pPr>
        <w:pStyle w:val="ListParagraph"/>
        <w:numPr>
          <w:ilvl w:val="0"/>
          <w:numId w:val="81"/>
        </w:numPr>
        <w:tabs>
          <w:tab w:val="clear" w:pos="0"/>
          <w:tab w:val="left" w:pos="66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Koki and Toti cannot hide (their, theirs) excitement.</w:t>
      </w:r>
    </w:p>
    <w:p w14:paraId="4CCC2E7F"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 xml:space="preserve">10. (My, mine) dream is to climb to the highest peak of the mountain. </w:t>
      </w:r>
    </w:p>
    <w:p w14:paraId="50209F8B" w14:textId="77777777" w:rsidR="002F0E26" w:rsidRPr="00E21268" w:rsidRDefault="002F0E26" w:rsidP="002F0E26">
      <w:pPr>
        <w:tabs>
          <w:tab w:val="left" w:pos="2127"/>
        </w:tabs>
        <w:ind w:right="-90"/>
        <w:jc w:val="both"/>
        <w:rPr>
          <w:rFonts w:ascii="Times New Roman" w:hAnsi="Times New Roman"/>
          <w:b/>
          <w:sz w:val="32"/>
          <w:szCs w:val="32"/>
        </w:rPr>
      </w:pPr>
      <w:r w:rsidRPr="00E21268">
        <w:rPr>
          <w:rFonts w:ascii="Times New Roman" w:hAnsi="Times New Roman"/>
          <w:b/>
          <w:sz w:val="32"/>
          <w:szCs w:val="32"/>
        </w:rPr>
        <w:t>POINTS TO NOTE</w:t>
      </w:r>
    </w:p>
    <w:p w14:paraId="0E9584D2"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sz w:val="32"/>
          <w:szCs w:val="32"/>
        </w:rPr>
        <w:t xml:space="preserve">1. The pronoun </w:t>
      </w:r>
      <w:r w:rsidRPr="00E21268">
        <w:rPr>
          <w:rFonts w:ascii="Times New Roman" w:hAnsi="Times New Roman"/>
          <w:b/>
          <w:sz w:val="32"/>
          <w:szCs w:val="32"/>
        </w:rPr>
        <w:t>I</w:t>
      </w:r>
      <w:r w:rsidRPr="00E21268">
        <w:rPr>
          <w:rFonts w:ascii="Times New Roman" w:hAnsi="Times New Roman"/>
          <w:sz w:val="32"/>
          <w:szCs w:val="32"/>
        </w:rPr>
        <w:t xml:space="preserve"> is used as a subject or after forms of the linking verb be.</w:t>
      </w:r>
    </w:p>
    <w:p w14:paraId="1915204B" w14:textId="77777777" w:rsidR="002F0E26" w:rsidRPr="00E21268" w:rsidRDefault="002F0E26" w:rsidP="002F0E26">
      <w:pPr>
        <w:pStyle w:val="ListParagraph"/>
        <w:tabs>
          <w:tab w:val="left" w:pos="2127"/>
        </w:tabs>
        <w:ind w:left="0"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14:paraId="5A8492F8" w14:textId="77777777" w:rsidR="002F0E26" w:rsidRPr="00E21268" w:rsidRDefault="002F0E26" w:rsidP="002F0E26">
      <w:pPr>
        <w:pStyle w:val="ListParagraph"/>
        <w:tabs>
          <w:tab w:val="left" w:pos="2127"/>
        </w:tabs>
        <w:ind w:left="0" w:right="-90"/>
        <w:jc w:val="both"/>
        <w:rPr>
          <w:rFonts w:ascii="Times New Roman" w:hAnsi="Times New Roman"/>
          <w:b/>
          <w:sz w:val="32"/>
          <w:szCs w:val="32"/>
        </w:rPr>
      </w:pPr>
      <w:r w:rsidRPr="00E21268">
        <w:rPr>
          <w:rFonts w:ascii="Times New Roman" w:hAnsi="Times New Roman"/>
          <w:b/>
          <w:sz w:val="32"/>
          <w:szCs w:val="32"/>
        </w:rPr>
        <w:t>Subject</w:t>
      </w:r>
      <w:r w:rsidRPr="00E21268">
        <w:rPr>
          <w:rFonts w:ascii="Times New Roman" w:hAnsi="Times New Roman"/>
          <w:sz w:val="32"/>
          <w:szCs w:val="32"/>
        </w:rPr>
        <w:t xml:space="preserve">: </w:t>
      </w:r>
      <w:r w:rsidRPr="00E21268">
        <w:rPr>
          <w:rFonts w:ascii="Times New Roman" w:hAnsi="Times New Roman"/>
          <w:b/>
          <w:sz w:val="32"/>
          <w:szCs w:val="32"/>
        </w:rPr>
        <w:t>I</w:t>
      </w:r>
      <w:r w:rsidRPr="00E21268">
        <w:rPr>
          <w:rFonts w:ascii="Times New Roman" w:hAnsi="Times New Roman"/>
          <w:sz w:val="32"/>
          <w:szCs w:val="32"/>
        </w:rPr>
        <w:t xml:space="preserve"> travel by bus.</w:t>
      </w:r>
    </w:p>
    <w:p w14:paraId="2B071700" w14:textId="77777777" w:rsidR="002F0E26" w:rsidRPr="00E21268"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b/>
          <w:sz w:val="32"/>
          <w:szCs w:val="32"/>
        </w:rPr>
        <w:t>After the linking verb be</w:t>
      </w:r>
      <w:r w:rsidRPr="00E21268">
        <w:rPr>
          <w:rFonts w:ascii="Times New Roman" w:hAnsi="Times New Roman"/>
          <w:sz w:val="32"/>
          <w:szCs w:val="32"/>
        </w:rPr>
        <w:t xml:space="preserve">: Yesterday, the prefects on duty </w:t>
      </w:r>
      <w:r w:rsidRPr="00E21268">
        <w:rPr>
          <w:rFonts w:ascii="Times New Roman" w:hAnsi="Times New Roman"/>
          <w:b/>
          <w:sz w:val="32"/>
          <w:szCs w:val="32"/>
        </w:rPr>
        <w:t>were</w:t>
      </w:r>
      <w:r w:rsidRPr="00E21268">
        <w:rPr>
          <w:rFonts w:ascii="Times New Roman" w:hAnsi="Times New Roman"/>
          <w:sz w:val="32"/>
          <w:szCs w:val="32"/>
        </w:rPr>
        <w:t xml:space="preserve"> Victor and </w:t>
      </w:r>
      <w:r w:rsidRPr="00E21268">
        <w:rPr>
          <w:rFonts w:ascii="Times New Roman" w:hAnsi="Times New Roman"/>
          <w:b/>
          <w:sz w:val="32"/>
          <w:szCs w:val="32"/>
        </w:rPr>
        <w:t>I.</w:t>
      </w:r>
    </w:p>
    <w:p w14:paraId="4A0A2BD9"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 xml:space="preserve">2. The pronoun </w:t>
      </w:r>
      <w:r w:rsidRPr="00E21268">
        <w:rPr>
          <w:rFonts w:ascii="Times New Roman" w:hAnsi="Times New Roman"/>
          <w:b/>
          <w:sz w:val="32"/>
          <w:szCs w:val="32"/>
        </w:rPr>
        <w:t>me</w:t>
      </w:r>
      <w:r w:rsidRPr="00E21268">
        <w:rPr>
          <w:rFonts w:ascii="Times New Roman" w:hAnsi="Times New Roman"/>
          <w:sz w:val="32"/>
          <w:szCs w:val="32"/>
        </w:rPr>
        <w:t xml:space="preserve"> is used as an object after </w:t>
      </w:r>
      <w:r w:rsidRPr="00E21268">
        <w:rPr>
          <w:rFonts w:ascii="Times New Roman" w:hAnsi="Times New Roman"/>
          <w:b/>
          <w:sz w:val="32"/>
          <w:szCs w:val="32"/>
        </w:rPr>
        <w:t>action verbs</w:t>
      </w:r>
      <w:r w:rsidRPr="00E21268">
        <w:rPr>
          <w:rFonts w:ascii="Times New Roman" w:hAnsi="Times New Roman"/>
          <w:sz w:val="32"/>
          <w:szCs w:val="32"/>
        </w:rPr>
        <w:t xml:space="preserve"> or words (prepositions) such as </w:t>
      </w:r>
      <w:r w:rsidRPr="00E21268">
        <w:rPr>
          <w:rFonts w:ascii="Times New Roman" w:hAnsi="Times New Roman"/>
          <w:b/>
          <w:sz w:val="32"/>
          <w:szCs w:val="32"/>
        </w:rPr>
        <w:t>to</w:t>
      </w:r>
      <w:r w:rsidRPr="00E21268">
        <w:rPr>
          <w:rFonts w:ascii="Times New Roman" w:hAnsi="Times New Roman"/>
          <w:sz w:val="32"/>
          <w:szCs w:val="32"/>
        </w:rPr>
        <w:t xml:space="preserve">, </w:t>
      </w:r>
      <w:r w:rsidRPr="00E21268">
        <w:rPr>
          <w:rFonts w:ascii="Times New Roman" w:hAnsi="Times New Roman"/>
          <w:b/>
          <w:sz w:val="32"/>
          <w:szCs w:val="32"/>
        </w:rPr>
        <w:t>for</w:t>
      </w:r>
      <w:r w:rsidRPr="00E21268">
        <w:rPr>
          <w:rFonts w:ascii="Times New Roman" w:hAnsi="Times New Roman"/>
          <w:sz w:val="32"/>
          <w:szCs w:val="32"/>
        </w:rPr>
        <w:t xml:space="preserve">, </w:t>
      </w:r>
      <w:r w:rsidRPr="00E21268">
        <w:rPr>
          <w:rFonts w:ascii="Times New Roman" w:hAnsi="Times New Roman"/>
          <w:b/>
          <w:sz w:val="32"/>
          <w:szCs w:val="32"/>
        </w:rPr>
        <w:t>with</w:t>
      </w:r>
      <w:r w:rsidRPr="00E21268">
        <w:rPr>
          <w:rFonts w:ascii="Times New Roman" w:hAnsi="Times New Roman"/>
          <w:sz w:val="32"/>
          <w:szCs w:val="32"/>
        </w:rPr>
        <w:t xml:space="preserve">, </w:t>
      </w:r>
      <w:r w:rsidRPr="00E21268">
        <w:rPr>
          <w:rFonts w:ascii="Times New Roman" w:hAnsi="Times New Roman"/>
          <w:b/>
          <w:sz w:val="32"/>
          <w:szCs w:val="32"/>
        </w:rPr>
        <w:t>in</w:t>
      </w:r>
      <w:r w:rsidRPr="00E21268">
        <w:rPr>
          <w:rFonts w:ascii="Times New Roman" w:hAnsi="Times New Roman"/>
          <w:sz w:val="32"/>
          <w:szCs w:val="32"/>
        </w:rPr>
        <w:t xml:space="preserve">, or </w:t>
      </w:r>
      <w:r w:rsidRPr="00E21268">
        <w:rPr>
          <w:rFonts w:ascii="Times New Roman" w:hAnsi="Times New Roman"/>
          <w:b/>
          <w:sz w:val="32"/>
          <w:szCs w:val="32"/>
        </w:rPr>
        <w:t>at</w:t>
      </w:r>
      <w:r w:rsidRPr="00E21268">
        <w:rPr>
          <w:rFonts w:ascii="Times New Roman" w:hAnsi="Times New Roman"/>
          <w:sz w:val="32"/>
          <w:szCs w:val="32"/>
        </w:rPr>
        <w:t>.</w:t>
      </w:r>
    </w:p>
    <w:p w14:paraId="0340FD4D" w14:textId="77777777" w:rsidR="002F0E26" w:rsidRPr="00E21268" w:rsidRDefault="002F0E26" w:rsidP="002F0E26">
      <w:pPr>
        <w:pStyle w:val="ListParagraph"/>
        <w:tabs>
          <w:tab w:val="left" w:pos="2127"/>
        </w:tabs>
        <w:ind w:left="0"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6F4221CD" w14:textId="77777777" w:rsidR="002F0E26" w:rsidRPr="00E21268" w:rsidRDefault="002F0E26" w:rsidP="002F0E26">
      <w:pPr>
        <w:pStyle w:val="ListParagraph"/>
        <w:tabs>
          <w:tab w:val="left" w:pos="2127"/>
        </w:tabs>
        <w:ind w:left="0" w:right="-90"/>
        <w:jc w:val="both"/>
        <w:rPr>
          <w:rFonts w:ascii="Times New Roman" w:hAnsi="Times New Roman"/>
          <w:b/>
          <w:sz w:val="32"/>
          <w:szCs w:val="32"/>
        </w:rPr>
      </w:pPr>
      <w:r w:rsidRPr="00E21268">
        <w:rPr>
          <w:rFonts w:ascii="Times New Roman" w:hAnsi="Times New Roman"/>
          <w:b/>
          <w:sz w:val="32"/>
          <w:szCs w:val="32"/>
        </w:rPr>
        <w:t>Object</w:t>
      </w:r>
      <w:r w:rsidRPr="00E21268">
        <w:rPr>
          <w:rFonts w:ascii="Times New Roman" w:hAnsi="Times New Roman"/>
          <w:sz w:val="32"/>
          <w:szCs w:val="32"/>
        </w:rPr>
        <w:t xml:space="preserve">: Rose met </w:t>
      </w:r>
      <w:r w:rsidRPr="00E21268">
        <w:rPr>
          <w:rFonts w:ascii="Times New Roman" w:hAnsi="Times New Roman"/>
          <w:b/>
          <w:sz w:val="32"/>
          <w:szCs w:val="32"/>
        </w:rPr>
        <w:t xml:space="preserve">me </w:t>
      </w:r>
      <w:r w:rsidRPr="00E21268">
        <w:rPr>
          <w:rFonts w:ascii="Times New Roman" w:hAnsi="Times New Roman"/>
          <w:sz w:val="32"/>
          <w:szCs w:val="32"/>
        </w:rPr>
        <w:t>at the gate.</w:t>
      </w:r>
    </w:p>
    <w:p w14:paraId="5717A378" w14:textId="77777777" w:rsidR="002F0E26" w:rsidRPr="00E21268"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b/>
          <w:sz w:val="32"/>
          <w:szCs w:val="32"/>
        </w:rPr>
        <w:t>After prepositions</w:t>
      </w:r>
      <w:r w:rsidRPr="00E21268">
        <w:rPr>
          <w:rFonts w:ascii="Times New Roman" w:hAnsi="Times New Roman"/>
          <w:sz w:val="32"/>
          <w:szCs w:val="32"/>
        </w:rPr>
        <w:t xml:space="preserve">: Rose waited </w:t>
      </w:r>
      <w:r w:rsidRPr="00E21268">
        <w:rPr>
          <w:rFonts w:ascii="Times New Roman" w:hAnsi="Times New Roman"/>
          <w:b/>
          <w:sz w:val="32"/>
          <w:szCs w:val="32"/>
        </w:rPr>
        <w:t>for me</w:t>
      </w:r>
      <w:r w:rsidRPr="00E21268">
        <w:rPr>
          <w:rFonts w:ascii="Times New Roman" w:hAnsi="Times New Roman"/>
          <w:sz w:val="32"/>
          <w:szCs w:val="32"/>
        </w:rPr>
        <w:t xml:space="preserve"> at the gate.</w:t>
      </w:r>
    </w:p>
    <w:p w14:paraId="40E71606" w14:textId="77777777" w:rsidR="002F0E26" w:rsidRPr="00E21268" w:rsidRDefault="002F0E26" w:rsidP="002F0E26">
      <w:pPr>
        <w:pStyle w:val="ListParagraph"/>
        <w:tabs>
          <w:tab w:val="left" w:pos="2552"/>
        </w:tabs>
        <w:ind w:left="0" w:right="-90"/>
        <w:jc w:val="both"/>
        <w:rPr>
          <w:rFonts w:ascii="Times New Roman" w:hAnsi="Times New Roman"/>
          <w:sz w:val="32"/>
          <w:szCs w:val="32"/>
        </w:rPr>
      </w:pPr>
      <w:r>
        <w:rPr>
          <w:rFonts w:ascii="Times New Roman" w:hAnsi="Times New Roman"/>
          <w:sz w:val="32"/>
          <w:szCs w:val="32"/>
        </w:rPr>
        <w:tab/>
        <w:t xml:space="preserve"> </w:t>
      </w:r>
      <w:r w:rsidRPr="00E21268">
        <w:rPr>
          <w:rFonts w:ascii="Times New Roman" w:hAnsi="Times New Roman"/>
          <w:sz w:val="32"/>
          <w:szCs w:val="32"/>
        </w:rPr>
        <w:t xml:space="preserve">You are coming </w:t>
      </w:r>
      <w:r w:rsidRPr="00E21268">
        <w:rPr>
          <w:rFonts w:ascii="Times New Roman" w:hAnsi="Times New Roman"/>
          <w:b/>
          <w:sz w:val="32"/>
          <w:szCs w:val="32"/>
        </w:rPr>
        <w:t>with me</w:t>
      </w:r>
      <w:r w:rsidRPr="00E21268">
        <w:rPr>
          <w:rFonts w:ascii="Times New Roman" w:hAnsi="Times New Roman"/>
          <w:sz w:val="32"/>
          <w:szCs w:val="32"/>
        </w:rPr>
        <w:t>.</w:t>
      </w:r>
    </w:p>
    <w:p w14:paraId="7C44BF70"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 xml:space="preserve">3. When using compound subjects and objects (i.e. subjects and objects comprising of a pronoun and a noun or another pronoun), always name yourself </w:t>
      </w:r>
      <w:r w:rsidRPr="00E21268">
        <w:rPr>
          <w:rFonts w:ascii="Times New Roman" w:hAnsi="Times New Roman"/>
          <w:b/>
          <w:sz w:val="32"/>
          <w:szCs w:val="32"/>
        </w:rPr>
        <w:t>last</w:t>
      </w:r>
      <w:r w:rsidRPr="00E21268">
        <w:rPr>
          <w:rFonts w:ascii="Times New Roman" w:hAnsi="Times New Roman"/>
          <w:sz w:val="32"/>
          <w:szCs w:val="32"/>
        </w:rPr>
        <w:t>.</w:t>
      </w:r>
    </w:p>
    <w:p w14:paraId="74713507" w14:textId="77777777" w:rsidR="002F0E26" w:rsidRPr="00E21268"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b/>
          <w:sz w:val="32"/>
          <w:szCs w:val="32"/>
        </w:rPr>
        <w:t>Examples:</w:t>
      </w:r>
    </w:p>
    <w:p w14:paraId="360C4BCC" w14:textId="77777777" w:rsidR="002F0E26" w:rsidRPr="00E21268"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sz w:val="32"/>
          <w:szCs w:val="32"/>
        </w:rPr>
        <w:t xml:space="preserve">Diana and </w:t>
      </w:r>
      <w:r w:rsidRPr="00E21268">
        <w:rPr>
          <w:rFonts w:ascii="Times New Roman" w:hAnsi="Times New Roman"/>
          <w:b/>
          <w:sz w:val="32"/>
          <w:szCs w:val="32"/>
        </w:rPr>
        <w:t>I</w:t>
      </w:r>
      <w:r w:rsidRPr="00E21268">
        <w:rPr>
          <w:rFonts w:ascii="Times New Roman" w:hAnsi="Times New Roman"/>
          <w:sz w:val="32"/>
          <w:szCs w:val="32"/>
        </w:rPr>
        <w:t xml:space="preserve"> visited our grandmother yesterday.</w:t>
      </w:r>
    </w:p>
    <w:p w14:paraId="10C4AD80" w14:textId="77777777" w:rsidR="002F0E26" w:rsidRPr="00E21268"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sz w:val="32"/>
          <w:szCs w:val="32"/>
        </w:rPr>
        <w:t xml:space="preserve">Who appointed Chege and </w:t>
      </w:r>
      <w:r w:rsidRPr="00E21268">
        <w:rPr>
          <w:rFonts w:ascii="Times New Roman" w:hAnsi="Times New Roman"/>
          <w:b/>
          <w:sz w:val="32"/>
          <w:szCs w:val="32"/>
        </w:rPr>
        <w:t>me</w:t>
      </w:r>
      <w:r w:rsidRPr="00E21268">
        <w:rPr>
          <w:rFonts w:ascii="Times New Roman" w:hAnsi="Times New Roman"/>
          <w:sz w:val="32"/>
          <w:szCs w:val="32"/>
        </w:rPr>
        <w:t>?</w:t>
      </w:r>
    </w:p>
    <w:p w14:paraId="6440B98D" w14:textId="77777777" w:rsidR="002F0E26" w:rsidRPr="00E21268" w:rsidRDefault="002F0E26" w:rsidP="002F0E26">
      <w:pPr>
        <w:pStyle w:val="ListParagraph"/>
        <w:tabs>
          <w:tab w:val="left" w:pos="2127"/>
        </w:tabs>
        <w:ind w:left="0" w:right="-90"/>
        <w:jc w:val="both"/>
        <w:rPr>
          <w:rFonts w:ascii="Times New Roman" w:hAnsi="Times New Roman"/>
          <w:sz w:val="32"/>
          <w:szCs w:val="32"/>
        </w:rPr>
      </w:pPr>
      <w:r w:rsidRPr="00E21268">
        <w:rPr>
          <w:rFonts w:ascii="Times New Roman" w:hAnsi="Times New Roman"/>
          <w:sz w:val="32"/>
          <w:szCs w:val="32"/>
        </w:rPr>
        <w:t xml:space="preserve">Rose waited for her and </w:t>
      </w:r>
      <w:r w:rsidRPr="00E21268">
        <w:rPr>
          <w:rFonts w:ascii="Times New Roman" w:hAnsi="Times New Roman"/>
          <w:b/>
          <w:sz w:val="32"/>
          <w:szCs w:val="32"/>
        </w:rPr>
        <w:t>me</w:t>
      </w:r>
      <w:r w:rsidRPr="00E21268">
        <w:rPr>
          <w:rFonts w:ascii="Times New Roman" w:hAnsi="Times New Roman"/>
          <w:sz w:val="32"/>
          <w:szCs w:val="32"/>
        </w:rPr>
        <w:t xml:space="preserve"> at the gate.</w:t>
      </w:r>
    </w:p>
    <w:p w14:paraId="221B3CF4" w14:textId="77777777" w:rsidR="002F0E26" w:rsidRPr="00E21268" w:rsidRDefault="002F0E26" w:rsidP="002F0E26">
      <w:pPr>
        <w:tabs>
          <w:tab w:val="left" w:pos="2127"/>
        </w:tabs>
        <w:ind w:right="-90"/>
        <w:jc w:val="both"/>
        <w:rPr>
          <w:rFonts w:ascii="Times New Roman" w:hAnsi="Times New Roman"/>
          <w:b/>
          <w:sz w:val="32"/>
          <w:szCs w:val="32"/>
        </w:rPr>
      </w:pPr>
      <w:r w:rsidRPr="00E21268">
        <w:rPr>
          <w:rFonts w:ascii="Times New Roman" w:hAnsi="Times New Roman"/>
          <w:b/>
          <w:sz w:val="32"/>
          <w:szCs w:val="32"/>
        </w:rPr>
        <w:t>CONTRACTIONS WITH PRONOUNS</w:t>
      </w:r>
    </w:p>
    <w:p w14:paraId="09FE113E" w14:textId="77777777" w:rsidR="002F0E26" w:rsidRPr="00E21268" w:rsidRDefault="002F0E26" w:rsidP="002F0E26">
      <w:pPr>
        <w:tabs>
          <w:tab w:val="left" w:pos="2127"/>
        </w:tabs>
        <w:ind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 xml:space="preserve">contraction </w:t>
      </w:r>
      <w:r w:rsidRPr="00E21268">
        <w:rPr>
          <w:rFonts w:ascii="Times New Roman" w:hAnsi="Times New Roman"/>
          <w:sz w:val="32"/>
          <w:szCs w:val="32"/>
        </w:rPr>
        <w:t>is a shortened form of two words. One or more letters are omitted and an apostrophe (’) is used in place of the letters left out.</w:t>
      </w:r>
    </w:p>
    <w:p w14:paraId="72E83EA1" w14:textId="77777777" w:rsidR="002F0E26" w:rsidRDefault="002F0E26" w:rsidP="002F0E26">
      <w:pPr>
        <w:tabs>
          <w:tab w:val="left" w:pos="2127"/>
        </w:tabs>
        <w:ind w:right="-90"/>
        <w:jc w:val="both"/>
        <w:rPr>
          <w:rFonts w:ascii="Times New Roman" w:hAnsi="Times New Roman"/>
          <w:sz w:val="32"/>
          <w:szCs w:val="32"/>
        </w:rPr>
      </w:pPr>
      <w:r w:rsidRPr="00E21268">
        <w:rPr>
          <w:rFonts w:ascii="Times New Roman" w:hAnsi="Times New Roman"/>
          <w:sz w:val="32"/>
          <w:szCs w:val="32"/>
        </w:rPr>
        <w:t xml:space="preserve">A contraction is formed by combining pronouns and the verbs </w:t>
      </w:r>
      <w:r w:rsidRPr="00E21268">
        <w:rPr>
          <w:rFonts w:ascii="Times New Roman" w:hAnsi="Times New Roman"/>
          <w:b/>
          <w:sz w:val="32"/>
          <w:szCs w:val="32"/>
        </w:rPr>
        <w:t>am</w:t>
      </w:r>
      <w:r w:rsidRPr="00E21268">
        <w:rPr>
          <w:rFonts w:ascii="Times New Roman" w:hAnsi="Times New Roman"/>
          <w:sz w:val="32"/>
          <w:szCs w:val="32"/>
        </w:rPr>
        <w:t xml:space="preserve">, </w:t>
      </w:r>
      <w:r w:rsidRPr="00E21268">
        <w:rPr>
          <w:rFonts w:ascii="Times New Roman" w:hAnsi="Times New Roman"/>
          <w:b/>
          <w:sz w:val="32"/>
          <w:szCs w:val="32"/>
        </w:rPr>
        <w:t>is</w:t>
      </w:r>
      <w:r w:rsidRPr="00E21268">
        <w:rPr>
          <w:rFonts w:ascii="Times New Roman" w:hAnsi="Times New Roman"/>
          <w:sz w:val="32"/>
          <w:szCs w:val="32"/>
        </w:rPr>
        <w:t xml:space="preserve">, </w:t>
      </w:r>
      <w:r w:rsidRPr="00E21268">
        <w:rPr>
          <w:rFonts w:ascii="Times New Roman" w:hAnsi="Times New Roman"/>
          <w:b/>
          <w:sz w:val="32"/>
          <w:szCs w:val="32"/>
        </w:rPr>
        <w:t>are</w:t>
      </w:r>
      <w:r w:rsidRPr="00E21268">
        <w:rPr>
          <w:rFonts w:ascii="Times New Roman" w:hAnsi="Times New Roman"/>
          <w:sz w:val="32"/>
          <w:szCs w:val="32"/>
        </w:rPr>
        <w:t xml:space="preserve">, </w:t>
      </w:r>
      <w:r w:rsidRPr="00E21268">
        <w:rPr>
          <w:rFonts w:ascii="Times New Roman" w:hAnsi="Times New Roman"/>
          <w:b/>
          <w:sz w:val="32"/>
          <w:szCs w:val="32"/>
        </w:rPr>
        <w:t>will</w:t>
      </w:r>
      <w:r w:rsidRPr="00E21268">
        <w:rPr>
          <w:rFonts w:ascii="Times New Roman" w:hAnsi="Times New Roman"/>
          <w:sz w:val="32"/>
          <w:szCs w:val="32"/>
        </w:rPr>
        <w:t xml:space="preserve">, </w:t>
      </w:r>
      <w:r w:rsidRPr="00E21268">
        <w:rPr>
          <w:rFonts w:ascii="Times New Roman" w:hAnsi="Times New Roman"/>
          <w:b/>
          <w:sz w:val="32"/>
          <w:szCs w:val="32"/>
        </w:rPr>
        <w:t>would</w:t>
      </w:r>
      <w:r w:rsidRPr="00E21268">
        <w:rPr>
          <w:rFonts w:ascii="Times New Roman" w:hAnsi="Times New Roman"/>
          <w:sz w:val="32"/>
          <w:szCs w:val="32"/>
        </w:rPr>
        <w:t xml:space="preserve">, </w:t>
      </w:r>
      <w:r w:rsidRPr="00E21268">
        <w:rPr>
          <w:rFonts w:ascii="Times New Roman" w:hAnsi="Times New Roman"/>
          <w:b/>
          <w:sz w:val="32"/>
          <w:szCs w:val="32"/>
        </w:rPr>
        <w:t>have</w:t>
      </w:r>
      <w:r w:rsidRPr="00E21268">
        <w:rPr>
          <w:rFonts w:ascii="Times New Roman" w:hAnsi="Times New Roman"/>
          <w:sz w:val="32"/>
          <w:szCs w:val="32"/>
        </w:rPr>
        <w:t xml:space="preserve">, </w:t>
      </w:r>
      <w:r w:rsidRPr="00E21268">
        <w:rPr>
          <w:rFonts w:ascii="Times New Roman" w:hAnsi="Times New Roman"/>
          <w:b/>
          <w:sz w:val="32"/>
          <w:szCs w:val="32"/>
        </w:rPr>
        <w:t>has</w:t>
      </w:r>
      <w:r w:rsidRPr="00E21268">
        <w:rPr>
          <w:rFonts w:ascii="Times New Roman" w:hAnsi="Times New Roman"/>
          <w:sz w:val="32"/>
          <w:szCs w:val="32"/>
        </w:rPr>
        <w:t xml:space="preserve">, and </w:t>
      </w:r>
      <w:r w:rsidRPr="00E21268">
        <w:rPr>
          <w:rFonts w:ascii="Times New Roman" w:hAnsi="Times New Roman"/>
          <w:b/>
          <w:sz w:val="32"/>
          <w:szCs w:val="32"/>
        </w:rPr>
        <w:t>had</w:t>
      </w:r>
      <w:r w:rsidRPr="00E21268">
        <w:rPr>
          <w:rFonts w:ascii="Times New Roman" w:hAnsi="Times New Roman"/>
          <w:sz w:val="32"/>
          <w:szCs w:val="32"/>
        </w:rPr>
        <w:t>.</w:t>
      </w:r>
    </w:p>
    <w:p w14:paraId="52B78ECA" w14:textId="77777777" w:rsidR="002F0E26" w:rsidRPr="00E21268" w:rsidRDefault="002F0E26" w:rsidP="002F0E26">
      <w:pPr>
        <w:tabs>
          <w:tab w:val="left" w:pos="2552"/>
          <w:tab w:val="left" w:pos="4962"/>
          <w:tab w:val="left" w:pos="6946"/>
        </w:tabs>
        <w:ind w:right="-90"/>
        <w:jc w:val="both"/>
        <w:rPr>
          <w:rFonts w:ascii="Times New Roman" w:hAnsi="Times New Roman"/>
          <w:b/>
          <w:sz w:val="32"/>
          <w:szCs w:val="32"/>
        </w:rPr>
      </w:pPr>
      <w:r w:rsidRPr="00E21268">
        <w:rPr>
          <w:rFonts w:ascii="Times New Roman" w:hAnsi="Times New Roman"/>
          <w:b/>
          <w:sz w:val="32"/>
          <w:szCs w:val="32"/>
        </w:rPr>
        <w:t>Pronoun + verb Contraction Pronoun + verb</w:t>
      </w:r>
      <w:r w:rsidRPr="00E21268">
        <w:rPr>
          <w:rFonts w:ascii="Times New Roman" w:hAnsi="Times New Roman"/>
          <w:b/>
          <w:sz w:val="32"/>
          <w:szCs w:val="32"/>
        </w:rPr>
        <w:tab/>
        <w:t>Contraction</w:t>
      </w:r>
    </w:p>
    <w:p w14:paraId="66EDAF3A"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I am</w:t>
      </w:r>
      <w:r w:rsidRPr="00E21268">
        <w:rPr>
          <w:rFonts w:ascii="Times New Roman" w:hAnsi="Times New Roman"/>
          <w:sz w:val="32"/>
          <w:szCs w:val="32"/>
        </w:rPr>
        <w:tab/>
        <w:t>I’m</w:t>
      </w:r>
      <w:r w:rsidRPr="00E21268">
        <w:rPr>
          <w:rFonts w:ascii="Times New Roman" w:hAnsi="Times New Roman"/>
          <w:sz w:val="32"/>
          <w:szCs w:val="32"/>
        </w:rPr>
        <w:tab/>
        <w:t>I have</w:t>
      </w:r>
      <w:r w:rsidRPr="00E21268">
        <w:rPr>
          <w:rFonts w:ascii="Times New Roman" w:hAnsi="Times New Roman"/>
          <w:sz w:val="32"/>
          <w:szCs w:val="32"/>
        </w:rPr>
        <w:tab/>
        <w:t>I’ve</w:t>
      </w:r>
    </w:p>
    <w:p w14:paraId="476827BA"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 xml:space="preserve">He is </w:t>
      </w:r>
      <w:r w:rsidRPr="00E21268">
        <w:rPr>
          <w:rFonts w:ascii="Times New Roman" w:hAnsi="Times New Roman"/>
          <w:sz w:val="32"/>
          <w:szCs w:val="32"/>
        </w:rPr>
        <w:tab/>
        <w:t>he’s</w:t>
      </w:r>
      <w:r w:rsidRPr="00E21268">
        <w:rPr>
          <w:rFonts w:ascii="Times New Roman" w:hAnsi="Times New Roman"/>
          <w:sz w:val="32"/>
          <w:szCs w:val="32"/>
        </w:rPr>
        <w:tab/>
        <w:t>he has</w:t>
      </w:r>
      <w:r w:rsidRPr="00E21268">
        <w:rPr>
          <w:rFonts w:ascii="Times New Roman" w:hAnsi="Times New Roman"/>
          <w:sz w:val="32"/>
          <w:szCs w:val="32"/>
        </w:rPr>
        <w:tab/>
        <w:t>he’s</w:t>
      </w:r>
    </w:p>
    <w:p w14:paraId="01C8D461"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It is</w:t>
      </w:r>
      <w:r w:rsidRPr="00E21268">
        <w:rPr>
          <w:rFonts w:ascii="Times New Roman" w:hAnsi="Times New Roman"/>
          <w:sz w:val="32"/>
          <w:szCs w:val="32"/>
        </w:rPr>
        <w:tab/>
        <w:t>it’s</w:t>
      </w:r>
      <w:r w:rsidRPr="00E21268">
        <w:rPr>
          <w:rFonts w:ascii="Times New Roman" w:hAnsi="Times New Roman"/>
          <w:sz w:val="32"/>
          <w:szCs w:val="32"/>
        </w:rPr>
        <w:tab/>
        <w:t>it has</w:t>
      </w:r>
      <w:r w:rsidRPr="00E21268">
        <w:rPr>
          <w:rFonts w:ascii="Times New Roman" w:hAnsi="Times New Roman"/>
          <w:sz w:val="32"/>
          <w:szCs w:val="32"/>
        </w:rPr>
        <w:tab/>
        <w:t>it’s</w:t>
      </w:r>
    </w:p>
    <w:p w14:paraId="10883D7F"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 xml:space="preserve">You are </w:t>
      </w:r>
      <w:r w:rsidRPr="00E21268">
        <w:rPr>
          <w:rFonts w:ascii="Times New Roman" w:hAnsi="Times New Roman"/>
          <w:sz w:val="32"/>
          <w:szCs w:val="32"/>
        </w:rPr>
        <w:tab/>
        <w:t>you’re</w:t>
      </w:r>
      <w:r w:rsidRPr="00E21268">
        <w:rPr>
          <w:rFonts w:ascii="Times New Roman" w:hAnsi="Times New Roman"/>
          <w:sz w:val="32"/>
          <w:szCs w:val="32"/>
        </w:rPr>
        <w:tab/>
        <w:t>you have</w:t>
      </w:r>
      <w:r w:rsidRPr="00E21268">
        <w:rPr>
          <w:rFonts w:ascii="Times New Roman" w:hAnsi="Times New Roman"/>
          <w:sz w:val="32"/>
          <w:szCs w:val="32"/>
        </w:rPr>
        <w:tab/>
        <w:t>you’ve</w:t>
      </w:r>
    </w:p>
    <w:p w14:paraId="55ABE3B7"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 xml:space="preserve">They are </w:t>
      </w:r>
      <w:r w:rsidRPr="00E21268">
        <w:rPr>
          <w:rFonts w:ascii="Times New Roman" w:hAnsi="Times New Roman"/>
          <w:sz w:val="32"/>
          <w:szCs w:val="32"/>
        </w:rPr>
        <w:tab/>
        <w:t>they’re</w:t>
      </w:r>
      <w:r w:rsidRPr="00E21268">
        <w:rPr>
          <w:rFonts w:ascii="Times New Roman" w:hAnsi="Times New Roman"/>
          <w:sz w:val="32"/>
          <w:szCs w:val="32"/>
        </w:rPr>
        <w:tab/>
        <w:t>they have</w:t>
      </w:r>
      <w:r w:rsidRPr="00E21268">
        <w:rPr>
          <w:rFonts w:ascii="Times New Roman" w:hAnsi="Times New Roman"/>
          <w:sz w:val="32"/>
          <w:szCs w:val="32"/>
        </w:rPr>
        <w:tab/>
        <w:t>they’ve</w:t>
      </w:r>
    </w:p>
    <w:p w14:paraId="3E4BC543"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I will</w:t>
      </w:r>
      <w:r w:rsidRPr="00E21268">
        <w:rPr>
          <w:rFonts w:ascii="Times New Roman" w:hAnsi="Times New Roman"/>
          <w:sz w:val="32"/>
          <w:szCs w:val="32"/>
        </w:rPr>
        <w:tab/>
        <w:t>I’ll</w:t>
      </w:r>
      <w:r w:rsidRPr="00E21268">
        <w:rPr>
          <w:rFonts w:ascii="Times New Roman" w:hAnsi="Times New Roman"/>
          <w:sz w:val="32"/>
          <w:szCs w:val="32"/>
        </w:rPr>
        <w:tab/>
        <w:t>I had</w:t>
      </w:r>
      <w:r w:rsidRPr="00E21268">
        <w:rPr>
          <w:rFonts w:ascii="Times New Roman" w:hAnsi="Times New Roman"/>
          <w:sz w:val="32"/>
          <w:szCs w:val="32"/>
        </w:rPr>
        <w:tab/>
        <w:t>I’d</w:t>
      </w:r>
    </w:p>
    <w:p w14:paraId="7BDB76C0"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You will</w:t>
      </w:r>
      <w:r w:rsidRPr="00E21268">
        <w:rPr>
          <w:rFonts w:ascii="Times New Roman" w:hAnsi="Times New Roman"/>
          <w:sz w:val="32"/>
          <w:szCs w:val="32"/>
        </w:rPr>
        <w:tab/>
        <w:t>you’ll</w:t>
      </w:r>
      <w:r w:rsidRPr="00E21268">
        <w:rPr>
          <w:rFonts w:ascii="Times New Roman" w:hAnsi="Times New Roman"/>
          <w:sz w:val="32"/>
          <w:szCs w:val="32"/>
        </w:rPr>
        <w:tab/>
        <w:t>you had</w:t>
      </w:r>
      <w:r w:rsidRPr="00E21268">
        <w:rPr>
          <w:rFonts w:ascii="Times New Roman" w:hAnsi="Times New Roman"/>
          <w:sz w:val="32"/>
          <w:szCs w:val="32"/>
        </w:rPr>
        <w:tab/>
        <w:t>you’d</w:t>
      </w:r>
    </w:p>
    <w:p w14:paraId="2D6794AB"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sz w:val="32"/>
          <w:szCs w:val="32"/>
        </w:rPr>
        <w:t>We would</w:t>
      </w:r>
      <w:r w:rsidRPr="00E21268">
        <w:rPr>
          <w:rFonts w:ascii="Times New Roman" w:hAnsi="Times New Roman"/>
          <w:sz w:val="32"/>
          <w:szCs w:val="32"/>
        </w:rPr>
        <w:tab/>
        <w:t>we’d</w:t>
      </w:r>
      <w:r w:rsidRPr="00E21268">
        <w:rPr>
          <w:rFonts w:ascii="Times New Roman" w:hAnsi="Times New Roman"/>
          <w:sz w:val="32"/>
          <w:szCs w:val="32"/>
        </w:rPr>
        <w:tab/>
        <w:t>we had</w:t>
      </w:r>
      <w:r w:rsidRPr="00E21268">
        <w:rPr>
          <w:rFonts w:ascii="Times New Roman" w:hAnsi="Times New Roman"/>
          <w:sz w:val="32"/>
          <w:szCs w:val="32"/>
        </w:rPr>
        <w:tab/>
        <w:t>we’d</w:t>
      </w:r>
    </w:p>
    <w:p w14:paraId="79BF33C4" w14:textId="77777777" w:rsidR="002F0E26" w:rsidRPr="00E21268" w:rsidRDefault="002F0E26" w:rsidP="002F0E26">
      <w:pPr>
        <w:tabs>
          <w:tab w:val="left" w:pos="2552"/>
          <w:tab w:val="left" w:pos="4962"/>
          <w:tab w:val="left" w:pos="6946"/>
        </w:tabs>
        <w:ind w:right="-90"/>
        <w:jc w:val="both"/>
        <w:rPr>
          <w:rFonts w:ascii="Times New Roman" w:hAnsi="Times New Roman"/>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w:t>
      </w:r>
    </w:p>
    <w:p w14:paraId="3731E9A1" w14:textId="77777777" w:rsidR="002F0E26" w:rsidRPr="00E21268" w:rsidRDefault="002F0E26" w:rsidP="002F0E26">
      <w:pPr>
        <w:pStyle w:val="ListParagraph"/>
        <w:tabs>
          <w:tab w:val="left" w:pos="770"/>
          <w:tab w:val="left" w:pos="1320"/>
          <w:tab w:val="left" w:pos="4962"/>
          <w:tab w:val="left" w:pos="6946"/>
        </w:tabs>
        <w:ind w:left="0" w:right="-90"/>
        <w:jc w:val="both"/>
        <w:rPr>
          <w:rFonts w:ascii="Times New Roman" w:hAnsi="Times New Roman"/>
          <w:b/>
          <w:sz w:val="32"/>
          <w:szCs w:val="32"/>
        </w:rPr>
      </w:pPr>
      <w:r w:rsidRPr="00E21268">
        <w:rPr>
          <w:rFonts w:ascii="Times New Roman" w:hAnsi="Times New Roman"/>
          <w:sz w:val="32"/>
          <w:szCs w:val="32"/>
        </w:rPr>
        <w:t>1.Some contractions look the same but are formed from different words.</w:t>
      </w:r>
    </w:p>
    <w:p w14:paraId="10DC900C" w14:textId="77777777" w:rsidR="002F0E26" w:rsidRPr="00E21268" w:rsidRDefault="002F0E26" w:rsidP="002F0E26">
      <w:pPr>
        <w:pStyle w:val="ListParagraph"/>
        <w:tabs>
          <w:tab w:val="left" w:pos="2552"/>
          <w:tab w:val="left" w:pos="4962"/>
          <w:tab w:val="left" w:pos="6946"/>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14:paraId="788EC591" w14:textId="77777777" w:rsidR="002F0E26" w:rsidRPr="00E21268" w:rsidRDefault="002F0E26" w:rsidP="002F0E26">
      <w:pPr>
        <w:pStyle w:val="ListParagraph"/>
        <w:tabs>
          <w:tab w:val="left" w:pos="2552"/>
          <w:tab w:val="left" w:pos="4962"/>
          <w:tab w:val="left" w:pos="6946"/>
        </w:tabs>
        <w:ind w:left="0" w:right="-90"/>
        <w:jc w:val="both"/>
        <w:rPr>
          <w:rFonts w:ascii="Times New Roman" w:hAnsi="Times New Roman"/>
          <w:sz w:val="32"/>
          <w:szCs w:val="32"/>
        </w:rPr>
      </w:pPr>
      <w:r w:rsidRPr="00E21268">
        <w:rPr>
          <w:rFonts w:ascii="Times New Roman" w:hAnsi="Times New Roman"/>
          <w:sz w:val="32"/>
          <w:szCs w:val="32"/>
        </w:rPr>
        <w:t>he is, he has = he’s</w:t>
      </w:r>
    </w:p>
    <w:p w14:paraId="183E4822" w14:textId="77777777" w:rsidR="002F0E26" w:rsidRPr="00E21268" w:rsidRDefault="002F0E26" w:rsidP="002F0E26">
      <w:pPr>
        <w:pStyle w:val="ListParagraph"/>
        <w:tabs>
          <w:tab w:val="left" w:pos="1843"/>
          <w:tab w:val="left" w:pos="4962"/>
          <w:tab w:val="left" w:pos="6946"/>
        </w:tabs>
        <w:ind w:left="0" w:right="-90"/>
        <w:jc w:val="both"/>
        <w:rPr>
          <w:rFonts w:ascii="Times New Roman" w:hAnsi="Times New Roman"/>
          <w:sz w:val="32"/>
          <w:szCs w:val="32"/>
        </w:rPr>
      </w:pPr>
      <w:r w:rsidRPr="00E21268">
        <w:rPr>
          <w:rFonts w:ascii="Times New Roman" w:hAnsi="Times New Roman"/>
          <w:sz w:val="32"/>
          <w:szCs w:val="32"/>
        </w:rPr>
        <w:t>we had, we would = we’d</w:t>
      </w:r>
    </w:p>
    <w:p w14:paraId="28620EF4" w14:textId="77777777" w:rsidR="002F0E26" w:rsidRPr="00E21268" w:rsidRDefault="002F0E26" w:rsidP="002F0E26">
      <w:pPr>
        <w:pStyle w:val="ListParagraph"/>
        <w:tabs>
          <w:tab w:val="left" w:pos="770"/>
          <w:tab w:val="left" w:pos="4962"/>
          <w:tab w:val="left" w:pos="6946"/>
        </w:tabs>
        <w:ind w:left="0" w:right="-90"/>
        <w:jc w:val="both"/>
        <w:rPr>
          <w:rFonts w:ascii="Times New Roman" w:hAnsi="Times New Roman"/>
          <w:b/>
          <w:sz w:val="32"/>
          <w:szCs w:val="32"/>
        </w:rPr>
      </w:pPr>
      <w:r w:rsidRPr="00E21268">
        <w:rPr>
          <w:rFonts w:ascii="Times New Roman" w:hAnsi="Times New Roman"/>
          <w:sz w:val="32"/>
          <w:szCs w:val="32"/>
        </w:rPr>
        <w:t>2.Some possessive pronouns sound like contractions. Because the words sound alike, they are sometimes confused.</w:t>
      </w:r>
    </w:p>
    <w:p w14:paraId="54E46EDF" w14:textId="77777777" w:rsidR="002F0E26" w:rsidRPr="00E21268" w:rsidRDefault="002F0E26" w:rsidP="002F0E26">
      <w:pPr>
        <w:pStyle w:val="ListParagraph"/>
        <w:tabs>
          <w:tab w:val="left" w:pos="2552"/>
          <w:tab w:val="left" w:pos="4962"/>
          <w:tab w:val="left" w:pos="6946"/>
        </w:tabs>
        <w:ind w:left="0" w:right="-90"/>
        <w:jc w:val="both"/>
        <w:rPr>
          <w:rFonts w:ascii="Times New Roman" w:hAnsi="Times New Roman"/>
          <w:b/>
          <w:sz w:val="32"/>
          <w:szCs w:val="32"/>
        </w:rPr>
      </w:pPr>
      <w:r w:rsidRPr="00E21268">
        <w:rPr>
          <w:rFonts w:ascii="Times New Roman" w:hAnsi="Times New Roman"/>
          <w:b/>
          <w:sz w:val="32"/>
          <w:szCs w:val="32"/>
        </w:rPr>
        <w:t>Examples:</w:t>
      </w:r>
    </w:p>
    <w:p w14:paraId="5A7E3EBF" w14:textId="77777777" w:rsidR="002F0E26" w:rsidRPr="00E21268" w:rsidRDefault="002F0E26" w:rsidP="002F0E26">
      <w:pPr>
        <w:pStyle w:val="ListParagraph"/>
        <w:tabs>
          <w:tab w:val="left" w:pos="4536"/>
          <w:tab w:val="left" w:pos="6429"/>
        </w:tabs>
        <w:ind w:left="0" w:right="-90"/>
        <w:jc w:val="both"/>
        <w:rPr>
          <w:rFonts w:ascii="Times New Roman" w:hAnsi="Times New Roman"/>
          <w:sz w:val="32"/>
          <w:szCs w:val="32"/>
        </w:rPr>
      </w:pPr>
      <w:r w:rsidRPr="00E21268">
        <w:rPr>
          <w:rFonts w:ascii="Times New Roman" w:hAnsi="Times New Roman"/>
          <w:b/>
          <w:sz w:val="32"/>
          <w:szCs w:val="32"/>
        </w:rPr>
        <w:t>Possessive pronouns</w:t>
      </w:r>
      <w:r w:rsidRPr="00E21268">
        <w:rPr>
          <w:rFonts w:ascii="Times New Roman" w:hAnsi="Times New Roman"/>
          <w:sz w:val="32"/>
          <w:szCs w:val="32"/>
        </w:rPr>
        <w:tab/>
      </w:r>
      <w:r w:rsidRPr="00E21268">
        <w:rPr>
          <w:rFonts w:ascii="Times New Roman" w:hAnsi="Times New Roman"/>
          <w:b/>
          <w:sz w:val="32"/>
          <w:szCs w:val="32"/>
        </w:rPr>
        <w:t>Contractions</w:t>
      </w:r>
      <w:r w:rsidRPr="00E21268">
        <w:rPr>
          <w:rFonts w:ascii="Times New Roman" w:hAnsi="Times New Roman"/>
          <w:b/>
          <w:sz w:val="32"/>
          <w:szCs w:val="32"/>
        </w:rPr>
        <w:tab/>
      </w:r>
    </w:p>
    <w:p w14:paraId="383A0825" w14:textId="77777777" w:rsidR="002F0E26" w:rsidRPr="00E21268" w:rsidRDefault="002F0E26" w:rsidP="002F0E26">
      <w:pPr>
        <w:pStyle w:val="ListParagraph"/>
        <w:tabs>
          <w:tab w:val="left" w:pos="4536"/>
          <w:tab w:val="left" w:pos="6946"/>
        </w:tabs>
        <w:ind w:left="0" w:right="-90"/>
        <w:jc w:val="both"/>
        <w:rPr>
          <w:rFonts w:ascii="Times New Roman" w:hAnsi="Times New Roman"/>
          <w:sz w:val="32"/>
          <w:szCs w:val="32"/>
        </w:rPr>
      </w:pPr>
      <w:r w:rsidRPr="00E21268">
        <w:rPr>
          <w:rFonts w:ascii="Times New Roman" w:hAnsi="Times New Roman"/>
          <w:sz w:val="32"/>
          <w:szCs w:val="32"/>
        </w:rPr>
        <w:t>its</w:t>
      </w:r>
      <w:r w:rsidRPr="00E21268">
        <w:rPr>
          <w:rFonts w:ascii="Times New Roman" w:hAnsi="Times New Roman"/>
          <w:sz w:val="32"/>
          <w:szCs w:val="32"/>
        </w:rPr>
        <w:tab/>
        <w:t>it’s</w:t>
      </w:r>
    </w:p>
    <w:p w14:paraId="2557365B" w14:textId="77777777" w:rsidR="002F0E26" w:rsidRPr="00E21268" w:rsidRDefault="002F0E26" w:rsidP="002F0E26">
      <w:pPr>
        <w:pStyle w:val="ListParagraph"/>
        <w:tabs>
          <w:tab w:val="left" w:pos="4536"/>
          <w:tab w:val="left" w:pos="6946"/>
        </w:tabs>
        <w:ind w:left="0" w:right="-90"/>
        <w:jc w:val="both"/>
        <w:rPr>
          <w:rFonts w:ascii="Times New Roman" w:hAnsi="Times New Roman"/>
          <w:sz w:val="32"/>
          <w:szCs w:val="32"/>
        </w:rPr>
      </w:pPr>
      <w:r w:rsidRPr="00E21268">
        <w:rPr>
          <w:rFonts w:ascii="Times New Roman" w:hAnsi="Times New Roman"/>
          <w:sz w:val="32"/>
          <w:szCs w:val="32"/>
        </w:rPr>
        <w:t>your</w:t>
      </w:r>
      <w:r w:rsidRPr="00E21268">
        <w:rPr>
          <w:rFonts w:ascii="Times New Roman" w:hAnsi="Times New Roman"/>
          <w:sz w:val="32"/>
          <w:szCs w:val="32"/>
        </w:rPr>
        <w:tab/>
        <w:t>you’re</w:t>
      </w:r>
    </w:p>
    <w:p w14:paraId="1DCCFC67" w14:textId="77777777" w:rsidR="002F0E26" w:rsidRPr="00E21268" w:rsidRDefault="002F0E26" w:rsidP="002F0E26">
      <w:pPr>
        <w:pStyle w:val="ListParagraph"/>
        <w:tabs>
          <w:tab w:val="left" w:pos="4536"/>
          <w:tab w:val="left" w:pos="6946"/>
        </w:tabs>
        <w:ind w:left="0" w:right="-90"/>
        <w:jc w:val="both"/>
        <w:rPr>
          <w:rFonts w:ascii="Times New Roman" w:hAnsi="Times New Roman"/>
          <w:sz w:val="32"/>
          <w:szCs w:val="32"/>
        </w:rPr>
      </w:pPr>
      <w:r w:rsidRPr="00E21268">
        <w:rPr>
          <w:rFonts w:ascii="Times New Roman" w:hAnsi="Times New Roman"/>
          <w:sz w:val="32"/>
          <w:szCs w:val="32"/>
        </w:rPr>
        <w:t>their</w:t>
      </w:r>
      <w:r w:rsidRPr="00E21268">
        <w:rPr>
          <w:rFonts w:ascii="Times New Roman" w:hAnsi="Times New Roman"/>
          <w:sz w:val="32"/>
          <w:szCs w:val="32"/>
        </w:rPr>
        <w:tab/>
        <w:t>they’re</w:t>
      </w:r>
    </w:p>
    <w:p w14:paraId="5BFBCFDC" w14:textId="77777777" w:rsidR="002F0E26" w:rsidRPr="00E21268" w:rsidRDefault="002F0E26" w:rsidP="002F0E26">
      <w:pPr>
        <w:pStyle w:val="ListParagraph"/>
        <w:tabs>
          <w:tab w:val="left" w:pos="4536"/>
          <w:tab w:val="left" w:pos="6946"/>
        </w:tabs>
        <w:ind w:left="0" w:right="-90"/>
        <w:jc w:val="both"/>
        <w:rPr>
          <w:rFonts w:ascii="Times New Roman" w:hAnsi="Times New Roman"/>
          <w:sz w:val="32"/>
          <w:szCs w:val="32"/>
        </w:rPr>
      </w:pPr>
      <w:r w:rsidRPr="00E21268">
        <w:rPr>
          <w:rFonts w:ascii="Times New Roman" w:hAnsi="Times New Roman"/>
          <w:sz w:val="32"/>
          <w:szCs w:val="32"/>
        </w:rPr>
        <w:t>whose</w:t>
      </w:r>
      <w:r w:rsidRPr="00E21268">
        <w:rPr>
          <w:rFonts w:ascii="Times New Roman" w:hAnsi="Times New Roman"/>
          <w:sz w:val="32"/>
          <w:szCs w:val="32"/>
        </w:rPr>
        <w:tab/>
        <w:t>who’s</w:t>
      </w:r>
    </w:p>
    <w:p w14:paraId="66621FF5" w14:textId="77777777" w:rsidR="002F0E26" w:rsidRPr="00E21268" w:rsidRDefault="002F0E26" w:rsidP="002F0E26">
      <w:pPr>
        <w:pStyle w:val="ListParagraph"/>
        <w:tabs>
          <w:tab w:val="left" w:pos="4536"/>
          <w:tab w:val="left" w:pos="6946"/>
        </w:tabs>
        <w:ind w:left="0" w:right="-90"/>
        <w:jc w:val="both"/>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The team celebrated </w:t>
      </w:r>
      <w:r w:rsidRPr="00E21268">
        <w:rPr>
          <w:rFonts w:ascii="Times New Roman" w:hAnsi="Times New Roman"/>
          <w:b/>
          <w:sz w:val="32"/>
          <w:szCs w:val="32"/>
        </w:rPr>
        <w:t xml:space="preserve">it’s </w:t>
      </w:r>
      <w:r w:rsidRPr="00E21268">
        <w:rPr>
          <w:rFonts w:ascii="Times New Roman" w:hAnsi="Times New Roman"/>
          <w:sz w:val="32"/>
          <w:szCs w:val="32"/>
        </w:rPr>
        <w:t>victory.</w:t>
      </w:r>
    </w:p>
    <w:p w14:paraId="5D70EF91" w14:textId="77777777" w:rsidR="002F0E26" w:rsidRPr="00E21268" w:rsidRDefault="002F0E26" w:rsidP="002F0E26">
      <w:pPr>
        <w:pStyle w:val="ListParagraph"/>
        <w:tabs>
          <w:tab w:val="left" w:pos="4536"/>
          <w:tab w:val="left" w:pos="6946"/>
        </w:tabs>
        <w:ind w:left="0" w:right="-90"/>
        <w:jc w:val="both"/>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team celebrated </w:t>
      </w:r>
      <w:r w:rsidRPr="00E21268">
        <w:rPr>
          <w:rFonts w:ascii="Times New Roman" w:hAnsi="Times New Roman"/>
          <w:b/>
          <w:sz w:val="32"/>
          <w:szCs w:val="32"/>
        </w:rPr>
        <w:t>its</w:t>
      </w:r>
      <w:r w:rsidRPr="00E21268">
        <w:rPr>
          <w:rFonts w:ascii="Times New Roman" w:hAnsi="Times New Roman"/>
          <w:sz w:val="32"/>
          <w:szCs w:val="32"/>
        </w:rPr>
        <w:t xml:space="preserve"> victory.</w:t>
      </w:r>
    </w:p>
    <w:p w14:paraId="50A3674A" w14:textId="77777777" w:rsidR="002F0E26" w:rsidRPr="00E21268" w:rsidRDefault="002F0E26" w:rsidP="002F0E26">
      <w:pPr>
        <w:pStyle w:val="ListParagraph"/>
        <w:tabs>
          <w:tab w:val="left" w:pos="4536"/>
          <w:tab w:val="left" w:pos="6946"/>
        </w:tabs>
        <w:ind w:left="0" w:right="-90"/>
        <w:jc w:val="both"/>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Your</w:t>
      </w:r>
      <w:r w:rsidRPr="00E21268">
        <w:rPr>
          <w:rFonts w:ascii="Times New Roman" w:hAnsi="Times New Roman"/>
          <w:sz w:val="32"/>
          <w:szCs w:val="32"/>
        </w:rPr>
        <w:t xml:space="preserve"> late for the preps.</w:t>
      </w:r>
    </w:p>
    <w:p w14:paraId="27BE6504" w14:textId="77777777" w:rsidR="002F0E26" w:rsidRPr="00E21268" w:rsidRDefault="002F0E26" w:rsidP="002F0E26">
      <w:pPr>
        <w:pStyle w:val="ListParagraph"/>
        <w:tabs>
          <w:tab w:val="left" w:pos="4536"/>
          <w:tab w:val="left" w:pos="6946"/>
        </w:tabs>
        <w:ind w:left="0" w:right="-90"/>
        <w:jc w:val="both"/>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r w:rsidRPr="00E21268">
        <w:rPr>
          <w:rFonts w:ascii="Times New Roman" w:hAnsi="Times New Roman"/>
          <w:b/>
          <w:sz w:val="32"/>
          <w:szCs w:val="32"/>
        </w:rPr>
        <w:t>You’re</w:t>
      </w:r>
      <w:r w:rsidRPr="00E21268">
        <w:rPr>
          <w:rFonts w:ascii="Times New Roman" w:hAnsi="Times New Roman"/>
          <w:sz w:val="32"/>
          <w:szCs w:val="32"/>
        </w:rPr>
        <w:t xml:space="preserve"> late for the preps.</w:t>
      </w:r>
    </w:p>
    <w:p w14:paraId="4E3609D8" w14:textId="77777777" w:rsidR="002F0E26" w:rsidRPr="00E21268" w:rsidRDefault="002F0E26" w:rsidP="002F0E26">
      <w:pPr>
        <w:pStyle w:val="ListParagraph"/>
        <w:tabs>
          <w:tab w:val="left" w:pos="4536"/>
          <w:tab w:val="left" w:pos="6946"/>
        </w:tabs>
        <w:ind w:left="0" w:right="-90"/>
        <w:jc w:val="both"/>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Whose</w:t>
      </w:r>
      <w:r w:rsidRPr="00E21268">
        <w:rPr>
          <w:rFonts w:ascii="Times New Roman" w:hAnsi="Times New Roman"/>
          <w:sz w:val="32"/>
          <w:szCs w:val="32"/>
        </w:rPr>
        <w:t xml:space="preserve"> the fastest runner in the world?</w:t>
      </w:r>
    </w:p>
    <w:p w14:paraId="0A247093" w14:textId="77777777" w:rsidR="002F0E26" w:rsidRPr="00E21268" w:rsidRDefault="002F0E26" w:rsidP="002F0E26">
      <w:pPr>
        <w:pStyle w:val="ListParagraph"/>
        <w:tabs>
          <w:tab w:val="left" w:pos="4536"/>
          <w:tab w:val="left" w:pos="6946"/>
        </w:tabs>
        <w:ind w:left="0"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r w:rsidRPr="00E21268">
        <w:rPr>
          <w:rFonts w:ascii="Times New Roman" w:hAnsi="Times New Roman"/>
          <w:b/>
          <w:sz w:val="32"/>
          <w:szCs w:val="32"/>
        </w:rPr>
        <w:t>Who’s</w:t>
      </w:r>
      <w:r w:rsidRPr="00E21268">
        <w:rPr>
          <w:rFonts w:ascii="Times New Roman" w:hAnsi="Times New Roman"/>
          <w:sz w:val="32"/>
          <w:szCs w:val="32"/>
        </w:rPr>
        <w:t xml:space="preserve"> the fastest runner in the world?</w:t>
      </w:r>
    </w:p>
    <w:p w14:paraId="32FF675C" w14:textId="77777777" w:rsidR="002F0E26" w:rsidRPr="00E21268" w:rsidRDefault="002F0E26" w:rsidP="002F0E26">
      <w:pPr>
        <w:tabs>
          <w:tab w:val="left" w:pos="4536"/>
          <w:tab w:val="left" w:pos="6946"/>
        </w:tabs>
        <w:ind w:right="-90"/>
        <w:jc w:val="both"/>
        <w:rPr>
          <w:rFonts w:ascii="Times New Roman" w:hAnsi="Times New Roman"/>
          <w:b/>
          <w:sz w:val="32"/>
          <w:szCs w:val="32"/>
        </w:rPr>
      </w:pPr>
      <w:r w:rsidRPr="00E21268">
        <w:rPr>
          <w:rFonts w:ascii="Times New Roman" w:hAnsi="Times New Roman"/>
          <w:b/>
          <w:sz w:val="32"/>
          <w:szCs w:val="32"/>
        </w:rPr>
        <w:t>Rules of using possessive pronouns and contractions correctly:</w:t>
      </w:r>
    </w:p>
    <w:p w14:paraId="0B2CF17E" w14:textId="77777777" w:rsidR="002F0E26" w:rsidRPr="00E21268" w:rsidRDefault="002F0E26" w:rsidP="00480BC1">
      <w:pPr>
        <w:pStyle w:val="ListParagraph"/>
        <w:numPr>
          <w:ilvl w:val="0"/>
          <w:numId w:val="22"/>
        </w:numPr>
        <w:tabs>
          <w:tab w:val="clear" w:pos="0"/>
          <w:tab w:val="left" w:pos="770"/>
          <w:tab w:val="left" w:pos="990"/>
          <w:tab w:val="num" w:pos="1530"/>
          <w:tab w:val="left" w:pos="6946"/>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If the word you want to use stands for two words, it is a contraction and needs an apostrophe.</w:t>
      </w:r>
    </w:p>
    <w:p w14:paraId="563923AC" w14:textId="77777777" w:rsidR="002F0E26" w:rsidRPr="00E21268" w:rsidRDefault="002F0E26" w:rsidP="00480BC1">
      <w:pPr>
        <w:pStyle w:val="ListParagraph"/>
        <w:numPr>
          <w:ilvl w:val="0"/>
          <w:numId w:val="22"/>
        </w:numPr>
        <w:tabs>
          <w:tab w:val="clear" w:pos="0"/>
          <w:tab w:val="left" w:pos="770"/>
          <w:tab w:val="num" w:pos="1530"/>
          <w:tab w:val="left" w:pos="6946"/>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Never use an apostrophe in a possessive pronoun.</w:t>
      </w:r>
    </w:p>
    <w:p w14:paraId="691A6076" w14:textId="77777777" w:rsidR="002F0E26" w:rsidRPr="00E21268" w:rsidRDefault="002F0E26" w:rsidP="002F0E26">
      <w:pPr>
        <w:tabs>
          <w:tab w:val="left" w:pos="4536"/>
          <w:tab w:val="left" w:pos="6946"/>
        </w:tabs>
        <w:ind w:right="-90"/>
        <w:jc w:val="both"/>
        <w:rPr>
          <w:rFonts w:ascii="Times New Roman" w:hAnsi="Times New Roman"/>
          <w:b/>
          <w:sz w:val="32"/>
          <w:szCs w:val="32"/>
        </w:rPr>
      </w:pPr>
      <w:r w:rsidRPr="00E21268">
        <w:rPr>
          <w:rFonts w:ascii="Times New Roman" w:hAnsi="Times New Roman"/>
          <w:b/>
          <w:sz w:val="32"/>
          <w:szCs w:val="32"/>
        </w:rPr>
        <w:t>Exercise 5</w:t>
      </w:r>
    </w:p>
    <w:p w14:paraId="33F38D0C" w14:textId="77777777" w:rsidR="002F0E26" w:rsidRPr="00E21268" w:rsidRDefault="002F0E26" w:rsidP="002F0E26">
      <w:pPr>
        <w:tabs>
          <w:tab w:val="left" w:pos="4536"/>
          <w:tab w:val="left" w:pos="6946"/>
        </w:tabs>
        <w:ind w:right="-90"/>
        <w:jc w:val="both"/>
        <w:rPr>
          <w:rFonts w:ascii="Times New Roman" w:hAnsi="Times New Roman"/>
          <w:sz w:val="32"/>
          <w:szCs w:val="32"/>
        </w:rPr>
      </w:pPr>
      <w:r w:rsidRPr="00E21268">
        <w:rPr>
          <w:rFonts w:ascii="Times New Roman" w:hAnsi="Times New Roman"/>
          <w:sz w:val="32"/>
          <w:szCs w:val="32"/>
        </w:rPr>
        <w:t xml:space="preserve">Write the contractions for the following word pairs. </w:t>
      </w:r>
      <w:r w:rsidRPr="00E21268">
        <w:rPr>
          <w:rFonts w:ascii="Times New Roman" w:hAnsi="Times New Roman"/>
          <w:b/>
          <w:sz w:val="32"/>
          <w:szCs w:val="32"/>
        </w:rPr>
        <w:t>Example</w:t>
      </w:r>
      <w:r w:rsidRPr="00E21268">
        <w:rPr>
          <w:rFonts w:ascii="Times New Roman" w:hAnsi="Times New Roman"/>
          <w:sz w:val="32"/>
          <w:szCs w:val="32"/>
        </w:rPr>
        <w:t>: It has = it’s</w:t>
      </w:r>
    </w:p>
    <w:p w14:paraId="2176DAB4" w14:textId="77777777" w:rsidR="002F0E26" w:rsidRPr="00E21268" w:rsidRDefault="002F0E26" w:rsidP="002F0E26">
      <w:pPr>
        <w:pStyle w:val="ListParagraph"/>
        <w:tabs>
          <w:tab w:val="left" w:pos="770"/>
          <w:tab w:val="left" w:pos="3630"/>
        </w:tabs>
        <w:ind w:left="0" w:right="-90"/>
        <w:jc w:val="both"/>
        <w:rPr>
          <w:rFonts w:ascii="Times New Roman" w:hAnsi="Times New Roman"/>
          <w:sz w:val="32"/>
          <w:szCs w:val="32"/>
        </w:rPr>
      </w:pPr>
      <w:r w:rsidRPr="00E21268">
        <w:rPr>
          <w:rFonts w:ascii="Times New Roman" w:hAnsi="Times New Roman"/>
          <w:sz w:val="32"/>
          <w:szCs w:val="32"/>
        </w:rPr>
        <w:t xml:space="preserve">1. You will </w:t>
      </w:r>
      <w:r w:rsidRPr="00E21268">
        <w:rPr>
          <w:rFonts w:ascii="Times New Roman" w:hAnsi="Times New Roman"/>
          <w:sz w:val="32"/>
          <w:szCs w:val="32"/>
        </w:rPr>
        <w:tab/>
        <w:t>3. He had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5. You have</w:t>
      </w:r>
    </w:p>
    <w:p w14:paraId="67B100F5" w14:textId="77777777" w:rsidR="002F0E26" w:rsidRPr="00E21268" w:rsidRDefault="002F0E26" w:rsidP="002F0E26">
      <w:pPr>
        <w:pStyle w:val="ListParagraph"/>
        <w:tabs>
          <w:tab w:val="left" w:pos="770"/>
          <w:tab w:val="left" w:pos="3630"/>
          <w:tab w:val="left" w:pos="4924"/>
          <w:tab w:val="left" w:pos="4950"/>
          <w:tab w:val="left" w:pos="5709"/>
        </w:tabs>
        <w:ind w:left="0" w:right="-90"/>
        <w:jc w:val="both"/>
        <w:rPr>
          <w:rFonts w:ascii="Times New Roman" w:hAnsi="Times New Roman"/>
          <w:sz w:val="32"/>
          <w:szCs w:val="32"/>
        </w:rPr>
      </w:pPr>
      <w:r w:rsidRPr="00E21268">
        <w:rPr>
          <w:rFonts w:ascii="Times New Roman" w:hAnsi="Times New Roman"/>
          <w:sz w:val="32"/>
          <w:szCs w:val="32"/>
        </w:rPr>
        <w:t xml:space="preserve">     2. We would </w:t>
      </w:r>
      <w:r w:rsidRPr="00E21268">
        <w:rPr>
          <w:rFonts w:ascii="Times New Roman" w:hAnsi="Times New Roman"/>
          <w:sz w:val="32"/>
          <w:szCs w:val="32"/>
        </w:rPr>
        <w:tab/>
        <w:t>4. I am</w:t>
      </w:r>
      <w:r w:rsidRPr="00E21268">
        <w:rPr>
          <w:rFonts w:ascii="Times New Roman" w:hAnsi="Times New Roman"/>
          <w:sz w:val="32"/>
          <w:szCs w:val="32"/>
        </w:rPr>
        <w:tab/>
        <w:t xml:space="preserve">    </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They will</w:t>
      </w:r>
    </w:p>
    <w:p w14:paraId="0C7EA17B" w14:textId="77777777" w:rsidR="002F0E26" w:rsidRPr="00E21268" w:rsidRDefault="002F0E26" w:rsidP="002F0E26">
      <w:pPr>
        <w:tabs>
          <w:tab w:val="left" w:pos="2835"/>
          <w:tab w:val="left" w:pos="5387"/>
        </w:tabs>
        <w:ind w:right="-90"/>
        <w:jc w:val="both"/>
        <w:rPr>
          <w:rFonts w:ascii="Times New Roman" w:hAnsi="Times New Roman"/>
          <w:b/>
          <w:sz w:val="32"/>
          <w:szCs w:val="32"/>
        </w:rPr>
      </w:pPr>
      <w:r w:rsidRPr="00E21268">
        <w:rPr>
          <w:rFonts w:ascii="Times New Roman" w:hAnsi="Times New Roman"/>
          <w:b/>
          <w:sz w:val="32"/>
          <w:szCs w:val="32"/>
        </w:rPr>
        <w:t>Exercise 6</w:t>
      </w:r>
    </w:p>
    <w:p w14:paraId="7105A36D" w14:textId="77777777" w:rsidR="002F0E26" w:rsidRPr="00E21268" w:rsidRDefault="002F0E26" w:rsidP="002F0E26">
      <w:pPr>
        <w:tabs>
          <w:tab w:val="left" w:pos="2835"/>
          <w:tab w:val="left" w:pos="5387"/>
        </w:tabs>
        <w:ind w:right="-90"/>
        <w:jc w:val="both"/>
        <w:rPr>
          <w:rFonts w:ascii="Times New Roman" w:hAnsi="Times New Roman"/>
          <w:b/>
          <w:sz w:val="32"/>
          <w:szCs w:val="32"/>
        </w:rPr>
      </w:pPr>
      <w:r w:rsidRPr="00E21268">
        <w:rPr>
          <w:rFonts w:ascii="Times New Roman" w:hAnsi="Times New Roman"/>
          <w:sz w:val="32"/>
          <w:szCs w:val="32"/>
        </w:rPr>
        <w:t>What pronoun and verb make up each of the following contractions?</w:t>
      </w:r>
    </w:p>
    <w:p w14:paraId="005B9233" w14:textId="77777777" w:rsidR="002F0E26" w:rsidRPr="00E21268" w:rsidRDefault="002F0E26" w:rsidP="002F0E26">
      <w:pPr>
        <w:tabs>
          <w:tab w:val="left" w:pos="2835"/>
          <w:tab w:val="left" w:pos="5387"/>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 It’s = it is, it has</w:t>
      </w:r>
    </w:p>
    <w:p w14:paraId="54045CE8" w14:textId="77777777" w:rsidR="002F0E26" w:rsidRPr="00E21268" w:rsidRDefault="002F0E26" w:rsidP="002F0E26">
      <w:pPr>
        <w:pStyle w:val="ListParagraph"/>
        <w:tabs>
          <w:tab w:val="left" w:pos="770"/>
          <w:tab w:val="left" w:pos="3630"/>
        </w:tabs>
        <w:ind w:left="0" w:right="-90"/>
        <w:jc w:val="both"/>
        <w:rPr>
          <w:rFonts w:ascii="Times New Roman" w:hAnsi="Times New Roman"/>
          <w:sz w:val="32"/>
          <w:szCs w:val="32"/>
        </w:rPr>
      </w:pPr>
      <w:r w:rsidRPr="00E21268">
        <w:rPr>
          <w:rFonts w:ascii="Times New Roman" w:hAnsi="Times New Roman"/>
          <w:sz w:val="32"/>
          <w:szCs w:val="32"/>
        </w:rPr>
        <w:t xml:space="preserve">     1. I’ll</w:t>
      </w:r>
      <w:r w:rsidRPr="00E21268">
        <w:rPr>
          <w:rFonts w:ascii="Times New Roman" w:hAnsi="Times New Roman"/>
          <w:sz w:val="32"/>
          <w:szCs w:val="32"/>
        </w:rPr>
        <w:tab/>
        <w:t>3. you’d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5. they’re</w:t>
      </w:r>
    </w:p>
    <w:p w14:paraId="466D1AD5" w14:textId="77777777" w:rsidR="002F0E26" w:rsidRDefault="002F0E26" w:rsidP="002F0E26">
      <w:pPr>
        <w:pStyle w:val="ListParagraph"/>
        <w:tabs>
          <w:tab w:val="left" w:pos="770"/>
          <w:tab w:val="left" w:pos="3630"/>
        </w:tabs>
        <w:ind w:left="0" w:right="-90"/>
        <w:jc w:val="both"/>
        <w:rPr>
          <w:rFonts w:ascii="Times New Roman" w:hAnsi="Times New Roman"/>
          <w:sz w:val="32"/>
          <w:szCs w:val="32"/>
        </w:rPr>
      </w:pPr>
      <w:r w:rsidRPr="00E21268">
        <w:rPr>
          <w:rFonts w:ascii="Times New Roman" w:hAnsi="Times New Roman"/>
          <w:sz w:val="32"/>
          <w:szCs w:val="32"/>
        </w:rPr>
        <w:t xml:space="preserve">     2. we’re</w:t>
      </w:r>
      <w:r w:rsidRPr="00E21268">
        <w:rPr>
          <w:rFonts w:ascii="Times New Roman" w:hAnsi="Times New Roman"/>
          <w:sz w:val="32"/>
          <w:szCs w:val="32"/>
        </w:rPr>
        <w:tab/>
        <w:t>4. he’s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she’d</w:t>
      </w:r>
    </w:p>
    <w:p w14:paraId="62AB2A7A" w14:textId="77777777" w:rsidR="002F0E26" w:rsidRPr="00E21268" w:rsidRDefault="002F0E26" w:rsidP="002F0E26">
      <w:pPr>
        <w:pStyle w:val="ListParagraph"/>
        <w:tabs>
          <w:tab w:val="left" w:pos="770"/>
          <w:tab w:val="left" w:pos="3630"/>
        </w:tabs>
        <w:ind w:left="0" w:right="-90"/>
        <w:jc w:val="both"/>
        <w:rPr>
          <w:rFonts w:ascii="Times New Roman" w:hAnsi="Times New Roman"/>
          <w:sz w:val="32"/>
          <w:szCs w:val="32"/>
        </w:rPr>
      </w:pPr>
    </w:p>
    <w:p w14:paraId="5B898700" w14:textId="77777777" w:rsidR="002F0E26" w:rsidRPr="00E21268" w:rsidRDefault="002F0E26" w:rsidP="002F0E26">
      <w:pPr>
        <w:tabs>
          <w:tab w:val="left" w:pos="2127"/>
        </w:tabs>
        <w:ind w:right="-90"/>
        <w:jc w:val="both"/>
        <w:rPr>
          <w:rFonts w:ascii="Times New Roman" w:hAnsi="Times New Roman"/>
          <w:b/>
          <w:sz w:val="32"/>
          <w:szCs w:val="32"/>
        </w:rPr>
      </w:pPr>
      <w:r w:rsidRPr="00E21268">
        <w:rPr>
          <w:rFonts w:ascii="Times New Roman" w:hAnsi="Times New Roman"/>
          <w:b/>
          <w:sz w:val="32"/>
          <w:szCs w:val="32"/>
        </w:rPr>
        <w:t>Exercise 7</w:t>
      </w:r>
    </w:p>
    <w:p w14:paraId="460CEE6E" w14:textId="77777777" w:rsidR="002F0E26" w:rsidRPr="00E21268" w:rsidRDefault="002F0E26" w:rsidP="002F0E26">
      <w:pPr>
        <w:tabs>
          <w:tab w:val="left" w:pos="2127"/>
        </w:tabs>
        <w:ind w:right="-90"/>
        <w:jc w:val="both"/>
        <w:rPr>
          <w:rFonts w:ascii="Times New Roman" w:hAnsi="Times New Roman"/>
          <w:sz w:val="32"/>
          <w:szCs w:val="32"/>
        </w:rPr>
      </w:pPr>
      <w:r w:rsidRPr="00E21268">
        <w:rPr>
          <w:rFonts w:ascii="Times New Roman" w:hAnsi="Times New Roman"/>
          <w:sz w:val="32"/>
          <w:szCs w:val="32"/>
        </w:rPr>
        <w:t>Choose the correct word given in brackets in the following sentences.</w:t>
      </w:r>
    </w:p>
    <w:p w14:paraId="7923CD38" w14:textId="77777777" w:rsidR="002F0E26" w:rsidRPr="00E21268" w:rsidRDefault="002F0E26" w:rsidP="00480BC1">
      <w:pPr>
        <w:pStyle w:val="ListParagraph"/>
        <w:numPr>
          <w:ilvl w:val="0"/>
          <w:numId w:val="25"/>
        </w:numPr>
        <w:tabs>
          <w:tab w:val="clear" w:pos="0"/>
          <w:tab w:val="left" w:pos="2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Kenyan government has worked hard to improve (its, it’s) educational system.</w:t>
      </w:r>
    </w:p>
    <w:p w14:paraId="6D84E6AF" w14:textId="77777777" w:rsidR="002F0E26" w:rsidRPr="00E21268" w:rsidRDefault="002F0E26" w:rsidP="00480BC1">
      <w:pPr>
        <w:pStyle w:val="ListParagraph"/>
        <w:numPr>
          <w:ilvl w:val="0"/>
          <w:numId w:val="25"/>
        </w:numPr>
        <w:tabs>
          <w:tab w:val="clear" w:pos="0"/>
          <w:tab w:val="left" w:pos="2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(Whose, Who’s) going to decide where the guests will sleep?</w:t>
      </w:r>
    </w:p>
    <w:p w14:paraId="1E92C5D5" w14:textId="77777777" w:rsidR="002F0E26" w:rsidRPr="00E21268" w:rsidRDefault="002F0E26" w:rsidP="00480BC1">
      <w:pPr>
        <w:pStyle w:val="ListParagraph"/>
        <w:numPr>
          <w:ilvl w:val="0"/>
          <w:numId w:val="25"/>
        </w:numPr>
        <w:tabs>
          <w:tab w:val="clear" w:pos="0"/>
          <w:tab w:val="left" w:pos="2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(Their, They’re) learning French in their school.</w:t>
      </w:r>
    </w:p>
    <w:p w14:paraId="7FBC3266" w14:textId="77777777" w:rsidR="002F0E26" w:rsidRPr="00E21268" w:rsidRDefault="002F0E26" w:rsidP="00480BC1">
      <w:pPr>
        <w:pStyle w:val="ListParagraph"/>
        <w:numPr>
          <w:ilvl w:val="0"/>
          <w:numId w:val="25"/>
        </w:numPr>
        <w:tabs>
          <w:tab w:val="clear" w:pos="0"/>
          <w:tab w:val="left" w:pos="2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Only students (whose, who’s) scores are excellent will join national schools.</w:t>
      </w:r>
    </w:p>
    <w:p w14:paraId="71E671D5" w14:textId="77777777" w:rsidR="002F0E26" w:rsidRPr="00E21268" w:rsidRDefault="002F0E26" w:rsidP="00480BC1">
      <w:pPr>
        <w:pStyle w:val="ListParagraph"/>
        <w:numPr>
          <w:ilvl w:val="0"/>
          <w:numId w:val="25"/>
        </w:numPr>
        <w:tabs>
          <w:tab w:val="clear" w:pos="0"/>
          <w:tab w:val="left" w:pos="2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(Its, It’s) been estimated that about 8 million Kenyans are living with HIV AIDS.</w:t>
      </w:r>
    </w:p>
    <w:p w14:paraId="30A9DF1B" w14:textId="77777777" w:rsidR="002F0E26" w:rsidRPr="00E21268" w:rsidRDefault="002F0E26" w:rsidP="002F0E26">
      <w:pPr>
        <w:tabs>
          <w:tab w:val="left" w:pos="2127"/>
        </w:tabs>
        <w:ind w:right="-90"/>
        <w:jc w:val="both"/>
        <w:rPr>
          <w:rFonts w:ascii="Times New Roman" w:hAnsi="Times New Roman"/>
          <w:b/>
          <w:sz w:val="32"/>
          <w:szCs w:val="32"/>
        </w:rPr>
      </w:pPr>
      <w:r w:rsidRPr="00E21268">
        <w:rPr>
          <w:rFonts w:ascii="Times New Roman" w:hAnsi="Times New Roman"/>
          <w:b/>
          <w:sz w:val="32"/>
          <w:szCs w:val="32"/>
        </w:rPr>
        <w:t>INDEFINITE PRONOUNS</w:t>
      </w:r>
    </w:p>
    <w:p w14:paraId="7FE0E9D8" w14:textId="77777777" w:rsidR="002F0E26" w:rsidRPr="00E21268" w:rsidRDefault="002F0E26" w:rsidP="002F0E26">
      <w:pPr>
        <w:tabs>
          <w:tab w:val="left" w:pos="2127"/>
        </w:tabs>
        <w:ind w:right="-90"/>
        <w:jc w:val="both"/>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indefinite pronoun</w:t>
      </w:r>
      <w:r w:rsidRPr="00E21268">
        <w:rPr>
          <w:rFonts w:ascii="Times New Roman" w:hAnsi="Times New Roman"/>
          <w:sz w:val="32"/>
          <w:szCs w:val="32"/>
        </w:rPr>
        <w:t xml:space="preserve"> is a pronoun that </w:t>
      </w:r>
      <w:r w:rsidRPr="00E21268">
        <w:rPr>
          <w:rFonts w:ascii="Times New Roman" w:hAnsi="Times New Roman"/>
          <w:b/>
          <w:sz w:val="32"/>
          <w:szCs w:val="32"/>
        </w:rPr>
        <w:t>does not refer to a specific person or thing</w:t>
      </w:r>
      <w:r w:rsidRPr="00E21268">
        <w:rPr>
          <w:rFonts w:ascii="Times New Roman" w:hAnsi="Times New Roman"/>
          <w:sz w:val="32"/>
          <w:szCs w:val="32"/>
        </w:rPr>
        <w:t>.</w:t>
      </w:r>
    </w:p>
    <w:p w14:paraId="7277F7E8" w14:textId="77777777" w:rsidR="002F0E26" w:rsidRPr="00E21268" w:rsidRDefault="002F0E26" w:rsidP="002F0E26">
      <w:pPr>
        <w:tabs>
          <w:tab w:val="left" w:pos="2127"/>
        </w:tabs>
        <w:ind w:right="-90"/>
        <w:jc w:val="both"/>
        <w:rPr>
          <w:rFonts w:ascii="Times New Roman" w:hAnsi="Times New Roman"/>
          <w:sz w:val="32"/>
          <w:szCs w:val="32"/>
        </w:rPr>
      </w:pPr>
      <w:r w:rsidRPr="00E21268">
        <w:rPr>
          <w:rFonts w:ascii="Times New Roman" w:hAnsi="Times New Roman"/>
          <w:sz w:val="32"/>
          <w:szCs w:val="32"/>
        </w:rPr>
        <w:t>In English, there are singular indefinite pronouns, plural indefinite and both singular and plural indefinite pronouns.</w:t>
      </w:r>
    </w:p>
    <w:p w14:paraId="7F6E639B" w14:textId="77777777" w:rsidR="002F0E26" w:rsidRPr="00E21268" w:rsidRDefault="002F0E26" w:rsidP="002F0E26">
      <w:pPr>
        <w:tabs>
          <w:tab w:val="left" w:pos="2127"/>
        </w:tabs>
        <w:ind w:right="-90"/>
        <w:jc w:val="both"/>
        <w:rPr>
          <w:rFonts w:ascii="Times New Roman" w:hAnsi="Times New Roman"/>
          <w:b/>
          <w:sz w:val="32"/>
          <w:szCs w:val="32"/>
        </w:rPr>
      </w:pPr>
      <w:r w:rsidRPr="00E21268">
        <w:rPr>
          <w:rFonts w:ascii="Times New Roman" w:hAnsi="Times New Roman"/>
          <w:b/>
          <w:sz w:val="32"/>
          <w:szCs w:val="32"/>
        </w:rPr>
        <w:t>Singular Indefinite Pronouns</w:t>
      </w:r>
    </w:p>
    <w:p w14:paraId="48F039E7"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another</w:t>
      </w:r>
      <w:r w:rsidRPr="00E21268">
        <w:rPr>
          <w:rFonts w:ascii="Times New Roman" w:hAnsi="Times New Roman"/>
          <w:sz w:val="32"/>
          <w:szCs w:val="32"/>
        </w:rPr>
        <w:tab/>
        <w:t>anything</w:t>
      </w:r>
      <w:r w:rsidRPr="00E21268">
        <w:rPr>
          <w:rFonts w:ascii="Times New Roman" w:hAnsi="Times New Roman"/>
          <w:sz w:val="32"/>
          <w:szCs w:val="32"/>
        </w:rPr>
        <w:tab/>
        <w:t>everybody</w:t>
      </w:r>
      <w:r w:rsidRPr="00E21268">
        <w:rPr>
          <w:rFonts w:ascii="Times New Roman" w:hAnsi="Times New Roman"/>
          <w:sz w:val="32"/>
          <w:szCs w:val="32"/>
        </w:rPr>
        <w:tab/>
        <w:t xml:space="preserve"> neither</w:t>
      </w:r>
      <w:r w:rsidRPr="00E21268">
        <w:rPr>
          <w:rFonts w:ascii="Times New Roman" w:hAnsi="Times New Roman"/>
          <w:sz w:val="32"/>
          <w:szCs w:val="32"/>
        </w:rPr>
        <w:tab/>
        <w:t>one</w:t>
      </w:r>
    </w:p>
    <w:p w14:paraId="42EA31DA"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anybody</w:t>
      </w:r>
      <w:r w:rsidRPr="00E21268">
        <w:rPr>
          <w:rFonts w:ascii="Times New Roman" w:hAnsi="Times New Roman"/>
          <w:sz w:val="32"/>
          <w:szCs w:val="32"/>
        </w:rPr>
        <w:tab/>
        <w:t>each</w:t>
      </w:r>
      <w:r w:rsidRPr="00E21268">
        <w:rPr>
          <w:rFonts w:ascii="Times New Roman" w:hAnsi="Times New Roman"/>
          <w:sz w:val="32"/>
          <w:szCs w:val="32"/>
        </w:rPr>
        <w:tab/>
        <w:t>everyone</w:t>
      </w:r>
      <w:r w:rsidRPr="00E21268">
        <w:rPr>
          <w:rFonts w:ascii="Times New Roman" w:hAnsi="Times New Roman"/>
          <w:sz w:val="32"/>
          <w:szCs w:val="32"/>
        </w:rPr>
        <w:tab/>
        <w:t xml:space="preserve"> nobody</w:t>
      </w:r>
      <w:r w:rsidRPr="00E21268">
        <w:rPr>
          <w:rFonts w:ascii="Times New Roman" w:hAnsi="Times New Roman"/>
          <w:sz w:val="32"/>
          <w:szCs w:val="32"/>
        </w:rPr>
        <w:tab/>
        <w:t>somebody</w:t>
      </w:r>
    </w:p>
    <w:p w14:paraId="2D87575B"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anymore</w:t>
      </w:r>
      <w:r w:rsidRPr="00E21268">
        <w:rPr>
          <w:rFonts w:ascii="Times New Roman" w:hAnsi="Times New Roman"/>
          <w:sz w:val="32"/>
          <w:szCs w:val="32"/>
        </w:rPr>
        <w:tab/>
        <w:t>either</w:t>
      </w:r>
      <w:r w:rsidRPr="00E21268">
        <w:rPr>
          <w:rFonts w:ascii="Times New Roman" w:hAnsi="Times New Roman"/>
          <w:sz w:val="32"/>
          <w:szCs w:val="32"/>
        </w:rPr>
        <w:tab/>
        <w:t>everything</w:t>
      </w:r>
      <w:r w:rsidRPr="00E21268">
        <w:rPr>
          <w:rFonts w:ascii="Times New Roman" w:hAnsi="Times New Roman"/>
          <w:sz w:val="32"/>
          <w:szCs w:val="32"/>
        </w:rPr>
        <w:tab/>
        <w:t xml:space="preserve"> no one</w:t>
      </w:r>
      <w:r w:rsidRPr="00E21268">
        <w:rPr>
          <w:rFonts w:ascii="Times New Roman" w:hAnsi="Times New Roman"/>
          <w:sz w:val="32"/>
          <w:szCs w:val="32"/>
        </w:rPr>
        <w:tab/>
        <w:t>someone.</w:t>
      </w:r>
    </w:p>
    <w:p w14:paraId="3C2F0BC3" w14:textId="77777777" w:rsidR="002F0E26"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An indefinite pronoun must agree with its verbs and in number with its possessive pronoun. The above indefinite pronouns are used with singular verbs. They are also used with singular possessive pronouns.</w:t>
      </w:r>
    </w:p>
    <w:p w14:paraId="73E2F92D" w14:textId="77777777" w:rsidR="002F0E26" w:rsidRPr="00E21268" w:rsidRDefault="002F0E26" w:rsidP="002F0E26">
      <w:pPr>
        <w:tabs>
          <w:tab w:val="left" w:pos="0"/>
          <w:tab w:val="left" w:pos="22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657E1C2C" w14:textId="77777777" w:rsidR="002F0E26" w:rsidRPr="00E21268" w:rsidRDefault="002F0E26" w:rsidP="002F0E26">
      <w:pPr>
        <w:tabs>
          <w:tab w:val="left" w:pos="66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Agreement with verbs</w:t>
      </w:r>
    </w:p>
    <w:p w14:paraId="320BA252"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Everyone </w:t>
      </w:r>
      <w:r w:rsidRPr="00E21268">
        <w:rPr>
          <w:rFonts w:ascii="Times New Roman" w:hAnsi="Times New Roman"/>
          <w:b/>
          <w:sz w:val="32"/>
          <w:szCs w:val="32"/>
        </w:rPr>
        <w:t>has</w:t>
      </w:r>
      <w:r w:rsidRPr="00E21268">
        <w:rPr>
          <w:rFonts w:ascii="Times New Roman" w:hAnsi="Times New Roman"/>
          <w:sz w:val="32"/>
          <w:szCs w:val="32"/>
        </w:rPr>
        <w:t xml:space="preserve"> heard of Lake Turkana.</w:t>
      </w:r>
    </w:p>
    <w:p w14:paraId="035EF192"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Everyone </w:t>
      </w:r>
      <w:r w:rsidRPr="00E21268">
        <w:rPr>
          <w:rFonts w:ascii="Times New Roman" w:hAnsi="Times New Roman"/>
          <w:b/>
          <w:sz w:val="32"/>
          <w:szCs w:val="32"/>
        </w:rPr>
        <w:t>have</w:t>
      </w:r>
      <w:r w:rsidRPr="00E21268">
        <w:rPr>
          <w:rFonts w:ascii="Times New Roman" w:hAnsi="Times New Roman"/>
          <w:sz w:val="32"/>
          <w:szCs w:val="32"/>
        </w:rPr>
        <w:t xml:space="preserve"> heard of Lake Turkana.</w:t>
      </w:r>
    </w:p>
    <w:p w14:paraId="6C660FFB" w14:textId="77777777" w:rsidR="002F0E26" w:rsidRPr="00E21268" w:rsidRDefault="002F0E26" w:rsidP="002F0E26">
      <w:pPr>
        <w:tabs>
          <w:tab w:val="left" w:pos="770"/>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Nobody </w:t>
      </w:r>
      <w:r w:rsidRPr="00E21268">
        <w:rPr>
          <w:rFonts w:ascii="Times New Roman" w:hAnsi="Times New Roman"/>
          <w:b/>
          <w:sz w:val="32"/>
          <w:szCs w:val="32"/>
        </w:rPr>
        <w:t>knows</w:t>
      </w:r>
      <w:r w:rsidRPr="00E21268">
        <w:rPr>
          <w:rFonts w:ascii="Times New Roman" w:hAnsi="Times New Roman"/>
          <w:sz w:val="32"/>
          <w:szCs w:val="32"/>
        </w:rPr>
        <w:t xml:space="preserve"> what happened to Samuel Wanjiru.</w:t>
      </w:r>
    </w:p>
    <w:p w14:paraId="227FF4E4"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Nobody </w:t>
      </w:r>
      <w:r w:rsidRPr="00E21268">
        <w:rPr>
          <w:rFonts w:ascii="Times New Roman" w:hAnsi="Times New Roman"/>
          <w:b/>
          <w:sz w:val="32"/>
          <w:szCs w:val="32"/>
        </w:rPr>
        <w:t>know</w:t>
      </w:r>
      <w:r w:rsidRPr="00E21268">
        <w:rPr>
          <w:rFonts w:ascii="Times New Roman" w:hAnsi="Times New Roman"/>
          <w:sz w:val="32"/>
          <w:szCs w:val="32"/>
        </w:rPr>
        <w:t xml:space="preserve"> what happened to Samuel Wanjiru.</w:t>
      </w:r>
    </w:p>
    <w:p w14:paraId="21E2871A"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Everything about the old man </w:t>
      </w:r>
      <w:r w:rsidRPr="00E21268">
        <w:rPr>
          <w:rFonts w:ascii="Times New Roman" w:hAnsi="Times New Roman"/>
          <w:b/>
          <w:sz w:val="32"/>
          <w:szCs w:val="32"/>
        </w:rPr>
        <w:t>remains</w:t>
      </w:r>
      <w:r w:rsidRPr="00E21268">
        <w:rPr>
          <w:rFonts w:ascii="Times New Roman" w:hAnsi="Times New Roman"/>
          <w:sz w:val="32"/>
          <w:szCs w:val="32"/>
        </w:rPr>
        <w:t xml:space="preserve"> a mystery.</w:t>
      </w:r>
    </w:p>
    <w:p w14:paraId="0A65B3BC"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Everything about the old man </w:t>
      </w:r>
      <w:r w:rsidRPr="00E21268">
        <w:rPr>
          <w:rFonts w:ascii="Times New Roman" w:hAnsi="Times New Roman"/>
          <w:b/>
          <w:sz w:val="32"/>
          <w:szCs w:val="32"/>
        </w:rPr>
        <w:t>remain</w:t>
      </w:r>
      <w:r w:rsidRPr="00E21268">
        <w:rPr>
          <w:rFonts w:ascii="Times New Roman" w:hAnsi="Times New Roman"/>
          <w:sz w:val="32"/>
          <w:szCs w:val="32"/>
        </w:rPr>
        <w:t xml:space="preserve"> a mystery.</w:t>
      </w:r>
    </w:p>
    <w:p w14:paraId="7AACEB1D"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Agreement in number with possessive pronouns</w:t>
      </w:r>
    </w:p>
    <w:p w14:paraId="56C4C419"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Neither believed </w:t>
      </w:r>
      <w:r w:rsidRPr="00E21268">
        <w:rPr>
          <w:rFonts w:ascii="Times New Roman" w:hAnsi="Times New Roman"/>
          <w:b/>
          <w:sz w:val="32"/>
          <w:szCs w:val="32"/>
        </w:rPr>
        <w:t>his/her</w:t>
      </w:r>
      <w:r w:rsidRPr="00E21268">
        <w:rPr>
          <w:rFonts w:ascii="Times New Roman" w:hAnsi="Times New Roman"/>
          <w:sz w:val="32"/>
          <w:szCs w:val="32"/>
        </w:rPr>
        <w:t xml:space="preserve"> eyes.</w:t>
      </w:r>
    </w:p>
    <w:p w14:paraId="55A3E9FE"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Neither believed </w:t>
      </w:r>
      <w:r w:rsidRPr="00E21268">
        <w:rPr>
          <w:rFonts w:ascii="Times New Roman" w:hAnsi="Times New Roman"/>
          <w:b/>
          <w:sz w:val="32"/>
          <w:szCs w:val="32"/>
        </w:rPr>
        <w:t xml:space="preserve">their </w:t>
      </w:r>
      <w:r w:rsidRPr="00E21268">
        <w:rPr>
          <w:rFonts w:ascii="Times New Roman" w:hAnsi="Times New Roman"/>
          <w:sz w:val="32"/>
          <w:szCs w:val="32"/>
        </w:rPr>
        <w:t>eyes.</w:t>
      </w:r>
    </w:p>
    <w:p w14:paraId="0C54993B"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Each strained </w:t>
      </w:r>
      <w:r w:rsidRPr="00E21268">
        <w:rPr>
          <w:rFonts w:ascii="Times New Roman" w:hAnsi="Times New Roman"/>
          <w:b/>
          <w:sz w:val="32"/>
          <w:szCs w:val="32"/>
        </w:rPr>
        <w:t>his/her</w:t>
      </w:r>
      <w:r w:rsidRPr="00E21268">
        <w:rPr>
          <w:rFonts w:ascii="Times New Roman" w:hAnsi="Times New Roman"/>
          <w:sz w:val="32"/>
          <w:szCs w:val="32"/>
        </w:rPr>
        <w:t xml:space="preserve"> neck to see.</w:t>
      </w:r>
    </w:p>
    <w:p w14:paraId="24872BC0"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Each strained </w:t>
      </w:r>
      <w:r w:rsidRPr="00E21268">
        <w:rPr>
          <w:rFonts w:ascii="Times New Roman" w:hAnsi="Times New Roman"/>
          <w:b/>
          <w:sz w:val="32"/>
          <w:szCs w:val="32"/>
        </w:rPr>
        <w:t>their</w:t>
      </w:r>
      <w:r w:rsidRPr="00E21268">
        <w:rPr>
          <w:rFonts w:ascii="Times New Roman" w:hAnsi="Times New Roman"/>
          <w:sz w:val="32"/>
          <w:szCs w:val="32"/>
        </w:rPr>
        <w:t xml:space="preserve"> neck to see.</w:t>
      </w:r>
    </w:p>
    <w:p w14:paraId="70A62AE1" w14:textId="77777777" w:rsidR="002F0E26" w:rsidRPr="00E21268" w:rsidRDefault="002F0E26" w:rsidP="002F0E26">
      <w:pPr>
        <w:tabs>
          <w:tab w:val="left" w:pos="2127"/>
        </w:tabs>
        <w:ind w:right="-90"/>
        <w:jc w:val="both"/>
        <w:rPr>
          <w:rFonts w:ascii="Times New Roman" w:hAnsi="Times New Roman"/>
          <w:b/>
          <w:sz w:val="32"/>
          <w:szCs w:val="32"/>
        </w:rPr>
      </w:pPr>
      <w:r w:rsidRPr="00E21268">
        <w:rPr>
          <w:rFonts w:ascii="Times New Roman" w:hAnsi="Times New Roman"/>
          <w:b/>
          <w:sz w:val="32"/>
          <w:szCs w:val="32"/>
        </w:rPr>
        <w:t>Plural indefinite pronouns</w:t>
      </w:r>
    </w:p>
    <w:p w14:paraId="31C7FA8B"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both</w:t>
      </w:r>
      <w:r w:rsidRPr="00E21268">
        <w:rPr>
          <w:rFonts w:ascii="Times New Roman" w:hAnsi="Times New Roman"/>
          <w:sz w:val="32"/>
          <w:szCs w:val="32"/>
        </w:rPr>
        <w:tab/>
        <w:t xml:space="preserve">       many</w:t>
      </w:r>
      <w:r w:rsidRPr="00E21268">
        <w:rPr>
          <w:rFonts w:ascii="Times New Roman" w:hAnsi="Times New Roman"/>
          <w:sz w:val="32"/>
          <w:szCs w:val="32"/>
        </w:rPr>
        <w:tab/>
        <w:t xml:space="preserve">             few                several</w:t>
      </w:r>
    </w:p>
    <w:p w14:paraId="5FE36343" w14:textId="77777777" w:rsidR="002F0E26"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These indefinite pronouns use plural verbs and possessive pronouns.</w:t>
      </w:r>
    </w:p>
    <w:p w14:paraId="3163E718"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60A550D1"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Plural verbs</w:t>
      </w:r>
    </w:p>
    <w:p w14:paraId="411A5E9B"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Few </w:t>
      </w:r>
      <w:r w:rsidRPr="00E21268">
        <w:rPr>
          <w:rFonts w:ascii="Times New Roman" w:hAnsi="Times New Roman"/>
          <w:b/>
          <w:sz w:val="32"/>
          <w:szCs w:val="32"/>
        </w:rPr>
        <w:t>know</w:t>
      </w:r>
      <w:r w:rsidRPr="00E21268">
        <w:rPr>
          <w:rFonts w:ascii="Times New Roman" w:hAnsi="Times New Roman"/>
          <w:sz w:val="32"/>
          <w:szCs w:val="32"/>
        </w:rPr>
        <w:t xml:space="preserve"> about Lake Olbolosat.</w:t>
      </w:r>
    </w:p>
    <w:p w14:paraId="2BAC43BD"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Few </w:t>
      </w:r>
      <w:r w:rsidRPr="00E21268">
        <w:rPr>
          <w:rFonts w:ascii="Times New Roman" w:hAnsi="Times New Roman"/>
          <w:b/>
          <w:sz w:val="32"/>
          <w:szCs w:val="32"/>
        </w:rPr>
        <w:t>knows</w:t>
      </w:r>
      <w:r w:rsidRPr="00E21268">
        <w:rPr>
          <w:rFonts w:ascii="Times New Roman" w:hAnsi="Times New Roman"/>
          <w:sz w:val="32"/>
          <w:szCs w:val="32"/>
        </w:rPr>
        <w:t xml:space="preserve"> about Lake Obolosat.</w:t>
      </w:r>
    </w:p>
    <w:p w14:paraId="0AAF84ED"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Both </w:t>
      </w:r>
      <w:r w:rsidRPr="00E21268">
        <w:rPr>
          <w:rFonts w:ascii="Times New Roman" w:hAnsi="Times New Roman"/>
          <w:b/>
          <w:sz w:val="32"/>
          <w:szCs w:val="32"/>
        </w:rPr>
        <w:t>stand</w:t>
      </w:r>
      <w:r w:rsidRPr="00E21268">
        <w:rPr>
          <w:rFonts w:ascii="Times New Roman" w:hAnsi="Times New Roman"/>
          <w:sz w:val="32"/>
          <w:szCs w:val="32"/>
        </w:rPr>
        <w:t xml:space="preserve"> by what they believe.</w:t>
      </w:r>
    </w:p>
    <w:p w14:paraId="0A8B34B8"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Both </w:t>
      </w:r>
      <w:r w:rsidRPr="00E21268">
        <w:rPr>
          <w:rFonts w:ascii="Times New Roman" w:hAnsi="Times New Roman"/>
          <w:b/>
          <w:sz w:val="32"/>
          <w:szCs w:val="32"/>
        </w:rPr>
        <w:t>stands</w:t>
      </w:r>
      <w:r w:rsidRPr="00E21268">
        <w:rPr>
          <w:rFonts w:ascii="Times New Roman" w:hAnsi="Times New Roman"/>
          <w:sz w:val="32"/>
          <w:szCs w:val="32"/>
        </w:rPr>
        <w:t xml:space="preserve"> by what they believe.</w:t>
      </w:r>
    </w:p>
    <w:p w14:paraId="1972284D"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Plural possessive pronouns</w:t>
      </w:r>
    </w:p>
    <w:p w14:paraId="4B80C0F4"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Several reported </w:t>
      </w:r>
      <w:r w:rsidRPr="00E21268">
        <w:rPr>
          <w:rFonts w:ascii="Times New Roman" w:hAnsi="Times New Roman"/>
          <w:b/>
          <w:sz w:val="32"/>
          <w:szCs w:val="32"/>
        </w:rPr>
        <w:t xml:space="preserve">their </w:t>
      </w:r>
      <w:r w:rsidRPr="00E21268">
        <w:rPr>
          <w:rFonts w:ascii="Times New Roman" w:hAnsi="Times New Roman"/>
          <w:sz w:val="32"/>
          <w:szCs w:val="32"/>
        </w:rPr>
        <w:t>findings.</w:t>
      </w:r>
    </w:p>
    <w:p w14:paraId="25772636" w14:textId="77777777" w:rsidR="002F0E26" w:rsidRPr="00E21268" w:rsidRDefault="002F0E26" w:rsidP="002F0E26">
      <w:pPr>
        <w:tabs>
          <w:tab w:val="left" w:pos="770"/>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Several reported </w:t>
      </w:r>
      <w:r w:rsidRPr="00E21268">
        <w:rPr>
          <w:rFonts w:ascii="Times New Roman" w:hAnsi="Times New Roman"/>
          <w:b/>
          <w:sz w:val="32"/>
          <w:szCs w:val="32"/>
        </w:rPr>
        <w:t>his/her</w:t>
      </w:r>
      <w:r w:rsidRPr="00E21268">
        <w:rPr>
          <w:rFonts w:ascii="Times New Roman" w:hAnsi="Times New Roman"/>
          <w:sz w:val="32"/>
          <w:szCs w:val="32"/>
        </w:rPr>
        <w:t xml:space="preserve"> findings.</w:t>
      </w:r>
    </w:p>
    <w:p w14:paraId="6701A9BA"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Both singular and plural indefinite pronouns</w:t>
      </w:r>
    </w:p>
    <w:p w14:paraId="45D922AE"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all                some                any                    none</w:t>
      </w:r>
    </w:p>
    <w:p w14:paraId="36144C72"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These indefinite pronouns may be singular or plural, depending on their meaning in the sentence.</w:t>
      </w:r>
    </w:p>
    <w:p w14:paraId="43C58615"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0BB5B736"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All of my story </w:t>
      </w:r>
      <w:r w:rsidRPr="00E21268">
        <w:rPr>
          <w:rFonts w:ascii="Times New Roman" w:hAnsi="Times New Roman"/>
          <w:b/>
          <w:sz w:val="32"/>
          <w:szCs w:val="32"/>
        </w:rPr>
        <w:t>is</w:t>
      </w:r>
      <w:r w:rsidRPr="00E21268">
        <w:rPr>
          <w:rFonts w:ascii="Times New Roman" w:hAnsi="Times New Roman"/>
          <w:sz w:val="32"/>
          <w:szCs w:val="32"/>
        </w:rPr>
        <w:t xml:space="preserve"> true. – singular</w:t>
      </w:r>
    </w:p>
    <w:p w14:paraId="55425574"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All of the guests </w:t>
      </w:r>
      <w:r w:rsidRPr="00E21268">
        <w:rPr>
          <w:rFonts w:ascii="Times New Roman" w:hAnsi="Times New Roman"/>
          <w:b/>
          <w:sz w:val="32"/>
          <w:szCs w:val="32"/>
        </w:rPr>
        <w:t>are</w:t>
      </w:r>
      <w:r w:rsidRPr="00E21268">
        <w:rPr>
          <w:rFonts w:ascii="Times New Roman" w:hAnsi="Times New Roman"/>
          <w:sz w:val="32"/>
          <w:szCs w:val="32"/>
        </w:rPr>
        <w:t xml:space="preserve"> here. – plural</w:t>
      </w:r>
    </w:p>
    <w:p w14:paraId="6CD51DE0"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None of the lake </w:t>
      </w:r>
      <w:r w:rsidRPr="00E21268">
        <w:rPr>
          <w:rFonts w:ascii="Times New Roman" w:hAnsi="Times New Roman"/>
          <w:b/>
          <w:sz w:val="32"/>
          <w:szCs w:val="32"/>
        </w:rPr>
        <w:t xml:space="preserve">is </w:t>
      </w:r>
      <w:r w:rsidRPr="00E21268">
        <w:rPr>
          <w:rFonts w:ascii="Times New Roman" w:hAnsi="Times New Roman"/>
          <w:sz w:val="32"/>
          <w:szCs w:val="32"/>
        </w:rPr>
        <w:t>foggy. – singular</w:t>
      </w:r>
    </w:p>
    <w:p w14:paraId="46E8194E" w14:textId="77777777" w:rsidR="002F0E26"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None of the photos </w:t>
      </w:r>
      <w:r w:rsidRPr="00E21268">
        <w:rPr>
          <w:rFonts w:ascii="Times New Roman" w:hAnsi="Times New Roman"/>
          <w:b/>
          <w:sz w:val="32"/>
          <w:szCs w:val="32"/>
        </w:rPr>
        <w:t>are</w:t>
      </w:r>
      <w:r w:rsidRPr="00E21268">
        <w:rPr>
          <w:rFonts w:ascii="Times New Roman" w:hAnsi="Times New Roman"/>
          <w:sz w:val="32"/>
          <w:szCs w:val="32"/>
        </w:rPr>
        <w:t xml:space="preserve"> spoiled. – plural.</w:t>
      </w:r>
    </w:p>
    <w:p w14:paraId="511F93C9" w14:textId="77777777" w:rsidR="002F0E26" w:rsidRDefault="002F0E26" w:rsidP="002F0E26">
      <w:pPr>
        <w:tabs>
          <w:tab w:val="left" w:pos="2127"/>
          <w:tab w:val="left" w:pos="3686"/>
          <w:tab w:val="left" w:pos="5387"/>
          <w:tab w:val="left" w:pos="7088"/>
        </w:tabs>
        <w:ind w:right="-90"/>
        <w:jc w:val="both"/>
        <w:rPr>
          <w:rFonts w:ascii="Times New Roman" w:hAnsi="Times New Roman"/>
          <w:sz w:val="32"/>
          <w:szCs w:val="32"/>
        </w:rPr>
      </w:pPr>
    </w:p>
    <w:p w14:paraId="437566AD"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8</w:t>
      </w:r>
    </w:p>
    <w:p w14:paraId="09F0E0D4" w14:textId="77777777" w:rsidR="002F0E26" w:rsidRPr="00E21268" w:rsidRDefault="002F0E26" w:rsidP="002F0E26">
      <w:pPr>
        <w:tabs>
          <w:tab w:val="left" w:pos="660"/>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Underline the indefinite pronouns in the following sentences and then write the correct form of the verb or possessive pronoun in the brackets.</w:t>
      </w:r>
    </w:p>
    <w:p w14:paraId="78EDE0A8"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All the photographs of the killer (is, are) unclear.</w:t>
      </w:r>
    </w:p>
    <w:p w14:paraId="58D07D59"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(Has, Have) anybody seen my camera?</w:t>
      </w:r>
    </w:p>
    <w:p w14:paraId="5165A3F6"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(believes, believe) a monster lives in the lake.</w:t>
      </w:r>
    </w:p>
    <w:p w14:paraId="434FEC09"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Each of the photographs (make, makes) people want more.</w:t>
      </w:r>
    </w:p>
    <w:p w14:paraId="6C1EDCAD"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All of the evidence (indicates, indicate) that he was killed by his wife.</w:t>
      </w:r>
    </w:p>
    <w:p w14:paraId="7704B6A8"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Everyone has taken (his, their) payment.</w:t>
      </w:r>
    </w:p>
    <w:p w14:paraId="0AE034C2"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Several eyewitnesses volunteered to give (his, their) accounts.</w:t>
      </w:r>
    </w:p>
    <w:p w14:paraId="5654B557"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Anyone can lose (her, their) eyesight.</w:t>
      </w:r>
    </w:p>
    <w:p w14:paraId="0ABDB3A9" w14:textId="77777777" w:rsidR="002F0E26" w:rsidRPr="00E21268" w:rsidRDefault="002F0E26" w:rsidP="00480BC1">
      <w:pPr>
        <w:pStyle w:val="ListParagraph"/>
        <w:numPr>
          <w:ilvl w:val="0"/>
          <w:numId w:val="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Another reported (his, their) case to the police.</w:t>
      </w:r>
    </w:p>
    <w:p w14:paraId="2AA200D6" w14:textId="77777777" w:rsidR="002F0E26" w:rsidRPr="00E21268" w:rsidRDefault="002F0E26" w:rsidP="002F0E26">
      <w:pPr>
        <w:pStyle w:val="ListParagraph"/>
        <w:tabs>
          <w:tab w:val="left" w:pos="770"/>
          <w:tab w:val="left" w:pos="3686"/>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10. Somebody left (her, their) handbag in the lecture hall.</w:t>
      </w:r>
    </w:p>
    <w:p w14:paraId="2406CC30"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DEMONSTRATIVE PRONOUNS</w:t>
      </w:r>
    </w:p>
    <w:p w14:paraId="33D41AFD" w14:textId="77777777" w:rsidR="002F0E26" w:rsidRPr="00E21268" w:rsidRDefault="002F0E26" w:rsidP="002F0E26">
      <w:pPr>
        <w:tabs>
          <w:tab w:val="left" w:pos="660"/>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demonstrative pronoun</w:t>
      </w:r>
      <w:r w:rsidRPr="00E21268">
        <w:rPr>
          <w:rFonts w:ascii="Times New Roman" w:hAnsi="Times New Roman"/>
          <w:sz w:val="32"/>
          <w:szCs w:val="32"/>
        </w:rPr>
        <w:t xml:space="preserve"> is used to </w:t>
      </w:r>
      <w:r w:rsidRPr="00E21268">
        <w:rPr>
          <w:rFonts w:ascii="Times New Roman" w:hAnsi="Times New Roman"/>
          <w:b/>
          <w:sz w:val="32"/>
          <w:szCs w:val="32"/>
        </w:rPr>
        <w:t xml:space="preserve">single </w:t>
      </w:r>
      <w:r w:rsidRPr="00E21268">
        <w:rPr>
          <w:rFonts w:ascii="Times New Roman" w:hAnsi="Times New Roman"/>
          <w:sz w:val="32"/>
          <w:szCs w:val="32"/>
        </w:rPr>
        <w:t xml:space="preserve">or </w:t>
      </w:r>
      <w:r w:rsidRPr="00E21268">
        <w:rPr>
          <w:rFonts w:ascii="Times New Roman" w:hAnsi="Times New Roman"/>
          <w:b/>
          <w:sz w:val="32"/>
          <w:szCs w:val="32"/>
        </w:rPr>
        <w:t>point out</w:t>
      </w:r>
      <w:r w:rsidRPr="00E21268">
        <w:rPr>
          <w:rFonts w:ascii="Times New Roman" w:hAnsi="Times New Roman"/>
          <w:sz w:val="32"/>
          <w:szCs w:val="32"/>
        </w:rPr>
        <w:t xml:space="preserve"> one or more persons or things referred to in the sentence. These pronouns are </w:t>
      </w:r>
      <w:r w:rsidRPr="00E21268">
        <w:rPr>
          <w:rFonts w:ascii="Times New Roman" w:hAnsi="Times New Roman"/>
          <w:b/>
          <w:sz w:val="32"/>
          <w:szCs w:val="32"/>
        </w:rPr>
        <w:t>this</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w:t>
      </w:r>
      <w:r w:rsidRPr="00E21268">
        <w:rPr>
          <w:rFonts w:ascii="Times New Roman" w:hAnsi="Times New Roman"/>
          <w:b/>
          <w:sz w:val="32"/>
          <w:szCs w:val="32"/>
        </w:rPr>
        <w:t>these</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w:t>
      </w:r>
    </w:p>
    <w:p w14:paraId="6B1C35AC"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This</w:t>
      </w:r>
      <w:r w:rsidRPr="00E21268">
        <w:rPr>
          <w:rFonts w:ascii="Times New Roman" w:hAnsi="Times New Roman"/>
          <w:sz w:val="32"/>
          <w:szCs w:val="32"/>
        </w:rPr>
        <w:t xml:space="preserve"> and </w:t>
      </w:r>
      <w:r w:rsidRPr="00E21268">
        <w:rPr>
          <w:rFonts w:ascii="Times New Roman" w:hAnsi="Times New Roman"/>
          <w:b/>
          <w:sz w:val="32"/>
          <w:szCs w:val="32"/>
        </w:rPr>
        <w:t>these</w:t>
      </w:r>
      <w:r w:rsidRPr="00E21268">
        <w:rPr>
          <w:rFonts w:ascii="Times New Roman" w:hAnsi="Times New Roman"/>
          <w:sz w:val="32"/>
          <w:szCs w:val="32"/>
        </w:rPr>
        <w:t xml:space="preserve"> point to persons or things that are </w:t>
      </w:r>
      <w:r w:rsidRPr="00E21268">
        <w:rPr>
          <w:rFonts w:ascii="Times New Roman" w:hAnsi="Times New Roman"/>
          <w:b/>
          <w:sz w:val="32"/>
          <w:szCs w:val="32"/>
        </w:rPr>
        <w:t>near</w:t>
      </w:r>
      <w:r w:rsidRPr="00E21268">
        <w:rPr>
          <w:rFonts w:ascii="Times New Roman" w:hAnsi="Times New Roman"/>
          <w:sz w:val="32"/>
          <w:szCs w:val="32"/>
        </w:rPr>
        <w:t>.</w:t>
      </w:r>
    </w:p>
    <w:p w14:paraId="3443F88D"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2EA316CF"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 xml:space="preserve">This </w:t>
      </w:r>
      <w:r w:rsidRPr="00E21268">
        <w:rPr>
          <w:rFonts w:ascii="Times New Roman" w:hAnsi="Times New Roman"/>
          <w:sz w:val="32"/>
          <w:szCs w:val="32"/>
        </w:rPr>
        <w:t>is a gazelle.</w:t>
      </w:r>
    </w:p>
    <w:p w14:paraId="41AED805"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 xml:space="preserve">These </w:t>
      </w:r>
      <w:r w:rsidRPr="00E21268">
        <w:rPr>
          <w:rFonts w:ascii="Times New Roman" w:hAnsi="Times New Roman"/>
          <w:sz w:val="32"/>
          <w:szCs w:val="32"/>
        </w:rPr>
        <w:t>are the students of Kianjege West Secondary School.</w:t>
      </w:r>
    </w:p>
    <w:p w14:paraId="6BA202F8"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That</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 xml:space="preserve"> point to persons or things that are </w:t>
      </w:r>
      <w:r w:rsidRPr="00E21268">
        <w:rPr>
          <w:rFonts w:ascii="Times New Roman" w:hAnsi="Times New Roman"/>
          <w:b/>
          <w:sz w:val="32"/>
          <w:szCs w:val="32"/>
        </w:rPr>
        <w:t>farther away</w:t>
      </w:r>
      <w:r w:rsidRPr="00E21268">
        <w:rPr>
          <w:rFonts w:ascii="Times New Roman" w:hAnsi="Times New Roman"/>
          <w:sz w:val="32"/>
          <w:szCs w:val="32"/>
        </w:rPr>
        <w:t>.</w:t>
      </w:r>
    </w:p>
    <w:p w14:paraId="4158C50D"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Examples:</w:t>
      </w:r>
    </w:p>
    <w:p w14:paraId="058C5F5D"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 xml:space="preserve">That </w:t>
      </w:r>
      <w:r w:rsidRPr="00E21268">
        <w:rPr>
          <w:rFonts w:ascii="Times New Roman" w:hAnsi="Times New Roman"/>
          <w:sz w:val="32"/>
          <w:szCs w:val="32"/>
        </w:rPr>
        <w:t>is the city square.</w:t>
      </w:r>
    </w:p>
    <w:p w14:paraId="75332BE1"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Those</w:t>
      </w:r>
      <w:r w:rsidRPr="00E21268">
        <w:rPr>
          <w:rFonts w:ascii="Times New Roman" w:hAnsi="Times New Roman"/>
          <w:sz w:val="32"/>
          <w:szCs w:val="32"/>
        </w:rPr>
        <w:t xml:space="preserve"> are the lodging rooms.</w:t>
      </w:r>
    </w:p>
    <w:p w14:paraId="47274050"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This</w:t>
      </w:r>
      <w:r w:rsidRPr="00E21268">
        <w:rPr>
          <w:rFonts w:ascii="Times New Roman" w:hAnsi="Times New Roman"/>
          <w:sz w:val="32"/>
          <w:szCs w:val="32"/>
        </w:rPr>
        <w:t xml:space="preserve"> and </w:t>
      </w:r>
      <w:r w:rsidRPr="00E21268">
        <w:rPr>
          <w:rFonts w:ascii="Times New Roman" w:hAnsi="Times New Roman"/>
          <w:b/>
          <w:sz w:val="32"/>
          <w:szCs w:val="32"/>
        </w:rPr>
        <w:t xml:space="preserve">that </w:t>
      </w:r>
      <w:r w:rsidRPr="00E21268">
        <w:rPr>
          <w:rFonts w:ascii="Times New Roman" w:hAnsi="Times New Roman"/>
          <w:sz w:val="32"/>
          <w:szCs w:val="32"/>
        </w:rPr>
        <w:t xml:space="preserve">are used with singular nouns. </w:t>
      </w:r>
      <w:r w:rsidRPr="00E21268">
        <w:rPr>
          <w:rFonts w:ascii="Times New Roman" w:hAnsi="Times New Roman"/>
          <w:b/>
          <w:sz w:val="32"/>
          <w:szCs w:val="32"/>
        </w:rPr>
        <w:t xml:space="preserve">These </w:t>
      </w:r>
      <w:r w:rsidRPr="00E21268">
        <w:rPr>
          <w:rFonts w:ascii="Times New Roman" w:hAnsi="Times New Roman"/>
          <w:sz w:val="32"/>
          <w:szCs w:val="32"/>
        </w:rPr>
        <w:t xml:space="preserve">and </w:t>
      </w:r>
      <w:r w:rsidRPr="00E21268">
        <w:rPr>
          <w:rFonts w:ascii="Times New Roman" w:hAnsi="Times New Roman"/>
          <w:b/>
          <w:sz w:val="32"/>
          <w:szCs w:val="32"/>
        </w:rPr>
        <w:t xml:space="preserve">those </w:t>
      </w:r>
      <w:r w:rsidRPr="00E21268">
        <w:rPr>
          <w:rFonts w:ascii="Times New Roman" w:hAnsi="Times New Roman"/>
          <w:sz w:val="32"/>
          <w:szCs w:val="32"/>
        </w:rPr>
        <w:t>are used with plural nouns.</w:t>
      </w:r>
    </w:p>
    <w:p w14:paraId="47DB145B"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9</w:t>
      </w:r>
    </w:p>
    <w:p w14:paraId="3AA8B1FD"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Pick the correct demonstrate pronouns from the choices given in the brackets in the following sentences.</w:t>
      </w:r>
    </w:p>
    <w:p w14:paraId="74C102F6" w14:textId="77777777" w:rsidR="002F0E26" w:rsidRPr="00E21268" w:rsidRDefault="002F0E26" w:rsidP="00480BC1">
      <w:pPr>
        <w:pStyle w:val="ListParagraph"/>
        <w:numPr>
          <w:ilvl w:val="0"/>
          <w:numId w:val="1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 That) is the canteen we are entering now.</w:t>
      </w:r>
    </w:p>
    <w:p w14:paraId="2B9B7F38" w14:textId="77777777" w:rsidR="002F0E26" w:rsidRPr="00E21268" w:rsidRDefault="002F0E26" w:rsidP="00480BC1">
      <w:pPr>
        <w:pStyle w:val="ListParagraph"/>
        <w:numPr>
          <w:ilvl w:val="0"/>
          <w:numId w:val="1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 That) is the dispensary across the street</w:t>
      </w:r>
    </w:p>
    <w:p w14:paraId="076C57E5" w14:textId="77777777" w:rsidR="002F0E26" w:rsidRPr="00E21268" w:rsidRDefault="002F0E26" w:rsidP="00480BC1">
      <w:pPr>
        <w:pStyle w:val="ListParagraph"/>
        <w:numPr>
          <w:ilvl w:val="0"/>
          <w:numId w:val="1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(These, Those) are beautiful flowers on the counter over there.</w:t>
      </w:r>
    </w:p>
    <w:p w14:paraId="6274A9C8" w14:textId="77777777" w:rsidR="002F0E26" w:rsidRPr="00E21268" w:rsidRDefault="002F0E26" w:rsidP="00480BC1">
      <w:pPr>
        <w:pStyle w:val="ListParagraph"/>
        <w:numPr>
          <w:ilvl w:val="0"/>
          <w:numId w:val="1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Are (those, these) chocolate bars on the far counter?</w:t>
      </w:r>
    </w:p>
    <w:p w14:paraId="30A24356" w14:textId="77777777" w:rsidR="002F0E26" w:rsidRPr="00E21268" w:rsidRDefault="002F0E26" w:rsidP="00480BC1">
      <w:pPr>
        <w:pStyle w:val="ListParagraph"/>
        <w:numPr>
          <w:ilvl w:val="0"/>
          <w:numId w:val="126"/>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think (these, those) are called Vuvuzelas.</w:t>
      </w:r>
    </w:p>
    <w:p w14:paraId="5BFE0060"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INTERROGATIVE PRONOUNS</w:t>
      </w:r>
    </w:p>
    <w:p w14:paraId="3A613D50"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interrogative pronoun</w:t>
      </w:r>
      <w:r w:rsidRPr="00E21268">
        <w:rPr>
          <w:rFonts w:ascii="Times New Roman" w:hAnsi="Times New Roman"/>
          <w:sz w:val="32"/>
          <w:szCs w:val="32"/>
        </w:rPr>
        <w:t xml:space="preserve"> is used to </w:t>
      </w:r>
      <w:r w:rsidRPr="00E21268">
        <w:rPr>
          <w:rFonts w:ascii="Times New Roman" w:hAnsi="Times New Roman"/>
          <w:b/>
          <w:sz w:val="32"/>
          <w:szCs w:val="32"/>
        </w:rPr>
        <w:t>ask a question</w:t>
      </w:r>
      <w:r w:rsidRPr="00E21268">
        <w:rPr>
          <w:rFonts w:ascii="Times New Roman" w:hAnsi="Times New Roman"/>
          <w:sz w:val="32"/>
          <w:szCs w:val="32"/>
        </w:rPr>
        <w:t xml:space="preserve">. These pronouns are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whose</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w:t>
      </w:r>
      <w:r w:rsidRPr="00E21268">
        <w:rPr>
          <w:rFonts w:ascii="Times New Roman" w:hAnsi="Times New Roman"/>
          <w:b/>
          <w:sz w:val="32"/>
          <w:szCs w:val="32"/>
        </w:rPr>
        <w:t>which</w:t>
      </w:r>
      <w:r w:rsidRPr="00E21268">
        <w:rPr>
          <w:rFonts w:ascii="Times New Roman" w:hAnsi="Times New Roman"/>
          <w:sz w:val="32"/>
          <w:szCs w:val="32"/>
        </w:rPr>
        <w:t xml:space="preserve"> and </w:t>
      </w:r>
      <w:r w:rsidRPr="00E21268">
        <w:rPr>
          <w:rFonts w:ascii="Times New Roman" w:hAnsi="Times New Roman"/>
          <w:b/>
          <w:sz w:val="32"/>
          <w:szCs w:val="32"/>
        </w:rPr>
        <w:t>what</w:t>
      </w:r>
      <w:r w:rsidRPr="00E21268">
        <w:rPr>
          <w:rFonts w:ascii="Times New Roman" w:hAnsi="Times New Roman"/>
          <w:sz w:val="32"/>
          <w:szCs w:val="32"/>
        </w:rPr>
        <w:t>.</w:t>
      </w:r>
    </w:p>
    <w:p w14:paraId="3F7A091E"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47BCA2AF"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Who</w:t>
      </w:r>
      <w:r w:rsidRPr="00E21268">
        <w:rPr>
          <w:rFonts w:ascii="Times New Roman" w:hAnsi="Times New Roman"/>
          <w:sz w:val="32"/>
          <w:szCs w:val="32"/>
        </w:rPr>
        <w:t xml:space="preserve"> is the mayor of this town?</w:t>
      </w:r>
    </w:p>
    <w:p w14:paraId="2AB9E4CC"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is the red car?</w:t>
      </w:r>
    </w:p>
    <w:p w14:paraId="388B3C0E"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Which</w:t>
      </w:r>
      <w:r w:rsidRPr="00E21268">
        <w:rPr>
          <w:rFonts w:ascii="Times New Roman" w:hAnsi="Times New Roman"/>
          <w:sz w:val="32"/>
          <w:szCs w:val="32"/>
        </w:rPr>
        <w:t xml:space="preserve"> is her blouse?</w:t>
      </w:r>
    </w:p>
    <w:p w14:paraId="508BA5AC"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What</w:t>
      </w:r>
      <w:r w:rsidRPr="00E21268">
        <w:rPr>
          <w:rFonts w:ascii="Times New Roman" w:hAnsi="Times New Roman"/>
          <w:sz w:val="32"/>
          <w:szCs w:val="32"/>
        </w:rPr>
        <w:t xml:space="preserve"> did she ask you?</w:t>
      </w:r>
    </w:p>
    <w:p w14:paraId="185FA75B" w14:textId="77777777" w:rsidR="002F0E26"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Whom</w:t>
      </w:r>
      <w:r w:rsidRPr="00E21268">
        <w:rPr>
          <w:rFonts w:ascii="Times New Roman" w:hAnsi="Times New Roman"/>
          <w:sz w:val="32"/>
          <w:szCs w:val="32"/>
        </w:rPr>
        <w:t xml:space="preserve"> should I trust with my secret?</w:t>
      </w:r>
    </w:p>
    <w:p w14:paraId="28A408CE"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USING WHO, WHOM, AND WHOSE</w:t>
      </w:r>
    </w:p>
    <w:p w14:paraId="37F289E6"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and </w:t>
      </w:r>
      <w:r w:rsidRPr="00E21268">
        <w:rPr>
          <w:rFonts w:ascii="Times New Roman" w:hAnsi="Times New Roman"/>
          <w:b/>
          <w:sz w:val="32"/>
          <w:szCs w:val="32"/>
        </w:rPr>
        <w:t>whose</w:t>
      </w:r>
      <w:r w:rsidRPr="00E21268">
        <w:rPr>
          <w:rFonts w:ascii="Times New Roman" w:hAnsi="Times New Roman"/>
          <w:sz w:val="32"/>
          <w:szCs w:val="32"/>
        </w:rPr>
        <w:t xml:space="preserve"> are often used to ask questions. Hence, they are interrogative pronouns.</w:t>
      </w:r>
    </w:p>
    <w:p w14:paraId="6EA105D5"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WHO</w:t>
      </w:r>
      <w:r w:rsidRPr="00E21268">
        <w:rPr>
          <w:rFonts w:ascii="Times New Roman" w:hAnsi="Times New Roman"/>
          <w:sz w:val="32"/>
          <w:szCs w:val="32"/>
        </w:rPr>
        <w:t xml:space="preserve"> is the </w:t>
      </w:r>
      <w:r w:rsidRPr="00E21268">
        <w:rPr>
          <w:rFonts w:ascii="Times New Roman" w:hAnsi="Times New Roman"/>
          <w:b/>
          <w:sz w:val="32"/>
          <w:szCs w:val="32"/>
        </w:rPr>
        <w:t>subject</w:t>
      </w:r>
      <w:r w:rsidRPr="00E21268">
        <w:rPr>
          <w:rFonts w:ascii="Times New Roman" w:hAnsi="Times New Roman"/>
          <w:sz w:val="32"/>
          <w:szCs w:val="32"/>
        </w:rPr>
        <w:t xml:space="preserve"> form. It is used as the subject of a verb.</w:t>
      </w:r>
    </w:p>
    <w:p w14:paraId="3269AEF2"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1B69496A"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Who</w:t>
      </w:r>
      <w:r w:rsidRPr="00E21268">
        <w:rPr>
          <w:rFonts w:ascii="Times New Roman" w:hAnsi="Times New Roman"/>
          <w:sz w:val="32"/>
          <w:szCs w:val="32"/>
        </w:rPr>
        <w:t xml:space="preserve"> taught you how to play the guitar? (</w:t>
      </w:r>
      <w:r w:rsidRPr="00E21268">
        <w:rPr>
          <w:rFonts w:ascii="Times New Roman" w:hAnsi="Times New Roman"/>
          <w:b/>
          <w:sz w:val="32"/>
          <w:szCs w:val="32"/>
        </w:rPr>
        <w:t>Who</w:t>
      </w:r>
      <w:r w:rsidRPr="00E21268">
        <w:rPr>
          <w:rFonts w:ascii="Times New Roman" w:hAnsi="Times New Roman"/>
          <w:sz w:val="32"/>
          <w:szCs w:val="32"/>
        </w:rPr>
        <w:t xml:space="preserve"> is the subject of the verb </w:t>
      </w:r>
      <w:r w:rsidRPr="00E21268">
        <w:rPr>
          <w:rFonts w:ascii="Times New Roman" w:hAnsi="Times New Roman"/>
          <w:b/>
          <w:sz w:val="32"/>
          <w:szCs w:val="32"/>
        </w:rPr>
        <w:t>taught</w:t>
      </w:r>
      <w:r w:rsidRPr="00E21268">
        <w:rPr>
          <w:rFonts w:ascii="Times New Roman" w:hAnsi="Times New Roman"/>
          <w:sz w:val="32"/>
          <w:szCs w:val="32"/>
        </w:rPr>
        <w:t>.)</w:t>
      </w:r>
    </w:p>
    <w:p w14:paraId="313236A2"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WHOM</w:t>
      </w:r>
      <w:r w:rsidRPr="00E21268">
        <w:rPr>
          <w:rFonts w:ascii="Times New Roman" w:hAnsi="Times New Roman"/>
          <w:sz w:val="32"/>
          <w:szCs w:val="32"/>
        </w:rPr>
        <w:t xml:space="preserve"> is the </w:t>
      </w:r>
      <w:r w:rsidRPr="00E21268">
        <w:rPr>
          <w:rFonts w:ascii="Times New Roman" w:hAnsi="Times New Roman"/>
          <w:b/>
          <w:sz w:val="32"/>
          <w:szCs w:val="32"/>
        </w:rPr>
        <w:t xml:space="preserve">object </w:t>
      </w:r>
      <w:r w:rsidRPr="00E21268">
        <w:rPr>
          <w:rFonts w:ascii="Times New Roman" w:hAnsi="Times New Roman"/>
          <w:sz w:val="32"/>
          <w:szCs w:val="32"/>
        </w:rPr>
        <w:t xml:space="preserve">form. It is used as the </w:t>
      </w:r>
      <w:r w:rsidRPr="00E21268">
        <w:rPr>
          <w:rFonts w:ascii="Times New Roman" w:hAnsi="Times New Roman"/>
          <w:b/>
          <w:sz w:val="32"/>
          <w:szCs w:val="32"/>
        </w:rPr>
        <w:t>direct object</w:t>
      </w:r>
      <w:r w:rsidRPr="00E21268">
        <w:rPr>
          <w:rFonts w:ascii="Times New Roman" w:hAnsi="Times New Roman"/>
          <w:sz w:val="32"/>
          <w:szCs w:val="32"/>
        </w:rPr>
        <w:t xml:space="preserve"> of a verb or as the object of a preposition.</w:t>
      </w:r>
    </w:p>
    <w:p w14:paraId="6E66B77F"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59A6A63"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Whom</w:t>
      </w:r>
      <w:r w:rsidRPr="00E21268">
        <w:rPr>
          <w:rFonts w:ascii="Times New Roman" w:hAnsi="Times New Roman"/>
          <w:sz w:val="32"/>
          <w:szCs w:val="32"/>
        </w:rPr>
        <w:t xml:space="preserve"> did you meet? (</w:t>
      </w:r>
      <w:r w:rsidRPr="00E21268">
        <w:rPr>
          <w:rFonts w:ascii="Times New Roman" w:hAnsi="Times New Roman"/>
          <w:b/>
          <w:sz w:val="32"/>
          <w:szCs w:val="32"/>
        </w:rPr>
        <w:t>Whom</w:t>
      </w:r>
      <w:r w:rsidRPr="00E21268">
        <w:rPr>
          <w:rFonts w:ascii="Times New Roman" w:hAnsi="Times New Roman"/>
          <w:sz w:val="32"/>
          <w:szCs w:val="32"/>
        </w:rPr>
        <w:t xml:space="preserve"> is the object of the verb </w:t>
      </w:r>
      <w:r w:rsidRPr="00E21268">
        <w:rPr>
          <w:rFonts w:ascii="Times New Roman" w:hAnsi="Times New Roman"/>
          <w:b/>
          <w:sz w:val="32"/>
          <w:szCs w:val="32"/>
        </w:rPr>
        <w:t>did meet</w:t>
      </w:r>
      <w:r w:rsidRPr="00E21268">
        <w:rPr>
          <w:rFonts w:ascii="Times New Roman" w:hAnsi="Times New Roman"/>
          <w:sz w:val="32"/>
          <w:szCs w:val="32"/>
        </w:rPr>
        <w:t>).</w:t>
      </w:r>
    </w:p>
    <w:p w14:paraId="3FF03D7E"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For </w:t>
      </w:r>
      <w:r w:rsidRPr="00E21268">
        <w:rPr>
          <w:rFonts w:ascii="Times New Roman" w:hAnsi="Times New Roman"/>
          <w:b/>
          <w:sz w:val="32"/>
          <w:szCs w:val="32"/>
        </w:rPr>
        <w:t>whom</w:t>
      </w:r>
      <w:r w:rsidRPr="00E21268">
        <w:rPr>
          <w:rFonts w:ascii="Times New Roman" w:hAnsi="Times New Roman"/>
          <w:sz w:val="32"/>
          <w:szCs w:val="32"/>
        </w:rPr>
        <w:t xml:space="preserve"> is this trophy? (</w:t>
      </w:r>
      <w:r w:rsidRPr="00E21268">
        <w:rPr>
          <w:rFonts w:ascii="Times New Roman" w:hAnsi="Times New Roman"/>
          <w:b/>
          <w:sz w:val="32"/>
          <w:szCs w:val="32"/>
        </w:rPr>
        <w:t>whom</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for</w:t>
      </w:r>
      <w:r w:rsidRPr="00E21268">
        <w:rPr>
          <w:rFonts w:ascii="Times New Roman" w:hAnsi="Times New Roman"/>
          <w:sz w:val="32"/>
          <w:szCs w:val="32"/>
        </w:rPr>
        <w:t>).</w:t>
      </w:r>
    </w:p>
    <w:p w14:paraId="7E73E968"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is the </w:t>
      </w:r>
      <w:r w:rsidRPr="00E21268">
        <w:rPr>
          <w:rFonts w:ascii="Times New Roman" w:hAnsi="Times New Roman"/>
          <w:b/>
          <w:sz w:val="32"/>
          <w:szCs w:val="32"/>
        </w:rPr>
        <w:t>possessive</w:t>
      </w:r>
      <w:r w:rsidRPr="00E21268">
        <w:rPr>
          <w:rFonts w:ascii="Times New Roman" w:hAnsi="Times New Roman"/>
          <w:sz w:val="32"/>
          <w:szCs w:val="32"/>
        </w:rPr>
        <w:t xml:space="preserve"> form. It can be used :</w:t>
      </w:r>
    </w:p>
    <w:p w14:paraId="3FCE246E" w14:textId="77777777" w:rsidR="002F0E26" w:rsidRPr="00E21268" w:rsidRDefault="002F0E26" w:rsidP="00480BC1">
      <w:pPr>
        <w:pStyle w:val="ListParagraph"/>
        <w:numPr>
          <w:ilvl w:val="0"/>
          <w:numId w:val="47"/>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To modify a noun</w:t>
      </w:r>
    </w:p>
    <w:p w14:paraId="62586E4B"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758C2762"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umbrella is this? (</w:t>
      </w:r>
      <w:r w:rsidRPr="00E21268">
        <w:rPr>
          <w:rFonts w:ascii="Times New Roman" w:hAnsi="Times New Roman"/>
          <w:b/>
          <w:sz w:val="32"/>
          <w:szCs w:val="32"/>
        </w:rPr>
        <w:t>whose</w:t>
      </w:r>
      <w:r w:rsidRPr="00E21268">
        <w:rPr>
          <w:rFonts w:ascii="Times New Roman" w:hAnsi="Times New Roman"/>
          <w:sz w:val="32"/>
          <w:szCs w:val="32"/>
        </w:rPr>
        <w:t xml:space="preserve"> modifies the noun umbrella)</w:t>
      </w:r>
    </w:p>
    <w:p w14:paraId="1CCFC946" w14:textId="77777777" w:rsidR="002F0E26" w:rsidRPr="00E21268" w:rsidRDefault="002F0E26" w:rsidP="00480BC1">
      <w:pPr>
        <w:pStyle w:val="ListParagraph"/>
        <w:numPr>
          <w:ilvl w:val="0"/>
          <w:numId w:val="47"/>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 xml:space="preserve"> Alone as the subject or object of a verb </w:t>
      </w:r>
    </w:p>
    <w:p w14:paraId="6A6940D8"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Examples:</w:t>
      </w:r>
    </w:p>
    <w:p w14:paraId="62E98412"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are those water melons? (</w:t>
      </w:r>
      <w:r w:rsidRPr="00E21268">
        <w:rPr>
          <w:rFonts w:ascii="Times New Roman" w:hAnsi="Times New Roman"/>
          <w:b/>
          <w:sz w:val="32"/>
          <w:szCs w:val="32"/>
        </w:rPr>
        <w:t>whose</w:t>
      </w:r>
      <w:r w:rsidRPr="00E21268">
        <w:rPr>
          <w:rFonts w:ascii="Times New Roman" w:hAnsi="Times New Roman"/>
          <w:sz w:val="32"/>
          <w:szCs w:val="32"/>
        </w:rPr>
        <w:t xml:space="preserve"> is the subject of the verb </w:t>
      </w:r>
      <w:r w:rsidRPr="00E21268">
        <w:rPr>
          <w:rFonts w:ascii="Times New Roman" w:hAnsi="Times New Roman"/>
          <w:b/>
          <w:sz w:val="32"/>
          <w:szCs w:val="32"/>
        </w:rPr>
        <w:t>are</w:t>
      </w:r>
      <w:r w:rsidRPr="00E21268">
        <w:rPr>
          <w:rFonts w:ascii="Times New Roman" w:hAnsi="Times New Roman"/>
          <w:sz w:val="32"/>
          <w:szCs w:val="32"/>
        </w:rPr>
        <w:t>)</w:t>
      </w:r>
    </w:p>
    <w:p w14:paraId="337C8C11"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 xml:space="preserve">Whose </w:t>
      </w:r>
      <w:r w:rsidRPr="00E21268">
        <w:rPr>
          <w:rFonts w:ascii="Times New Roman" w:hAnsi="Times New Roman"/>
          <w:sz w:val="32"/>
          <w:szCs w:val="32"/>
        </w:rPr>
        <w:t>did you admire? (</w:t>
      </w:r>
      <w:r w:rsidRPr="00E21268">
        <w:rPr>
          <w:rFonts w:ascii="Times New Roman" w:hAnsi="Times New Roman"/>
          <w:b/>
          <w:sz w:val="32"/>
          <w:szCs w:val="32"/>
        </w:rPr>
        <w:t>whose</w:t>
      </w:r>
      <w:r w:rsidRPr="00E21268">
        <w:rPr>
          <w:rFonts w:ascii="Times New Roman" w:hAnsi="Times New Roman"/>
          <w:sz w:val="32"/>
          <w:szCs w:val="32"/>
        </w:rPr>
        <w:t xml:space="preserve"> is the object of the verb </w:t>
      </w:r>
      <w:r w:rsidRPr="00E21268">
        <w:rPr>
          <w:rFonts w:ascii="Times New Roman" w:hAnsi="Times New Roman"/>
          <w:b/>
          <w:sz w:val="32"/>
          <w:szCs w:val="32"/>
        </w:rPr>
        <w:t>did admire</w:t>
      </w:r>
      <w:r w:rsidRPr="00E21268">
        <w:rPr>
          <w:rFonts w:ascii="Times New Roman" w:hAnsi="Times New Roman"/>
          <w:sz w:val="32"/>
          <w:szCs w:val="32"/>
        </w:rPr>
        <w:t>)</w:t>
      </w:r>
    </w:p>
    <w:p w14:paraId="4C1646BC"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10</w:t>
      </w:r>
    </w:p>
    <w:p w14:paraId="0DA47CFB"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Pick the correct </w:t>
      </w:r>
      <w:r w:rsidRPr="00E21268">
        <w:rPr>
          <w:rFonts w:ascii="Times New Roman" w:hAnsi="Times New Roman"/>
          <w:b/>
          <w:sz w:val="32"/>
          <w:szCs w:val="32"/>
        </w:rPr>
        <w:t>interrogative pronouns</w:t>
      </w:r>
      <w:r w:rsidRPr="00E21268">
        <w:rPr>
          <w:rFonts w:ascii="Times New Roman" w:hAnsi="Times New Roman"/>
          <w:sz w:val="32"/>
          <w:szCs w:val="32"/>
        </w:rPr>
        <w:t xml:space="preserve"> from the brackets in the following sentences.</w:t>
      </w:r>
    </w:p>
    <w:p w14:paraId="7A5B651F" w14:textId="77777777" w:rsidR="002F0E26" w:rsidRPr="00E21268" w:rsidRDefault="002F0E26" w:rsidP="00480BC1">
      <w:pPr>
        <w:numPr>
          <w:ilvl w:val="0"/>
          <w:numId w:val="130"/>
        </w:numPr>
        <w:tabs>
          <w:tab w:val="clear" w:pos="720"/>
          <w:tab w:val="num" w:pos="540"/>
          <w:tab w:val="left" w:pos="2127"/>
          <w:tab w:val="left" w:pos="3686"/>
          <w:tab w:val="left" w:pos="5387"/>
          <w:tab w:val="left" w:pos="7088"/>
        </w:tabs>
        <w:suppressAutoHyphens/>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(Who, Whom) owns that shop?</w:t>
      </w:r>
    </w:p>
    <w:p w14:paraId="1F436274" w14:textId="77777777" w:rsidR="002F0E26" w:rsidRPr="00E21268" w:rsidRDefault="002F0E26" w:rsidP="00480BC1">
      <w:pPr>
        <w:numPr>
          <w:ilvl w:val="0"/>
          <w:numId w:val="130"/>
        </w:numPr>
        <w:tabs>
          <w:tab w:val="clear" w:pos="720"/>
          <w:tab w:val="left" w:pos="540"/>
          <w:tab w:val="num" w:pos="2250"/>
          <w:tab w:val="left" w:pos="3686"/>
          <w:tab w:val="left" w:pos="5387"/>
          <w:tab w:val="left" w:pos="7088"/>
        </w:tabs>
        <w:suppressAutoHyphens/>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(Who, Whom) can we ask the way?</w:t>
      </w:r>
    </w:p>
    <w:p w14:paraId="7724D048" w14:textId="77777777" w:rsidR="002F0E26" w:rsidRPr="00E21268" w:rsidRDefault="002F0E26" w:rsidP="00480BC1">
      <w:pPr>
        <w:numPr>
          <w:ilvl w:val="0"/>
          <w:numId w:val="130"/>
        </w:numPr>
        <w:tabs>
          <w:tab w:val="clear" w:pos="720"/>
          <w:tab w:val="left" w:pos="540"/>
          <w:tab w:val="num" w:pos="2250"/>
          <w:tab w:val="left" w:pos="3686"/>
          <w:tab w:val="left" w:pos="5387"/>
          <w:tab w:val="left" w:pos="7088"/>
        </w:tabs>
        <w:suppressAutoHyphens/>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(Which, What) did they ask you?</w:t>
      </w:r>
    </w:p>
    <w:p w14:paraId="5A5759AF" w14:textId="77777777" w:rsidR="002F0E26" w:rsidRPr="00E21268" w:rsidRDefault="002F0E26" w:rsidP="00480BC1">
      <w:pPr>
        <w:numPr>
          <w:ilvl w:val="0"/>
          <w:numId w:val="130"/>
        </w:numPr>
        <w:tabs>
          <w:tab w:val="clear" w:pos="720"/>
          <w:tab w:val="left" w:pos="540"/>
          <w:tab w:val="num" w:pos="2250"/>
          <w:tab w:val="left" w:pos="3686"/>
          <w:tab w:val="left" w:pos="5387"/>
          <w:tab w:val="left" w:pos="7088"/>
        </w:tabs>
        <w:suppressAutoHyphens/>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(Which, What) are the objects on the table called?</w:t>
      </w:r>
    </w:p>
    <w:p w14:paraId="64186E68" w14:textId="77777777" w:rsidR="002F0E26" w:rsidRDefault="002F0E26" w:rsidP="00480BC1">
      <w:pPr>
        <w:numPr>
          <w:ilvl w:val="0"/>
          <w:numId w:val="130"/>
        </w:numPr>
        <w:tabs>
          <w:tab w:val="clear" w:pos="720"/>
          <w:tab w:val="left" w:pos="540"/>
          <w:tab w:val="num" w:pos="2250"/>
          <w:tab w:val="left" w:pos="3686"/>
          <w:tab w:val="left" w:pos="5387"/>
          <w:tab w:val="left" w:pos="7088"/>
        </w:tabs>
        <w:suppressAutoHyphens/>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To (who, whom) does the boutique belong?</w:t>
      </w:r>
    </w:p>
    <w:p w14:paraId="185071D6"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11</w:t>
      </w:r>
    </w:p>
    <w:p w14:paraId="612BE15A"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Complete the following sentences with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or </w:t>
      </w:r>
      <w:r w:rsidRPr="00E21268">
        <w:rPr>
          <w:rFonts w:ascii="Times New Roman" w:hAnsi="Times New Roman"/>
          <w:b/>
          <w:sz w:val="32"/>
          <w:szCs w:val="32"/>
        </w:rPr>
        <w:t>whose</w:t>
      </w:r>
      <w:r w:rsidRPr="00E21268">
        <w:rPr>
          <w:rFonts w:ascii="Times New Roman" w:hAnsi="Times New Roman"/>
          <w:sz w:val="32"/>
          <w:szCs w:val="32"/>
        </w:rPr>
        <w:t>.</w:t>
      </w:r>
    </w:p>
    <w:p w14:paraId="6B7125E4"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________________ knows the origin of the Luos?</w:t>
      </w:r>
    </w:p>
    <w:p w14:paraId="6EC780C1"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________________ did you ask about it?</w:t>
      </w:r>
    </w:p>
    <w:p w14:paraId="76A35FBA"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_______________ did you give the letter?</w:t>
      </w:r>
    </w:p>
    <w:p w14:paraId="749C46E5"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_________________ is the most attractive painting?</w:t>
      </w:r>
    </w:p>
    <w:p w14:paraId="2A58C7CA"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_________________ is likely to receive the Chaguo la Teeniez award?</w:t>
      </w:r>
    </w:p>
    <w:p w14:paraId="2AF548F5"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For ______________ did you buy this doll?</w:t>
      </w:r>
    </w:p>
    <w:p w14:paraId="1EFC97CD"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_________________ skill in dancing is the best?</w:t>
      </w:r>
    </w:p>
    <w:p w14:paraId="5B58612C"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_________________ is the officer-in-charge here?</w:t>
      </w:r>
    </w:p>
    <w:p w14:paraId="6894BCAF" w14:textId="77777777" w:rsidR="002F0E26" w:rsidRPr="00E21268" w:rsidRDefault="002F0E26" w:rsidP="00480BC1">
      <w:pPr>
        <w:pStyle w:val="ListParagraph"/>
        <w:numPr>
          <w:ilvl w:val="0"/>
          <w:numId w:val="14"/>
        </w:numPr>
        <w:tabs>
          <w:tab w:val="clear" w:pos="0"/>
          <w:tab w:val="left" w:pos="770"/>
          <w:tab w:val="num" w:pos="1530"/>
          <w:tab w:val="left" w:pos="3686"/>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_________________ are you looking at?</w:t>
      </w:r>
    </w:p>
    <w:p w14:paraId="2D176E66" w14:textId="77777777" w:rsidR="002F0E26" w:rsidRDefault="002F0E26" w:rsidP="002F0E26">
      <w:pPr>
        <w:pStyle w:val="ListParagraph"/>
        <w:tabs>
          <w:tab w:val="left" w:pos="770"/>
          <w:tab w:val="left" w:pos="3686"/>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10._________________ are those healthy Merino sheep?</w:t>
      </w:r>
    </w:p>
    <w:p w14:paraId="76F31D50" w14:textId="77777777" w:rsidR="002F0E26" w:rsidRDefault="002F0E26" w:rsidP="002F0E26">
      <w:pPr>
        <w:pStyle w:val="ListParagraph"/>
        <w:tabs>
          <w:tab w:val="left" w:pos="770"/>
          <w:tab w:val="left" w:pos="3686"/>
          <w:tab w:val="left" w:pos="5387"/>
          <w:tab w:val="left" w:pos="7088"/>
        </w:tabs>
        <w:ind w:left="0" w:right="-90"/>
        <w:jc w:val="both"/>
        <w:rPr>
          <w:rFonts w:ascii="Times New Roman" w:hAnsi="Times New Roman"/>
          <w:sz w:val="32"/>
          <w:szCs w:val="32"/>
        </w:rPr>
      </w:pPr>
    </w:p>
    <w:p w14:paraId="67B8733B"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REFLEXIVE AND INTENSIVE PRONOUNS</w:t>
      </w:r>
    </w:p>
    <w:p w14:paraId="2A29914D"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bCs/>
          <w:sz w:val="32"/>
          <w:szCs w:val="32"/>
        </w:rPr>
        <w:t>Reflexive</w:t>
      </w:r>
      <w:r w:rsidRPr="00E21268">
        <w:rPr>
          <w:rFonts w:ascii="Times New Roman" w:hAnsi="Times New Roman"/>
          <w:sz w:val="32"/>
          <w:szCs w:val="32"/>
        </w:rPr>
        <w:t xml:space="preserve"> and </w:t>
      </w:r>
      <w:r w:rsidRPr="00E21268">
        <w:rPr>
          <w:rFonts w:ascii="Times New Roman" w:hAnsi="Times New Roman"/>
          <w:b/>
          <w:bCs/>
          <w:sz w:val="32"/>
          <w:szCs w:val="32"/>
        </w:rPr>
        <w:t>intensive</w:t>
      </w:r>
      <w:r w:rsidRPr="00E21268">
        <w:rPr>
          <w:rFonts w:ascii="Times New Roman" w:hAnsi="Times New Roman"/>
          <w:sz w:val="32"/>
          <w:szCs w:val="32"/>
        </w:rPr>
        <w:t xml:space="preserve"> pronouns end in </w:t>
      </w:r>
      <w:r w:rsidRPr="00E21268">
        <w:rPr>
          <w:rFonts w:ascii="Times New Roman" w:hAnsi="Times New Roman"/>
          <w:b/>
          <w:sz w:val="32"/>
          <w:szCs w:val="32"/>
        </w:rPr>
        <w:t>-self</w:t>
      </w:r>
      <w:r w:rsidRPr="00E21268">
        <w:rPr>
          <w:rFonts w:ascii="Times New Roman" w:hAnsi="Times New Roman"/>
          <w:sz w:val="32"/>
          <w:szCs w:val="32"/>
        </w:rPr>
        <w:t xml:space="preserve"> or -</w:t>
      </w:r>
      <w:r w:rsidRPr="00E21268">
        <w:rPr>
          <w:rFonts w:ascii="Times New Roman" w:hAnsi="Times New Roman"/>
          <w:b/>
          <w:sz w:val="32"/>
          <w:szCs w:val="32"/>
        </w:rPr>
        <w:t>selves</w:t>
      </w:r>
      <w:r w:rsidRPr="00E21268">
        <w:rPr>
          <w:rFonts w:ascii="Times New Roman" w:hAnsi="Times New Roman"/>
          <w:sz w:val="32"/>
          <w:szCs w:val="32"/>
        </w:rPr>
        <w:t xml:space="preserve">. These are </w:t>
      </w:r>
      <w:r w:rsidRPr="00E21268">
        <w:rPr>
          <w:rFonts w:ascii="Times New Roman" w:hAnsi="Times New Roman"/>
          <w:b/>
          <w:sz w:val="32"/>
          <w:szCs w:val="32"/>
        </w:rPr>
        <w:t>myself</w:t>
      </w:r>
      <w:r w:rsidRPr="00E21268">
        <w:rPr>
          <w:rFonts w:ascii="Times New Roman" w:hAnsi="Times New Roman"/>
          <w:sz w:val="32"/>
          <w:szCs w:val="32"/>
        </w:rPr>
        <w:t xml:space="preserve">, </w:t>
      </w:r>
      <w:r w:rsidRPr="00E21268">
        <w:rPr>
          <w:rFonts w:ascii="Times New Roman" w:hAnsi="Times New Roman"/>
          <w:b/>
          <w:sz w:val="32"/>
          <w:szCs w:val="32"/>
        </w:rPr>
        <w:t>yourself</w:t>
      </w:r>
      <w:r w:rsidRPr="00E21268">
        <w:rPr>
          <w:rFonts w:ascii="Times New Roman" w:hAnsi="Times New Roman"/>
          <w:sz w:val="32"/>
          <w:szCs w:val="32"/>
        </w:rPr>
        <w:t xml:space="preserve">, </w:t>
      </w:r>
      <w:r w:rsidRPr="00E21268">
        <w:rPr>
          <w:rFonts w:ascii="Times New Roman" w:hAnsi="Times New Roman"/>
          <w:b/>
          <w:sz w:val="32"/>
          <w:szCs w:val="32"/>
        </w:rPr>
        <w:t>herself</w:t>
      </w:r>
      <w:r w:rsidRPr="00E21268">
        <w:rPr>
          <w:rFonts w:ascii="Times New Roman" w:hAnsi="Times New Roman"/>
          <w:sz w:val="32"/>
          <w:szCs w:val="32"/>
        </w:rPr>
        <w:t xml:space="preserve">, </w:t>
      </w:r>
      <w:r w:rsidRPr="00E21268">
        <w:rPr>
          <w:rFonts w:ascii="Times New Roman" w:hAnsi="Times New Roman"/>
          <w:b/>
          <w:sz w:val="32"/>
          <w:szCs w:val="32"/>
        </w:rPr>
        <w:t>himself</w:t>
      </w:r>
      <w:r w:rsidRPr="00E21268">
        <w:rPr>
          <w:rFonts w:ascii="Times New Roman" w:hAnsi="Times New Roman"/>
          <w:sz w:val="32"/>
          <w:szCs w:val="32"/>
        </w:rPr>
        <w:t xml:space="preserve">, </w:t>
      </w:r>
      <w:r w:rsidRPr="00E21268">
        <w:rPr>
          <w:rFonts w:ascii="Times New Roman" w:hAnsi="Times New Roman"/>
          <w:b/>
          <w:sz w:val="32"/>
          <w:szCs w:val="32"/>
        </w:rPr>
        <w:t>itself</w:t>
      </w:r>
      <w:r w:rsidRPr="00E21268">
        <w:rPr>
          <w:rFonts w:ascii="Times New Roman" w:hAnsi="Times New Roman"/>
          <w:sz w:val="32"/>
          <w:szCs w:val="32"/>
        </w:rPr>
        <w:t xml:space="preserve">, </w:t>
      </w:r>
      <w:r w:rsidRPr="00E21268">
        <w:rPr>
          <w:rFonts w:ascii="Times New Roman" w:hAnsi="Times New Roman"/>
          <w:b/>
          <w:sz w:val="32"/>
          <w:szCs w:val="32"/>
        </w:rPr>
        <w:t>ourselves</w:t>
      </w:r>
      <w:r w:rsidRPr="00E21268">
        <w:rPr>
          <w:rFonts w:ascii="Times New Roman" w:hAnsi="Times New Roman"/>
          <w:sz w:val="32"/>
          <w:szCs w:val="32"/>
        </w:rPr>
        <w:t xml:space="preserve">, and </w:t>
      </w:r>
      <w:r w:rsidRPr="00E21268">
        <w:rPr>
          <w:rFonts w:ascii="Times New Roman" w:hAnsi="Times New Roman"/>
          <w:b/>
          <w:sz w:val="32"/>
          <w:szCs w:val="32"/>
        </w:rPr>
        <w:t>themselves</w:t>
      </w:r>
      <w:r w:rsidRPr="00E21268">
        <w:rPr>
          <w:rFonts w:ascii="Times New Roman" w:hAnsi="Times New Roman"/>
          <w:sz w:val="32"/>
          <w:szCs w:val="32"/>
        </w:rPr>
        <w:t xml:space="preserve">. There is, however, one difference between </w:t>
      </w:r>
      <w:r w:rsidRPr="00E21268">
        <w:rPr>
          <w:rFonts w:ascii="Times New Roman" w:hAnsi="Times New Roman"/>
          <w:b/>
          <w:sz w:val="32"/>
          <w:szCs w:val="32"/>
        </w:rPr>
        <w:t>reflexive</w:t>
      </w:r>
      <w:r w:rsidRPr="00E21268">
        <w:rPr>
          <w:rFonts w:ascii="Times New Roman" w:hAnsi="Times New Roman"/>
          <w:sz w:val="32"/>
          <w:szCs w:val="32"/>
        </w:rPr>
        <w:t xml:space="preserve"> and </w:t>
      </w:r>
      <w:r w:rsidRPr="00E21268">
        <w:rPr>
          <w:rFonts w:ascii="Times New Roman" w:hAnsi="Times New Roman"/>
          <w:b/>
          <w:sz w:val="32"/>
          <w:szCs w:val="32"/>
        </w:rPr>
        <w:t xml:space="preserve">Intensive </w:t>
      </w:r>
      <w:r w:rsidRPr="00E21268">
        <w:rPr>
          <w:rFonts w:ascii="Times New Roman" w:hAnsi="Times New Roman"/>
          <w:sz w:val="32"/>
          <w:szCs w:val="32"/>
        </w:rPr>
        <w:t>pronouns.</w:t>
      </w:r>
    </w:p>
    <w:p w14:paraId="17B7FBE9"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reflexive pronoun</w:t>
      </w:r>
      <w:r w:rsidRPr="00E21268">
        <w:rPr>
          <w:rFonts w:ascii="Times New Roman" w:hAnsi="Times New Roman"/>
          <w:sz w:val="32"/>
          <w:szCs w:val="32"/>
        </w:rPr>
        <w:t xml:space="preserve"> refers to </w:t>
      </w:r>
      <w:r w:rsidRPr="00E21268">
        <w:rPr>
          <w:rFonts w:ascii="Times New Roman" w:hAnsi="Times New Roman"/>
          <w:b/>
          <w:sz w:val="32"/>
          <w:szCs w:val="32"/>
        </w:rPr>
        <w:t>an action performed by the subject</w:t>
      </w:r>
      <w:r w:rsidRPr="00E21268">
        <w:rPr>
          <w:rFonts w:ascii="Times New Roman" w:hAnsi="Times New Roman"/>
          <w:sz w:val="32"/>
          <w:szCs w:val="32"/>
        </w:rPr>
        <w:t xml:space="preserve"> of the sentence. The meaning of the sentence is incomplete without the reflexive pronoun.</w:t>
      </w:r>
    </w:p>
    <w:p w14:paraId="0847D152"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4635E8B1"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Monicah bought </w:t>
      </w:r>
      <w:r w:rsidRPr="00E21268">
        <w:rPr>
          <w:rFonts w:ascii="Times New Roman" w:hAnsi="Times New Roman"/>
          <w:b/>
          <w:sz w:val="32"/>
          <w:szCs w:val="32"/>
        </w:rPr>
        <w:t xml:space="preserve">herself </w:t>
      </w:r>
      <w:r w:rsidRPr="00E21268">
        <w:rPr>
          <w:rFonts w:ascii="Times New Roman" w:hAnsi="Times New Roman"/>
          <w:sz w:val="32"/>
          <w:szCs w:val="32"/>
        </w:rPr>
        <w:t xml:space="preserve">a new dress. </w:t>
      </w:r>
    </w:p>
    <w:p w14:paraId="1D2CA718"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(The meaning of the sentence is incomplete without the reflexive pronoun because we do not know for whom Monicah bought the dress).</w:t>
      </w:r>
    </w:p>
    <w:p w14:paraId="5513008F"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Intensive pronoun</w:t>
      </w:r>
      <w:r w:rsidRPr="00E21268">
        <w:rPr>
          <w:rFonts w:ascii="Times New Roman" w:hAnsi="Times New Roman"/>
          <w:sz w:val="32"/>
          <w:szCs w:val="32"/>
        </w:rPr>
        <w:t xml:space="preserve"> is used to emphasise a noun or a pronoun. It does not add information to a sentence, and it can be removed without changing the meaning of the sentence.</w:t>
      </w:r>
    </w:p>
    <w:p w14:paraId="55095AAB"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 xml:space="preserve">myself </w:t>
      </w:r>
      <w:r w:rsidRPr="00E21268">
        <w:rPr>
          <w:rFonts w:ascii="Times New Roman" w:hAnsi="Times New Roman"/>
          <w:sz w:val="32"/>
          <w:szCs w:val="32"/>
        </w:rPr>
        <w:t>pulled the boy out of the river.</w:t>
      </w:r>
    </w:p>
    <w:p w14:paraId="62E84176" w14:textId="77777777" w:rsidR="002F0E26" w:rsidRPr="00E21268" w:rsidRDefault="002F0E26" w:rsidP="002F0E26">
      <w:pPr>
        <w:tabs>
          <w:tab w:val="left" w:pos="2127"/>
          <w:tab w:val="left" w:pos="3686"/>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(If you remove </w:t>
      </w:r>
      <w:r w:rsidRPr="00E21268">
        <w:rPr>
          <w:rFonts w:ascii="Times New Roman" w:hAnsi="Times New Roman"/>
          <w:b/>
          <w:sz w:val="32"/>
          <w:szCs w:val="32"/>
        </w:rPr>
        <w:t>myself</w:t>
      </w:r>
      <w:r w:rsidRPr="00E21268">
        <w:rPr>
          <w:rFonts w:ascii="Times New Roman" w:hAnsi="Times New Roman"/>
          <w:sz w:val="32"/>
          <w:szCs w:val="32"/>
        </w:rPr>
        <w:t>, the meaning of the sentence does not change)</w:t>
      </w:r>
    </w:p>
    <w:p w14:paraId="032448ED"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12</w:t>
      </w:r>
    </w:p>
    <w:p w14:paraId="220E65A5"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 xml:space="preserve">Identify the </w:t>
      </w:r>
      <w:r w:rsidRPr="00E21268">
        <w:rPr>
          <w:rFonts w:ascii="Times New Roman" w:hAnsi="Times New Roman"/>
          <w:b/>
          <w:sz w:val="32"/>
          <w:szCs w:val="32"/>
        </w:rPr>
        <w:t>Reflexive</w:t>
      </w:r>
      <w:r w:rsidRPr="00E21268">
        <w:rPr>
          <w:rFonts w:ascii="Times New Roman" w:hAnsi="Times New Roman"/>
          <w:sz w:val="32"/>
          <w:szCs w:val="32"/>
        </w:rPr>
        <w:t xml:space="preserve"> and </w:t>
      </w:r>
      <w:r w:rsidRPr="00E21268">
        <w:rPr>
          <w:rFonts w:ascii="Times New Roman" w:hAnsi="Times New Roman"/>
          <w:b/>
          <w:sz w:val="32"/>
          <w:szCs w:val="32"/>
        </w:rPr>
        <w:t>Intensive pronouns</w:t>
      </w:r>
      <w:r w:rsidRPr="00E21268">
        <w:rPr>
          <w:rFonts w:ascii="Times New Roman" w:hAnsi="Times New Roman"/>
          <w:sz w:val="32"/>
          <w:szCs w:val="32"/>
        </w:rPr>
        <w:t xml:space="preserve"> in the following sentences, labelling them accordingly.</w:t>
      </w:r>
    </w:p>
    <w:p w14:paraId="1D5E319B" w14:textId="77777777" w:rsidR="002F0E26" w:rsidRPr="00E21268" w:rsidRDefault="002F0E26" w:rsidP="00480BC1">
      <w:pPr>
        <w:pStyle w:val="ListParagraph"/>
        <w:numPr>
          <w:ilvl w:val="0"/>
          <w:numId w:val="4"/>
        </w:numPr>
        <w:tabs>
          <w:tab w:val="clear" w:pos="0"/>
          <w:tab w:val="left" w:pos="77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myself have never tried mountain climbing.</w:t>
      </w:r>
    </w:p>
    <w:p w14:paraId="41A1B670" w14:textId="77777777" w:rsidR="002F0E26" w:rsidRPr="00E21268" w:rsidRDefault="002F0E26" w:rsidP="00480BC1">
      <w:pPr>
        <w:pStyle w:val="ListParagraph"/>
        <w:numPr>
          <w:ilvl w:val="0"/>
          <w:numId w:val="4"/>
        </w:numPr>
        <w:tabs>
          <w:tab w:val="clear" w:pos="0"/>
          <w:tab w:val="left" w:pos="77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himself was taking the cows to graze in the forest.</w:t>
      </w:r>
    </w:p>
    <w:p w14:paraId="73E0CA30" w14:textId="77777777" w:rsidR="002F0E26" w:rsidRPr="00E21268" w:rsidRDefault="002F0E26" w:rsidP="00480BC1">
      <w:pPr>
        <w:pStyle w:val="ListParagraph"/>
        <w:numPr>
          <w:ilvl w:val="0"/>
          <w:numId w:val="4"/>
        </w:numPr>
        <w:tabs>
          <w:tab w:val="clear" w:pos="0"/>
          <w:tab w:val="left" w:pos="77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sister Annastasia mends her clothes herself.</w:t>
      </w:r>
    </w:p>
    <w:p w14:paraId="11B99C09" w14:textId="77777777" w:rsidR="002F0E26" w:rsidRPr="00E21268" w:rsidRDefault="002F0E26" w:rsidP="00480BC1">
      <w:pPr>
        <w:pStyle w:val="ListParagraph"/>
        <w:numPr>
          <w:ilvl w:val="0"/>
          <w:numId w:val="4"/>
        </w:numPr>
        <w:tabs>
          <w:tab w:val="clear" w:pos="0"/>
          <w:tab w:val="left" w:pos="77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often challenges herself by doing strenuous activities.</w:t>
      </w:r>
    </w:p>
    <w:p w14:paraId="18A3BDD8" w14:textId="77777777" w:rsidR="002F0E26" w:rsidRDefault="002F0E26" w:rsidP="00480BC1">
      <w:pPr>
        <w:pStyle w:val="ListParagraph"/>
        <w:numPr>
          <w:ilvl w:val="0"/>
          <w:numId w:val="4"/>
        </w:numPr>
        <w:tabs>
          <w:tab w:val="clear" w:pos="0"/>
          <w:tab w:val="left" w:pos="77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 may ask yourself about the sanity of beer drinking competition.</w:t>
      </w:r>
    </w:p>
    <w:p w14:paraId="5CB6C043"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SPECIAL PRONOUNS PROBLEMS</w:t>
      </w:r>
    </w:p>
    <w:p w14:paraId="69FABE67" w14:textId="77777777" w:rsidR="002F0E26" w:rsidRPr="00E21268" w:rsidRDefault="002F0E26" w:rsidP="002F0E26">
      <w:pPr>
        <w:pStyle w:val="ListParagraph"/>
        <w:tabs>
          <w:tab w:val="left" w:pos="660"/>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 xml:space="preserve">     1. Double subjects</w:t>
      </w:r>
    </w:p>
    <w:p w14:paraId="53675D1E"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 xml:space="preserve">We all know that every sentence must have a subject. Sometimes we </w:t>
      </w:r>
      <w:r w:rsidRPr="00E21268">
        <w:rPr>
          <w:rFonts w:ascii="Times New Roman" w:hAnsi="Times New Roman"/>
          <w:b/>
          <w:sz w:val="32"/>
          <w:szCs w:val="32"/>
        </w:rPr>
        <w:t xml:space="preserve">incorrectly </w:t>
      </w:r>
      <w:r w:rsidRPr="00E21268">
        <w:rPr>
          <w:rFonts w:ascii="Times New Roman" w:hAnsi="Times New Roman"/>
          <w:sz w:val="32"/>
          <w:szCs w:val="32"/>
        </w:rPr>
        <w:t xml:space="preserve">use a double subject – a </w:t>
      </w:r>
      <w:r w:rsidRPr="00E21268">
        <w:rPr>
          <w:rFonts w:ascii="Times New Roman" w:hAnsi="Times New Roman"/>
          <w:b/>
          <w:sz w:val="32"/>
          <w:szCs w:val="32"/>
        </w:rPr>
        <w:t>noun</w:t>
      </w:r>
      <w:r w:rsidRPr="00E21268">
        <w:rPr>
          <w:rFonts w:ascii="Times New Roman" w:hAnsi="Times New Roman"/>
          <w:sz w:val="32"/>
          <w:szCs w:val="32"/>
        </w:rPr>
        <w:t xml:space="preserve"> and a </w:t>
      </w:r>
      <w:r w:rsidRPr="00E21268">
        <w:rPr>
          <w:rFonts w:ascii="Times New Roman" w:hAnsi="Times New Roman"/>
          <w:b/>
          <w:sz w:val="32"/>
          <w:szCs w:val="32"/>
        </w:rPr>
        <w:t>pronoun</w:t>
      </w:r>
      <w:r w:rsidRPr="00E21268">
        <w:rPr>
          <w:rFonts w:ascii="Times New Roman" w:hAnsi="Times New Roman"/>
          <w:sz w:val="32"/>
          <w:szCs w:val="32"/>
        </w:rPr>
        <w:t xml:space="preserve"> - to name the same person, place, or thing.</w:t>
      </w:r>
    </w:p>
    <w:p w14:paraId="3F6C30B9"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 xml:space="preserve">     Incorrect</w:t>
      </w:r>
      <w:r w:rsidRPr="00E21268">
        <w:rPr>
          <w:rFonts w:ascii="Times New Roman" w:hAnsi="Times New Roman"/>
          <w:b/>
          <w:sz w:val="32"/>
          <w:szCs w:val="32"/>
        </w:rPr>
        <w:tab/>
        <w:t xml:space="preserve">      Correct</w:t>
      </w:r>
    </w:p>
    <w:p w14:paraId="34960778" w14:textId="77777777" w:rsidR="002F0E26" w:rsidRPr="00E21268" w:rsidRDefault="002F0E26" w:rsidP="002F0E26">
      <w:pPr>
        <w:tabs>
          <w:tab w:val="left" w:pos="1418"/>
          <w:tab w:val="left" w:pos="4111"/>
        </w:tabs>
        <w:ind w:right="-90"/>
        <w:jc w:val="both"/>
        <w:rPr>
          <w:rFonts w:ascii="Times New Roman" w:hAnsi="Times New Roman"/>
          <w:sz w:val="32"/>
          <w:szCs w:val="32"/>
        </w:rPr>
      </w:pPr>
      <w:r w:rsidRPr="00E21268">
        <w:rPr>
          <w:rFonts w:ascii="Times New Roman" w:hAnsi="Times New Roman"/>
          <w:b/>
          <w:sz w:val="32"/>
          <w:szCs w:val="32"/>
        </w:rPr>
        <w:t>Jane she</w:t>
      </w:r>
      <w:r w:rsidRPr="00E21268">
        <w:rPr>
          <w:rFonts w:ascii="Times New Roman" w:hAnsi="Times New Roman"/>
          <w:sz w:val="32"/>
          <w:szCs w:val="32"/>
        </w:rPr>
        <w:t xml:space="preserve"> is my cousin.</w:t>
      </w:r>
      <w:r w:rsidRPr="00E21268">
        <w:rPr>
          <w:rFonts w:ascii="Times New Roman" w:hAnsi="Times New Roman"/>
          <w:sz w:val="32"/>
          <w:szCs w:val="32"/>
        </w:rPr>
        <w:tab/>
      </w:r>
      <w:r w:rsidRPr="00E21268">
        <w:rPr>
          <w:rFonts w:ascii="Times New Roman" w:hAnsi="Times New Roman"/>
          <w:b/>
          <w:sz w:val="32"/>
          <w:szCs w:val="32"/>
        </w:rPr>
        <w:t>Jane</w:t>
      </w:r>
      <w:r w:rsidRPr="00E21268">
        <w:rPr>
          <w:rFonts w:ascii="Times New Roman" w:hAnsi="Times New Roman"/>
          <w:sz w:val="32"/>
          <w:szCs w:val="32"/>
        </w:rPr>
        <w:t xml:space="preserve"> is my cousin.</w:t>
      </w:r>
    </w:p>
    <w:p w14:paraId="7AA94D66" w14:textId="77777777" w:rsidR="002F0E26" w:rsidRPr="00E21268" w:rsidRDefault="002F0E26" w:rsidP="002F0E26">
      <w:pPr>
        <w:tabs>
          <w:tab w:val="left" w:pos="1418"/>
          <w:tab w:val="left" w:pos="4111"/>
        </w:tabs>
        <w:ind w:right="-90"/>
        <w:jc w:val="both"/>
        <w:rPr>
          <w:rFonts w:ascii="Times New Roman" w:hAnsi="Times New Roman"/>
          <w:b/>
          <w:sz w:val="32"/>
          <w:szCs w:val="32"/>
        </w:rPr>
      </w:pP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b/>
          <w:sz w:val="32"/>
          <w:szCs w:val="32"/>
        </w:rPr>
        <w:t>She</w:t>
      </w:r>
      <w:r w:rsidRPr="00E21268">
        <w:rPr>
          <w:rFonts w:ascii="Times New Roman" w:hAnsi="Times New Roman"/>
          <w:sz w:val="32"/>
          <w:szCs w:val="32"/>
        </w:rPr>
        <w:t xml:space="preserve"> is my cousin.</w:t>
      </w:r>
    </w:p>
    <w:p w14:paraId="4C0B34D8" w14:textId="77777777" w:rsidR="002F0E26" w:rsidRPr="00E21268" w:rsidRDefault="002F0E26" w:rsidP="002F0E26">
      <w:pPr>
        <w:tabs>
          <w:tab w:val="left" w:pos="1418"/>
          <w:tab w:val="left" w:pos="4111"/>
          <w:tab w:val="left" w:pos="6596"/>
        </w:tabs>
        <w:ind w:right="-90"/>
        <w:jc w:val="both"/>
        <w:rPr>
          <w:rFonts w:ascii="Times New Roman" w:hAnsi="Times New Roman"/>
          <w:sz w:val="32"/>
          <w:szCs w:val="32"/>
        </w:rPr>
      </w:pPr>
      <w:r w:rsidRPr="00E21268">
        <w:rPr>
          <w:rFonts w:ascii="Times New Roman" w:hAnsi="Times New Roman"/>
          <w:b/>
          <w:sz w:val="32"/>
          <w:szCs w:val="32"/>
        </w:rPr>
        <w:t>Her scarf it</w:t>
      </w:r>
      <w:r w:rsidRPr="00E21268">
        <w:rPr>
          <w:rFonts w:ascii="Times New Roman" w:hAnsi="Times New Roman"/>
          <w:sz w:val="32"/>
          <w:szCs w:val="32"/>
        </w:rPr>
        <w:t xml:space="preserve"> is pretty.</w:t>
      </w:r>
      <w:r w:rsidRPr="00E21268">
        <w:rPr>
          <w:rFonts w:ascii="Times New Roman" w:hAnsi="Times New Roman"/>
          <w:sz w:val="32"/>
          <w:szCs w:val="32"/>
        </w:rPr>
        <w:tab/>
      </w:r>
      <w:r w:rsidRPr="00E21268">
        <w:rPr>
          <w:rFonts w:ascii="Times New Roman" w:hAnsi="Times New Roman"/>
          <w:b/>
          <w:sz w:val="32"/>
          <w:szCs w:val="32"/>
        </w:rPr>
        <w:t>Her scarf</w:t>
      </w:r>
      <w:r w:rsidRPr="00E21268">
        <w:rPr>
          <w:rFonts w:ascii="Times New Roman" w:hAnsi="Times New Roman"/>
          <w:sz w:val="32"/>
          <w:szCs w:val="32"/>
        </w:rPr>
        <w:t xml:space="preserve"> is pretty.</w:t>
      </w:r>
      <w:r w:rsidRPr="00E21268">
        <w:rPr>
          <w:rFonts w:ascii="Times New Roman" w:hAnsi="Times New Roman"/>
          <w:sz w:val="32"/>
          <w:szCs w:val="32"/>
        </w:rPr>
        <w:tab/>
      </w:r>
    </w:p>
    <w:p w14:paraId="64F726CC" w14:textId="77777777" w:rsidR="002F0E26" w:rsidRPr="00E21268" w:rsidRDefault="002F0E26" w:rsidP="002F0E26">
      <w:pPr>
        <w:tabs>
          <w:tab w:val="left" w:pos="1418"/>
          <w:tab w:val="left" w:pos="4111"/>
        </w:tabs>
        <w:ind w:right="-90"/>
        <w:jc w:val="both"/>
        <w:rPr>
          <w:rFonts w:ascii="Times New Roman" w:hAnsi="Times New Roman"/>
          <w:b/>
          <w:sz w:val="32"/>
          <w:szCs w:val="32"/>
        </w:rPr>
      </w:pP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b/>
          <w:sz w:val="32"/>
          <w:szCs w:val="32"/>
        </w:rPr>
        <w:t>It</w:t>
      </w:r>
      <w:r w:rsidRPr="00E21268">
        <w:rPr>
          <w:rFonts w:ascii="Times New Roman" w:hAnsi="Times New Roman"/>
          <w:sz w:val="32"/>
          <w:szCs w:val="32"/>
        </w:rPr>
        <w:t xml:space="preserve"> is pretty.</w:t>
      </w:r>
    </w:p>
    <w:p w14:paraId="78984243" w14:textId="77777777" w:rsidR="002F0E26" w:rsidRPr="00E21268" w:rsidRDefault="002F0E26" w:rsidP="002F0E26">
      <w:pPr>
        <w:tabs>
          <w:tab w:val="left" w:pos="1418"/>
          <w:tab w:val="left" w:pos="4111"/>
        </w:tabs>
        <w:ind w:right="-90"/>
        <w:jc w:val="both"/>
        <w:rPr>
          <w:rFonts w:ascii="Times New Roman" w:hAnsi="Times New Roman"/>
          <w:sz w:val="32"/>
          <w:szCs w:val="32"/>
        </w:rPr>
      </w:pPr>
      <w:r w:rsidRPr="00E21268">
        <w:rPr>
          <w:rFonts w:ascii="Times New Roman" w:hAnsi="Times New Roman"/>
          <w:b/>
          <w:sz w:val="32"/>
          <w:szCs w:val="32"/>
        </w:rPr>
        <w:t>Jane</w:t>
      </w:r>
      <w:r w:rsidRPr="00E21268">
        <w:rPr>
          <w:rFonts w:ascii="Times New Roman" w:hAnsi="Times New Roman"/>
          <w:sz w:val="32"/>
          <w:szCs w:val="32"/>
        </w:rPr>
        <w:t xml:space="preserve"> and </w:t>
      </w:r>
      <w:r w:rsidRPr="00E21268">
        <w:rPr>
          <w:rFonts w:ascii="Times New Roman" w:hAnsi="Times New Roman"/>
          <w:b/>
          <w:sz w:val="32"/>
          <w:szCs w:val="32"/>
        </w:rPr>
        <w:t>she</w:t>
      </w:r>
      <w:r w:rsidRPr="00E21268">
        <w:rPr>
          <w:rFonts w:ascii="Times New Roman" w:hAnsi="Times New Roman"/>
          <w:sz w:val="32"/>
          <w:szCs w:val="32"/>
        </w:rPr>
        <w:t xml:space="preserve"> should not be used as subjects together.</w:t>
      </w:r>
    </w:p>
    <w:p w14:paraId="04330299" w14:textId="77777777" w:rsidR="002F0E26" w:rsidRPr="00E21268" w:rsidRDefault="002F0E26" w:rsidP="002F0E26">
      <w:pPr>
        <w:tabs>
          <w:tab w:val="left" w:pos="1418"/>
          <w:tab w:val="left" w:pos="4111"/>
        </w:tabs>
        <w:ind w:right="-90"/>
        <w:jc w:val="both"/>
        <w:rPr>
          <w:rFonts w:ascii="Times New Roman" w:hAnsi="Times New Roman"/>
          <w:sz w:val="32"/>
          <w:szCs w:val="32"/>
        </w:rPr>
      </w:pPr>
      <w:r w:rsidRPr="00E21268">
        <w:rPr>
          <w:rFonts w:ascii="Times New Roman" w:hAnsi="Times New Roman"/>
          <w:sz w:val="32"/>
          <w:szCs w:val="32"/>
        </w:rPr>
        <w:t xml:space="preserve">The subject </w:t>
      </w:r>
      <w:r w:rsidRPr="00E21268">
        <w:rPr>
          <w:rFonts w:ascii="Times New Roman" w:hAnsi="Times New Roman"/>
          <w:b/>
          <w:sz w:val="32"/>
          <w:szCs w:val="32"/>
        </w:rPr>
        <w:t>her scarf</w:t>
      </w:r>
      <w:r w:rsidRPr="00E21268">
        <w:rPr>
          <w:rFonts w:ascii="Times New Roman" w:hAnsi="Times New Roman"/>
          <w:sz w:val="32"/>
          <w:szCs w:val="32"/>
        </w:rPr>
        <w:t xml:space="preserve"> should not be used together with </w:t>
      </w:r>
      <w:r w:rsidRPr="00E21268">
        <w:rPr>
          <w:rFonts w:ascii="Times New Roman" w:hAnsi="Times New Roman"/>
          <w:b/>
          <w:sz w:val="32"/>
          <w:szCs w:val="32"/>
        </w:rPr>
        <w:t>it</w:t>
      </w:r>
      <w:r w:rsidRPr="00E21268">
        <w:rPr>
          <w:rFonts w:ascii="Times New Roman" w:hAnsi="Times New Roman"/>
          <w:sz w:val="32"/>
          <w:szCs w:val="32"/>
        </w:rPr>
        <w:t>.</w:t>
      </w:r>
    </w:p>
    <w:p w14:paraId="33F75D9B" w14:textId="77777777" w:rsidR="002F0E26" w:rsidRPr="00E21268" w:rsidRDefault="002F0E26" w:rsidP="002F0E26">
      <w:pPr>
        <w:tabs>
          <w:tab w:val="left" w:pos="1418"/>
          <w:tab w:val="left" w:pos="4111"/>
        </w:tabs>
        <w:ind w:right="-90"/>
        <w:jc w:val="both"/>
        <w:rPr>
          <w:rFonts w:ascii="Times New Roman" w:hAnsi="Times New Roman"/>
          <w:sz w:val="32"/>
          <w:szCs w:val="32"/>
        </w:rPr>
      </w:pPr>
      <w:r w:rsidRPr="00E21268">
        <w:rPr>
          <w:rFonts w:ascii="Times New Roman" w:hAnsi="Times New Roman"/>
          <w:sz w:val="32"/>
          <w:szCs w:val="32"/>
        </w:rPr>
        <w:t>Use only a noun or a pronoun to name a subject.</w:t>
      </w:r>
    </w:p>
    <w:p w14:paraId="33CEDBBA" w14:textId="77777777" w:rsidR="002F0E26" w:rsidRPr="00E21268" w:rsidRDefault="002F0E26" w:rsidP="002F0E26">
      <w:pPr>
        <w:pStyle w:val="ListParagraph"/>
        <w:tabs>
          <w:tab w:val="left" w:pos="660"/>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 xml:space="preserve">     2. Pronouns and their Antecedents</w:t>
      </w:r>
    </w:p>
    <w:p w14:paraId="21D02EF0"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 xml:space="preserve">antecedent </w:t>
      </w:r>
      <w:r w:rsidRPr="00E21268">
        <w:rPr>
          <w:rFonts w:ascii="Times New Roman" w:hAnsi="Times New Roman"/>
          <w:sz w:val="32"/>
          <w:szCs w:val="32"/>
        </w:rPr>
        <w:t>of a pronoun is a noun or another pronoun for which the pronoun stands.</w:t>
      </w:r>
    </w:p>
    <w:p w14:paraId="4AA561C9"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 xml:space="preserve">A personal pronoun, you will remember, is used in place or a noun. The noun is the word to which the pronouns refer and it is therefore its </w:t>
      </w:r>
      <w:r w:rsidRPr="00E21268">
        <w:rPr>
          <w:rFonts w:ascii="Times New Roman" w:hAnsi="Times New Roman"/>
          <w:b/>
          <w:sz w:val="32"/>
          <w:szCs w:val="32"/>
        </w:rPr>
        <w:t>antecedent</w:t>
      </w:r>
      <w:r w:rsidRPr="00E21268">
        <w:rPr>
          <w:rFonts w:ascii="Times New Roman" w:hAnsi="Times New Roman"/>
          <w:sz w:val="32"/>
          <w:szCs w:val="32"/>
        </w:rPr>
        <w:t>.</w:t>
      </w:r>
    </w:p>
    <w:p w14:paraId="45A5497D" w14:textId="77777777" w:rsidR="002F0E26" w:rsidRPr="00E21268" w:rsidRDefault="002F0E26" w:rsidP="002F0E26">
      <w:pPr>
        <w:tabs>
          <w:tab w:val="left" w:pos="400"/>
          <w:tab w:val="left" w:pos="600"/>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The noun usually comes first, either in the same sentence or in the sentence before it.</w:t>
      </w:r>
    </w:p>
    <w:p w14:paraId="710128B5"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5483A1F6"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 xml:space="preserve">We met </w:t>
      </w:r>
      <w:r w:rsidRPr="00E21268">
        <w:rPr>
          <w:rFonts w:ascii="Times New Roman" w:hAnsi="Times New Roman"/>
          <w:b/>
          <w:sz w:val="32"/>
          <w:szCs w:val="32"/>
        </w:rPr>
        <w:t>Mureithi</w:t>
      </w:r>
      <w:r w:rsidRPr="00E21268">
        <w:rPr>
          <w:rFonts w:ascii="Times New Roman" w:hAnsi="Times New Roman"/>
          <w:sz w:val="32"/>
          <w:szCs w:val="32"/>
        </w:rPr>
        <w:t xml:space="preserve">. </w:t>
      </w:r>
      <w:r w:rsidRPr="00E21268">
        <w:rPr>
          <w:rFonts w:ascii="Times New Roman" w:hAnsi="Times New Roman"/>
          <w:b/>
          <w:sz w:val="32"/>
          <w:szCs w:val="32"/>
        </w:rPr>
        <w:t xml:space="preserve">He </w:t>
      </w:r>
      <w:r w:rsidRPr="00E21268">
        <w:rPr>
          <w:rFonts w:ascii="Times New Roman" w:hAnsi="Times New Roman"/>
          <w:sz w:val="32"/>
          <w:szCs w:val="32"/>
        </w:rPr>
        <w:t>is the medical doctor.</w:t>
      </w:r>
    </w:p>
    <w:p w14:paraId="58E93E18"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sz w:val="32"/>
          <w:szCs w:val="32"/>
        </w:rPr>
        <w:t>(</w:t>
      </w:r>
      <w:r w:rsidRPr="00E21268">
        <w:rPr>
          <w:rFonts w:ascii="Times New Roman" w:hAnsi="Times New Roman"/>
          <w:b/>
          <w:sz w:val="32"/>
          <w:szCs w:val="32"/>
        </w:rPr>
        <w:t>He</w:t>
      </w:r>
      <w:r w:rsidRPr="00E21268">
        <w:rPr>
          <w:rFonts w:ascii="Times New Roman" w:hAnsi="Times New Roman"/>
          <w:sz w:val="32"/>
          <w:szCs w:val="32"/>
        </w:rPr>
        <w:t xml:space="preserve"> stands for </w:t>
      </w:r>
      <w:r w:rsidRPr="00E21268">
        <w:rPr>
          <w:rFonts w:ascii="Times New Roman" w:hAnsi="Times New Roman"/>
          <w:b/>
          <w:sz w:val="32"/>
          <w:szCs w:val="32"/>
        </w:rPr>
        <w:t>Mureithi</w:t>
      </w:r>
      <w:r w:rsidRPr="00E21268">
        <w:rPr>
          <w:rFonts w:ascii="Times New Roman" w:hAnsi="Times New Roman"/>
          <w:sz w:val="32"/>
          <w:szCs w:val="32"/>
        </w:rPr>
        <w:t xml:space="preserve">. </w:t>
      </w:r>
      <w:r w:rsidRPr="00E21268">
        <w:rPr>
          <w:rFonts w:ascii="Times New Roman" w:hAnsi="Times New Roman"/>
          <w:b/>
          <w:sz w:val="32"/>
          <w:szCs w:val="32"/>
        </w:rPr>
        <w:t>Mureithi</w:t>
      </w:r>
      <w:r w:rsidRPr="00E21268">
        <w:rPr>
          <w:rFonts w:ascii="Times New Roman" w:hAnsi="Times New Roman"/>
          <w:sz w:val="32"/>
          <w:szCs w:val="32"/>
        </w:rPr>
        <w:t xml:space="preserve"> is the antecedent).</w:t>
      </w:r>
    </w:p>
    <w:p w14:paraId="070015DC"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The students</w:t>
      </w:r>
      <w:r w:rsidRPr="00E21268">
        <w:rPr>
          <w:rFonts w:ascii="Times New Roman" w:hAnsi="Times New Roman"/>
          <w:sz w:val="32"/>
          <w:szCs w:val="32"/>
        </w:rPr>
        <w:t xml:space="preserve"> had come to school with </w:t>
      </w:r>
      <w:r w:rsidRPr="00E21268">
        <w:rPr>
          <w:rFonts w:ascii="Times New Roman" w:hAnsi="Times New Roman"/>
          <w:b/>
          <w:sz w:val="32"/>
          <w:szCs w:val="32"/>
        </w:rPr>
        <w:t xml:space="preserve">their </w:t>
      </w:r>
      <w:r w:rsidRPr="00E21268">
        <w:rPr>
          <w:rFonts w:ascii="Times New Roman" w:hAnsi="Times New Roman"/>
          <w:sz w:val="32"/>
          <w:szCs w:val="32"/>
        </w:rPr>
        <w:t>mobile phones.</w:t>
      </w:r>
    </w:p>
    <w:p w14:paraId="2953450E"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Their</w:t>
      </w:r>
      <w:r w:rsidRPr="00E21268">
        <w:rPr>
          <w:rFonts w:ascii="Times New Roman" w:hAnsi="Times New Roman"/>
          <w:sz w:val="32"/>
          <w:szCs w:val="32"/>
        </w:rPr>
        <w:t xml:space="preserve"> stands for </w:t>
      </w:r>
      <w:r w:rsidRPr="00E21268">
        <w:rPr>
          <w:rFonts w:ascii="Times New Roman" w:hAnsi="Times New Roman"/>
          <w:b/>
          <w:sz w:val="32"/>
          <w:szCs w:val="32"/>
        </w:rPr>
        <w:t>students</w:t>
      </w:r>
      <w:r w:rsidRPr="00E21268">
        <w:rPr>
          <w:rFonts w:ascii="Times New Roman" w:hAnsi="Times New Roman"/>
          <w:sz w:val="32"/>
          <w:szCs w:val="32"/>
        </w:rPr>
        <w:t xml:space="preserve">. </w:t>
      </w:r>
      <w:r w:rsidRPr="00E21268">
        <w:rPr>
          <w:rFonts w:ascii="Times New Roman" w:hAnsi="Times New Roman"/>
          <w:b/>
          <w:sz w:val="32"/>
          <w:szCs w:val="32"/>
        </w:rPr>
        <w:t>Students</w:t>
      </w:r>
      <w:r w:rsidRPr="00E21268">
        <w:rPr>
          <w:rFonts w:ascii="Times New Roman" w:hAnsi="Times New Roman"/>
          <w:sz w:val="32"/>
          <w:szCs w:val="32"/>
        </w:rPr>
        <w:t xml:space="preserve"> is the antecedent).</w:t>
      </w:r>
    </w:p>
    <w:p w14:paraId="7A8D0366"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Pronouns may be the antecedents of other pronouns.</w:t>
      </w:r>
    </w:p>
    <w:p w14:paraId="0EC84DAE"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Examples:</w:t>
      </w:r>
    </w:p>
    <w:p w14:paraId="3558B5CC"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 xml:space="preserve">Does </w:t>
      </w:r>
      <w:r w:rsidRPr="00E21268">
        <w:rPr>
          <w:rFonts w:ascii="Times New Roman" w:hAnsi="Times New Roman"/>
          <w:b/>
          <w:sz w:val="32"/>
          <w:szCs w:val="32"/>
        </w:rPr>
        <w:t xml:space="preserve">everybody </w:t>
      </w:r>
      <w:r w:rsidRPr="00E21268">
        <w:rPr>
          <w:rFonts w:ascii="Times New Roman" w:hAnsi="Times New Roman"/>
          <w:sz w:val="32"/>
          <w:szCs w:val="32"/>
        </w:rPr>
        <w:t xml:space="preserve">have </w:t>
      </w:r>
      <w:r w:rsidRPr="00E21268">
        <w:rPr>
          <w:rFonts w:ascii="Times New Roman" w:hAnsi="Times New Roman"/>
          <w:b/>
          <w:sz w:val="32"/>
          <w:szCs w:val="32"/>
        </w:rPr>
        <w:t>his</w:t>
      </w:r>
      <w:r w:rsidRPr="00E21268">
        <w:rPr>
          <w:rFonts w:ascii="Times New Roman" w:hAnsi="Times New Roman"/>
          <w:sz w:val="32"/>
          <w:szCs w:val="32"/>
        </w:rPr>
        <w:t xml:space="preserve"> booklet?</w:t>
      </w:r>
    </w:p>
    <w:p w14:paraId="274325AF"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sz w:val="32"/>
          <w:szCs w:val="32"/>
        </w:rPr>
        <w:t>(</w:t>
      </w:r>
      <w:r w:rsidRPr="00E21268">
        <w:rPr>
          <w:rFonts w:ascii="Times New Roman" w:hAnsi="Times New Roman"/>
          <w:b/>
          <w:sz w:val="32"/>
          <w:szCs w:val="32"/>
        </w:rPr>
        <w:t>everybody</w:t>
      </w:r>
      <w:r w:rsidRPr="00E21268">
        <w:rPr>
          <w:rFonts w:ascii="Times New Roman" w:hAnsi="Times New Roman"/>
          <w:sz w:val="32"/>
          <w:szCs w:val="32"/>
        </w:rPr>
        <w:t xml:space="preserve">, which is a singular indefinite pronoun, is the antecedent of </w:t>
      </w:r>
      <w:r w:rsidRPr="00E21268">
        <w:rPr>
          <w:rFonts w:ascii="Times New Roman" w:hAnsi="Times New Roman"/>
          <w:b/>
          <w:sz w:val="32"/>
          <w:szCs w:val="32"/>
        </w:rPr>
        <w:t>his</w:t>
      </w:r>
      <w:r w:rsidRPr="00E21268">
        <w:rPr>
          <w:rFonts w:ascii="Times New Roman" w:hAnsi="Times New Roman"/>
          <w:sz w:val="32"/>
          <w:szCs w:val="32"/>
        </w:rPr>
        <w:t>).</w:t>
      </w:r>
    </w:p>
    <w:p w14:paraId="5609647E"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All</w:t>
      </w:r>
      <w:r w:rsidRPr="00E21268">
        <w:rPr>
          <w:rFonts w:ascii="Times New Roman" w:hAnsi="Times New Roman"/>
          <w:sz w:val="32"/>
          <w:szCs w:val="32"/>
        </w:rPr>
        <w:t xml:space="preserve"> of the students have brought </w:t>
      </w:r>
      <w:r w:rsidRPr="00E21268">
        <w:rPr>
          <w:rFonts w:ascii="Times New Roman" w:hAnsi="Times New Roman"/>
          <w:b/>
          <w:sz w:val="32"/>
          <w:szCs w:val="32"/>
        </w:rPr>
        <w:t>theirs</w:t>
      </w:r>
      <w:r w:rsidRPr="00E21268">
        <w:rPr>
          <w:rFonts w:ascii="Times New Roman" w:hAnsi="Times New Roman"/>
          <w:sz w:val="32"/>
          <w:szCs w:val="32"/>
        </w:rPr>
        <w:t>.</w:t>
      </w:r>
    </w:p>
    <w:p w14:paraId="41611F46"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All</w:t>
      </w:r>
      <w:r w:rsidRPr="00E21268">
        <w:rPr>
          <w:rFonts w:ascii="Times New Roman" w:hAnsi="Times New Roman"/>
          <w:sz w:val="32"/>
          <w:szCs w:val="32"/>
        </w:rPr>
        <w:t xml:space="preserve">, which is a plural indefinite pronoun, is the antecedent of </w:t>
      </w:r>
      <w:r w:rsidRPr="00E21268">
        <w:rPr>
          <w:rFonts w:ascii="Times New Roman" w:hAnsi="Times New Roman"/>
          <w:b/>
          <w:sz w:val="32"/>
          <w:szCs w:val="32"/>
        </w:rPr>
        <w:t>theirs</w:t>
      </w:r>
      <w:r w:rsidRPr="00E21268">
        <w:rPr>
          <w:rFonts w:ascii="Times New Roman" w:hAnsi="Times New Roman"/>
          <w:sz w:val="32"/>
          <w:szCs w:val="32"/>
        </w:rPr>
        <w:t>).</w:t>
      </w:r>
    </w:p>
    <w:p w14:paraId="45F990AE"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 xml:space="preserve">Now, a pronoun must </w:t>
      </w:r>
      <w:r w:rsidRPr="00E21268">
        <w:rPr>
          <w:rFonts w:ascii="Times New Roman" w:hAnsi="Times New Roman"/>
          <w:b/>
          <w:sz w:val="32"/>
          <w:szCs w:val="32"/>
        </w:rPr>
        <w:t xml:space="preserve">agree </w:t>
      </w:r>
      <w:r w:rsidRPr="00E21268">
        <w:rPr>
          <w:rFonts w:ascii="Times New Roman" w:hAnsi="Times New Roman"/>
          <w:sz w:val="32"/>
          <w:szCs w:val="32"/>
        </w:rPr>
        <w:t xml:space="preserve">with its antecedent in number. </w:t>
      </w:r>
      <w:r w:rsidRPr="00E21268">
        <w:rPr>
          <w:rFonts w:ascii="Times New Roman" w:hAnsi="Times New Roman"/>
          <w:b/>
          <w:sz w:val="32"/>
          <w:szCs w:val="32"/>
        </w:rPr>
        <w:t>Agree</w:t>
      </w:r>
      <w:r w:rsidRPr="00E21268">
        <w:rPr>
          <w:rFonts w:ascii="Times New Roman" w:hAnsi="Times New Roman"/>
          <w:sz w:val="32"/>
          <w:szCs w:val="32"/>
        </w:rPr>
        <w:t xml:space="preserve"> here means that the pronoun must be the same </w:t>
      </w:r>
      <w:r w:rsidRPr="00E21268">
        <w:rPr>
          <w:rFonts w:ascii="Times New Roman" w:hAnsi="Times New Roman"/>
          <w:b/>
          <w:sz w:val="32"/>
          <w:szCs w:val="32"/>
        </w:rPr>
        <w:t>in number</w:t>
      </w:r>
      <w:r w:rsidRPr="00E21268">
        <w:rPr>
          <w:rFonts w:ascii="Times New Roman" w:hAnsi="Times New Roman"/>
          <w:sz w:val="32"/>
          <w:szCs w:val="32"/>
        </w:rPr>
        <w:t xml:space="preserve"> as its antecedent. The word </w:t>
      </w:r>
      <w:r w:rsidRPr="00E21268">
        <w:rPr>
          <w:rFonts w:ascii="Times New Roman" w:hAnsi="Times New Roman"/>
          <w:b/>
          <w:sz w:val="32"/>
          <w:szCs w:val="32"/>
        </w:rPr>
        <w:t>number</w:t>
      </w:r>
      <w:r w:rsidRPr="00E21268">
        <w:rPr>
          <w:rFonts w:ascii="Times New Roman" w:hAnsi="Times New Roman"/>
          <w:sz w:val="32"/>
          <w:szCs w:val="32"/>
        </w:rPr>
        <w:t xml:space="preserve"> means </w:t>
      </w:r>
      <w:r w:rsidRPr="00E21268">
        <w:rPr>
          <w:rFonts w:ascii="Times New Roman" w:hAnsi="Times New Roman"/>
          <w:b/>
          <w:sz w:val="32"/>
          <w:szCs w:val="32"/>
        </w:rPr>
        <w:t>singular</w:t>
      </w:r>
      <w:r w:rsidRPr="00E21268">
        <w:rPr>
          <w:rFonts w:ascii="Times New Roman" w:hAnsi="Times New Roman"/>
          <w:sz w:val="32"/>
          <w:szCs w:val="32"/>
        </w:rPr>
        <w:t xml:space="preserve"> or </w:t>
      </w:r>
      <w:r w:rsidRPr="00E21268">
        <w:rPr>
          <w:rFonts w:ascii="Times New Roman" w:hAnsi="Times New Roman"/>
          <w:b/>
          <w:sz w:val="32"/>
          <w:szCs w:val="32"/>
        </w:rPr>
        <w:t>plural</w:t>
      </w:r>
      <w:r w:rsidRPr="00E21268">
        <w:rPr>
          <w:rFonts w:ascii="Times New Roman" w:hAnsi="Times New Roman"/>
          <w:sz w:val="32"/>
          <w:szCs w:val="32"/>
        </w:rPr>
        <w:t>.</w:t>
      </w:r>
    </w:p>
    <w:p w14:paraId="12302B4C"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sz w:val="32"/>
          <w:szCs w:val="32"/>
        </w:rPr>
        <w:t xml:space="preserve">If the pronoun is singular, the word that it stands for must be singular, and it must be </w:t>
      </w:r>
      <w:r w:rsidRPr="00E21268">
        <w:rPr>
          <w:rFonts w:ascii="Times New Roman" w:hAnsi="Times New Roman"/>
          <w:b/>
          <w:sz w:val="32"/>
          <w:szCs w:val="32"/>
        </w:rPr>
        <w:t>plural</w:t>
      </w:r>
      <w:r w:rsidRPr="00E21268">
        <w:rPr>
          <w:rFonts w:ascii="Times New Roman" w:hAnsi="Times New Roman"/>
          <w:sz w:val="32"/>
          <w:szCs w:val="32"/>
        </w:rPr>
        <w:t xml:space="preserve"> if the word it stands for is </w:t>
      </w:r>
      <w:r w:rsidRPr="00E21268">
        <w:rPr>
          <w:rFonts w:ascii="Times New Roman" w:hAnsi="Times New Roman"/>
          <w:b/>
          <w:sz w:val="32"/>
          <w:szCs w:val="32"/>
        </w:rPr>
        <w:t>plural</w:t>
      </w:r>
      <w:r w:rsidRPr="00E21268">
        <w:rPr>
          <w:rFonts w:ascii="Times New Roman" w:hAnsi="Times New Roman"/>
          <w:sz w:val="32"/>
          <w:szCs w:val="32"/>
        </w:rPr>
        <w:t>.</w:t>
      </w:r>
    </w:p>
    <w:p w14:paraId="5CF9AC0B"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14A0CFE"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w:t>
      </w:r>
      <w:r w:rsidRPr="00E21268">
        <w:rPr>
          <w:rFonts w:ascii="Times New Roman" w:hAnsi="Times New Roman"/>
          <w:b/>
          <w:sz w:val="32"/>
          <w:szCs w:val="32"/>
        </w:rPr>
        <w:t>scientists</w:t>
      </w:r>
      <w:r w:rsidRPr="00E21268">
        <w:rPr>
          <w:rFonts w:ascii="Times New Roman" w:hAnsi="Times New Roman"/>
          <w:sz w:val="32"/>
          <w:szCs w:val="32"/>
        </w:rPr>
        <w:t xml:space="preserve"> tested </w:t>
      </w:r>
      <w:r w:rsidRPr="00E21268">
        <w:rPr>
          <w:rFonts w:ascii="Times New Roman" w:hAnsi="Times New Roman"/>
          <w:b/>
          <w:sz w:val="32"/>
          <w:szCs w:val="32"/>
        </w:rPr>
        <w:t>their</w:t>
      </w:r>
      <w:r w:rsidRPr="00E21268">
        <w:rPr>
          <w:rFonts w:ascii="Times New Roman" w:hAnsi="Times New Roman"/>
          <w:sz w:val="32"/>
          <w:szCs w:val="32"/>
        </w:rPr>
        <w:t xml:space="preserve"> new discovery.</w:t>
      </w:r>
    </w:p>
    <w:p w14:paraId="40E154CC" w14:textId="77777777" w:rsidR="002F0E26" w:rsidRPr="00E21268" w:rsidRDefault="002F0E26" w:rsidP="002F0E26">
      <w:pPr>
        <w:tabs>
          <w:tab w:val="left" w:pos="1276"/>
          <w:tab w:val="left" w:pos="2977"/>
          <w:tab w:val="left" w:pos="5103"/>
        </w:tabs>
        <w:ind w:right="-90"/>
        <w:jc w:val="both"/>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Scientists</w:t>
      </w:r>
      <w:r w:rsidRPr="00E21268">
        <w:rPr>
          <w:rFonts w:ascii="Times New Roman" w:hAnsi="Times New Roman"/>
          <w:sz w:val="32"/>
          <w:szCs w:val="32"/>
        </w:rPr>
        <w:t xml:space="preserve"> is plural; </w:t>
      </w:r>
      <w:r w:rsidRPr="00E21268">
        <w:rPr>
          <w:rFonts w:ascii="Times New Roman" w:hAnsi="Times New Roman"/>
          <w:b/>
          <w:sz w:val="32"/>
          <w:szCs w:val="32"/>
        </w:rPr>
        <w:t>their</w:t>
      </w:r>
      <w:r w:rsidRPr="00E21268">
        <w:rPr>
          <w:rFonts w:ascii="Times New Roman" w:hAnsi="Times New Roman"/>
          <w:sz w:val="32"/>
          <w:szCs w:val="32"/>
        </w:rPr>
        <w:t xml:space="preserve"> is plural.)</w:t>
      </w:r>
    </w:p>
    <w:p w14:paraId="1F7EFEF0" w14:textId="77777777" w:rsidR="002F0E26" w:rsidRPr="00E21268" w:rsidRDefault="002F0E26" w:rsidP="002F0E26">
      <w:pPr>
        <w:tabs>
          <w:tab w:val="left" w:pos="1276"/>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The</w:t>
      </w:r>
      <w:r w:rsidRPr="00E21268">
        <w:rPr>
          <w:rFonts w:ascii="Times New Roman" w:hAnsi="Times New Roman"/>
          <w:sz w:val="32"/>
          <w:szCs w:val="32"/>
        </w:rPr>
        <w:t xml:space="preserve"> </w:t>
      </w:r>
      <w:r w:rsidRPr="00E21268">
        <w:rPr>
          <w:rFonts w:ascii="Times New Roman" w:hAnsi="Times New Roman"/>
          <w:b/>
          <w:sz w:val="32"/>
          <w:szCs w:val="32"/>
        </w:rPr>
        <w:t>scientists</w:t>
      </w:r>
      <w:r w:rsidRPr="00E21268">
        <w:rPr>
          <w:rFonts w:ascii="Times New Roman" w:hAnsi="Times New Roman"/>
          <w:sz w:val="32"/>
          <w:szCs w:val="32"/>
        </w:rPr>
        <w:t xml:space="preserve"> tested </w:t>
      </w:r>
      <w:r w:rsidRPr="00E21268">
        <w:rPr>
          <w:rFonts w:ascii="Times New Roman" w:hAnsi="Times New Roman"/>
          <w:b/>
          <w:sz w:val="32"/>
          <w:szCs w:val="32"/>
        </w:rPr>
        <w:t>his</w:t>
      </w:r>
      <w:r w:rsidRPr="00E21268">
        <w:rPr>
          <w:rFonts w:ascii="Times New Roman" w:hAnsi="Times New Roman"/>
          <w:sz w:val="32"/>
          <w:szCs w:val="32"/>
        </w:rPr>
        <w:t xml:space="preserve"> new discovery.</w:t>
      </w:r>
    </w:p>
    <w:p w14:paraId="6606F515" w14:textId="77777777" w:rsidR="002F0E26" w:rsidRPr="00E21268" w:rsidRDefault="002F0E26" w:rsidP="002F0E26">
      <w:pPr>
        <w:tabs>
          <w:tab w:val="left" w:pos="1276"/>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r w:rsidRPr="00E21268">
        <w:rPr>
          <w:rFonts w:ascii="Times New Roman" w:hAnsi="Times New Roman"/>
          <w:b/>
          <w:sz w:val="32"/>
          <w:szCs w:val="32"/>
        </w:rPr>
        <w:t>Mr. Kiama</w:t>
      </w:r>
      <w:r w:rsidRPr="00E21268">
        <w:rPr>
          <w:rFonts w:ascii="Times New Roman" w:hAnsi="Times New Roman"/>
          <w:sz w:val="32"/>
          <w:szCs w:val="32"/>
        </w:rPr>
        <w:t xml:space="preserve"> turned on </w:t>
      </w:r>
      <w:r w:rsidRPr="00E21268">
        <w:rPr>
          <w:rFonts w:ascii="Times New Roman" w:hAnsi="Times New Roman"/>
          <w:b/>
          <w:sz w:val="32"/>
          <w:szCs w:val="32"/>
        </w:rPr>
        <w:t xml:space="preserve">his </w:t>
      </w:r>
      <w:r w:rsidRPr="00E21268">
        <w:rPr>
          <w:rFonts w:ascii="Times New Roman" w:hAnsi="Times New Roman"/>
          <w:sz w:val="32"/>
          <w:szCs w:val="32"/>
        </w:rPr>
        <w:t>TV.</w:t>
      </w:r>
    </w:p>
    <w:p w14:paraId="33F513CD" w14:textId="77777777" w:rsidR="002F0E26" w:rsidRPr="00E21268" w:rsidRDefault="002F0E26" w:rsidP="002F0E26">
      <w:pPr>
        <w:tabs>
          <w:tab w:val="left" w:pos="770"/>
          <w:tab w:val="left" w:pos="1276"/>
          <w:tab w:val="left" w:pos="2977"/>
          <w:tab w:val="left" w:pos="5103"/>
        </w:tabs>
        <w:ind w:right="-90"/>
        <w:jc w:val="both"/>
        <w:rPr>
          <w:rFonts w:ascii="Times New Roman" w:hAnsi="Times New Roman"/>
          <w:b/>
          <w:sz w:val="32"/>
          <w:szCs w:val="32"/>
        </w:rPr>
      </w:pPr>
      <w:r w:rsidRPr="00E21268">
        <w:rPr>
          <w:rFonts w:ascii="Times New Roman" w:hAnsi="Times New Roman"/>
          <w:sz w:val="32"/>
          <w:szCs w:val="32"/>
        </w:rPr>
        <w:tab/>
        <w:t xml:space="preserve">          (</w:t>
      </w:r>
      <w:r w:rsidRPr="00E21268">
        <w:rPr>
          <w:rFonts w:ascii="Times New Roman" w:hAnsi="Times New Roman"/>
          <w:b/>
          <w:sz w:val="32"/>
          <w:szCs w:val="32"/>
        </w:rPr>
        <w:t>Mr Kiama</w:t>
      </w:r>
      <w:r w:rsidRPr="00E21268">
        <w:rPr>
          <w:rFonts w:ascii="Times New Roman" w:hAnsi="Times New Roman"/>
          <w:sz w:val="32"/>
          <w:szCs w:val="32"/>
        </w:rPr>
        <w:t xml:space="preserve"> is singular; </w:t>
      </w:r>
      <w:r w:rsidRPr="00E21268">
        <w:rPr>
          <w:rFonts w:ascii="Times New Roman" w:hAnsi="Times New Roman"/>
          <w:b/>
          <w:sz w:val="32"/>
          <w:szCs w:val="32"/>
        </w:rPr>
        <w:t xml:space="preserve">his </w:t>
      </w:r>
      <w:r w:rsidRPr="00E21268">
        <w:rPr>
          <w:rFonts w:ascii="Times New Roman" w:hAnsi="Times New Roman"/>
          <w:sz w:val="32"/>
          <w:szCs w:val="32"/>
        </w:rPr>
        <w:t>is singular)</w:t>
      </w:r>
    </w:p>
    <w:p w14:paraId="5C056BE6" w14:textId="77777777" w:rsidR="002F0E26" w:rsidRPr="00E21268" w:rsidRDefault="002F0E26" w:rsidP="002F0E26">
      <w:pPr>
        <w:tabs>
          <w:tab w:val="left" w:pos="770"/>
          <w:tab w:val="left" w:pos="1276"/>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w:t>
      </w:r>
      <w:r w:rsidRPr="00E21268">
        <w:rPr>
          <w:rFonts w:ascii="Times New Roman" w:hAnsi="Times New Roman"/>
          <w:b/>
          <w:sz w:val="32"/>
          <w:szCs w:val="32"/>
        </w:rPr>
        <w:t>Nobody</w:t>
      </w:r>
      <w:r w:rsidRPr="00E21268">
        <w:rPr>
          <w:rFonts w:ascii="Times New Roman" w:hAnsi="Times New Roman"/>
          <w:sz w:val="32"/>
          <w:szCs w:val="32"/>
        </w:rPr>
        <w:t xml:space="preserve"> left </w:t>
      </w:r>
      <w:r w:rsidRPr="00E21268">
        <w:rPr>
          <w:rFonts w:ascii="Times New Roman" w:hAnsi="Times New Roman"/>
          <w:b/>
          <w:sz w:val="32"/>
          <w:szCs w:val="32"/>
        </w:rPr>
        <w:t>her</w:t>
      </w:r>
      <w:r w:rsidRPr="00E21268">
        <w:rPr>
          <w:rFonts w:ascii="Times New Roman" w:hAnsi="Times New Roman"/>
          <w:sz w:val="32"/>
          <w:szCs w:val="32"/>
        </w:rPr>
        <w:t xml:space="preserve"> workstation.</w:t>
      </w:r>
    </w:p>
    <w:p w14:paraId="57093AE2" w14:textId="77777777" w:rsidR="002F0E26" w:rsidRPr="00E21268" w:rsidRDefault="002F0E26" w:rsidP="002F0E26">
      <w:pPr>
        <w:tabs>
          <w:tab w:val="left" w:pos="1276"/>
          <w:tab w:val="left" w:pos="2977"/>
          <w:tab w:val="left" w:pos="5103"/>
        </w:tabs>
        <w:ind w:right="-90"/>
        <w:jc w:val="both"/>
        <w:rPr>
          <w:rFonts w:ascii="Times New Roman" w:hAnsi="Times New Roman"/>
          <w:b/>
          <w:sz w:val="32"/>
          <w:szCs w:val="32"/>
        </w:rPr>
      </w:pPr>
      <w:r w:rsidRPr="00E21268">
        <w:rPr>
          <w:rFonts w:ascii="Times New Roman" w:hAnsi="Times New Roman"/>
          <w:sz w:val="32"/>
          <w:szCs w:val="32"/>
        </w:rPr>
        <w:tab/>
        <w:t xml:space="preserve">    (</w:t>
      </w:r>
      <w:r w:rsidRPr="00E21268">
        <w:rPr>
          <w:rFonts w:ascii="Times New Roman" w:hAnsi="Times New Roman"/>
          <w:b/>
          <w:sz w:val="32"/>
          <w:szCs w:val="32"/>
        </w:rPr>
        <w:t xml:space="preserve">Nobody </w:t>
      </w:r>
      <w:r w:rsidRPr="00E21268">
        <w:rPr>
          <w:rFonts w:ascii="Times New Roman" w:hAnsi="Times New Roman"/>
          <w:sz w:val="32"/>
          <w:szCs w:val="32"/>
        </w:rPr>
        <w:t xml:space="preserve">is singular, </w:t>
      </w:r>
      <w:r w:rsidRPr="00E21268">
        <w:rPr>
          <w:rFonts w:ascii="Times New Roman" w:hAnsi="Times New Roman"/>
          <w:b/>
          <w:sz w:val="32"/>
          <w:szCs w:val="32"/>
        </w:rPr>
        <w:t>her</w:t>
      </w:r>
      <w:r w:rsidRPr="00E21268">
        <w:rPr>
          <w:rFonts w:ascii="Times New Roman" w:hAnsi="Times New Roman"/>
          <w:sz w:val="32"/>
          <w:szCs w:val="32"/>
        </w:rPr>
        <w:t xml:space="preserve"> is singular)</w:t>
      </w:r>
    </w:p>
    <w:p w14:paraId="1824D243" w14:textId="77777777" w:rsidR="002F0E26" w:rsidRDefault="002F0E26" w:rsidP="002F0E26">
      <w:pPr>
        <w:tabs>
          <w:tab w:val="left" w:pos="1276"/>
          <w:tab w:val="left" w:pos="2977"/>
          <w:tab w:val="left" w:pos="5103"/>
        </w:tabs>
        <w:ind w:right="-90"/>
        <w:jc w:val="both"/>
        <w:rPr>
          <w:rFonts w:ascii="Times New Roman" w:hAnsi="Times New Roman"/>
          <w:sz w:val="32"/>
          <w:szCs w:val="32"/>
        </w:rPr>
      </w:pPr>
      <w:r w:rsidRPr="00E21268">
        <w:rPr>
          <w:rFonts w:ascii="Times New Roman" w:hAnsi="Times New Roman"/>
          <w:b/>
          <w:sz w:val="32"/>
          <w:szCs w:val="32"/>
        </w:rPr>
        <w:t>NB</w:t>
      </w:r>
      <w:r w:rsidRPr="00E21268">
        <w:rPr>
          <w:rFonts w:ascii="Times New Roman" w:hAnsi="Times New Roman"/>
          <w:sz w:val="32"/>
          <w:szCs w:val="32"/>
        </w:rPr>
        <w:t xml:space="preserve">: When the antecedent refers to both males and females, it is best to use the phrase </w:t>
      </w:r>
      <w:r w:rsidRPr="00E21268">
        <w:rPr>
          <w:rFonts w:ascii="Times New Roman" w:hAnsi="Times New Roman"/>
          <w:b/>
          <w:sz w:val="32"/>
          <w:szCs w:val="32"/>
        </w:rPr>
        <w:t>his or her</w:t>
      </w:r>
      <w:r w:rsidRPr="00E21268">
        <w:rPr>
          <w:rFonts w:ascii="Times New Roman" w:hAnsi="Times New Roman"/>
          <w:sz w:val="32"/>
          <w:szCs w:val="32"/>
        </w:rPr>
        <w:t>.</w:t>
      </w:r>
    </w:p>
    <w:p w14:paraId="57A305DE" w14:textId="77777777" w:rsidR="002F0E26" w:rsidRPr="00E21268" w:rsidRDefault="002F0E26" w:rsidP="00480BC1">
      <w:pPr>
        <w:pStyle w:val="ListParagraph"/>
        <w:numPr>
          <w:ilvl w:val="0"/>
          <w:numId w:val="22"/>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Use of we and us with nouns.</w:t>
      </w:r>
    </w:p>
    <w:p w14:paraId="2424F1F6" w14:textId="77777777" w:rsidR="002F0E26" w:rsidRPr="00E21268" w:rsidRDefault="002F0E26" w:rsidP="002F0E26">
      <w:pPr>
        <w:pStyle w:val="ListParagraph"/>
        <w:tabs>
          <w:tab w:val="left" w:pos="660"/>
          <w:tab w:val="left" w:pos="2977"/>
          <w:tab w:val="left" w:pos="5103"/>
        </w:tabs>
        <w:ind w:left="0" w:right="-90"/>
        <w:jc w:val="both"/>
        <w:rPr>
          <w:rFonts w:ascii="Times New Roman" w:hAnsi="Times New Roman"/>
          <w:b/>
          <w:sz w:val="32"/>
          <w:szCs w:val="32"/>
        </w:rPr>
      </w:pPr>
      <w:r w:rsidRPr="00E21268">
        <w:rPr>
          <w:rFonts w:ascii="Times New Roman" w:hAnsi="Times New Roman"/>
          <w:sz w:val="32"/>
          <w:szCs w:val="32"/>
        </w:rPr>
        <w:t xml:space="preserve">Phrases such as </w:t>
      </w:r>
      <w:r w:rsidRPr="00E21268">
        <w:rPr>
          <w:rFonts w:ascii="Times New Roman" w:hAnsi="Times New Roman"/>
          <w:b/>
          <w:sz w:val="32"/>
          <w:szCs w:val="32"/>
        </w:rPr>
        <w:t>we students</w:t>
      </w:r>
      <w:r w:rsidRPr="00E21268">
        <w:rPr>
          <w:rFonts w:ascii="Times New Roman" w:hAnsi="Times New Roman"/>
          <w:sz w:val="32"/>
          <w:szCs w:val="32"/>
        </w:rPr>
        <w:t xml:space="preserve"> and </w:t>
      </w:r>
      <w:r w:rsidRPr="00E21268">
        <w:rPr>
          <w:rFonts w:ascii="Times New Roman" w:hAnsi="Times New Roman"/>
          <w:b/>
          <w:sz w:val="32"/>
          <w:szCs w:val="32"/>
        </w:rPr>
        <w:t>us girls</w:t>
      </w:r>
      <w:r w:rsidRPr="00E21268">
        <w:rPr>
          <w:rFonts w:ascii="Times New Roman" w:hAnsi="Times New Roman"/>
          <w:sz w:val="32"/>
          <w:szCs w:val="32"/>
        </w:rPr>
        <w:t xml:space="preserve"> are often incorrectly used. To tell which pronoun to use, drop the </w:t>
      </w:r>
      <w:r w:rsidRPr="00E21268">
        <w:rPr>
          <w:rFonts w:ascii="Times New Roman" w:hAnsi="Times New Roman"/>
          <w:b/>
          <w:sz w:val="32"/>
          <w:szCs w:val="32"/>
        </w:rPr>
        <w:t>noun</w:t>
      </w:r>
      <w:r w:rsidRPr="00E21268">
        <w:rPr>
          <w:rFonts w:ascii="Times New Roman" w:hAnsi="Times New Roman"/>
          <w:sz w:val="32"/>
          <w:szCs w:val="32"/>
        </w:rPr>
        <w:t xml:space="preserve"> and say the sentence without it.</w:t>
      </w:r>
    </w:p>
    <w:p w14:paraId="38633BD1" w14:textId="77777777" w:rsidR="002F0E26" w:rsidRPr="00E21268" w:rsidRDefault="002F0E26" w:rsidP="002F0E26">
      <w:pPr>
        <w:pStyle w:val="ListParagraph"/>
        <w:tabs>
          <w:tab w:val="left" w:pos="1418"/>
          <w:tab w:val="left" w:pos="2127"/>
        </w:tabs>
        <w:ind w:left="0" w:right="-90"/>
        <w:jc w:val="both"/>
        <w:rPr>
          <w:rFonts w:ascii="Times New Roman" w:hAnsi="Times New Roman"/>
          <w:sz w:val="32"/>
          <w:szCs w:val="32"/>
        </w:rPr>
      </w:pPr>
      <w:r w:rsidRPr="00E21268">
        <w:rPr>
          <w:rFonts w:ascii="Times New Roman" w:hAnsi="Times New Roman"/>
          <w:b/>
          <w:sz w:val="32"/>
          <w:szCs w:val="32"/>
        </w:rPr>
        <w:t>Problem</w:t>
      </w:r>
      <w:r w:rsidRPr="00E21268">
        <w:rPr>
          <w:rFonts w:ascii="Times New Roman" w:hAnsi="Times New Roman"/>
          <w:sz w:val="32"/>
          <w:szCs w:val="32"/>
        </w:rPr>
        <w:t>: (We, Us) boys study hard.</w:t>
      </w:r>
      <w:r w:rsidRPr="00E21268">
        <w:rPr>
          <w:rFonts w:ascii="Times New Roman" w:hAnsi="Times New Roman"/>
          <w:sz w:val="32"/>
          <w:szCs w:val="32"/>
        </w:rPr>
        <w:tab/>
      </w:r>
    </w:p>
    <w:p w14:paraId="51FA8569" w14:textId="77777777" w:rsidR="002F0E26" w:rsidRPr="00E21268" w:rsidRDefault="002F0E26" w:rsidP="002F0E26">
      <w:pPr>
        <w:pStyle w:val="ListParagraph"/>
        <w:tabs>
          <w:tab w:val="left" w:pos="770"/>
          <w:tab w:val="left" w:pos="2127"/>
        </w:tabs>
        <w:ind w:left="0" w:right="-90"/>
        <w:jc w:val="both"/>
        <w:rPr>
          <w:rFonts w:ascii="Times New Roman" w:hAnsi="Times New Roman"/>
          <w:b/>
          <w:sz w:val="32"/>
          <w:szCs w:val="32"/>
        </w:rPr>
      </w:pPr>
      <w:r w:rsidRPr="00E21268">
        <w:rPr>
          <w:rFonts w:ascii="Times New Roman" w:hAnsi="Times New Roman"/>
          <w:b/>
          <w:sz w:val="32"/>
          <w:szCs w:val="32"/>
        </w:rPr>
        <w:t>Solution</w:t>
      </w:r>
      <w:r w:rsidRPr="00E21268">
        <w:rPr>
          <w:rFonts w:ascii="Times New Roman" w:hAnsi="Times New Roman"/>
          <w:sz w:val="32"/>
          <w:szCs w:val="32"/>
        </w:rPr>
        <w:t xml:space="preserve">: We study hard. = </w:t>
      </w:r>
      <w:r w:rsidRPr="00E21268">
        <w:rPr>
          <w:rFonts w:ascii="Times New Roman" w:hAnsi="Times New Roman"/>
          <w:b/>
          <w:sz w:val="32"/>
          <w:szCs w:val="32"/>
        </w:rPr>
        <w:t>We</w:t>
      </w:r>
      <w:r w:rsidRPr="00E21268">
        <w:rPr>
          <w:rFonts w:ascii="Times New Roman" w:hAnsi="Times New Roman"/>
          <w:sz w:val="32"/>
          <w:szCs w:val="32"/>
        </w:rPr>
        <w:t xml:space="preserve"> </w:t>
      </w:r>
      <w:r w:rsidRPr="00E21268">
        <w:rPr>
          <w:rFonts w:ascii="Times New Roman" w:hAnsi="Times New Roman"/>
          <w:b/>
          <w:sz w:val="32"/>
          <w:szCs w:val="32"/>
        </w:rPr>
        <w:t>boys</w:t>
      </w:r>
      <w:r w:rsidRPr="00E21268">
        <w:rPr>
          <w:rFonts w:ascii="Times New Roman" w:hAnsi="Times New Roman"/>
          <w:sz w:val="32"/>
          <w:szCs w:val="32"/>
        </w:rPr>
        <w:t xml:space="preserve"> study hard.</w:t>
      </w:r>
    </w:p>
    <w:p w14:paraId="12DCE7BC" w14:textId="77777777" w:rsidR="002F0E26" w:rsidRPr="00E21268" w:rsidRDefault="002F0E26" w:rsidP="002F0E26">
      <w:pPr>
        <w:pStyle w:val="ListParagraph"/>
        <w:tabs>
          <w:tab w:val="left" w:pos="1701"/>
          <w:tab w:val="left" w:pos="2127"/>
        </w:tabs>
        <w:ind w:left="0" w:right="-90"/>
        <w:jc w:val="both"/>
        <w:rPr>
          <w:rFonts w:ascii="Times New Roman" w:hAnsi="Times New Roman"/>
          <w:b/>
          <w:sz w:val="32"/>
          <w:szCs w:val="32"/>
        </w:rPr>
      </w:pPr>
      <w:r w:rsidRPr="00E21268">
        <w:rPr>
          <w:rFonts w:ascii="Times New Roman" w:hAnsi="Times New Roman"/>
          <w:b/>
          <w:sz w:val="32"/>
          <w:szCs w:val="32"/>
        </w:rPr>
        <w:t>Problem</w:t>
      </w:r>
      <w:r w:rsidRPr="00E21268">
        <w:rPr>
          <w:rFonts w:ascii="Times New Roman" w:hAnsi="Times New Roman"/>
          <w:sz w:val="32"/>
          <w:szCs w:val="32"/>
        </w:rPr>
        <w:t>: The DC praised. (us, we) students.</w:t>
      </w:r>
    </w:p>
    <w:p w14:paraId="3FB2E1ED" w14:textId="77777777" w:rsidR="002F0E26" w:rsidRDefault="002F0E26" w:rsidP="002F0E26">
      <w:pPr>
        <w:pStyle w:val="ListParagraph"/>
        <w:tabs>
          <w:tab w:val="left" w:pos="1701"/>
          <w:tab w:val="left" w:pos="2127"/>
        </w:tabs>
        <w:ind w:left="0" w:right="-90"/>
        <w:jc w:val="both"/>
        <w:rPr>
          <w:rFonts w:ascii="Times New Roman" w:hAnsi="Times New Roman"/>
          <w:b/>
          <w:sz w:val="32"/>
          <w:szCs w:val="32"/>
        </w:rPr>
      </w:pPr>
      <w:r w:rsidRPr="00E21268">
        <w:rPr>
          <w:rFonts w:ascii="Times New Roman" w:hAnsi="Times New Roman"/>
          <w:b/>
          <w:sz w:val="32"/>
          <w:szCs w:val="32"/>
        </w:rPr>
        <w:t>Solution</w:t>
      </w:r>
      <w:r w:rsidRPr="00E21268">
        <w:rPr>
          <w:rFonts w:ascii="Times New Roman" w:hAnsi="Times New Roman"/>
          <w:sz w:val="32"/>
          <w:szCs w:val="32"/>
        </w:rPr>
        <w:t xml:space="preserve">: The DC praised us. = The DC praised </w:t>
      </w:r>
      <w:r w:rsidRPr="00E21268">
        <w:rPr>
          <w:rFonts w:ascii="Times New Roman" w:hAnsi="Times New Roman"/>
          <w:b/>
          <w:sz w:val="32"/>
          <w:szCs w:val="32"/>
        </w:rPr>
        <w:t>us</w:t>
      </w:r>
      <w:r w:rsidRPr="00E21268">
        <w:rPr>
          <w:rFonts w:ascii="Times New Roman" w:hAnsi="Times New Roman"/>
          <w:sz w:val="32"/>
          <w:szCs w:val="32"/>
        </w:rPr>
        <w:t xml:space="preserve"> </w:t>
      </w:r>
      <w:r w:rsidRPr="00E21268">
        <w:rPr>
          <w:rFonts w:ascii="Times New Roman" w:hAnsi="Times New Roman"/>
          <w:b/>
          <w:sz w:val="32"/>
          <w:szCs w:val="32"/>
        </w:rPr>
        <w:t>students</w:t>
      </w:r>
    </w:p>
    <w:p w14:paraId="4C9217A4" w14:textId="77777777" w:rsidR="002F0E26" w:rsidRPr="00E21268" w:rsidRDefault="002F0E26" w:rsidP="00480BC1">
      <w:pPr>
        <w:pStyle w:val="ListParagraph"/>
        <w:numPr>
          <w:ilvl w:val="0"/>
          <w:numId w:val="22"/>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Using the pronoun Them</w:t>
      </w:r>
    </w:p>
    <w:p w14:paraId="1BA1C08D" w14:textId="77777777" w:rsidR="002F0E26" w:rsidRPr="00E21268" w:rsidRDefault="002F0E26" w:rsidP="002F0E26">
      <w:pPr>
        <w:pStyle w:val="ListParagraph"/>
        <w:tabs>
          <w:tab w:val="left" w:pos="2977"/>
          <w:tab w:val="left" w:pos="5103"/>
        </w:tabs>
        <w:ind w:left="0" w:right="-90"/>
        <w:jc w:val="both"/>
        <w:rPr>
          <w:rFonts w:ascii="Times New Roman" w:hAnsi="Times New Roman"/>
          <w:b/>
          <w:sz w:val="32"/>
          <w:szCs w:val="32"/>
        </w:rPr>
      </w:pPr>
      <w:r w:rsidRPr="00E21268">
        <w:rPr>
          <w:rFonts w:ascii="Times New Roman" w:hAnsi="Times New Roman"/>
          <w:sz w:val="32"/>
          <w:szCs w:val="32"/>
        </w:rPr>
        <w:t xml:space="preserve">The word </w:t>
      </w:r>
      <w:r w:rsidRPr="00E21268">
        <w:rPr>
          <w:rFonts w:ascii="Times New Roman" w:hAnsi="Times New Roman"/>
          <w:b/>
          <w:sz w:val="32"/>
          <w:szCs w:val="32"/>
        </w:rPr>
        <w:t>them</w:t>
      </w:r>
      <w:r w:rsidRPr="00E21268">
        <w:rPr>
          <w:rFonts w:ascii="Times New Roman" w:hAnsi="Times New Roman"/>
          <w:sz w:val="32"/>
          <w:szCs w:val="32"/>
        </w:rPr>
        <w:t xml:space="preserve"> is always a pronoun. It is always used as the object of a verb or a preposition, never as a subject.</w:t>
      </w:r>
    </w:p>
    <w:p w14:paraId="2764B020"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5CC5795D"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president greeted </w:t>
      </w:r>
      <w:r w:rsidRPr="00E21268">
        <w:rPr>
          <w:rFonts w:ascii="Times New Roman" w:hAnsi="Times New Roman"/>
          <w:b/>
          <w:sz w:val="32"/>
          <w:szCs w:val="32"/>
        </w:rPr>
        <w:t>them.</w:t>
      </w:r>
      <w:r w:rsidRPr="00E21268">
        <w:rPr>
          <w:rFonts w:ascii="Times New Roman" w:hAnsi="Times New Roman"/>
          <w:sz w:val="32"/>
          <w:szCs w:val="32"/>
        </w:rPr>
        <w:t xml:space="preserve"> (direct object of the verb </w:t>
      </w:r>
      <w:r w:rsidRPr="00E21268">
        <w:rPr>
          <w:rFonts w:ascii="Times New Roman" w:hAnsi="Times New Roman"/>
          <w:b/>
          <w:sz w:val="32"/>
          <w:szCs w:val="32"/>
        </w:rPr>
        <w:t>greeted</w:t>
      </w:r>
      <w:r w:rsidRPr="00E21268">
        <w:rPr>
          <w:rFonts w:ascii="Times New Roman" w:hAnsi="Times New Roman"/>
          <w:sz w:val="32"/>
          <w:szCs w:val="32"/>
        </w:rPr>
        <w:t>)</w:t>
      </w:r>
    </w:p>
    <w:p w14:paraId="1ECDD867"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She gave </w:t>
      </w:r>
      <w:r w:rsidRPr="00E21268">
        <w:rPr>
          <w:rFonts w:ascii="Times New Roman" w:hAnsi="Times New Roman"/>
          <w:b/>
          <w:sz w:val="32"/>
          <w:szCs w:val="32"/>
        </w:rPr>
        <w:t>them</w:t>
      </w:r>
      <w:r w:rsidRPr="00E21268">
        <w:rPr>
          <w:rFonts w:ascii="Times New Roman" w:hAnsi="Times New Roman"/>
          <w:sz w:val="32"/>
          <w:szCs w:val="32"/>
        </w:rPr>
        <w:t xml:space="preserve"> a sandwich. (Indirect object of the verb </w:t>
      </w:r>
      <w:r w:rsidRPr="00E21268">
        <w:rPr>
          <w:rFonts w:ascii="Times New Roman" w:hAnsi="Times New Roman"/>
          <w:b/>
          <w:sz w:val="32"/>
          <w:szCs w:val="32"/>
        </w:rPr>
        <w:t>gave</w:t>
      </w:r>
      <w:r w:rsidRPr="00E21268">
        <w:rPr>
          <w:rFonts w:ascii="Times New Roman" w:hAnsi="Times New Roman"/>
          <w:sz w:val="32"/>
          <w:szCs w:val="32"/>
        </w:rPr>
        <w:t>)</w:t>
      </w:r>
    </w:p>
    <w:p w14:paraId="59F3A54F"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information was useful to </w:t>
      </w:r>
      <w:r w:rsidRPr="00E21268">
        <w:rPr>
          <w:rFonts w:ascii="Times New Roman" w:hAnsi="Times New Roman"/>
          <w:b/>
          <w:sz w:val="32"/>
          <w:szCs w:val="32"/>
        </w:rPr>
        <w:t>them.</w:t>
      </w:r>
      <w:r w:rsidRPr="00E21268">
        <w:rPr>
          <w:rFonts w:ascii="Times New Roman" w:hAnsi="Times New Roman"/>
          <w:sz w:val="32"/>
          <w:szCs w:val="32"/>
        </w:rPr>
        <w:t xml:space="preserve"> (object of the preposition </w:t>
      </w:r>
      <w:r w:rsidRPr="00E21268">
        <w:rPr>
          <w:rFonts w:ascii="Times New Roman" w:hAnsi="Times New Roman"/>
          <w:b/>
          <w:sz w:val="32"/>
          <w:szCs w:val="32"/>
        </w:rPr>
        <w:t>to</w:t>
      </w:r>
      <w:r w:rsidRPr="00E21268">
        <w:rPr>
          <w:rFonts w:ascii="Times New Roman" w:hAnsi="Times New Roman"/>
          <w:sz w:val="32"/>
          <w:szCs w:val="32"/>
        </w:rPr>
        <w:t>)</w:t>
      </w:r>
    </w:p>
    <w:p w14:paraId="7319A2E2"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w:t>
      </w:r>
      <w:r w:rsidRPr="00E21268">
        <w:rPr>
          <w:rFonts w:ascii="Times New Roman" w:hAnsi="Times New Roman"/>
          <w:b/>
          <w:sz w:val="32"/>
          <w:szCs w:val="32"/>
        </w:rPr>
        <w:t>Them</w:t>
      </w:r>
      <w:r w:rsidRPr="00E21268">
        <w:rPr>
          <w:rFonts w:ascii="Times New Roman" w:hAnsi="Times New Roman"/>
          <w:sz w:val="32"/>
          <w:szCs w:val="32"/>
        </w:rPr>
        <w:t xml:space="preserve"> they arrived late.</w:t>
      </w:r>
    </w:p>
    <w:p w14:paraId="398ABA7A" w14:textId="77777777" w:rsidR="002F0E26" w:rsidRPr="00E21268" w:rsidRDefault="002F0E26" w:rsidP="00480BC1">
      <w:pPr>
        <w:pStyle w:val="ListParagraph"/>
        <w:numPr>
          <w:ilvl w:val="0"/>
          <w:numId w:val="22"/>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Using Those</w:t>
      </w:r>
    </w:p>
    <w:p w14:paraId="1A20B643" w14:textId="77777777" w:rsidR="002F0E26" w:rsidRDefault="002F0E26" w:rsidP="002F0E26">
      <w:pPr>
        <w:pStyle w:val="ListParagraph"/>
        <w:tabs>
          <w:tab w:val="left" w:pos="1418"/>
          <w:tab w:val="left" w:pos="2977"/>
          <w:tab w:val="left" w:pos="5103"/>
        </w:tabs>
        <w:ind w:left="0" w:right="-90"/>
        <w:jc w:val="both"/>
        <w:rPr>
          <w:rFonts w:ascii="Times New Roman" w:hAnsi="Times New Roman"/>
          <w:sz w:val="32"/>
          <w:szCs w:val="32"/>
        </w:rPr>
      </w:pPr>
      <w:r w:rsidRPr="00E21268">
        <w:rPr>
          <w:rFonts w:ascii="Times New Roman" w:hAnsi="Times New Roman"/>
          <w:sz w:val="32"/>
          <w:szCs w:val="32"/>
        </w:rPr>
        <w:t xml:space="preserve">Although we previously said that </w:t>
      </w:r>
      <w:r w:rsidRPr="00E21268">
        <w:rPr>
          <w:rFonts w:ascii="Times New Roman" w:hAnsi="Times New Roman"/>
          <w:b/>
          <w:sz w:val="32"/>
          <w:szCs w:val="32"/>
        </w:rPr>
        <w:t>those</w:t>
      </w:r>
      <w:r w:rsidRPr="00E21268">
        <w:rPr>
          <w:rFonts w:ascii="Times New Roman" w:hAnsi="Times New Roman"/>
          <w:sz w:val="32"/>
          <w:szCs w:val="32"/>
        </w:rPr>
        <w:t xml:space="preserve"> is used as a </w:t>
      </w:r>
      <w:r w:rsidRPr="00E21268">
        <w:rPr>
          <w:rFonts w:ascii="Times New Roman" w:hAnsi="Times New Roman"/>
          <w:b/>
          <w:sz w:val="32"/>
          <w:szCs w:val="32"/>
        </w:rPr>
        <w:t>demonstrative pronouns</w:t>
      </w:r>
      <w:r w:rsidRPr="00E21268">
        <w:rPr>
          <w:rFonts w:ascii="Times New Roman" w:hAnsi="Times New Roman"/>
          <w:sz w:val="32"/>
          <w:szCs w:val="32"/>
        </w:rPr>
        <w:t xml:space="preserve">, it is sometimes used as an </w:t>
      </w:r>
      <w:r w:rsidRPr="00E21268">
        <w:rPr>
          <w:rFonts w:ascii="Times New Roman" w:hAnsi="Times New Roman"/>
          <w:b/>
          <w:sz w:val="32"/>
          <w:szCs w:val="32"/>
        </w:rPr>
        <w:t>adjective</w:t>
      </w:r>
      <w:r w:rsidRPr="00E21268">
        <w:rPr>
          <w:rFonts w:ascii="Times New Roman" w:hAnsi="Times New Roman"/>
          <w:sz w:val="32"/>
          <w:szCs w:val="32"/>
        </w:rPr>
        <w:t xml:space="preserve"> i.e. a word that modifies a noun or a pronoun. If a noun appears immediately after it, </w:t>
      </w:r>
      <w:r w:rsidRPr="00E21268">
        <w:rPr>
          <w:rFonts w:ascii="Times New Roman" w:hAnsi="Times New Roman"/>
          <w:b/>
          <w:sz w:val="32"/>
          <w:szCs w:val="32"/>
        </w:rPr>
        <w:t>those</w:t>
      </w:r>
      <w:r w:rsidRPr="00E21268">
        <w:rPr>
          <w:rFonts w:ascii="Times New Roman" w:hAnsi="Times New Roman"/>
          <w:sz w:val="32"/>
          <w:szCs w:val="32"/>
        </w:rPr>
        <w:t xml:space="preserve"> is now an adjective, not a pronoun.</w:t>
      </w:r>
    </w:p>
    <w:p w14:paraId="73FCD6F1"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45CEDB01"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b/>
          <w:sz w:val="32"/>
          <w:szCs w:val="32"/>
        </w:rPr>
      </w:pPr>
      <w:r w:rsidRPr="00E21268">
        <w:rPr>
          <w:rFonts w:ascii="Times New Roman" w:hAnsi="Times New Roman"/>
          <w:b/>
          <w:sz w:val="32"/>
          <w:szCs w:val="32"/>
        </w:rPr>
        <w:t xml:space="preserve">Those </w:t>
      </w:r>
      <w:r w:rsidRPr="00E21268">
        <w:rPr>
          <w:rFonts w:ascii="Times New Roman" w:hAnsi="Times New Roman"/>
          <w:sz w:val="32"/>
          <w:szCs w:val="32"/>
        </w:rPr>
        <w:t>are the new desks that were bought. (</w:t>
      </w:r>
      <w:r w:rsidRPr="00E21268">
        <w:rPr>
          <w:rFonts w:ascii="Times New Roman" w:hAnsi="Times New Roman"/>
          <w:b/>
          <w:sz w:val="32"/>
          <w:szCs w:val="32"/>
        </w:rPr>
        <w:t>Those</w:t>
      </w:r>
      <w:r w:rsidRPr="00E21268">
        <w:rPr>
          <w:rFonts w:ascii="Times New Roman" w:hAnsi="Times New Roman"/>
          <w:sz w:val="32"/>
          <w:szCs w:val="32"/>
        </w:rPr>
        <w:t xml:space="preserve"> is a </w:t>
      </w:r>
      <w:r w:rsidRPr="00E21268">
        <w:rPr>
          <w:rFonts w:ascii="Times New Roman" w:hAnsi="Times New Roman"/>
          <w:b/>
          <w:sz w:val="32"/>
          <w:szCs w:val="32"/>
        </w:rPr>
        <w:t>pronoun</w:t>
      </w:r>
      <w:r w:rsidRPr="00E21268">
        <w:rPr>
          <w:rFonts w:ascii="Times New Roman" w:hAnsi="Times New Roman"/>
          <w:sz w:val="32"/>
          <w:szCs w:val="32"/>
        </w:rPr>
        <w:t xml:space="preserve">, the subject of the verb </w:t>
      </w:r>
      <w:r w:rsidRPr="00E21268">
        <w:rPr>
          <w:rFonts w:ascii="Times New Roman" w:hAnsi="Times New Roman"/>
          <w:b/>
          <w:sz w:val="32"/>
          <w:szCs w:val="32"/>
        </w:rPr>
        <w:t>are</w:t>
      </w:r>
      <w:r w:rsidRPr="00E21268">
        <w:rPr>
          <w:rFonts w:ascii="Times New Roman" w:hAnsi="Times New Roman"/>
          <w:sz w:val="32"/>
          <w:szCs w:val="32"/>
        </w:rPr>
        <w:t>).</w:t>
      </w:r>
    </w:p>
    <w:p w14:paraId="2BB48E28"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sz w:val="32"/>
          <w:szCs w:val="32"/>
        </w:rPr>
      </w:pPr>
      <w:r w:rsidRPr="00E21268">
        <w:rPr>
          <w:rFonts w:ascii="Times New Roman" w:hAnsi="Times New Roman"/>
          <w:b/>
          <w:sz w:val="32"/>
          <w:szCs w:val="32"/>
        </w:rPr>
        <w:t>Those</w:t>
      </w:r>
      <w:r w:rsidRPr="00E21268">
        <w:rPr>
          <w:rFonts w:ascii="Times New Roman" w:hAnsi="Times New Roman"/>
          <w:sz w:val="32"/>
          <w:szCs w:val="32"/>
        </w:rPr>
        <w:t xml:space="preserve"> desks are attractive. (</w:t>
      </w:r>
      <w:r w:rsidRPr="00E21268">
        <w:rPr>
          <w:rFonts w:ascii="Times New Roman" w:hAnsi="Times New Roman"/>
          <w:b/>
          <w:sz w:val="32"/>
          <w:szCs w:val="32"/>
        </w:rPr>
        <w:t>Those</w:t>
      </w:r>
      <w:r w:rsidRPr="00E21268">
        <w:rPr>
          <w:rFonts w:ascii="Times New Roman" w:hAnsi="Times New Roman"/>
          <w:sz w:val="32"/>
          <w:szCs w:val="32"/>
        </w:rPr>
        <w:t xml:space="preserve"> is an </w:t>
      </w:r>
      <w:r w:rsidRPr="00E21268">
        <w:rPr>
          <w:rFonts w:ascii="Times New Roman" w:hAnsi="Times New Roman"/>
          <w:b/>
          <w:sz w:val="32"/>
          <w:szCs w:val="32"/>
        </w:rPr>
        <w:t>adjective</w:t>
      </w:r>
      <w:r w:rsidRPr="00E21268">
        <w:rPr>
          <w:rFonts w:ascii="Times New Roman" w:hAnsi="Times New Roman"/>
          <w:sz w:val="32"/>
          <w:szCs w:val="32"/>
        </w:rPr>
        <w:t xml:space="preserve"> modifying the noun </w:t>
      </w:r>
      <w:r w:rsidRPr="00E21268">
        <w:rPr>
          <w:rFonts w:ascii="Times New Roman" w:hAnsi="Times New Roman"/>
          <w:b/>
          <w:sz w:val="32"/>
          <w:szCs w:val="32"/>
        </w:rPr>
        <w:t>desks</w:t>
      </w:r>
      <w:r w:rsidRPr="00E21268">
        <w:rPr>
          <w:rFonts w:ascii="Times New Roman" w:hAnsi="Times New Roman"/>
          <w:sz w:val="32"/>
          <w:szCs w:val="32"/>
        </w:rPr>
        <w:t>).</w:t>
      </w:r>
    </w:p>
    <w:p w14:paraId="48BE515F"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b/>
          <w:i/>
          <w:sz w:val="32"/>
          <w:szCs w:val="32"/>
        </w:rPr>
      </w:pPr>
      <w:r w:rsidRPr="00E21268">
        <w:rPr>
          <w:rFonts w:ascii="Times New Roman" w:hAnsi="Times New Roman"/>
          <w:b/>
          <w:sz w:val="32"/>
          <w:szCs w:val="32"/>
        </w:rPr>
        <w:t>Exercise 13</w:t>
      </w:r>
    </w:p>
    <w:p w14:paraId="4844963C" w14:textId="77777777" w:rsidR="002F0E26" w:rsidRPr="00E21268" w:rsidRDefault="002F0E26" w:rsidP="002F0E26">
      <w:pPr>
        <w:pStyle w:val="ListParagraph"/>
        <w:tabs>
          <w:tab w:val="left" w:pos="1418"/>
          <w:tab w:val="left" w:pos="2977"/>
          <w:tab w:val="left" w:pos="5103"/>
        </w:tabs>
        <w:ind w:left="0" w:right="-90"/>
        <w:jc w:val="both"/>
        <w:rPr>
          <w:rFonts w:ascii="Times New Roman" w:hAnsi="Times New Roman"/>
          <w:sz w:val="32"/>
          <w:szCs w:val="32"/>
        </w:rPr>
      </w:pPr>
      <w:r w:rsidRPr="00E21268">
        <w:rPr>
          <w:rFonts w:ascii="Times New Roman" w:hAnsi="Times New Roman"/>
          <w:sz w:val="32"/>
          <w:szCs w:val="32"/>
        </w:rPr>
        <w:t xml:space="preserve">    Each of the following sentences has a double subject. Write each correctly.</w:t>
      </w:r>
    </w:p>
    <w:p w14:paraId="0A4444C8"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Papa Shirandula he is a good actor.</w:t>
      </w:r>
    </w:p>
    <w:p w14:paraId="780F5CFB"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people they find him funny.</w:t>
      </w:r>
    </w:p>
    <w:p w14:paraId="006F0F76"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show it was on television for many years.</w:t>
      </w:r>
    </w:p>
    <w:p w14:paraId="3FB0C229"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Their daughter she is also in that show.</w:t>
      </w:r>
    </w:p>
    <w:p w14:paraId="7B1583BF"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shoes they are beautiful.</w:t>
      </w:r>
    </w:p>
    <w:p w14:paraId="036C2E6D"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People they like our hotel.</w:t>
      </w:r>
    </w:p>
    <w:p w14:paraId="683DBEC6"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brother he drives a matatu.</w:t>
      </w:r>
    </w:p>
    <w:p w14:paraId="23CC8E18"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Our hotel it is open seven days a week.</w:t>
      </w:r>
    </w:p>
    <w:p w14:paraId="7973F23A" w14:textId="77777777" w:rsidR="002F0E26" w:rsidRPr="00E21268"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TV it is very clear today.</w:t>
      </w:r>
    </w:p>
    <w:p w14:paraId="70208E28" w14:textId="77777777" w:rsidR="002F0E26" w:rsidRDefault="002F0E26" w:rsidP="00480BC1">
      <w:pPr>
        <w:pStyle w:val="ListParagraph"/>
        <w:numPr>
          <w:ilvl w:val="0"/>
          <w:numId w:val="67"/>
        </w:numPr>
        <w:tabs>
          <w:tab w:val="clear" w:pos="720"/>
          <w:tab w:val="left" w:pos="660"/>
          <w:tab w:val="num" w:pos="225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brother and sister they work in Nairobi.</w:t>
      </w:r>
    </w:p>
    <w:p w14:paraId="2BFA94BC"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14</w:t>
      </w:r>
    </w:p>
    <w:p w14:paraId="4728C20B" w14:textId="77777777" w:rsidR="002F0E26" w:rsidRPr="00E21268" w:rsidRDefault="002F0E26" w:rsidP="002F0E26">
      <w:pPr>
        <w:tabs>
          <w:tab w:val="left" w:pos="1418"/>
          <w:tab w:val="left" w:pos="2977"/>
          <w:tab w:val="left" w:pos="5103"/>
        </w:tabs>
        <w:ind w:right="-90"/>
        <w:jc w:val="both"/>
        <w:rPr>
          <w:rFonts w:ascii="Times New Roman" w:hAnsi="Times New Roman"/>
          <w:sz w:val="32"/>
          <w:szCs w:val="32"/>
        </w:rPr>
      </w:pPr>
      <w:r w:rsidRPr="00E21268">
        <w:rPr>
          <w:rFonts w:ascii="Times New Roman" w:hAnsi="Times New Roman"/>
          <w:sz w:val="32"/>
          <w:szCs w:val="32"/>
        </w:rPr>
        <w:t>Pick the correct pronoun in the brackets in the following sentences.</w:t>
      </w:r>
    </w:p>
    <w:p w14:paraId="01A9005C" w14:textId="77777777" w:rsidR="002F0E26" w:rsidRPr="00E21268" w:rsidRDefault="002F0E26" w:rsidP="00480BC1">
      <w:pPr>
        <w:pStyle w:val="ListParagraph"/>
        <w:numPr>
          <w:ilvl w:val="0"/>
          <w:numId w:val="6"/>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Us) students started a school magazine last month.</w:t>
      </w:r>
    </w:p>
    <w:p w14:paraId="4B7F6D2A" w14:textId="77777777" w:rsidR="002F0E26" w:rsidRPr="00E21268" w:rsidRDefault="002F0E26" w:rsidP="00480BC1">
      <w:pPr>
        <w:pStyle w:val="ListParagraph"/>
        <w:numPr>
          <w:ilvl w:val="0"/>
          <w:numId w:val="6"/>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careers are unpromising. (Them, Those) are the ones to avoid.</w:t>
      </w:r>
    </w:p>
    <w:p w14:paraId="728BB062" w14:textId="77777777" w:rsidR="002F0E26" w:rsidRPr="00E21268" w:rsidRDefault="002F0E26" w:rsidP="00480BC1">
      <w:pPr>
        <w:pStyle w:val="ListParagraph"/>
        <w:numPr>
          <w:ilvl w:val="0"/>
          <w:numId w:val="6"/>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One of (them, those) motivational speakers was especially interesting.</w:t>
      </w:r>
    </w:p>
    <w:p w14:paraId="73FA99E2" w14:textId="77777777" w:rsidR="002F0E26" w:rsidRPr="00E21268" w:rsidRDefault="002F0E26" w:rsidP="00480BC1">
      <w:pPr>
        <w:pStyle w:val="ListParagraph"/>
        <w:numPr>
          <w:ilvl w:val="0"/>
          <w:numId w:val="6"/>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financial analyst told (we, us) students about his work.</w:t>
      </w:r>
    </w:p>
    <w:p w14:paraId="6FEE5DB9" w14:textId="77777777" w:rsidR="002F0E26" w:rsidRDefault="002F0E26" w:rsidP="00480BC1">
      <w:pPr>
        <w:pStyle w:val="ListParagraph"/>
        <w:numPr>
          <w:ilvl w:val="0"/>
          <w:numId w:val="6"/>
        </w:numPr>
        <w:tabs>
          <w:tab w:val="clear" w:pos="0"/>
          <w:tab w:val="left" w:pos="660"/>
          <w:tab w:val="num" w:pos="153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Finding jobs was important to (we, us) graduates.</w:t>
      </w:r>
    </w:p>
    <w:p w14:paraId="268E6E55" w14:textId="77777777" w:rsidR="002F0E26" w:rsidRPr="00D1170C" w:rsidRDefault="002F0E26" w:rsidP="002F0E26">
      <w:pPr>
        <w:tabs>
          <w:tab w:val="left" w:pos="2694"/>
          <w:tab w:val="left" w:pos="5245"/>
        </w:tabs>
        <w:ind w:right="-90"/>
        <w:jc w:val="both"/>
        <w:rPr>
          <w:rFonts w:ascii="Times New Roman" w:hAnsi="Times New Roman"/>
          <w:b/>
          <w:sz w:val="56"/>
          <w:szCs w:val="32"/>
        </w:rPr>
      </w:pPr>
      <w:r w:rsidRPr="00D1170C">
        <w:rPr>
          <w:rFonts w:ascii="Times New Roman" w:hAnsi="Times New Roman"/>
          <w:b/>
          <w:sz w:val="56"/>
          <w:szCs w:val="32"/>
        </w:rPr>
        <w:t>VERBS</w:t>
      </w:r>
    </w:p>
    <w:p w14:paraId="412B6A8D" w14:textId="77777777" w:rsidR="002F0E26" w:rsidRPr="00E21268" w:rsidRDefault="002F0E26" w:rsidP="002F0E26">
      <w:pPr>
        <w:tabs>
          <w:tab w:val="left" w:pos="2694"/>
          <w:tab w:val="left" w:pos="5245"/>
        </w:tabs>
        <w:ind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bCs/>
          <w:sz w:val="32"/>
          <w:szCs w:val="32"/>
        </w:rPr>
        <w:t>verb</w:t>
      </w:r>
      <w:r w:rsidRPr="00E21268">
        <w:rPr>
          <w:rFonts w:ascii="Times New Roman" w:hAnsi="Times New Roman"/>
          <w:sz w:val="32"/>
          <w:szCs w:val="32"/>
        </w:rPr>
        <w:t xml:space="preserve"> is a word that:</w:t>
      </w:r>
    </w:p>
    <w:p w14:paraId="39A37B7D" w14:textId="77777777" w:rsidR="002F0E26" w:rsidRPr="00E21268" w:rsidRDefault="002F0E26" w:rsidP="00480BC1">
      <w:pPr>
        <w:pStyle w:val="ListParagraph"/>
        <w:numPr>
          <w:ilvl w:val="0"/>
          <w:numId w:val="84"/>
        </w:numPr>
        <w:tabs>
          <w:tab w:val="clear" w:pos="0"/>
          <w:tab w:val="left" w:pos="770"/>
          <w:tab w:val="num" w:pos="153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expresses  an action</w:t>
      </w:r>
    </w:p>
    <w:p w14:paraId="4FC54333" w14:textId="77777777" w:rsidR="002F0E26" w:rsidRPr="00E21268" w:rsidRDefault="002F0E26" w:rsidP="00480BC1">
      <w:pPr>
        <w:pStyle w:val="ListParagraph"/>
        <w:numPr>
          <w:ilvl w:val="0"/>
          <w:numId w:val="84"/>
        </w:numPr>
        <w:tabs>
          <w:tab w:val="clear" w:pos="0"/>
          <w:tab w:val="left" w:pos="770"/>
          <w:tab w:val="num" w:pos="153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expresses the state that something exists, or </w:t>
      </w:r>
    </w:p>
    <w:p w14:paraId="5DAFDEBB" w14:textId="77777777" w:rsidR="002F0E26" w:rsidRPr="00E21268" w:rsidRDefault="002F0E26" w:rsidP="002F0E26">
      <w:pPr>
        <w:pStyle w:val="ListParagraph"/>
        <w:tabs>
          <w:tab w:val="left" w:pos="770"/>
          <w:tab w:val="left" w:pos="5245"/>
        </w:tabs>
        <w:ind w:left="0" w:right="-90"/>
        <w:jc w:val="both"/>
        <w:rPr>
          <w:rFonts w:ascii="Times New Roman" w:hAnsi="Times New Roman"/>
          <w:sz w:val="32"/>
          <w:szCs w:val="32"/>
        </w:rPr>
      </w:pPr>
      <w:r w:rsidRPr="00E21268">
        <w:rPr>
          <w:rFonts w:ascii="Times New Roman" w:hAnsi="Times New Roman"/>
          <w:sz w:val="32"/>
          <w:szCs w:val="32"/>
        </w:rPr>
        <w:t>(iii) links the subject with a word that describes or renames it.</w:t>
      </w:r>
    </w:p>
    <w:p w14:paraId="3F0098A8" w14:textId="77777777" w:rsidR="002F0E26" w:rsidRPr="00E21268" w:rsidRDefault="002F0E26" w:rsidP="002F0E26">
      <w:pPr>
        <w:pStyle w:val="ListParagraph"/>
        <w:tabs>
          <w:tab w:val="left" w:pos="770"/>
          <w:tab w:val="left" w:pos="5245"/>
        </w:tabs>
        <w:ind w:left="0" w:right="-90"/>
        <w:jc w:val="both"/>
        <w:rPr>
          <w:rFonts w:ascii="Times New Roman" w:hAnsi="Times New Roman"/>
          <w:sz w:val="32"/>
          <w:szCs w:val="32"/>
        </w:rPr>
      </w:pPr>
      <w:r w:rsidRPr="00E21268">
        <w:rPr>
          <w:rFonts w:ascii="Times New Roman" w:hAnsi="Times New Roman"/>
          <w:sz w:val="32"/>
          <w:szCs w:val="32"/>
        </w:rPr>
        <w:t xml:space="preserve">Hence, there are two kinds of verbs. These are </w:t>
      </w:r>
      <w:r w:rsidRPr="00E21268">
        <w:rPr>
          <w:rFonts w:ascii="Times New Roman" w:hAnsi="Times New Roman"/>
          <w:b/>
          <w:sz w:val="32"/>
          <w:szCs w:val="32"/>
        </w:rPr>
        <w:t>action verbs</w:t>
      </w:r>
      <w:r w:rsidRPr="00E21268">
        <w:rPr>
          <w:rFonts w:ascii="Times New Roman" w:hAnsi="Times New Roman"/>
          <w:sz w:val="32"/>
          <w:szCs w:val="32"/>
        </w:rPr>
        <w:t xml:space="preserve"> and </w:t>
      </w:r>
      <w:r w:rsidRPr="00E21268">
        <w:rPr>
          <w:rFonts w:ascii="Times New Roman" w:hAnsi="Times New Roman"/>
          <w:b/>
          <w:sz w:val="32"/>
          <w:szCs w:val="32"/>
        </w:rPr>
        <w:t>linking verbs</w:t>
      </w:r>
      <w:r w:rsidRPr="00E21268">
        <w:rPr>
          <w:rFonts w:ascii="Times New Roman" w:hAnsi="Times New Roman"/>
          <w:sz w:val="32"/>
          <w:szCs w:val="32"/>
        </w:rPr>
        <w:t>.</w:t>
      </w:r>
    </w:p>
    <w:p w14:paraId="14ED2E04"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ACTION VERBS</w:t>
      </w:r>
    </w:p>
    <w:p w14:paraId="6A0AFFC8" w14:textId="77777777" w:rsidR="002F0E26" w:rsidRPr="00E21268" w:rsidRDefault="002F0E26" w:rsidP="002F0E26">
      <w:pPr>
        <w:tabs>
          <w:tab w:val="left" w:pos="4962"/>
        </w:tabs>
        <w:ind w:right="-90"/>
        <w:jc w:val="both"/>
        <w:rPr>
          <w:rFonts w:ascii="Times New Roman" w:hAnsi="Times New Roman"/>
          <w:b/>
          <w:i/>
          <w:sz w:val="32"/>
          <w:szCs w:val="32"/>
        </w:rPr>
      </w:pPr>
      <w:r w:rsidRPr="00E21268">
        <w:rPr>
          <w:rFonts w:ascii="Times New Roman" w:hAnsi="Times New Roman"/>
          <w:b/>
          <w:bCs/>
          <w:sz w:val="32"/>
          <w:szCs w:val="32"/>
        </w:rPr>
        <w:t xml:space="preserve">       Action verbs</w:t>
      </w:r>
      <w:r w:rsidRPr="00E21268">
        <w:rPr>
          <w:rFonts w:ascii="Times New Roman" w:hAnsi="Times New Roman"/>
          <w:sz w:val="32"/>
          <w:szCs w:val="32"/>
        </w:rPr>
        <w:t xml:space="preserve"> express </w:t>
      </w:r>
      <w:r w:rsidRPr="00E21268">
        <w:rPr>
          <w:rFonts w:ascii="Times New Roman" w:hAnsi="Times New Roman"/>
          <w:b/>
          <w:bCs/>
          <w:sz w:val="32"/>
          <w:szCs w:val="32"/>
        </w:rPr>
        <w:t>actions</w:t>
      </w:r>
      <w:r w:rsidRPr="00E21268">
        <w:rPr>
          <w:rFonts w:ascii="Times New Roman" w:hAnsi="Times New Roman"/>
          <w:sz w:val="32"/>
          <w:szCs w:val="32"/>
        </w:rPr>
        <w:t>. They show what the subject does or did. Most verbs are action verbs.</w:t>
      </w:r>
    </w:p>
    <w:p w14:paraId="43037B91"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7A83055"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Cats </w:t>
      </w:r>
      <w:r w:rsidRPr="00E21268">
        <w:rPr>
          <w:rFonts w:ascii="Times New Roman" w:hAnsi="Times New Roman"/>
          <w:b/>
          <w:sz w:val="32"/>
          <w:szCs w:val="32"/>
        </w:rPr>
        <w:t>drink</w:t>
      </w:r>
      <w:r w:rsidRPr="00E21268">
        <w:rPr>
          <w:rFonts w:ascii="Times New Roman" w:hAnsi="Times New Roman"/>
          <w:sz w:val="32"/>
          <w:szCs w:val="32"/>
        </w:rPr>
        <w:t xml:space="preserve"> milk.</w:t>
      </w:r>
    </w:p>
    <w:p w14:paraId="0A5311BC"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ball </w:t>
      </w:r>
      <w:r w:rsidRPr="00E21268">
        <w:rPr>
          <w:rFonts w:ascii="Times New Roman" w:hAnsi="Times New Roman"/>
          <w:b/>
          <w:sz w:val="32"/>
          <w:szCs w:val="32"/>
        </w:rPr>
        <w:t>flew</w:t>
      </w:r>
      <w:r w:rsidRPr="00E21268">
        <w:rPr>
          <w:rFonts w:ascii="Times New Roman" w:hAnsi="Times New Roman"/>
          <w:sz w:val="32"/>
          <w:szCs w:val="32"/>
        </w:rPr>
        <w:t xml:space="preserve"> over the goal post.</w:t>
      </w:r>
    </w:p>
    <w:p w14:paraId="2FDC1FA8"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 farmer </w:t>
      </w:r>
      <w:r w:rsidRPr="00E21268">
        <w:rPr>
          <w:rFonts w:ascii="Times New Roman" w:hAnsi="Times New Roman"/>
          <w:b/>
          <w:sz w:val="32"/>
          <w:szCs w:val="32"/>
        </w:rPr>
        <w:t>tills</w:t>
      </w:r>
      <w:r w:rsidRPr="00E21268">
        <w:rPr>
          <w:rFonts w:ascii="Times New Roman" w:hAnsi="Times New Roman"/>
          <w:sz w:val="32"/>
          <w:szCs w:val="32"/>
        </w:rPr>
        <w:t xml:space="preserve"> the land.</w:t>
      </w:r>
    </w:p>
    <w:p w14:paraId="2AB73903"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Robert </w:t>
      </w:r>
      <w:r w:rsidRPr="00E21268">
        <w:rPr>
          <w:rFonts w:ascii="Times New Roman" w:hAnsi="Times New Roman"/>
          <w:b/>
          <w:sz w:val="32"/>
          <w:szCs w:val="32"/>
        </w:rPr>
        <w:t>ran</w:t>
      </w:r>
      <w:r w:rsidRPr="00E21268">
        <w:rPr>
          <w:rFonts w:ascii="Times New Roman" w:hAnsi="Times New Roman"/>
          <w:sz w:val="32"/>
          <w:szCs w:val="32"/>
        </w:rPr>
        <w:t xml:space="preserve"> to the house.</w:t>
      </w:r>
    </w:p>
    <w:p w14:paraId="5212FEC8"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sz w:val="32"/>
          <w:szCs w:val="32"/>
        </w:rPr>
        <w:t>The action may be one that you can see.</w:t>
      </w:r>
    </w:p>
    <w:p w14:paraId="3DC51E91"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4E326755"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crowned</w:t>
      </w:r>
      <w:r w:rsidRPr="00E21268">
        <w:rPr>
          <w:rFonts w:ascii="Times New Roman" w:hAnsi="Times New Roman"/>
          <w:sz w:val="32"/>
          <w:szCs w:val="32"/>
        </w:rPr>
        <w:t xml:space="preserve"> their new King.</w:t>
      </w:r>
    </w:p>
    <w:p w14:paraId="7EB30CBB"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sz w:val="32"/>
          <w:szCs w:val="32"/>
        </w:rPr>
        <w:t>The action may be one that you cannot see.</w:t>
      </w:r>
    </w:p>
    <w:p w14:paraId="35FC4E81"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2B5C8C59"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wanted</w:t>
      </w:r>
      <w:r w:rsidRPr="00E21268">
        <w:rPr>
          <w:rFonts w:ascii="Times New Roman" w:hAnsi="Times New Roman"/>
          <w:sz w:val="32"/>
          <w:szCs w:val="32"/>
        </w:rPr>
        <w:t xml:space="preserve"> recognition.</w:t>
      </w:r>
    </w:p>
    <w:p w14:paraId="1880F1E0" w14:textId="77777777" w:rsidR="002F0E26" w:rsidRPr="00E21268" w:rsidRDefault="002F0E26" w:rsidP="002F0E26">
      <w:pPr>
        <w:tabs>
          <w:tab w:val="left" w:pos="4962"/>
        </w:tabs>
        <w:ind w:right="-90"/>
        <w:jc w:val="both"/>
        <w:rPr>
          <w:rFonts w:ascii="Times New Roman" w:hAnsi="Times New Roman"/>
          <w:sz w:val="32"/>
          <w:szCs w:val="32"/>
        </w:rPr>
      </w:pPr>
      <w:r w:rsidRPr="00E21268">
        <w:rPr>
          <w:rFonts w:ascii="Times New Roman" w:hAnsi="Times New Roman"/>
          <w:sz w:val="32"/>
          <w:szCs w:val="32"/>
        </w:rPr>
        <w:t>Whether the action can be seen or not, an action verb says that something is happening, has happened, or will happen.</w:t>
      </w:r>
    </w:p>
    <w:p w14:paraId="25CBD30D"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b/>
          <w:sz w:val="32"/>
          <w:szCs w:val="32"/>
        </w:rPr>
        <w:t>LINKING VERBS</w:t>
      </w:r>
    </w:p>
    <w:p w14:paraId="176C67CD" w14:textId="77777777" w:rsidR="002F0E26" w:rsidRPr="00E21268" w:rsidRDefault="002F0E26" w:rsidP="002F0E26">
      <w:pPr>
        <w:tabs>
          <w:tab w:val="left" w:pos="4962"/>
        </w:tabs>
        <w:ind w:right="-90"/>
        <w:jc w:val="both"/>
        <w:rPr>
          <w:rFonts w:ascii="Times New Roman" w:hAnsi="Times New Roman"/>
          <w:b/>
          <w:sz w:val="32"/>
          <w:szCs w:val="32"/>
        </w:rPr>
      </w:pPr>
      <w:r w:rsidRPr="00E21268">
        <w:rPr>
          <w:rFonts w:ascii="Times New Roman" w:hAnsi="Times New Roman"/>
          <w:sz w:val="32"/>
          <w:szCs w:val="32"/>
        </w:rPr>
        <w:t xml:space="preserve">A linking verb </w:t>
      </w:r>
      <w:r w:rsidRPr="00E21268">
        <w:rPr>
          <w:rFonts w:ascii="Times New Roman" w:hAnsi="Times New Roman"/>
          <w:b/>
          <w:sz w:val="32"/>
          <w:szCs w:val="32"/>
        </w:rPr>
        <w:t>links</w:t>
      </w:r>
      <w:r w:rsidRPr="00E21268">
        <w:rPr>
          <w:rFonts w:ascii="Times New Roman" w:hAnsi="Times New Roman"/>
          <w:sz w:val="32"/>
          <w:szCs w:val="32"/>
        </w:rPr>
        <w:t xml:space="preserve"> the subject of a sentence with a word or words that :</w:t>
      </w:r>
    </w:p>
    <w:p w14:paraId="34D6E14A" w14:textId="77777777" w:rsidR="002F0E26" w:rsidRPr="00E21268" w:rsidRDefault="002F0E26" w:rsidP="00480BC1">
      <w:pPr>
        <w:pStyle w:val="ListParagraph"/>
        <w:numPr>
          <w:ilvl w:val="0"/>
          <w:numId w:val="71"/>
        </w:numPr>
        <w:tabs>
          <w:tab w:val="clear" w:pos="0"/>
          <w:tab w:val="left" w:pos="770"/>
          <w:tab w:val="num" w:pos="1530"/>
          <w:tab w:val="left" w:pos="4962"/>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express(es) the subject’s state of being</w:t>
      </w:r>
    </w:p>
    <w:p w14:paraId="328DA81A" w14:textId="77777777" w:rsidR="002F0E26" w:rsidRPr="00E21268" w:rsidRDefault="002F0E26" w:rsidP="002F0E26">
      <w:pPr>
        <w:tabs>
          <w:tab w:val="left" w:pos="330"/>
        </w:tabs>
        <w:ind w:right="-90"/>
        <w:jc w:val="both"/>
        <w:rPr>
          <w:rFonts w:ascii="Times New Roman" w:hAnsi="Times New Roman"/>
          <w:sz w:val="32"/>
          <w:szCs w:val="32"/>
        </w:rPr>
      </w:pPr>
      <w:r w:rsidRPr="00E21268">
        <w:rPr>
          <w:rFonts w:ascii="Times New Roman" w:hAnsi="Times New Roman"/>
          <w:b/>
          <w:sz w:val="32"/>
          <w:szCs w:val="32"/>
        </w:rPr>
        <w:t>Example:</w:t>
      </w:r>
    </w:p>
    <w:p w14:paraId="7F76CD93" w14:textId="77777777" w:rsidR="002F0E26" w:rsidRPr="00E21268" w:rsidRDefault="002F0E26" w:rsidP="002F0E26">
      <w:pPr>
        <w:tabs>
          <w:tab w:val="left" w:pos="330"/>
        </w:tabs>
        <w:ind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is</w:t>
      </w:r>
      <w:r w:rsidRPr="00E21268">
        <w:rPr>
          <w:rFonts w:ascii="Times New Roman" w:hAnsi="Times New Roman"/>
          <w:sz w:val="32"/>
          <w:szCs w:val="32"/>
        </w:rPr>
        <w:t xml:space="preserve"> here. (expresses state of being)</w:t>
      </w:r>
    </w:p>
    <w:p w14:paraId="0BB98255" w14:textId="77777777" w:rsidR="002F0E26" w:rsidRPr="00E21268" w:rsidRDefault="002F0E26" w:rsidP="002F0E26">
      <w:pPr>
        <w:tabs>
          <w:tab w:val="left" w:pos="330"/>
        </w:tabs>
        <w:ind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seems</w:t>
      </w:r>
      <w:r w:rsidRPr="00E21268">
        <w:rPr>
          <w:rFonts w:ascii="Times New Roman" w:hAnsi="Times New Roman"/>
          <w:sz w:val="32"/>
          <w:szCs w:val="32"/>
        </w:rPr>
        <w:t xml:space="preserve"> ready. (state of being)</w:t>
      </w:r>
    </w:p>
    <w:p w14:paraId="66C9A927" w14:textId="77777777" w:rsidR="002F0E26" w:rsidRPr="00E21268" w:rsidRDefault="002F0E26" w:rsidP="00480BC1">
      <w:pPr>
        <w:pStyle w:val="ListParagraph"/>
        <w:numPr>
          <w:ilvl w:val="0"/>
          <w:numId w:val="71"/>
        </w:numPr>
        <w:tabs>
          <w:tab w:val="clear" w:pos="0"/>
          <w:tab w:val="left" w:pos="770"/>
          <w:tab w:val="num" w:pos="15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describe(s) or rename(s) the subject.</w:t>
      </w:r>
    </w:p>
    <w:p w14:paraId="616B38CC" w14:textId="77777777" w:rsidR="002F0E26" w:rsidRPr="00E21268" w:rsidRDefault="002F0E26" w:rsidP="002F0E26">
      <w:pPr>
        <w:tabs>
          <w:tab w:val="left" w:pos="330"/>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696EDF12" w14:textId="77777777" w:rsidR="002F0E26" w:rsidRPr="00E21268" w:rsidRDefault="002F0E26" w:rsidP="002F0E26">
      <w:pPr>
        <w:tabs>
          <w:tab w:val="left" w:pos="330"/>
        </w:tabs>
        <w:ind w:right="-90"/>
        <w:jc w:val="both"/>
        <w:rPr>
          <w:rFonts w:ascii="Times New Roman" w:hAnsi="Times New Roman"/>
          <w:sz w:val="32"/>
          <w:szCs w:val="32"/>
        </w:rPr>
      </w:pPr>
      <w:r w:rsidRPr="00E21268">
        <w:rPr>
          <w:rFonts w:ascii="Times New Roman" w:hAnsi="Times New Roman"/>
          <w:sz w:val="32"/>
          <w:szCs w:val="32"/>
        </w:rPr>
        <w:t xml:space="preserve">Anna </w:t>
      </w:r>
      <w:r w:rsidRPr="00E21268">
        <w:rPr>
          <w:rFonts w:ascii="Times New Roman" w:hAnsi="Times New Roman"/>
          <w:b/>
          <w:sz w:val="32"/>
          <w:szCs w:val="32"/>
        </w:rPr>
        <w:t>is</w:t>
      </w:r>
      <w:r w:rsidRPr="00E21268">
        <w:rPr>
          <w:rFonts w:ascii="Times New Roman" w:hAnsi="Times New Roman"/>
          <w:sz w:val="32"/>
          <w:szCs w:val="32"/>
        </w:rPr>
        <w:t xml:space="preserve"> a nurse. (</w:t>
      </w:r>
      <w:r w:rsidRPr="00E21268">
        <w:rPr>
          <w:rFonts w:ascii="Times New Roman" w:hAnsi="Times New Roman"/>
          <w:b/>
          <w:sz w:val="32"/>
          <w:szCs w:val="32"/>
        </w:rPr>
        <w:t>a nurse</w:t>
      </w:r>
      <w:r w:rsidRPr="00E21268">
        <w:rPr>
          <w:rFonts w:ascii="Times New Roman" w:hAnsi="Times New Roman"/>
          <w:sz w:val="32"/>
          <w:szCs w:val="32"/>
        </w:rPr>
        <w:t xml:space="preserve"> describes Anna)</w:t>
      </w:r>
    </w:p>
    <w:p w14:paraId="5D70A422" w14:textId="77777777" w:rsidR="002F0E26" w:rsidRPr="00E21268" w:rsidRDefault="002F0E26" w:rsidP="002F0E26">
      <w:pPr>
        <w:tabs>
          <w:tab w:val="left" w:pos="1134"/>
        </w:tabs>
        <w:ind w:right="-90"/>
        <w:jc w:val="both"/>
        <w:rPr>
          <w:rFonts w:ascii="Times New Roman" w:hAnsi="Times New Roman"/>
          <w:sz w:val="32"/>
          <w:szCs w:val="32"/>
        </w:rPr>
      </w:pPr>
      <w:r w:rsidRPr="00E21268">
        <w:rPr>
          <w:rFonts w:ascii="Times New Roman" w:hAnsi="Times New Roman"/>
          <w:sz w:val="32"/>
          <w:szCs w:val="32"/>
        </w:rPr>
        <w:t xml:space="preserve">Joyce </w:t>
      </w:r>
      <w:r w:rsidRPr="00E21268">
        <w:rPr>
          <w:rFonts w:ascii="Times New Roman" w:hAnsi="Times New Roman"/>
          <w:b/>
          <w:sz w:val="32"/>
          <w:szCs w:val="32"/>
        </w:rPr>
        <w:t>is</w:t>
      </w:r>
      <w:r w:rsidRPr="00E21268">
        <w:rPr>
          <w:rFonts w:ascii="Times New Roman" w:hAnsi="Times New Roman"/>
          <w:sz w:val="32"/>
          <w:szCs w:val="32"/>
        </w:rPr>
        <w:t xml:space="preserve"> cheerful. (</w:t>
      </w:r>
      <w:r w:rsidRPr="00E21268">
        <w:rPr>
          <w:rFonts w:ascii="Times New Roman" w:hAnsi="Times New Roman"/>
          <w:b/>
          <w:sz w:val="32"/>
          <w:szCs w:val="32"/>
        </w:rPr>
        <w:t>cheerful</w:t>
      </w:r>
      <w:r w:rsidRPr="00E21268">
        <w:rPr>
          <w:rFonts w:ascii="Times New Roman" w:hAnsi="Times New Roman"/>
          <w:sz w:val="32"/>
          <w:szCs w:val="32"/>
        </w:rPr>
        <w:t xml:space="preserve"> describes Joyce)</w:t>
      </w:r>
    </w:p>
    <w:p w14:paraId="45558A16" w14:textId="77777777" w:rsidR="002F0E26" w:rsidRPr="00E21268" w:rsidRDefault="002F0E26" w:rsidP="002F0E26">
      <w:pPr>
        <w:tabs>
          <w:tab w:val="left" w:pos="1134"/>
        </w:tabs>
        <w:ind w:right="-90"/>
        <w:jc w:val="both"/>
        <w:rPr>
          <w:rFonts w:ascii="Times New Roman" w:hAnsi="Times New Roman"/>
          <w:sz w:val="32"/>
          <w:szCs w:val="32"/>
        </w:rPr>
      </w:pPr>
      <w:r w:rsidRPr="00E21268">
        <w:rPr>
          <w:rFonts w:ascii="Times New Roman" w:hAnsi="Times New Roman"/>
          <w:sz w:val="32"/>
          <w:szCs w:val="32"/>
        </w:rPr>
        <w:t xml:space="preserve">The road </w:t>
      </w:r>
      <w:r w:rsidRPr="00E21268">
        <w:rPr>
          <w:rFonts w:ascii="Times New Roman" w:hAnsi="Times New Roman"/>
          <w:b/>
          <w:sz w:val="32"/>
          <w:szCs w:val="32"/>
        </w:rPr>
        <w:t>is</w:t>
      </w:r>
      <w:r w:rsidRPr="00E21268">
        <w:rPr>
          <w:rFonts w:ascii="Times New Roman" w:hAnsi="Times New Roman"/>
          <w:sz w:val="32"/>
          <w:szCs w:val="32"/>
        </w:rPr>
        <w:t xml:space="preserve"> bumpy.</w:t>
      </w:r>
      <w:r w:rsidRPr="00E21268">
        <w:rPr>
          <w:rFonts w:ascii="Times New Roman" w:hAnsi="Times New Roman"/>
          <w:sz w:val="32"/>
          <w:szCs w:val="32"/>
        </w:rPr>
        <w:tab/>
        <w:t>(</w:t>
      </w:r>
      <w:r w:rsidRPr="00E21268">
        <w:rPr>
          <w:rFonts w:ascii="Times New Roman" w:hAnsi="Times New Roman"/>
          <w:b/>
          <w:sz w:val="32"/>
          <w:szCs w:val="32"/>
        </w:rPr>
        <w:t>bumpy</w:t>
      </w:r>
      <w:r w:rsidRPr="00E21268">
        <w:rPr>
          <w:rFonts w:ascii="Times New Roman" w:hAnsi="Times New Roman"/>
          <w:sz w:val="32"/>
          <w:szCs w:val="32"/>
        </w:rPr>
        <w:t xml:space="preserve"> describes the road)</w:t>
      </w:r>
    </w:p>
    <w:p w14:paraId="7D9F50BF" w14:textId="77777777" w:rsidR="002F0E26" w:rsidRPr="00E21268" w:rsidRDefault="002F0E26" w:rsidP="002F0E26">
      <w:pPr>
        <w:tabs>
          <w:tab w:val="left" w:pos="1134"/>
        </w:tabs>
        <w:ind w:right="-90"/>
        <w:jc w:val="both"/>
        <w:rPr>
          <w:rFonts w:ascii="Times New Roman" w:hAnsi="Times New Roman"/>
          <w:sz w:val="32"/>
          <w:szCs w:val="32"/>
        </w:rPr>
      </w:pPr>
      <w:r w:rsidRPr="00E21268">
        <w:rPr>
          <w:rFonts w:ascii="Times New Roman" w:hAnsi="Times New Roman"/>
          <w:sz w:val="32"/>
          <w:szCs w:val="32"/>
        </w:rPr>
        <w:t>A linking verb does not tell about an action.</w:t>
      </w:r>
    </w:p>
    <w:p w14:paraId="63E998A9" w14:textId="77777777" w:rsidR="002F0E26" w:rsidRPr="00E21268" w:rsidRDefault="002F0E26" w:rsidP="002F0E26">
      <w:pPr>
        <w:tabs>
          <w:tab w:val="left" w:pos="1134"/>
        </w:tabs>
        <w:ind w:right="-90"/>
        <w:jc w:val="both"/>
        <w:rPr>
          <w:rFonts w:ascii="Times New Roman" w:hAnsi="Times New Roman"/>
          <w:b/>
          <w:sz w:val="32"/>
          <w:szCs w:val="32"/>
        </w:rPr>
      </w:pPr>
      <w:r w:rsidRPr="00E21268">
        <w:rPr>
          <w:rFonts w:ascii="Times New Roman" w:hAnsi="Times New Roman"/>
          <w:b/>
          <w:sz w:val="32"/>
          <w:szCs w:val="32"/>
        </w:rPr>
        <w:t>Common linking verbs</w:t>
      </w:r>
    </w:p>
    <w:p w14:paraId="13926D2E"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Am         look</w:t>
      </w:r>
      <w:r w:rsidRPr="00E21268">
        <w:rPr>
          <w:rFonts w:ascii="Times New Roman" w:hAnsi="Times New Roman"/>
          <w:sz w:val="32"/>
          <w:szCs w:val="32"/>
        </w:rPr>
        <w:tab/>
        <w:t>grow          are</w:t>
      </w:r>
      <w:r w:rsidRPr="00E21268">
        <w:rPr>
          <w:rFonts w:ascii="Times New Roman" w:hAnsi="Times New Roman"/>
          <w:sz w:val="32"/>
          <w:szCs w:val="32"/>
        </w:rPr>
        <w:tab/>
        <w:t xml:space="preserve">    feel</w:t>
      </w:r>
      <w:r w:rsidRPr="00E21268">
        <w:rPr>
          <w:rFonts w:ascii="Times New Roman" w:hAnsi="Times New Roman"/>
          <w:sz w:val="32"/>
          <w:szCs w:val="32"/>
        </w:rPr>
        <w:tab/>
        <w:t xml:space="preserve">  remain</w:t>
      </w:r>
    </w:p>
    <w:p w14:paraId="737332C2"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is</w:t>
      </w:r>
      <w:r w:rsidRPr="00E21268">
        <w:rPr>
          <w:rFonts w:ascii="Times New Roman" w:hAnsi="Times New Roman"/>
          <w:sz w:val="32"/>
          <w:szCs w:val="32"/>
        </w:rPr>
        <w:tab/>
        <w:t>taste</w:t>
      </w:r>
      <w:r w:rsidRPr="00E21268">
        <w:rPr>
          <w:rFonts w:ascii="Times New Roman" w:hAnsi="Times New Roman"/>
          <w:sz w:val="32"/>
          <w:szCs w:val="32"/>
        </w:rPr>
        <w:tab/>
        <w:t>become     was</w:t>
      </w:r>
      <w:r w:rsidRPr="00E21268">
        <w:rPr>
          <w:rFonts w:ascii="Times New Roman" w:hAnsi="Times New Roman"/>
          <w:sz w:val="32"/>
          <w:szCs w:val="32"/>
        </w:rPr>
        <w:tab/>
        <w:t xml:space="preserve">    smell     sound</w:t>
      </w:r>
    </w:p>
    <w:p w14:paraId="256F2D65"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were</w:t>
      </w:r>
      <w:r w:rsidRPr="00E21268">
        <w:rPr>
          <w:rFonts w:ascii="Times New Roman" w:hAnsi="Times New Roman"/>
          <w:sz w:val="32"/>
          <w:szCs w:val="32"/>
        </w:rPr>
        <w:tab/>
        <w:t>seem</w:t>
      </w:r>
      <w:r w:rsidRPr="00E21268">
        <w:rPr>
          <w:rFonts w:ascii="Times New Roman" w:hAnsi="Times New Roman"/>
          <w:sz w:val="32"/>
          <w:szCs w:val="32"/>
        </w:rPr>
        <w:tab/>
        <w:t>will             be</w:t>
      </w:r>
      <w:r w:rsidRPr="00E21268">
        <w:rPr>
          <w:rFonts w:ascii="Times New Roman" w:hAnsi="Times New Roman"/>
          <w:sz w:val="32"/>
          <w:szCs w:val="32"/>
        </w:rPr>
        <w:tab/>
        <w:t xml:space="preserve">    appear</w:t>
      </w:r>
    </w:p>
    <w:p w14:paraId="352D4B57" w14:textId="77777777" w:rsidR="002F0E26" w:rsidRPr="00E21268" w:rsidRDefault="002F0E26" w:rsidP="002F0E26">
      <w:pPr>
        <w:tabs>
          <w:tab w:val="left" w:pos="1134"/>
          <w:tab w:val="left" w:pos="2552"/>
          <w:tab w:val="left" w:pos="4111"/>
        </w:tabs>
        <w:ind w:right="-90"/>
        <w:jc w:val="both"/>
        <w:rPr>
          <w:rFonts w:ascii="Times New Roman" w:hAnsi="Times New Roman"/>
          <w:b/>
          <w:sz w:val="32"/>
          <w:szCs w:val="32"/>
        </w:rPr>
      </w:pPr>
      <w:r w:rsidRPr="00E21268">
        <w:rPr>
          <w:rFonts w:ascii="Times New Roman" w:hAnsi="Times New Roman"/>
          <w:b/>
          <w:sz w:val="32"/>
          <w:szCs w:val="32"/>
        </w:rPr>
        <w:t>NB</w:t>
      </w:r>
      <w:r w:rsidRPr="00E21268">
        <w:rPr>
          <w:rFonts w:ascii="Times New Roman" w:hAnsi="Times New Roman"/>
          <w:sz w:val="32"/>
          <w:szCs w:val="32"/>
        </w:rPr>
        <w:t>: Some verbs can be either linking verbs or action verbs.</w:t>
      </w:r>
    </w:p>
    <w:p w14:paraId="25B025AB"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1A1DB86"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The crowd </w:t>
      </w:r>
      <w:r w:rsidRPr="00E21268">
        <w:rPr>
          <w:rFonts w:ascii="Times New Roman" w:hAnsi="Times New Roman"/>
          <w:b/>
          <w:sz w:val="32"/>
          <w:szCs w:val="32"/>
        </w:rPr>
        <w:t>looked</w:t>
      </w:r>
      <w:r w:rsidRPr="00E21268">
        <w:rPr>
          <w:rFonts w:ascii="Times New Roman" w:hAnsi="Times New Roman"/>
          <w:sz w:val="32"/>
          <w:szCs w:val="32"/>
        </w:rPr>
        <w:t xml:space="preserve"> at the mangled car. – ACTION</w:t>
      </w:r>
    </w:p>
    <w:p w14:paraId="696F8BAE"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The driver of the car </w:t>
      </w:r>
      <w:r w:rsidRPr="00E21268">
        <w:rPr>
          <w:rFonts w:ascii="Times New Roman" w:hAnsi="Times New Roman"/>
          <w:b/>
          <w:sz w:val="32"/>
          <w:szCs w:val="32"/>
        </w:rPr>
        <w:t>looked</w:t>
      </w:r>
      <w:r w:rsidRPr="00E21268">
        <w:rPr>
          <w:rFonts w:ascii="Times New Roman" w:hAnsi="Times New Roman"/>
          <w:sz w:val="32"/>
          <w:szCs w:val="32"/>
        </w:rPr>
        <w:t xml:space="preserve"> shocked. – LINKING</w:t>
      </w:r>
    </w:p>
    <w:p w14:paraId="774E708B"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The chef </w:t>
      </w:r>
      <w:r w:rsidRPr="00E21268">
        <w:rPr>
          <w:rFonts w:ascii="Times New Roman" w:hAnsi="Times New Roman"/>
          <w:b/>
          <w:sz w:val="32"/>
          <w:szCs w:val="32"/>
        </w:rPr>
        <w:t>smelled</w:t>
      </w:r>
      <w:r w:rsidRPr="00E21268">
        <w:rPr>
          <w:rFonts w:ascii="Times New Roman" w:hAnsi="Times New Roman"/>
          <w:sz w:val="32"/>
          <w:szCs w:val="32"/>
        </w:rPr>
        <w:t xml:space="preserve"> the food. – ACTION</w:t>
      </w:r>
    </w:p>
    <w:p w14:paraId="174078A3"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The food </w:t>
      </w:r>
      <w:r w:rsidRPr="00E21268">
        <w:rPr>
          <w:rFonts w:ascii="Times New Roman" w:hAnsi="Times New Roman"/>
          <w:b/>
          <w:sz w:val="32"/>
          <w:szCs w:val="32"/>
        </w:rPr>
        <w:t>smelled</w:t>
      </w:r>
      <w:r w:rsidRPr="00E21268">
        <w:rPr>
          <w:rFonts w:ascii="Times New Roman" w:hAnsi="Times New Roman"/>
          <w:sz w:val="32"/>
          <w:szCs w:val="32"/>
        </w:rPr>
        <w:t xml:space="preserve"> wonderful. – LINKING</w:t>
      </w:r>
    </w:p>
    <w:p w14:paraId="1F60CDAC" w14:textId="77777777" w:rsidR="002F0E26" w:rsidRPr="00E21268" w:rsidRDefault="002F0E26" w:rsidP="002F0E26">
      <w:pPr>
        <w:tabs>
          <w:tab w:val="left" w:pos="1134"/>
          <w:tab w:val="left" w:pos="2552"/>
          <w:tab w:val="left" w:pos="4111"/>
        </w:tabs>
        <w:ind w:right="-90"/>
        <w:jc w:val="both"/>
        <w:rPr>
          <w:rFonts w:ascii="Times New Roman" w:hAnsi="Times New Roman"/>
          <w:b/>
          <w:sz w:val="32"/>
          <w:szCs w:val="32"/>
        </w:rPr>
      </w:pPr>
      <w:r w:rsidRPr="00E21268">
        <w:rPr>
          <w:rFonts w:ascii="Times New Roman" w:hAnsi="Times New Roman"/>
          <w:b/>
          <w:sz w:val="32"/>
          <w:szCs w:val="32"/>
        </w:rPr>
        <w:t>EXERCISE 1</w:t>
      </w:r>
    </w:p>
    <w:p w14:paraId="5FBF0BC3"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Identify the verb in each of the following sentences. Then label each verb </w:t>
      </w:r>
      <w:r w:rsidRPr="00E21268">
        <w:rPr>
          <w:rFonts w:ascii="Times New Roman" w:hAnsi="Times New Roman"/>
          <w:b/>
          <w:sz w:val="32"/>
          <w:szCs w:val="32"/>
        </w:rPr>
        <w:t xml:space="preserve">Action </w:t>
      </w:r>
      <w:r w:rsidRPr="00E21268">
        <w:rPr>
          <w:rFonts w:ascii="Times New Roman" w:hAnsi="Times New Roman"/>
          <w:sz w:val="32"/>
          <w:szCs w:val="32"/>
        </w:rPr>
        <w:t xml:space="preserve">or </w:t>
      </w:r>
      <w:r w:rsidRPr="00E21268">
        <w:rPr>
          <w:rFonts w:ascii="Times New Roman" w:hAnsi="Times New Roman"/>
          <w:b/>
          <w:sz w:val="32"/>
          <w:szCs w:val="32"/>
        </w:rPr>
        <w:t>Linking</w:t>
      </w:r>
      <w:r w:rsidRPr="00E21268">
        <w:rPr>
          <w:rFonts w:ascii="Times New Roman" w:hAnsi="Times New Roman"/>
          <w:sz w:val="32"/>
          <w:szCs w:val="32"/>
        </w:rPr>
        <w:t>.</w:t>
      </w:r>
    </w:p>
    <w:p w14:paraId="3F330E3C"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Queen Elizabeth of England seems an interesting historical figure.</w:t>
      </w:r>
    </w:p>
    <w:p w14:paraId="24B5D7D5"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watched the Olympic games on television.</w:t>
      </w:r>
    </w:p>
    <w:p w14:paraId="6F25DD85"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crowd cheered loudly.</w:t>
      </w:r>
    </w:p>
    <w:p w14:paraId="1AB01AAD"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seems calm.</w:t>
      </w:r>
    </w:p>
    <w:p w14:paraId="70FC0CED"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PLO Lumumba is a quick thinker.</w:t>
      </w:r>
    </w:p>
    <w:p w14:paraId="1088D524"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hunter aimed the arrow at the antelope.</w:t>
      </w:r>
    </w:p>
    <w:p w14:paraId="6C656F10"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referee blew the whistle to start off the game.</w:t>
      </w:r>
    </w:p>
    <w:p w14:paraId="0A62A05E"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was very tired after the journey.</w:t>
      </w:r>
    </w:p>
    <w:p w14:paraId="04AEEAD4" w14:textId="77777777" w:rsidR="002F0E26" w:rsidRPr="00E21268" w:rsidRDefault="002F0E26" w:rsidP="00480BC1">
      <w:pPr>
        <w:pStyle w:val="ListParagraph"/>
        <w:numPr>
          <w:ilvl w:val="0"/>
          <w:numId w:val="46"/>
        </w:numPr>
        <w:tabs>
          <w:tab w:val="clear" w:pos="0"/>
          <w:tab w:val="left" w:pos="770"/>
          <w:tab w:val="num" w:pos="1530"/>
          <w:tab w:val="left" w:pos="2552"/>
          <w:tab w:val="left" w:pos="411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is careful when crossing the road.</w:t>
      </w:r>
    </w:p>
    <w:p w14:paraId="45736EBA" w14:textId="77777777" w:rsidR="002F0E26" w:rsidRPr="00E21268" w:rsidRDefault="002F0E26" w:rsidP="002F0E26">
      <w:pPr>
        <w:pStyle w:val="ListParagraph"/>
        <w:tabs>
          <w:tab w:val="left" w:pos="770"/>
          <w:tab w:val="left" w:pos="2552"/>
          <w:tab w:val="left" w:pos="4111"/>
        </w:tabs>
        <w:ind w:left="0" w:right="-90"/>
        <w:jc w:val="both"/>
        <w:rPr>
          <w:rFonts w:ascii="Times New Roman" w:hAnsi="Times New Roman"/>
          <w:sz w:val="32"/>
          <w:szCs w:val="32"/>
        </w:rPr>
      </w:pPr>
      <w:r w:rsidRPr="00E21268">
        <w:rPr>
          <w:rFonts w:ascii="Times New Roman" w:hAnsi="Times New Roman"/>
          <w:sz w:val="32"/>
          <w:szCs w:val="32"/>
        </w:rPr>
        <w:t>10. The country seems prosperous.</w:t>
      </w:r>
    </w:p>
    <w:p w14:paraId="786BB9BF" w14:textId="77777777" w:rsidR="002F0E26" w:rsidRPr="00E21268" w:rsidRDefault="002F0E26" w:rsidP="002F0E26">
      <w:pPr>
        <w:tabs>
          <w:tab w:val="left" w:pos="1134"/>
          <w:tab w:val="left" w:pos="2552"/>
          <w:tab w:val="left" w:pos="4111"/>
        </w:tabs>
        <w:ind w:right="-90"/>
        <w:jc w:val="both"/>
        <w:rPr>
          <w:rFonts w:ascii="Times New Roman" w:hAnsi="Times New Roman"/>
          <w:b/>
          <w:sz w:val="32"/>
          <w:szCs w:val="32"/>
        </w:rPr>
      </w:pPr>
      <w:r w:rsidRPr="00E21268">
        <w:rPr>
          <w:rFonts w:ascii="Times New Roman" w:hAnsi="Times New Roman"/>
          <w:b/>
          <w:sz w:val="32"/>
          <w:szCs w:val="32"/>
        </w:rPr>
        <w:t>VERB PHRASES</w:t>
      </w:r>
    </w:p>
    <w:p w14:paraId="57C1CEF8"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 In some sentences, the verb is more than one word. It is in form of a phrase, which is called a </w:t>
      </w:r>
      <w:r w:rsidRPr="00E21268">
        <w:rPr>
          <w:rFonts w:ascii="Times New Roman" w:hAnsi="Times New Roman"/>
          <w:b/>
          <w:sz w:val="32"/>
          <w:szCs w:val="32"/>
        </w:rPr>
        <w:t>verb phrase</w:t>
      </w:r>
      <w:r w:rsidRPr="00E21268">
        <w:rPr>
          <w:rFonts w:ascii="Times New Roman" w:hAnsi="Times New Roman"/>
          <w:sz w:val="32"/>
          <w:szCs w:val="32"/>
        </w:rPr>
        <w:t xml:space="preserve">. A verb phrase consists of a </w:t>
      </w:r>
      <w:r w:rsidRPr="00E21268">
        <w:rPr>
          <w:rFonts w:ascii="Times New Roman" w:hAnsi="Times New Roman"/>
          <w:b/>
          <w:sz w:val="32"/>
          <w:szCs w:val="32"/>
        </w:rPr>
        <w:t>main verb</w:t>
      </w:r>
      <w:r w:rsidRPr="00E21268">
        <w:rPr>
          <w:rFonts w:ascii="Times New Roman" w:hAnsi="Times New Roman"/>
          <w:sz w:val="32"/>
          <w:szCs w:val="32"/>
        </w:rPr>
        <w:t xml:space="preserve"> and one or more </w:t>
      </w:r>
      <w:r w:rsidRPr="00E21268">
        <w:rPr>
          <w:rFonts w:ascii="Times New Roman" w:hAnsi="Times New Roman"/>
          <w:b/>
          <w:sz w:val="32"/>
          <w:szCs w:val="32"/>
        </w:rPr>
        <w:t>helping verbs</w:t>
      </w:r>
      <w:r w:rsidRPr="00E21268">
        <w:rPr>
          <w:rFonts w:ascii="Times New Roman" w:hAnsi="Times New Roman"/>
          <w:sz w:val="32"/>
          <w:szCs w:val="32"/>
        </w:rPr>
        <w:t>. The main verb shows the action in the sentence.</w:t>
      </w:r>
    </w:p>
    <w:p w14:paraId="412DE03A"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The helping verb works with the main verb. Helping verbs do not show action.</w:t>
      </w:r>
    </w:p>
    <w:p w14:paraId="17FFECA3" w14:textId="77777777" w:rsidR="002F0E26" w:rsidRPr="00E21268" w:rsidRDefault="002F0E26" w:rsidP="002F0E26">
      <w:pPr>
        <w:tabs>
          <w:tab w:val="left" w:pos="1134"/>
          <w:tab w:val="left" w:pos="2552"/>
          <w:tab w:val="left" w:pos="4111"/>
        </w:tabs>
        <w:ind w:right="-90"/>
        <w:jc w:val="both"/>
        <w:rPr>
          <w:rFonts w:ascii="Times New Roman" w:hAnsi="Times New Roman"/>
          <w:b/>
          <w:sz w:val="32"/>
          <w:szCs w:val="32"/>
        </w:rPr>
      </w:pPr>
      <w:r w:rsidRPr="00E21268">
        <w:rPr>
          <w:rFonts w:ascii="Times New Roman" w:hAnsi="Times New Roman"/>
          <w:b/>
          <w:sz w:val="32"/>
          <w:szCs w:val="32"/>
        </w:rPr>
        <w:t>Examples:</w:t>
      </w:r>
    </w:p>
    <w:p w14:paraId="5025DB57"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Mark Francis </w:t>
      </w:r>
      <w:r w:rsidRPr="00E21268">
        <w:rPr>
          <w:rFonts w:ascii="Times New Roman" w:hAnsi="Times New Roman"/>
          <w:b/>
          <w:sz w:val="32"/>
          <w:szCs w:val="32"/>
        </w:rPr>
        <w:t>has passed</w:t>
      </w:r>
      <w:r w:rsidRPr="00E21268">
        <w:rPr>
          <w:rFonts w:ascii="Times New Roman" w:hAnsi="Times New Roman"/>
          <w:sz w:val="32"/>
          <w:szCs w:val="32"/>
        </w:rPr>
        <w:t xml:space="preserve"> the examinations.</w:t>
      </w:r>
    </w:p>
    <w:p w14:paraId="575C864D"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ab/>
        <w:t xml:space="preserve">          H.V.  M.V.</w:t>
      </w:r>
    </w:p>
    <w:p w14:paraId="13990ED1"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will be admitted</w:t>
      </w:r>
      <w:r w:rsidRPr="00E21268">
        <w:rPr>
          <w:rFonts w:ascii="Times New Roman" w:hAnsi="Times New Roman"/>
          <w:sz w:val="32"/>
          <w:szCs w:val="32"/>
        </w:rPr>
        <w:t xml:space="preserve"> to a national school.</w:t>
      </w:r>
    </w:p>
    <w:p w14:paraId="71DA2F68"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      H.V.H.V.  M.V.</w:t>
      </w:r>
    </w:p>
    <w:p w14:paraId="5A598D8F"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His parents </w:t>
      </w:r>
      <w:r w:rsidRPr="00E21268">
        <w:rPr>
          <w:rFonts w:ascii="Times New Roman" w:hAnsi="Times New Roman"/>
          <w:b/>
          <w:sz w:val="32"/>
          <w:szCs w:val="32"/>
        </w:rPr>
        <w:t>are happy</w:t>
      </w:r>
      <w:r w:rsidRPr="00E21268">
        <w:rPr>
          <w:rFonts w:ascii="Times New Roman" w:hAnsi="Times New Roman"/>
          <w:sz w:val="32"/>
          <w:szCs w:val="32"/>
        </w:rPr>
        <w:t xml:space="preserve"> with him.</w:t>
      </w:r>
    </w:p>
    <w:p w14:paraId="38988CA1"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ab/>
        <w:t xml:space="preserve">       H.V. M.V.</w:t>
      </w:r>
    </w:p>
    <w:p w14:paraId="4F57C29F" w14:textId="77777777" w:rsidR="002F0E26" w:rsidRPr="00E21268" w:rsidRDefault="002F0E26" w:rsidP="002F0E26">
      <w:pPr>
        <w:tabs>
          <w:tab w:val="left" w:pos="1134"/>
          <w:tab w:val="left" w:pos="2552"/>
          <w:tab w:val="left" w:pos="4111"/>
        </w:tabs>
        <w:ind w:right="-90"/>
        <w:jc w:val="both"/>
        <w:rPr>
          <w:rFonts w:ascii="Times New Roman" w:hAnsi="Times New Roman"/>
          <w:b/>
          <w:sz w:val="32"/>
          <w:szCs w:val="32"/>
        </w:rPr>
      </w:pPr>
      <w:r w:rsidRPr="00E21268">
        <w:rPr>
          <w:rFonts w:ascii="Times New Roman" w:hAnsi="Times New Roman"/>
          <w:b/>
          <w:sz w:val="32"/>
          <w:szCs w:val="32"/>
        </w:rPr>
        <w:t>Common helping verbs</w:t>
      </w:r>
    </w:p>
    <w:p w14:paraId="74D22833"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am</w:t>
      </w:r>
      <w:r w:rsidRPr="00E21268">
        <w:rPr>
          <w:rFonts w:ascii="Times New Roman" w:hAnsi="Times New Roman"/>
          <w:sz w:val="32"/>
          <w:szCs w:val="32"/>
        </w:rPr>
        <w:tab/>
        <w:t>will      can      would    is       shall</w:t>
      </w:r>
      <w:r w:rsidRPr="00E21268">
        <w:rPr>
          <w:rFonts w:ascii="Times New Roman" w:hAnsi="Times New Roman"/>
          <w:sz w:val="32"/>
          <w:szCs w:val="32"/>
        </w:rPr>
        <w:tab/>
        <w:t>could</w:t>
      </w:r>
      <w:r w:rsidRPr="00E21268">
        <w:rPr>
          <w:rFonts w:ascii="Times New Roman" w:hAnsi="Times New Roman"/>
          <w:sz w:val="32"/>
          <w:szCs w:val="32"/>
        </w:rPr>
        <w:tab/>
      </w:r>
    </w:p>
    <w:p w14:paraId="3D5D0F95"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must      are      have     may    was      has</w:t>
      </w:r>
      <w:r w:rsidRPr="00E21268">
        <w:rPr>
          <w:rFonts w:ascii="Times New Roman" w:hAnsi="Times New Roman"/>
          <w:sz w:val="32"/>
          <w:szCs w:val="32"/>
        </w:rPr>
        <w:tab/>
        <w:t>should</w:t>
      </w:r>
    </w:p>
    <w:p w14:paraId="362BA610" w14:textId="77777777" w:rsidR="002F0E26" w:rsidRPr="00E21268"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were </w:t>
      </w:r>
      <w:r w:rsidRPr="00E21268">
        <w:rPr>
          <w:rFonts w:ascii="Times New Roman" w:hAnsi="Times New Roman"/>
          <w:sz w:val="32"/>
          <w:szCs w:val="32"/>
        </w:rPr>
        <w:tab/>
        <w:t>had      might</w:t>
      </w:r>
    </w:p>
    <w:p w14:paraId="438E92F9" w14:textId="77777777" w:rsidR="002F0E26" w:rsidRDefault="002F0E26" w:rsidP="002F0E26">
      <w:pPr>
        <w:tabs>
          <w:tab w:val="left" w:pos="1134"/>
          <w:tab w:val="left" w:pos="2552"/>
          <w:tab w:val="left" w:pos="4111"/>
        </w:tabs>
        <w:ind w:right="-90"/>
        <w:jc w:val="both"/>
        <w:rPr>
          <w:rFonts w:ascii="Times New Roman" w:hAnsi="Times New Roman"/>
          <w:sz w:val="32"/>
          <w:szCs w:val="32"/>
        </w:rPr>
      </w:pPr>
      <w:r w:rsidRPr="00E21268">
        <w:rPr>
          <w:rFonts w:ascii="Times New Roman" w:hAnsi="Times New Roman"/>
          <w:sz w:val="32"/>
          <w:szCs w:val="32"/>
        </w:rPr>
        <w:t xml:space="preserve">Some verbs, such as </w:t>
      </w:r>
      <w:r w:rsidRPr="00E21268">
        <w:rPr>
          <w:rFonts w:ascii="Times New Roman" w:hAnsi="Times New Roman"/>
          <w:b/>
          <w:sz w:val="32"/>
          <w:szCs w:val="32"/>
        </w:rPr>
        <w:t>do</w:t>
      </w:r>
      <w:r w:rsidRPr="00E21268">
        <w:rPr>
          <w:rFonts w:ascii="Times New Roman" w:hAnsi="Times New Roman"/>
          <w:sz w:val="32"/>
          <w:szCs w:val="32"/>
        </w:rPr>
        <w:t xml:space="preserve">, </w:t>
      </w:r>
      <w:r w:rsidRPr="00E21268">
        <w:rPr>
          <w:rFonts w:ascii="Times New Roman" w:hAnsi="Times New Roman"/>
          <w:b/>
          <w:sz w:val="32"/>
          <w:szCs w:val="32"/>
        </w:rPr>
        <w:t>have</w:t>
      </w:r>
      <w:r w:rsidRPr="00E21268">
        <w:rPr>
          <w:rFonts w:ascii="Times New Roman" w:hAnsi="Times New Roman"/>
          <w:sz w:val="32"/>
          <w:szCs w:val="32"/>
        </w:rPr>
        <w:t xml:space="preserve"> and </w:t>
      </w:r>
      <w:r w:rsidRPr="00E21268">
        <w:rPr>
          <w:rFonts w:ascii="Times New Roman" w:hAnsi="Times New Roman"/>
          <w:b/>
          <w:sz w:val="32"/>
          <w:szCs w:val="32"/>
        </w:rPr>
        <w:t>be</w:t>
      </w:r>
      <w:r w:rsidRPr="00E21268">
        <w:rPr>
          <w:rFonts w:ascii="Times New Roman" w:hAnsi="Times New Roman"/>
          <w:sz w:val="32"/>
          <w:szCs w:val="32"/>
        </w:rPr>
        <w:t xml:space="preserve"> can either be used as </w:t>
      </w:r>
      <w:r w:rsidRPr="00E21268">
        <w:rPr>
          <w:rFonts w:ascii="Times New Roman" w:hAnsi="Times New Roman"/>
          <w:b/>
          <w:sz w:val="32"/>
          <w:szCs w:val="32"/>
        </w:rPr>
        <w:t>main verbs</w:t>
      </w:r>
      <w:r w:rsidRPr="00E21268">
        <w:rPr>
          <w:rFonts w:ascii="Times New Roman" w:hAnsi="Times New Roman"/>
          <w:sz w:val="32"/>
          <w:szCs w:val="32"/>
        </w:rPr>
        <w:t xml:space="preserve"> or as </w:t>
      </w:r>
      <w:r w:rsidRPr="00E21268">
        <w:rPr>
          <w:rFonts w:ascii="Times New Roman" w:hAnsi="Times New Roman"/>
          <w:b/>
          <w:sz w:val="32"/>
          <w:szCs w:val="32"/>
        </w:rPr>
        <w:t>helping verbs</w:t>
      </w:r>
      <w:r w:rsidRPr="00E21268">
        <w:rPr>
          <w:rFonts w:ascii="Times New Roman" w:hAnsi="Times New Roman"/>
          <w:sz w:val="32"/>
          <w:szCs w:val="32"/>
        </w:rPr>
        <w:t>.</w:t>
      </w:r>
    </w:p>
    <w:p w14:paraId="4FA92828" w14:textId="77777777" w:rsidR="002F0E26" w:rsidRPr="00E21268" w:rsidRDefault="002F0E26" w:rsidP="002F0E26">
      <w:pPr>
        <w:tabs>
          <w:tab w:val="left" w:pos="1134"/>
          <w:tab w:val="left" w:pos="2552"/>
          <w:tab w:val="left" w:pos="4111"/>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27766E3C"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b/>
          <w:sz w:val="32"/>
          <w:szCs w:val="32"/>
        </w:rPr>
        <w:t>As main verbs</w:t>
      </w:r>
      <w:r w:rsidRPr="00E21268">
        <w:rPr>
          <w:rFonts w:ascii="Times New Roman" w:hAnsi="Times New Roman"/>
          <w:sz w:val="32"/>
          <w:szCs w:val="32"/>
        </w:rPr>
        <w:tab/>
        <w:t xml:space="preserve">                   </w:t>
      </w:r>
      <w:r w:rsidRPr="00E21268">
        <w:rPr>
          <w:rFonts w:ascii="Times New Roman" w:hAnsi="Times New Roman"/>
          <w:b/>
          <w:sz w:val="32"/>
          <w:szCs w:val="32"/>
        </w:rPr>
        <w:t>As helping verbs</w:t>
      </w:r>
    </w:p>
    <w:p w14:paraId="056FB643"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do</w:t>
      </w:r>
      <w:r w:rsidRPr="00E21268">
        <w:rPr>
          <w:rFonts w:ascii="Times New Roman" w:hAnsi="Times New Roman"/>
          <w:sz w:val="32"/>
          <w:szCs w:val="32"/>
        </w:rPr>
        <w:t xml:space="preserve"> the job.</w:t>
      </w:r>
      <w:r w:rsidRPr="00E21268">
        <w:rPr>
          <w:rFonts w:ascii="Times New Roman" w:hAnsi="Times New Roman"/>
          <w:sz w:val="32"/>
          <w:szCs w:val="32"/>
        </w:rPr>
        <w:tab/>
        <w:t xml:space="preserve">                   I </w:t>
      </w:r>
      <w:r w:rsidRPr="00E21268">
        <w:rPr>
          <w:rFonts w:ascii="Times New Roman" w:hAnsi="Times New Roman"/>
          <w:b/>
          <w:sz w:val="32"/>
          <w:szCs w:val="32"/>
        </w:rPr>
        <w:t>do</w:t>
      </w:r>
      <w:r w:rsidRPr="00E21268">
        <w:rPr>
          <w:rFonts w:ascii="Times New Roman" w:hAnsi="Times New Roman"/>
          <w:sz w:val="32"/>
          <w:szCs w:val="32"/>
        </w:rPr>
        <w:t xml:space="preserve"> like the job.</w:t>
      </w:r>
    </w:p>
    <w:p w14:paraId="29AFE03D"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Who </w:t>
      </w:r>
      <w:r w:rsidRPr="00E21268">
        <w:rPr>
          <w:rFonts w:ascii="Times New Roman" w:hAnsi="Times New Roman"/>
          <w:b/>
          <w:sz w:val="32"/>
          <w:szCs w:val="32"/>
        </w:rPr>
        <w:t>has</w:t>
      </w:r>
      <w:r w:rsidRPr="00E21268">
        <w:rPr>
          <w:rFonts w:ascii="Times New Roman" w:hAnsi="Times New Roman"/>
          <w:sz w:val="32"/>
          <w:szCs w:val="32"/>
        </w:rPr>
        <w:t xml:space="preserve"> a pen?</w:t>
      </w:r>
      <w:r w:rsidRPr="00E21268">
        <w:rPr>
          <w:rFonts w:ascii="Times New Roman" w:hAnsi="Times New Roman"/>
          <w:sz w:val="32"/>
          <w:szCs w:val="32"/>
        </w:rPr>
        <w:tab/>
        <w:t xml:space="preserve">                   He </w:t>
      </w:r>
      <w:r w:rsidRPr="00E21268">
        <w:rPr>
          <w:rFonts w:ascii="Times New Roman" w:hAnsi="Times New Roman"/>
          <w:b/>
          <w:sz w:val="32"/>
          <w:szCs w:val="32"/>
        </w:rPr>
        <w:t xml:space="preserve">has </w:t>
      </w:r>
      <w:r w:rsidRPr="00E21268">
        <w:rPr>
          <w:rFonts w:ascii="Times New Roman" w:hAnsi="Times New Roman"/>
          <w:sz w:val="32"/>
          <w:szCs w:val="32"/>
        </w:rPr>
        <w:t>lost his pen.</w:t>
      </w:r>
    </w:p>
    <w:p w14:paraId="5B3A4AF7"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are</w:t>
      </w:r>
      <w:r w:rsidRPr="00E21268">
        <w:rPr>
          <w:rFonts w:ascii="Times New Roman" w:hAnsi="Times New Roman"/>
          <w:sz w:val="32"/>
          <w:szCs w:val="32"/>
        </w:rPr>
        <w:t xml:space="preserve"> my friends.</w:t>
      </w:r>
      <w:r w:rsidRPr="00E21268">
        <w:rPr>
          <w:rFonts w:ascii="Times New Roman" w:hAnsi="Times New Roman"/>
          <w:sz w:val="32"/>
          <w:szCs w:val="32"/>
        </w:rPr>
        <w:tab/>
        <w:t xml:space="preserve">          They </w:t>
      </w:r>
      <w:r w:rsidRPr="00E21268">
        <w:rPr>
          <w:rFonts w:ascii="Times New Roman" w:hAnsi="Times New Roman"/>
          <w:b/>
          <w:sz w:val="32"/>
          <w:szCs w:val="32"/>
        </w:rPr>
        <w:t>are</w:t>
      </w:r>
      <w:r w:rsidRPr="00E21268">
        <w:rPr>
          <w:rFonts w:ascii="Times New Roman" w:hAnsi="Times New Roman"/>
          <w:sz w:val="32"/>
          <w:szCs w:val="32"/>
        </w:rPr>
        <w:t xml:space="preserve"> coming today.</w:t>
      </w:r>
    </w:p>
    <w:p w14:paraId="665AD885"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sz w:val="32"/>
          <w:szCs w:val="32"/>
        </w:rPr>
        <w:t>Sometimes helping verbs and main verbs are separated by words that are not verbs.</w:t>
      </w:r>
    </w:p>
    <w:p w14:paraId="46314AA5"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6C097E18"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sz w:val="32"/>
          <w:szCs w:val="32"/>
        </w:rPr>
        <w:t xml:space="preserve">I </w:t>
      </w:r>
      <w:r w:rsidRPr="00E21268">
        <w:rPr>
          <w:rFonts w:ascii="Times New Roman" w:hAnsi="Times New Roman"/>
          <w:b/>
          <w:sz w:val="32"/>
          <w:szCs w:val="32"/>
        </w:rPr>
        <w:t>do</w:t>
      </w:r>
      <w:r w:rsidRPr="00E21268">
        <w:rPr>
          <w:rFonts w:ascii="Times New Roman" w:hAnsi="Times New Roman"/>
          <w:sz w:val="32"/>
          <w:szCs w:val="32"/>
        </w:rPr>
        <w:t xml:space="preserve"> not </w:t>
      </w:r>
      <w:r w:rsidRPr="00E21268">
        <w:rPr>
          <w:rFonts w:ascii="Times New Roman" w:hAnsi="Times New Roman"/>
          <w:b/>
          <w:sz w:val="32"/>
          <w:szCs w:val="32"/>
        </w:rPr>
        <w:t xml:space="preserve">ride a </w:t>
      </w:r>
      <w:r w:rsidRPr="00E21268">
        <w:rPr>
          <w:rFonts w:ascii="Times New Roman" w:hAnsi="Times New Roman"/>
          <w:sz w:val="32"/>
          <w:szCs w:val="32"/>
        </w:rPr>
        <w:t>bicycle any more.</w:t>
      </w:r>
    </w:p>
    <w:p w14:paraId="43375CF9"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b/>
          <w:sz w:val="32"/>
          <w:szCs w:val="32"/>
        </w:rPr>
        <w:t>Can</w:t>
      </w:r>
      <w:r w:rsidRPr="00E21268">
        <w:rPr>
          <w:rFonts w:ascii="Times New Roman" w:hAnsi="Times New Roman"/>
          <w:sz w:val="32"/>
          <w:szCs w:val="32"/>
        </w:rPr>
        <w:t xml:space="preserve"> we ever </w:t>
      </w:r>
      <w:r w:rsidRPr="00E21268">
        <w:rPr>
          <w:rFonts w:ascii="Times New Roman" w:hAnsi="Times New Roman"/>
          <w:b/>
          <w:sz w:val="32"/>
          <w:szCs w:val="32"/>
        </w:rPr>
        <w:t>be</w:t>
      </w:r>
      <w:r w:rsidRPr="00E21268">
        <w:rPr>
          <w:rFonts w:ascii="Times New Roman" w:hAnsi="Times New Roman"/>
          <w:sz w:val="32"/>
          <w:szCs w:val="32"/>
        </w:rPr>
        <w:t xml:space="preserve"> friends again?</w:t>
      </w:r>
    </w:p>
    <w:p w14:paraId="3DF698D8"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 xml:space="preserve">should </w:t>
      </w:r>
      <w:r w:rsidRPr="00E21268">
        <w:rPr>
          <w:rFonts w:ascii="Times New Roman" w:hAnsi="Times New Roman"/>
          <w:sz w:val="32"/>
          <w:szCs w:val="32"/>
        </w:rPr>
        <w:t xml:space="preserve">definitely </w:t>
      </w:r>
      <w:r w:rsidRPr="00E21268">
        <w:rPr>
          <w:rFonts w:ascii="Times New Roman" w:hAnsi="Times New Roman"/>
          <w:b/>
          <w:sz w:val="32"/>
          <w:szCs w:val="32"/>
        </w:rPr>
        <w:t>apologise</w:t>
      </w:r>
      <w:r w:rsidRPr="00E21268">
        <w:rPr>
          <w:rFonts w:ascii="Times New Roman" w:hAnsi="Times New Roman"/>
          <w:sz w:val="32"/>
          <w:szCs w:val="32"/>
        </w:rPr>
        <w:t xml:space="preserve"> for the mistakes.</w:t>
      </w:r>
    </w:p>
    <w:p w14:paraId="38526EE3"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b/>
          <w:sz w:val="32"/>
          <w:szCs w:val="32"/>
        </w:rPr>
        <w:t>Exercise 2</w:t>
      </w:r>
    </w:p>
    <w:p w14:paraId="4D74BAD4"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Indicate H.V. under the Helping verb and M.V. under the Main verb in the following sentences.</w:t>
      </w:r>
    </w:p>
    <w:p w14:paraId="123031FB"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school choir is singing a new song.</w:t>
      </w:r>
    </w:p>
    <w:p w14:paraId="5DFA314A"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football season has finally begun.</w:t>
      </w:r>
    </w:p>
    <w:p w14:paraId="6241CC2E"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 car just can travel very fast.</w:t>
      </w:r>
    </w:p>
    <w:p w14:paraId="1142FAEC"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had waited for this chance for years.</w:t>
      </w:r>
    </w:p>
    <w:p w14:paraId="51A0ED06"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parents will be visiting us soon.</w:t>
      </w:r>
    </w:p>
    <w:p w14:paraId="25B1EF59"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Our friends have come for a visit.</w:t>
      </w:r>
    </w:p>
    <w:p w14:paraId="3637FFF3"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 must buy your ticket for the game.</w:t>
      </w:r>
    </w:p>
    <w:p w14:paraId="1D62E638"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Sarah has chosen Kenyatta University for her degree course.</w:t>
      </w:r>
    </w:p>
    <w:p w14:paraId="7626BD1F" w14:textId="77777777" w:rsidR="002F0E26" w:rsidRPr="00E21268" w:rsidRDefault="002F0E26" w:rsidP="00480BC1">
      <w:pPr>
        <w:pStyle w:val="ListParagraph"/>
        <w:numPr>
          <w:ilvl w:val="0"/>
          <w:numId w:val="114"/>
        </w:numPr>
        <w:tabs>
          <w:tab w:val="clear" w:pos="0"/>
          <w:tab w:val="left" w:pos="770"/>
          <w:tab w:val="num" w:pos="1530"/>
          <w:tab w:val="left" w:pos="283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is hitting her child with a rubber strap.</w:t>
      </w:r>
    </w:p>
    <w:p w14:paraId="473232BE" w14:textId="77777777" w:rsidR="002F0E26" w:rsidRPr="00E21268" w:rsidRDefault="002F0E26" w:rsidP="002F0E26">
      <w:pPr>
        <w:pStyle w:val="ListParagraph"/>
        <w:tabs>
          <w:tab w:val="left" w:pos="770"/>
          <w:tab w:val="left" w:pos="2835"/>
        </w:tabs>
        <w:ind w:left="0" w:right="-90"/>
        <w:jc w:val="both"/>
        <w:rPr>
          <w:rFonts w:ascii="Times New Roman" w:hAnsi="Times New Roman"/>
          <w:b/>
          <w:sz w:val="32"/>
          <w:szCs w:val="32"/>
        </w:rPr>
      </w:pPr>
      <w:r w:rsidRPr="00E21268">
        <w:rPr>
          <w:rFonts w:ascii="Times New Roman" w:hAnsi="Times New Roman"/>
          <w:sz w:val="32"/>
          <w:szCs w:val="32"/>
        </w:rPr>
        <w:t>10. I will go for the game next week.</w:t>
      </w:r>
    </w:p>
    <w:p w14:paraId="6BD16CD3"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b/>
          <w:sz w:val="32"/>
          <w:szCs w:val="32"/>
        </w:rPr>
        <w:t>VERBS TENSES</w:t>
      </w:r>
    </w:p>
    <w:p w14:paraId="5C48D7A2"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sz w:val="32"/>
          <w:szCs w:val="32"/>
        </w:rPr>
        <w:t xml:space="preserve">The time of an action or the state of being is expressed by different forms of the verb. These forms are called the </w:t>
      </w:r>
      <w:r w:rsidRPr="00E21268">
        <w:rPr>
          <w:rFonts w:ascii="Times New Roman" w:hAnsi="Times New Roman"/>
          <w:b/>
          <w:sz w:val="32"/>
          <w:szCs w:val="32"/>
        </w:rPr>
        <w:t>tenses</w:t>
      </w:r>
      <w:r w:rsidRPr="00E21268">
        <w:rPr>
          <w:rFonts w:ascii="Times New Roman" w:hAnsi="Times New Roman"/>
          <w:sz w:val="32"/>
          <w:szCs w:val="32"/>
        </w:rPr>
        <w:t xml:space="preserve"> of the verb.</w:t>
      </w:r>
    </w:p>
    <w:p w14:paraId="71853ACA"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sz w:val="32"/>
          <w:szCs w:val="32"/>
        </w:rPr>
        <w:t xml:space="preserve">There are three main forms of a verb: </w:t>
      </w:r>
      <w:r w:rsidRPr="00E21268">
        <w:rPr>
          <w:rFonts w:ascii="Times New Roman" w:hAnsi="Times New Roman"/>
          <w:b/>
          <w:sz w:val="32"/>
          <w:szCs w:val="32"/>
        </w:rPr>
        <w:t>the present</w:t>
      </w:r>
      <w:r w:rsidRPr="00E21268">
        <w:rPr>
          <w:rFonts w:ascii="Times New Roman" w:hAnsi="Times New Roman"/>
          <w:sz w:val="32"/>
          <w:szCs w:val="32"/>
        </w:rPr>
        <w:t xml:space="preserve">, </w:t>
      </w:r>
      <w:r w:rsidRPr="00E21268">
        <w:rPr>
          <w:rFonts w:ascii="Times New Roman" w:hAnsi="Times New Roman"/>
          <w:b/>
          <w:sz w:val="32"/>
          <w:szCs w:val="32"/>
        </w:rPr>
        <w:t>the past</w:t>
      </w:r>
      <w:r w:rsidRPr="00E21268">
        <w:rPr>
          <w:rFonts w:ascii="Times New Roman" w:hAnsi="Times New Roman"/>
          <w:sz w:val="32"/>
          <w:szCs w:val="32"/>
        </w:rPr>
        <w:t xml:space="preserve">, or </w:t>
      </w:r>
      <w:r w:rsidRPr="00E21268">
        <w:rPr>
          <w:rFonts w:ascii="Times New Roman" w:hAnsi="Times New Roman"/>
          <w:b/>
          <w:sz w:val="32"/>
          <w:szCs w:val="32"/>
        </w:rPr>
        <w:t>the future</w:t>
      </w:r>
      <w:r w:rsidRPr="00E21268">
        <w:rPr>
          <w:rFonts w:ascii="Times New Roman" w:hAnsi="Times New Roman"/>
          <w:sz w:val="32"/>
          <w:szCs w:val="32"/>
        </w:rPr>
        <w:t>.</w:t>
      </w:r>
    </w:p>
    <w:p w14:paraId="1F2D4887"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b/>
          <w:sz w:val="32"/>
          <w:szCs w:val="32"/>
        </w:rPr>
        <w:t>The Present Tense</w:t>
      </w:r>
    </w:p>
    <w:p w14:paraId="2744214F" w14:textId="77777777" w:rsidR="002F0E26"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A verb which is in present tense indicates what the subject of the sentence is doing </w:t>
      </w:r>
      <w:r w:rsidRPr="00E21268">
        <w:rPr>
          <w:rFonts w:ascii="Times New Roman" w:hAnsi="Times New Roman"/>
          <w:b/>
          <w:sz w:val="32"/>
          <w:szCs w:val="32"/>
        </w:rPr>
        <w:t>right now</w:t>
      </w:r>
      <w:r w:rsidRPr="00E21268">
        <w:rPr>
          <w:rFonts w:ascii="Times New Roman" w:hAnsi="Times New Roman"/>
          <w:sz w:val="32"/>
          <w:szCs w:val="32"/>
        </w:rPr>
        <w:t>.</w:t>
      </w:r>
    </w:p>
    <w:p w14:paraId="7BBEAB5D"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5CC0FC8E"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The teacher </w:t>
      </w:r>
      <w:r w:rsidRPr="00E21268">
        <w:rPr>
          <w:rFonts w:ascii="Times New Roman" w:hAnsi="Times New Roman"/>
          <w:b/>
          <w:sz w:val="32"/>
          <w:szCs w:val="32"/>
        </w:rPr>
        <w:t>sees</w:t>
      </w:r>
      <w:r w:rsidRPr="00E21268">
        <w:rPr>
          <w:rFonts w:ascii="Times New Roman" w:hAnsi="Times New Roman"/>
          <w:sz w:val="32"/>
          <w:szCs w:val="32"/>
        </w:rPr>
        <w:t xml:space="preserve"> the students.</w:t>
      </w:r>
    </w:p>
    <w:p w14:paraId="72A5B178"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The verb </w:t>
      </w:r>
      <w:r w:rsidRPr="00E21268">
        <w:rPr>
          <w:rFonts w:ascii="Times New Roman" w:hAnsi="Times New Roman"/>
          <w:b/>
          <w:sz w:val="32"/>
          <w:szCs w:val="32"/>
        </w:rPr>
        <w:t>sees</w:t>
      </w:r>
      <w:r w:rsidRPr="00E21268">
        <w:rPr>
          <w:rFonts w:ascii="Times New Roman" w:hAnsi="Times New Roman"/>
          <w:sz w:val="32"/>
          <w:szCs w:val="32"/>
        </w:rPr>
        <w:t xml:space="preserve"> tells that the teacher is seeing the students now. To show the present tense, an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-es</w:t>
      </w:r>
      <w:r w:rsidRPr="00E21268">
        <w:rPr>
          <w:rFonts w:ascii="Times New Roman" w:hAnsi="Times New Roman"/>
          <w:sz w:val="32"/>
          <w:szCs w:val="32"/>
        </w:rPr>
        <w:t xml:space="preserve"> is added to most verbs if the subject is singular.</w:t>
      </w:r>
    </w:p>
    <w:p w14:paraId="59963949"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sz w:val="32"/>
          <w:szCs w:val="32"/>
        </w:rPr>
        <w:t xml:space="preserve">If the subject is plural, or I or You, the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-es</w:t>
      </w:r>
      <w:r w:rsidRPr="00E21268">
        <w:rPr>
          <w:rFonts w:ascii="Times New Roman" w:hAnsi="Times New Roman"/>
          <w:sz w:val="32"/>
          <w:szCs w:val="32"/>
        </w:rPr>
        <w:t xml:space="preserve"> is not added.</w:t>
      </w:r>
    </w:p>
    <w:p w14:paraId="7320868D"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41D6B1AE"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The bird </w:t>
      </w:r>
      <w:r w:rsidRPr="00E21268">
        <w:rPr>
          <w:rFonts w:ascii="Times New Roman" w:hAnsi="Times New Roman"/>
          <w:b/>
          <w:sz w:val="32"/>
          <w:szCs w:val="32"/>
        </w:rPr>
        <w:t>hatches</w:t>
      </w:r>
      <w:r w:rsidRPr="00E21268">
        <w:rPr>
          <w:rFonts w:ascii="Times New Roman" w:hAnsi="Times New Roman"/>
          <w:sz w:val="32"/>
          <w:szCs w:val="32"/>
        </w:rPr>
        <w:t xml:space="preserve"> in the nest.</w:t>
      </w:r>
    </w:p>
    <w:p w14:paraId="646B2DC3"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The stream </w:t>
      </w:r>
      <w:r w:rsidRPr="00E21268">
        <w:rPr>
          <w:rFonts w:ascii="Times New Roman" w:hAnsi="Times New Roman"/>
          <w:b/>
          <w:sz w:val="32"/>
          <w:szCs w:val="32"/>
        </w:rPr>
        <w:t>flows</w:t>
      </w:r>
      <w:r w:rsidRPr="00E21268">
        <w:rPr>
          <w:rFonts w:ascii="Times New Roman" w:hAnsi="Times New Roman"/>
          <w:sz w:val="32"/>
          <w:szCs w:val="32"/>
        </w:rPr>
        <w:t xml:space="preserve"> down the hill.</w:t>
      </w:r>
    </w:p>
    <w:p w14:paraId="7EC76B9A"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The boys </w:t>
      </w:r>
      <w:r w:rsidRPr="00E21268">
        <w:rPr>
          <w:rFonts w:ascii="Times New Roman" w:hAnsi="Times New Roman"/>
          <w:b/>
          <w:sz w:val="32"/>
          <w:szCs w:val="32"/>
        </w:rPr>
        <w:t>rush</w:t>
      </w:r>
      <w:r w:rsidRPr="00E21268">
        <w:rPr>
          <w:rFonts w:ascii="Times New Roman" w:hAnsi="Times New Roman"/>
          <w:sz w:val="32"/>
          <w:szCs w:val="32"/>
        </w:rPr>
        <w:t xml:space="preserve"> for their breakfast.</w:t>
      </w:r>
    </w:p>
    <w:p w14:paraId="4377E403" w14:textId="77777777" w:rsidR="002F0E26" w:rsidRPr="00E21268" w:rsidRDefault="002F0E26" w:rsidP="002F0E26">
      <w:pPr>
        <w:tabs>
          <w:tab w:val="left" w:pos="1134"/>
          <w:tab w:val="left" w:pos="2835"/>
        </w:tabs>
        <w:ind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 xml:space="preserve">talk </w:t>
      </w:r>
      <w:r w:rsidRPr="00E21268">
        <w:rPr>
          <w:rFonts w:ascii="Times New Roman" w:hAnsi="Times New Roman"/>
          <w:sz w:val="32"/>
          <w:szCs w:val="32"/>
        </w:rPr>
        <w:t>a lot.</w:t>
      </w:r>
    </w:p>
    <w:p w14:paraId="697324AC"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b/>
          <w:sz w:val="32"/>
          <w:szCs w:val="32"/>
        </w:rPr>
        <w:t>Rules for forming the Present Tense with Singular Subjects</w:t>
      </w:r>
    </w:p>
    <w:p w14:paraId="0152D5AC" w14:textId="77777777" w:rsidR="002F0E26" w:rsidRPr="00E21268" w:rsidRDefault="002F0E26" w:rsidP="002F0E26">
      <w:pPr>
        <w:pStyle w:val="ListParagraph"/>
        <w:tabs>
          <w:tab w:val="left" w:pos="770"/>
          <w:tab w:val="left" w:pos="5954"/>
        </w:tabs>
        <w:ind w:left="0" w:right="-90"/>
        <w:jc w:val="both"/>
        <w:rPr>
          <w:rFonts w:ascii="Times New Roman" w:hAnsi="Times New Roman"/>
          <w:sz w:val="32"/>
          <w:szCs w:val="32"/>
        </w:rPr>
      </w:pPr>
      <w:r w:rsidRPr="00E21268">
        <w:rPr>
          <w:rFonts w:ascii="Times New Roman" w:hAnsi="Times New Roman"/>
          <w:sz w:val="32"/>
          <w:szCs w:val="32"/>
        </w:rPr>
        <w:t xml:space="preserve">1. Most verbs: add </w:t>
      </w:r>
      <w:r w:rsidRPr="00E21268">
        <w:rPr>
          <w:rFonts w:ascii="Times New Roman" w:hAnsi="Times New Roman"/>
          <w:b/>
          <w:sz w:val="32"/>
          <w:szCs w:val="32"/>
        </w:rPr>
        <w:t>–s</w:t>
      </w:r>
      <w:r w:rsidRPr="00E21268">
        <w:rPr>
          <w:rFonts w:ascii="Times New Roman" w:hAnsi="Times New Roman"/>
          <w:sz w:val="32"/>
          <w:szCs w:val="32"/>
        </w:rPr>
        <w:t xml:space="preserve">      </w:t>
      </w:r>
    </w:p>
    <w:p w14:paraId="61DBCC46" w14:textId="77777777" w:rsidR="002F0E26" w:rsidRPr="00E21268" w:rsidRDefault="002F0E26" w:rsidP="002F0E26">
      <w:pPr>
        <w:pStyle w:val="ListParagraph"/>
        <w:tabs>
          <w:tab w:val="left" w:pos="770"/>
          <w:tab w:val="left" w:pos="5954"/>
        </w:tabs>
        <w:ind w:left="0" w:right="-90"/>
        <w:jc w:val="both"/>
        <w:rPr>
          <w:rFonts w:ascii="Times New Roman" w:hAnsi="Times New Roman"/>
          <w:sz w:val="32"/>
          <w:szCs w:val="32"/>
        </w:rPr>
      </w:pPr>
      <w:r w:rsidRPr="00E21268">
        <w:rPr>
          <w:rFonts w:ascii="Times New Roman" w:hAnsi="Times New Roman"/>
          <w:sz w:val="32"/>
          <w:szCs w:val="32"/>
        </w:rPr>
        <w:t>get – gets          play – plays          eat – eats</w:t>
      </w:r>
    </w:p>
    <w:p w14:paraId="48387A63" w14:textId="77777777" w:rsidR="002F0E26" w:rsidRPr="00E21268" w:rsidRDefault="002F0E26" w:rsidP="002F0E26">
      <w:pPr>
        <w:pStyle w:val="ListParagraph"/>
        <w:tabs>
          <w:tab w:val="left" w:pos="770"/>
          <w:tab w:val="left" w:pos="5954"/>
        </w:tabs>
        <w:ind w:left="0" w:right="-90"/>
        <w:jc w:val="both"/>
        <w:rPr>
          <w:rFonts w:ascii="Times New Roman" w:hAnsi="Times New Roman"/>
          <w:sz w:val="32"/>
          <w:szCs w:val="32"/>
        </w:rPr>
      </w:pPr>
      <w:r w:rsidRPr="00E21268">
        <w:rPr>
          <w:rFonts w:ascii="Times New Roman" w:hAnsi="Times New Roman"/>
          <w:sz w:val="32"/>
          <w:szCs w:val="32"/>
        </w:rPr>
        <w:t xml:space="preserve">2. Verbs ending in </w:t>
      </w:r>
      <w:r w:rsidRPr="00E21268">
        <w:rPr>
          <w:rFonts w:ascii="Times New Roman" w:hAnsi="Times New Roman"/>
          <w:b/>
          <w:sz w:val="32"/>
          <w:szCs w:val="32"/>
        </w:rPr>
        <w:t>s</w:t>
      </w:r>
      <w:r w:rsidRPr="00E21268">
        <w:rPr>
          <w:rFonts w:ascii="Times New Roman" w:hAnsi="Times New Roman"/>
          <w:sz w:val="32"/>
          <w:szCs w:val="32"/>
        </w:rPr>
        <w:t xml:space="preserve">, </w:t>
      </w:r>
      <w:r w:rsidRPr="00E21268">
        <w:rPr>
          <w:rFonts w:ascii="Times New Roman" w:hAnsi="Times New Roman"/>
          <w:b/>
          <w:sz w:val="32"/>
          <w:szCs w:val="32"/>
        </w:rPr>
        <w:t>ch</w:t>
      </w:r>
      <w:r w:rsidRPr="00E21268">
        <w:rPr>
          <w:rFonts w:ascii="Times New Roman" w:hAnsi="Times New Roman"/>
          <w:sz w:val="32"/>
          <w:szCs w:val="32"/>
        </w:rPr>
        <w:t xml:space="preserve">, </w:t>
      </w:r>
      <w:r w:rsidRPr="00E21268">
        <w:rPr>
          <w:rFonts w:ascii="Times New Roman" w:hAnsi="Times New Roman"/>
          <w:b/>
          <w:sz w:val="32"/>
          <w:szCs w:val="32"/>
        </w:rPr>
        <w:t>sh</w:t>
      </w:r>
      <w:r w:rsidRPr="00E21268">
        <w:rPr>
          <w:rFonts w:ascii="Times New Roman" w:hAnsi="Times New Roman"/>
          <w:sz w:val="32"/>
          <w:szCs w:val="32"/>
        </w:rPr>
        <w:t xml:space="preserve">, </w:t>
      </w:r>
      <w:r w:rsidRPr="00E21268">
        <w:rPr>
          <w:rFonts w:ascii="Times New Roman" w:hAnsi="Times New Roman"/>
          <w:b/>
          <w:sz w:val="32"/>
          <w:szCs w:val="32"/>
        </w:rPr>
        <w:t>x</w:t>
      </w:r>
      <w:r w:rsidRPr="00E21268">
        <w:rPr>
          <w:rFonts w:ascii="Times New Roman" w:hAnsi="Times New Roman"/>
          <w:sz w:val="32"/>
          <w:szCs w:val="32"/>
        </w:rPr>
        <w:t xml:space="preserve">, and </w:t>
      </w:r>
      <w:r w:rsidRPr="00E21268">
        <w:rPr>
          <w:rFonts w:ascii="Times New Roman" w:hAnsi="Times New Roman"/>
          <w:b/>
          <w:sz w:val="32"/>
          <w:szCs w:val="32"/>
        </w:rPr>
        <w:t>z</w:t>
      </w:r>
      <w:r w:rsidRPr="00E21268">
        <w:rPr>
          <w:rFonts w:ascii="Times New Roman" w:hAnsi="Times New Roman"/>
          <w:sz w:val="32"/>
          <w:szCs w:val="32"/>
        </w:rPr>
        <w:t xml:space="preserve">: add </w:t>
      </w:r>
      <w:r w:rsidRPr="00E21268">
        <w:rPr>
          <w:rFonts w:ascii="Times New Roman" w:hAnsi="Times New Roman"/>
          <w:b/>
          <w:sz w:val="32"/>
          <w:szCs w:val="32"/>
        </w:rPr>
        <w:t>-es</w:t>
      </w:r>
      <w:r w:rsidRPr="00E21268">
        <w:rPr>
          <w:rFonts w:ascii="Times New Roman" w:hAnsi="Times New Roman"/>
          <w:sz w:val="32"/>
          <w:szCs w:val="32"/>
        </w:rPr>
        <w:t xml:space="preserve"> </w:t>
      </w:r>
    </w:p>
    <w:p w14:paraId="39BC0EEB" w14:textId="77777777" w:rsidR="002F0E26" w:rsidRPr="00E21268" w:rsidRDefault="002F0E26" w:rsidP="002F0E26">
      <w:pPr>
        <w:pStyle w:val="ListParagraph"/>
        <w:tabs>
          <w:tab w:val="left" w:pos="770"/>
          <w:tab w:val="left" w:pos="5954"/>
        </w:tabs>
        <w:ind w:left="0" w:right="-90"/>
        <w:jc w:val="both"/>
        <w:rPr>
          <w:rFonts w:ascii="Times New Roman" w:hAnsi="Times New Roman"/>
          <w:sz w:val="32"/>
          <w:szCs w:val="32"/>
        </w:rPr>
      </w:pPr>
      <w:r w:rsidRPr="00E21268">
        <w:rPr>
          <w:rFonts w:ascii="Times New Roman" w:hAnsi="Times New Roman"/>
          <w:sz w:val="32"/>
          <w:szCs w:val="32"/>
        </w:rPr>
        <w:t>pass – passes                             mix – mixes                                                                        punch-punches                         buzz – buzzes</w:t>
      </w:r>
      <w:r w:rsidRPr="00E21268">
        <w:rPr>
          <w:rFonts w:ascii="Times New Roman" w:hAnsi="Times New Roman"/>
          <w:sz w:val="32"/>
          <w:szCs w:val="32"/>
        </w:rPr>
        <w:tab/>
        <w:t xml:space="preserve">                                                                          push – pushes</w:t>
      </w:r>
    </w:p>
    <w:p w14:paraId="7E9516DF" w14:textId="77777777" w:rsidR="002F0E26" w:rsidRPr="00E21268" w:rsidRDefault="002F0E26" w:rsidP="002F0E26">
      <w:pPr>
        <w:pStyle w:val="ListParagraph"/>
        <w:tabs>
          <w:tab w:val="left" w:pos="770"/>
          <w:tab w:val="left" w:pos="5954"/>
        </w:tabs>
        <w:ind w:left="0" w:right="-90"/>
        <w:jc w:val="both"/>
        <w:rPr>
          <w:rFonts w:ascii="Times New Roman" w:hAnsi="Times New Roman"/>
          <w:sz w:val="32"/>
          <w:szCs w:val="32"/>
        </w:rPr>
      </w:pPr>
      <w:r w:rsidRPr="00E21268">
        <w:rPr>
          <w:rFonts w:ascii="Times New Roman" w:hAnsi="Times New Roman"/>
          <w:sz w:val="32"/>
          <w:szCs w:val="32"/>
        </w:rPr>
        <w:t xml:space="preserve">3. Verbs ending with a </w:t>
      </w:r>
      <w:r w:rsidRPr="00E21268">
        <w:rPr>
          <w:rFonts w:ascii="Times New Roman" w:hAnsi="Times New Roman"/>
          <w:b/>
          <w:sz w:val="32"/>
          <w:szCs w:val="32"/>
        </w:rPr>
        <w:t xml:space="preserve">consonant </w:t>
      </w:r>
      <w:r w:rsidRPr="00E21268">
        <w:rPr>
          <w:rFonts w:ascii="Times New Roman" w:hAnsi="Times New Roman"/>
          <w:sz w:val="32"/>
          <w:szCs w:val="32"/>
        </w:rPr>
        <w:t xml:space="preserve">and </w:t>
      </w:r>
      <w:r w:rsidRPr="00E21268">
        <w:rPr>
          <w:rFonts w:ascii="Times New Roman" w:hAnsi="Times New Roman"/>
          <w:b/>
          <w:sz w:val="32"/>
          <w:szCs w:val="32"/>
        </w:rPr>
        <w:t>y</w:t>
      </w:r>
      <w:r w:rsidRPr="00E21268">
        <w:rPr>
          <w:rFonts w:ascii="Times New Roman" w:hAnsi="Times New Roman"/>
          <w:sz w:val="32"/>
          <w:szCs w:val="32"/>
        </w:rPr>
        <w:t xml:space="preserve">: change the </w:t>
      </w:r>
      <w:r w:rsidRPr="00E21268">
        <w:rPr>
          <w:rFonts w:ascii="Times New Roman" w:hAnsi="Times New Roman"/>
          <w:b/>
          <w:sz w:val="32"/>
          <w:szCs w:val="32"/>
        </w:rPr>
        <w:t>y</w:t>
      </w:r>
      <w:r w:rsidRPr="00E21268">
        <w:rPr>
          <w:rFonts w:ascii="Times New Roman" w:hAnsi="Times New Roman"/>
          <w:sz w:val="32"/>
          <w:szCs w:val="32"/>
        </w:rPr>
        <w:t xml:space="preserve"> to </w:t>
      </w:r>
      <w:r w:rsidRPr="00E21268">
        <w:rPr>
          <w:rFonts w:ascii="Times New Roman" w:hAnsi="Times New Roman"/>
          <w:b/>
          <w:sz w:val="32"/>
          <w:szCs w:val="32"/>
        </w:rPr>
        <w:t>i</w:t>
      </w:r>
      <w:r w:rsidRPr="00E21268">
        <w:rPr>
          <w:rFonts w:ascii="Times New Roman" w:hAnsi="Times New Roman"/>
          <w:sz w:val="32"/>
          <w:szCs w:val="32"/>
        </w:rPr>
        <w:t xml:space="preserve"> and add </w:t>
      </w:r>
      <w:r w:rsidRPr="00E21268">
        <w:rPr>
          <w:rFonts w:ascii="Times New Roman" w:hAnsi="Times New Roman"/>
          <w:b/>
          <w:sz w:val="32"/>
          <w:szCs w:val="32"/>
        </w:rPr>
        <w:t>-es</w:t>
      </w:r>
      <w:r w:rsidRPr="00E21268">
        <w:rPr>
          <w:rFonts w:ascii="Times New Roman" w:hAnsi="Times New Roman"/>
          <w:sz w:val="32"/>
          <w:szCs w:val="32"/>
        </w:rPr>
        <w:t xml:space="preserve">                                </w:t>
      </w:r>
    </w:p>
    <w:p w14:paraId="389B707C" w14:textId="77777777" w:rsidR="002F0E26" w:rsidRPr="00E21268" w:rsidRDefault="002F0E26" w:rsidP="002F0E26">
      <w:pPr>
        <w:pStyle w:val="ListParagraph"/>
        <w:tabs>
          <w:tab w:val="left" w:pos="770"/>
          <w:tab w:val="left" w:pos="5914"/>
          <w:tab w:val="left" w:pos="5954"/>
        </w:tabs>
        <w:ind w:left="0" w:right="-90"/>
        <w:jc w:val="both"/>
        <w:rPr>
          <w:rFonts w:ascii="Times New Roman" w:hAnsi="Times New Roman"/>
          <w:sz w:val="32"/>
          <w:szCs w:val="32"/>
        </w:rPr>
      </w:pPr>
      <w:r w:rsidRPr="00E21268">
        <w:rPr>
          <w:rFonts w:ascii="Times New Roman" w:hAnsi="Times New Roman"/>
          <w:sz w:val="32"/>
          <w:szCs w:val="32"/>
        </w:rPr>
        <w:t>try – tries                           empty – empties</w:t>
      </w:r>
    </w:p>
    <w:p w14:paraId="3E37081C" w14:textId="77777777" w:rsidR="002F0E26" w:rsidRPr="00E21268" w:rsidRDefault="002F0E26" w:rsidP="002F0E26">
      <w:pPr>
        <w:tabs>
          <w:tab w:val="left" w:pos="1134"/>
          <w:tab w:val="left" w:pos="5954"/>
        </w:tabs>
        <w:ind w:right="-90"/>
        <w:jc w:val="both"/>
        <w:rPr>
          <w:rFonts w:ascii="Times New Roman" w:hAnsi="Times New Roman"/>
          <w:b/>
          <w:sz w:val="32"/>
          <w:szCs w:val="32"/>
        </w:rPr>
      </w:pPr>
      <w:r w:rsidRPr="00E21268">
        <w:rPr>
          <w:rFonts w:ascii="Times New Roman" w:hAnsi="Times New Roman"/>
          <w:b/>
          <w:sz w:val="32"/>
          <w:szCs w:val="32"/>
        </w:rPr>
        <w:t>Exercise 3</w:t>
      </w:r>
    </w:p>
    <w:p w14:paraId="603EE373" w14:textId="77777777" w:rsidR="002F0E26" w:rsidRPr="00E21268" w:rsidRDefault="002F0E26" w:rsidP="002F0E26">
      <w:pPr>
        <w:tabs>
          <w:tab w:val="left" w:pos="1134"/>
          <w:tab w:val="left" w:pos="5954"/>
        </w:tabs>
        <w:ind w:right="-90"/>
        <w:jc w:val="both"/>
        <w:rPr>
          <w:rFonts w:ascii="Times New Roman" w:hAnsi="Times New Roman"/>
          <w:sz w:val="32"/>
          <w:szCs w:val="32"/>
        </w:rPr>
      </w:pPr>
      <w:r w:rsidRPr="00E21268">
        <w:rPr>
          <w:rFonts w:ascii="Times New Roman" w:hAnsi="Times New Roman"/>
          <w:sz w:val="32"/>
          <w:szCs w:val="32"/>
        </w:rPr>
        <w:t>Write the correct present form of each verb in the brackets in the following sentences.</w:t>
      </w:r>
    </w:p>
    <w:p w14:paraId="67A8A557" w14:textId="77777777" w:rsidR="002F0E26" w:rsidRPr="00E21268" w:rsidRDefault="002F0E26" w:rsidP="00480BC1">
      <w:pPr>
        <w:pStyle w:val="ListParagraph"/>
        <w:numPr>
          <w:ilvl w:val="0"/>
          <w:numId w:val="31"/>
        </w:numPr>
        <w:tabs>
          <w:tab w:val="clear" w:pos="0"/>
          <w:tab w:val="right" w:pos="770"/>
          <w:tab w:val="num" w:pos="1530"/>
          <w:tab w:val="left" w:pos="5954"/>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carefully ________________ the map. (study)</w:t>
      </w:r>
    </w:p>
    <w:p w14:paraId="4BDBF064" w14:textId="77777777" w:rsidR="002F0E26" w:rsidRPr="00E21268" w:rsidRDefault="002F0E26" w:rsidP="00480BC1">
      <w:pPr>
        <w:pStyle w:val="ListParagraph"/>
        <w:numPr>
          <w:ilvl w:val="0"/>
          <w:numId w:val="31"/>
        </w:numPr>
        <w:tabs>
          <w:tab w:val="clear" w:pos="0"/>
          <w:tab w:val="left" w:pos="770"/>
          <w:tab w:val="num" w:pos="1530"/>
          <w:tab w:val="left" w:pos="5954"/>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fish _______________ in the water near me. (splash)</w:t>
      </w:r>
    </w:p>
    <w:p w14:paraId="4FA21AD9" w14:textId="77777777" w:rsidR="002F0E26" w:rsidRPr="00E21268" w:rsidRDefault="002F0E26" w:rsidP="00480BC1">
      <w:pPr>
        <w:pStyle w:val="ListParagraph"/>
        <w:numPr>
          <w:ilvl w:val="0"/>
          <w:numId w:val="31"/>
        </w:numPr>
        <w:tabs>
          <w:tab w:val="clear" w:pos="0"/>
          <w:tab w:val="left" w:pos="770"/>
          <w:tab w:val="num" w:pos="1530"/>
          <w:tab w:val="left" w:pos="5954"/>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_______________ her hands. (wash)</w:t>
      </w:r>
    </w:p>
    <w:p w14:paraId="18ECCD9A" w14:textId="77777777" w:rsidR="002F0E26" w:rsidRPr="00E21268" w:rsidRDefault="002F0E26" w:rsidP="00480BC1">
      <w:pPr>
        <w:pStyle w:val="ListParagraph"/>
        <w:numPr>
          <w:ilvl w:val="0"/>
          <w:numId w:val="31"/>
        </w:numPr>
        <w:tabs>
          <w:tab w:val="clear" w:pos="0"/>
          <w:tab w:val="left" w:pos="770"/>
          <w:tab w:val="num" w:pos="1530"/>
          <w:tab w:val="left" w:pos="5954"/>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______________ to the classroom. (hurry)</w:t>
      </w:r>
    </w:p>
    <w:p w14:paraId="4F984D75" w14:textId="77777777" w:rsidR="002F0E26" w:rsidRDefault="002F0E26" w:rsidP="00480BC1">
      <w:pPr>
        <w:pStyle w:val="ListParagraph"/>
        <w:numPr>
          <w:ilvl w:val="0"/>
          <w:numId w:val="31"/>
        </w:numPr>
        <w:tabs>
          <w:tab w:val="clear" w:pos="0"/>
          <w:tab w:val="left" w:pos="770"/>
          <w:tab w:val="num" w:pos="1530"/>
          <w:tab w:val="left" w:pos="5954"/>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Bryan and I ____________ the assignment. (discuss)</w:t>
      </w:r>
    </w:p>
    <w:p w14:paraId="20E06A68" w14:textId="77777777" w:rsidR="002F0E26" w:rsidRPr="00E21268" w:rsidRDefault="002F0E26" w:rsidP="002F0E26">
      <w:pPr>
        <w:tabs>
          <w:tab w:val="left" w:pos="1134"/>
          <w:tab w:val="left" w:pos="5954"/>
        </w:tabs>
        <w:ind w:right="-90"/>
        <w:jc w:val="both"/>
        <w:rPr>
          <w:rFonts w:ascii="Times New Roman" w:hAnsi="Times New Roman"/>
          <w:b/>
          <w:sz w:val="32"/>
          <w:szCs w:val="32"/>
        </w:rPr>
      </w:pPr>
      <w:r w:rsidRPr="00E21268">
        <w:rPr>
          <w:rFonts w:ascii="Times New Roman" w:hAnsi="Times New Roman"/>
          <w:b/>
          <w:sz w:val="32"/>
          <w:szCs w:val="32"/>
        </w:rPr>
        <w:t>The Past Tense</w:t>
      </w:r>
    </w:p>
    <w:p w14:paraId="5C5ED6A5" w14:textId="77777777" w:rsidR="002F0E26" w:rsidRPr="00E21268" w:rsidRDefault="002F0E26" w:rsidP="002F0E26">
      <w:pPr>
        <w:tabs>
          <w:tab w:val="left" w:pos="1134"/>
          <w:tab w:val="left" w:pos="5954"/>
        </w:tabs>
        <w:ind w:right="-90"/>
        <w:jc w:val="both"/>
        <w:rPr>
          <w:rFonts w:ascii="Times New Roman" w:hAnsi="Times New Roman"/>
          <w:b/>
          <w:sz w:val="32"/>
          <w:szCs w:val="32"/>
        </w:rPr>
      </w:pPr>
      <w:r w:rsidRPr="00E21268">
        <w:rPr>
          <w:rFonts w:ascii="Times New Roman" w:hAnsi="Times New Roman"/>
          <w:sz w:val="32"/>
          <w:szCs w:val="32"/>
        </w:rPr>
        <w:t xml:space="preserve">A verb which is in past tense shows </w:t>
      </w:r>
      <w:r w:rsidRPr="00E21268">
        <w:rPr>
          <w:rFonts w:ascii="Times New Roman" w:hAnsi="Times New Roman"/>
          <w:b/>
          <w:sz w:val="32"/>
          <w:szCs w:val="32"/>
        </w:rPr>
        <w:t>what has already happened</w:t>
      </w:r>
      <w:r w:rsidRPr="00E21268">
        <w:rPr>
          <w:rFonts w:ascii="Times New Roman" w:hAnsi="Times New Roman"/>
          <w:sz w:val="32"/>
          <w:szCs w:val="32"/>
        </w:rPr>
        <w:t>.</w:t>
      </w:r>
    </w:p>
    <w:p w14:paraId="3D5D60FE" w14:textId="77777777" w:rsidR="002F0E26" w:rsidRPr="00E21268" w:rsidRDefault="002F0E26" w:rsidP="002F0E26">
      <w:pPr>
        <w:tabs>
          <w:tab w:val="left" w:pos="1134"/>
          <w:tab w:val="left" w:pos="5954"/>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425EBD13" w14:textId="77777777" w:rsidR="002F0E26" w:rsidRPr="00E21268" w:rsidRDefault="002F0E26" w:rsidP="002F0E26">
      <w:pPr>
        <w:tabs>
          <w:tab w:val="left" w:pos="1134"/>
          <w:tab w:val="left" w:pos="5954"/>
        </w:tabs>
        <w:ind w:right="-90"/>
        <w:jc w:val="both"/>
        <w:rPr>
          <w:rFonts w:ascii="Times New Roman" w:hAnsi="Times New Roman"/>
          <w:sz w:val="32"/>
          <w:szCs w:val="32"/>
        </w:rPr>
      </w:pPr>
      <w:r w:rsidRPr="00E21268">
        <w:rPr>
          <w:rFonts w:ascii="Times New Roman" w:hAnsi="Times New Roman"/>
          <w:sz w:val="32"/>
          <w:szCs w:val="32"/>
        </w:rPr>
        <w:t xml:space="preserve">Tito </w:t>
      </w:r>
      <w:r w:rsidRPr="00E21268">
        <w:rPr>
          <w:rFonts w:ascii="Times New Roman" w:hAnsi="Times New Roman"/>
          <w:b/>
          <w:sz w:val="32"/>
          <w:szCs w:val="32"/>
        </w:rPr>
        <w:t>liked</w:t>
      </w:r>
      <w:r w:rsidRPr="00E21268">
        <w:rPr>
          <w:rFonts w:ascii="Times New Roman" w:hAnsi="Times New Roman"/>
          <w:sz w:val="32"/>
          <w:szCs w:val="32"/>
        </w:rPr>
        <w:t xml:space="preserve"> his grandmother’s story.</w:t>
      </w:r>
    </w:p>
    <w:p w14:paraId="478862B6" w14:textId="77777777" w:rsidR="002F0E26" w:rsidRDefault="002F0E26" w:rsidP="002F0E26">
      <w:pPr>
        <w:tabs>
          <w:tab w:val="left" w:pos="1134"/>
          <w:tab w:val="left" w:pos="5954"/>
        </w:tabs>
        <w:ind w:right="-90"/>
        <w:jc w:val="both"/>
        <w:rPr>
          <w:rFonts w:ascii="Times New Roman" w:hAnsi="Times New Roman"/>
          <w:sz w:val="32"/>
          <w:szCs w:val="32"/>
        </w:rPr>
      </w:pPr>
      <w:r w:rsidRPr="00E21268">
        <w:rPr>
          <w:rFonts w:ascii="Times New Roman" w:hAnsi="Times New Roman"/>
          <w:sz w:val="32"/>
          <w:szCs w:val="32"/>
        </w:rPr>
        <w:t xml:space="preserve">The verb </w:t>
      </w:r>
      <w:r w:rsidRPr="00E21268">
        <w:rPr>
          <w:rFonts w:ascii="Times New Roman" w:hAnsi="Times New Roman"/>
          <w:b/>
          <w:sz w:val="32"/>
          <w:szCs w:val="32"/>
        </w:rPr>
        <w:t>liked</w:t>
      </w:r>
      <w:r w:rsidRPr="00E21268">
        <w:rPr>
          <w:rFonts w:ascii="Times New Roman" w:hAnsi="Times New Roman"/>
          <w:sz w:val="32"/>
          <w:szCs w:val="32"/>
        </w:rPr>
        <w:t xml:space="preserve"> tells that the action in the sentence happened before now.</w:t>
      </w:r>
    </w:p>
    <w:p w14:paraId="563FADAB" w14:textId="77777777" w:rsidR="002F0E26" w:rsidRDefault="002F0E26" w:rsidP="002F0E26">
      <w:pPr>
        <w:tabs>
          <w:tab w:val="left" w:pos="1134"/>
          <w:tab w:val="left" w:pos="5954"/>
        </w:tabs>
        <w:ind w:right="-90"/>
        <w:jc w:val="both"/>
        <w:rPr>
          <w:rFonts w:ascii="Times New Roman" w:hAnsi="Times New Roman"/>
          <w:sz w:val="32"/>
          <w:szCs w:val="32"/>
        </w:rPr>
      </w:pPr>
    </w:p>
    <w:p w14:paraId="63F652E2" w14:textId="77777777" w:rsidR="002F0E26" w:rsidRPr="00E21268" w:rsidRDefault="002F0E26" w:rsidP="002F0E26">
      <w:pPr>
        <w:tabs>
          <w:tab w:val="left" w:pos="1134"/>
          <w:tab w:val="left" w:pos="5954"/>
        </w:tabs>
        <w:ind w:right="-90"/>
        <w:jc w:val="both"/>
        <w:rPr>
          <w:rFonts w:ascii="Times New Roman" w:hAnsi="Times New Roman"/>
          <w:b/>
          <w:sz w:val="32"/>
          <w:szCs w:val="32"/>
        </w:rPr>
      </w:pPr>
      <w:r w:rsidRPr="00E21268">
        <w:rPr>
          <w:rFonts w:ascii="Times New Roman" w:hAnsi="Times New Roman"/>
          <w:b/>
          <w:sz w:val="32"/>
          <w:szCs w:val="32"/>
        </w:rPr>
        <w:t>Rules for forming the Past Tense</w:t>
      </w:r>
    </w:p>
    <w:p w14:paraId="7BD6992A" w14:textId="77777777" w:rsidR="002F0E26" w:rsidRPr="00E21268" w:rsidRDefault="002F0E26" w:rsidP="002F0E26">
      <w:pPr>
        <w:pStyle w:val="ListParagraph"/>
        <w:tabs>
          <w:tab w:val="left" w:pos="660"/>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1. Most verbs: Add  </w:t>
      </w:r>
      <w:r w:rsidRPr="00E21268">
        <w:rPr>
          <w:rFonts w:ascii="Times New Roman" w:hAnsi="Times New Roman"/>
          <w:b/>
          <w:sz w:val="32"/>
          <w:szCs w:val="32"/>
        </w:rPr>
        <w:t>-ed</w:t>
      </w:r>
      <w:r w:rsidRPr="00E21268">
        <w:rPr>
          <w:rFonts w:ascii="Times New Roman" w:hAnsi="Times New Roman"/>
          <w:sz w:val="32"/>
          <w:szCs w:val="32"/>
        </w:rPr>
        <w:tab/>
        <w:t>play – played</w:t>
      </w:r>
    </w:p>
    <w:p w14:paraId="72BEE421" w14:textId="77777777" w:rsidR="002F0E26" w:rsidRPr="00E21268" w:rsidRDefault="002F0E26" w:rsidP="002F0E26">
      <w:pPr>
        <w:pStyle w:val="ListParagraph"/>
        <w:tabs>
          <w:tab w:val="left" w:pos="1134"/>
          <w:tab w:val="left" w:pos="5387"/>
        </w:tabs>
        <w:ind w:left="0"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talk – talked</w:t>
      </w:r>
    </w:p>
    <w:p w14:paraId="2042BA34" w14:textId="77777777" w:rsidR="002F0E26" w:rsidRPr="00E21268" w:rsidRDefault="002F0E26" w:rsidP="002F0E26">
      <w:pPr>
        <w:pStyle w:val="ListParagraph"/>
        <w:tabs>
          <w:tab w:val="left" w:pos="1134"/>
          <w:tab w:val="left" w:pos="5387"/>
        </w:tabs>
        <w:ind w:left="0"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climb – climbed</w:t>
      </w:r>
    </w:p>
    <w:p w14:paraId="3AEE2C3E" w14:textId="77777777" w:rsidR="002F0E26" w:rsidRPr="00E21268" w:rsidRDefault="002F0E26" w:rsidP="002F0E26">
      <w:pPr>
        <w:pStyle w:val="ListParagraph"/>
        <w:tabs>
          <w:tab w:val="left" w:pos="660"/>
          <w:tab w:val="left" w:pos="990"/>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2. Verbs ending with </w:t>
      </w:r>
      <w:r w:rsidRPr="00E21268">
        <w:rPr>
          <w:rFonts w:ascii="Times New Roman" w:hAnsi="Times New Roman"/>
          <w:b/>
          <w:sz w:val="32"/>
          <w:szCs w:val="32"/>
        </w:rPr>
        <w:t>e</w:t>
      </w:r>
      <w:r w:rsidRPr="00E21268">
        <w:rPr>
          <w:rFonts w:ascii="Times New Roman" w:hAnsi="Times New Roman"/>
          <w:sz w:val="32"/>
          <w:szCs w:val="32"/>
        </w:rPr>
        <w:t xml:space="preserve">: Add </w:t>
      </w:r>
      <w:r w:rsidRPr="00E21268">
        <w:rPr>
          <w:rFonts w:ascii="Times New Roman" w:hAnsi="Times New Roman"/>
          <w:b/>
          <w:sz w:val="32"/>
          <w:szCs w:val="32"/>
        </w:rPr>
        <w:t>-d</w:t>
      </w:r>
      <w:r w:rsidRPr="00E21268">
        <w:rPr>
          <w:rFonts w:ascii="Times New Roman" w:hAnsi="Times New Roman"/>
          <w:sz w:val="32"/>
          <w:szCs w:val="32"/>
        </w:rPr>
        <w:tab/>
        <w:t>praise – praised</w:t>
      </w:r>
    </w:p>
    <w:p w14:paraId="5E2407B6" w14:textId="77777777" w:rsidR="002F0E26" w:rsidRPr="00E21268" w:rsidRDefault="002F0E26" w:rsidP="002F0E26">
      <w:pPr>
        <w:pStyle w:val="ListParagraph"/>
        <w:tabs>
          <w:tab w:val="left" w:pos="1134"/>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sz w:val="32"/>
          <w:szCs w:val="32"/>
        </w:rPr>
        <w:tab/>
        <w:t>hope – hoped</w:t>
      </w:r>
    </w:p>
    <w:p w14:paraId="2748AC02" w14:textId="77777777" w:rsidR="002F0E26" w:rsidRPr="00E21268" w:rsidRDefault="002F0E26" w:rsidP="002F0E26">
      <w:pPr>
        <w:pStyle w:val="ListParagraph"/>
        <w:tabs>
          <w:tab w:val="left" w:pos="1134"/>
          <w:tab w:val="left" w:pos="5387"/>
        </w:tabs>
        <w:ind w:left="0"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wipe – wiped</w:t>
      </w:r>
    </w:p>
    <w:p w14:paraId="29FB88DE" w14:textId="77777777" w:rsidR="002F0E26" w:rsidRPr="00E21268" w:rsidRDefault="002F0E26" w:rsidP="002F0E26">
      <w:pPr>
        <w:pStyle w:val="ListParagraph"/>
        <w:tabs>
          <w:tab w:val="left" w:pos="660"/>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3. Verbs ending with </w:t>
      </w:r>
      <w:r w:rsidRPr="00E21268">
        <w:rPr>
          <w:rFonts w:ascii="Times New Roman" w:hAnsi="Times New Roman"/>
          <w:b/>
          <w:sz w:val="32"/>
          <w:szCs w:val="32"/>
        </w:rPr>
        <w:t>a consonant</w:t>
      </w:r>
      <w:r w:rsidRPr="00E21268">
        <w:rPr>
          <w:rFonts w:ascii="Times New Roman" w:hAnsi="Times New Roman"/>
          <w:sz w:val="32"/>
          <w:szCs w:val="32"/>
        </w:rPr>
        <w:t xml:space="preserve"> and </w:t>
      </w:r>
      <w:r w:rsidRPr="00E21268">
        <w:rPr>
          <w:rFonts w:ascii="Times New Roman" w:hAnsi="Times New Roman"/>
          <w:b/>
          <w:sz w:val="32"/>
          <w:szCs w:val="32"/>
        </w:rPr>
        <w:t>-y</w:t>
      </w:r>
      <w:r w:rsidRPr="00E21268">
        <w:rPr>
          <w:rFonts w:ascii="Times New Roman" w:hAnsi="Times New Roman"/>
          <w:sz w:val="32"/>
          <w:szCs w:val="32"/>
        </w:rPr>
        <w:t xml:space="preserve">: Change the </w:t>
      </w:r>
      <w:r w:rsidRPr="00E21268">
        <w:rPr>
          <w:rFonts w:ascii="Times New Roman" w:hAnsi="Times New Roman"/>
          <w:b/>
          <w:sz w:val="32"/>
          <w:szCs w:val="32"/>
        </w:rPr>
        <w:t xml:space="preserve">y </w:t>
      </w:r>
      <w:r w:rsidRPr="00E21268">
        <w:rPr>
          <w:rFonts w:ascii="Times New Roman" w:hAnsi="Times New Roman"/>
          <w:sz w:val="32"/>
          <w:szCs w:val="32"/>
        </w:rPr>
        <w:t xml:space="preserve">to </w:t>
      </w:r>
      <w:r w:rsidRPr="00E21268">
        <w:rPr>
          <w:rFonts w:ascii="Times New Roman" w:hAnsi="Times New Roman"/>
          <w:b/>
          <w:sz w:val="32"/>
          <w:szCs w:val="32"/>
        </w:rPr>
        <w:t xml:space="preserve">i </w:t>
      </w:r>
      <w:r w:rsidRPr="00E21268">
        <w:rPr>
          <w:rFonts w:ascii="Times New Roman" w:hAnsi="Times New Roman"/>
          <w:sz w:val="32"/>
          <w:szCs w:val="32"/>
        </w:rPr>
        <w:t xml:space="preserve">and add </w:t>
      </w:r>
      <w:r w:rsidRPr="00E21268">
        <w:rPr>
          <w:rFonts w:ascii="Times New Roman" w:hAnsi="Times New Roman"/>
          <w:b/>
          <w:sz w:val="32"/>
          <w:szCs w:val="32"/>
        </w:rPr>
        <w:t xml:space="preserve">–ed                                            </w:t>
      </w:r>
      <w:r w:rsidRPr="00E21268">
        <w:rPr>
          <w:rFonts w:ascii="Times New Roman" w:hAnsi="Times New Roman"/>
          <w:sz w:val="32"/>
          <w:szCs w:val="32"/>
        </w:rPr>
        <w:t xml:space="preserve">bury – buried  </w:t>
      </w:r>
    </w:p>
    <w:p w14:paraId="31BE72B5" w14:textId="77777777" w:rsidR="002F0E26" w:rsidRPr="00E21268" w:rsidRDefault="002F0E26" w:rsidP="002F0E26">
      <w:pPr>
        <w:pStyle w:val="ListParagraph"/>
        <w:tabs>
          <w:tab w:val="left" w:pos="660"/>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                                                                   carry – carried</w:t>
      </w:r>
    </w:p>
    <w:p w14:paraId="72435D39" w14:textId="77777777" w:rsidR="002F0E26" w:rsidRPr="00E21268" w:rsidRDefault="002F0E26" w:rsidP="002F0E26">
      <w:pPr>
        <w:pStyle w:val="ListParagraph"/>
        <w:tabs>
          <w:tab w:val="left" w:pos="1134"/>
          <w:tab w:val="left" w:pos="5387"/>
        </w:tabs>
        <w:ind w:left="0"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study – studied</w:t>
      </w:r>
    </w:p>
    <w:p w14:paraId="1D5C3AE3" w14:textId="77777777" w:rsidR="002F0E26" w:rsidRPr="00E21268" w:rsidRDefault="002F0E26" w:rsidP="002F0E26">
      <w:pPr>
        <w:pStyle w:val="ListParagraph"/>
        <w:tabs>
          <w:tab w:val="left" w:pos="660"/>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4. Verbs </w:t>
      </w:r>
      <w:r w:rsidRPr="00E21268">
        <w:rPr>
          <w:rFonts w:ascii="Times New Roman" w:hAnsi="Times New Roman"/>
          <w:b/>
          <w:sz w:val="32"/>
          <w:szCs w:val="32"/>
        </w:rPr>
        <w:t>ending with a single vowel</w:t>
      </w:r>
      <w:r w:rsidRPr="00E21268">
        <w:rPr>
          <w:rFonts w:ascii="Times New Roman" w:hAnsi="Times New Roman"/>
          <w:sz w:val="32"/>
          <w:szCs w:val="32"/>
        </w:rPr>
        <w:t xml:space="preserve"> and</w:t>
      </w:r>
      <w:r w:rsidRPr="00E21268">
        <w:rPr>
          <w:rFonts w:ascii="Times New Roman" w:hAnsi="Times New Roman"/>
          <w:b/>
          <w:sz w:val="32"/>
          <w:szCs w:val="32"/>
        </w:rPr>
        <w:t xml:space="preserve"> a consonant</w:t>
      </w:r>
      <w:r w:rsidRPr="00E21268">
        <w:rPr>
          <w:rFonts w:ascii="Times New Roman" w:hAnsi="Times New Roman"/>
          <w:sz w:val="32"/>
          <w:szCs w:val="32"/>
        </w:rPr>
        <w:t xml:space="preserve">: </w:t>
      </w:r>
      <w:r w:rsidRPr="00E21268">
        <w:rPr>
          <w:rFonts w:ascii="Times New Roman" w:hAnsi="Times New Roman"/>
          <w:b/>
          <w:sz w:val="32"/>
          <w:szCs w:val="32"/>
        </w:rPr>
        <w:t>Double the final consonant</w:t>
      </w:r>
      <w:r w:rsidRPr="00E21268">
        <w:rPr>
          <w:rFonts w:ascii="Times New Roman" w:hAnsi="Times New Roman"/>
          <w:sz w:val="32"/>
          <w:szCs w:val="32"/>
        </w:rPr>
        <w:t xml:space="preserve"> and add-</w:t>
      </w:r>
      <w:r w:rsidRPr="00E21268">
        <w:rPr>
          <w:rFonts w:ascii="Times New Roman" w:hAnsi="Times New Roman"/>
          <w:b/>
          <w:sz w:val="32"/>
          <w:szCs w:val="32"/>
        </w:rPr>
        <w:t>ed</w:t>
      </w:r>
      <w:r w:rsidRPr="00E21268">
        <w:rPr>
          <w:rFonts w:ascii="Times New Roman" w:hAnsi="Times New Roman"/>
          <w:sz w:val="32"/>
          <w:szCs w:val="32"/>
        </w:rPr>
        <w:tab/>
        <w:t xml:space="preserve"> stop – stopped</w:t>
      </w:r>
    </w:p>
    <w:p w14:paraId="764BCE95" w14:textId="77777777" w:rsidR="002F0E26" w:rsidRPr="00E21268" w:rsidRDefault="002F0E26" w:rsidP="002F0E26">
      <w:pPr>
        <w:pStyle w:val="ListParagraph"/>
        <w:tabs>
          <w:tab w:val="left" w:pos="1134"/>
          <w:tab w:val="left" w:pos="5387"/>
        </w:tabs>
        <w:ind w:left="0" w:right="-90"/>
        <w:jc w:val="both"/>
        <w:rPr>
          <w:rFonts w:ascii="Times New Roman" w:hAnsi="Times New Roman"/>
          <w:sz w:val="32"/>
          <w:szCs w:val="32"/>
        </w:rPr>
      </w:pPr>
      <w:r w:rsidRPr="00E21268">
        <w:rPr>
          <w:rFonts w:ascii="Times New Roman" w:hAnsi="Times New Roman"/>
          <w:sz w:val="32"/>
          <w:szCs w:val="32"/>
        </w:rPr>
        <w:tab/>
        <w:t xml:space="preserve">                                                      man – manned</w:t>
      </w:r>
    </w:p>
    <w:p w14:paraId="55412C34" w14:textId="77777777" w:rsidR="002F0E26" w:rsidRDefault="002F0E26" w:rsidP="002F0E26">
      <w:pPr>
        <w:pStyle w:val="ListParagraph"/>
        <w:tabs>
          <w:tab w:val="left" w:pos="1134"/>
          <w:tab w:val="left" w:pos="5387"/>
        </w:tabs>
        <w:ind w:left="0" w:right="-90"/>
        <w:jc w:val="both"/>
        <w:rPr>
          <w:rFonts w:ascii="Times New Roman" w:hAnsi="Times New Roman"/>
          <w:sz w:val="32"/>
          <w:szCs w:val="32"/>
        </w:rPr>
      </w:pPr>
      <w:r w:rsidRPr="00E21268">
        <w:rPr>
          <w:rFonts w:ascii="Times New Roman" w:hAnsi="Times New Roman"/>
          <w:sz w:val="32"/>
          <w:szCs w:val="32"/>
        </w:rPr>
        <w:tab/>
        <w:t xml:space="preserve">                                                      trip – tripped</w:t>
      </w:r>
    </w:p>
    <w:p w14:paraId="4049AD51" w14:textId="77777777" w:rsidR="002F0E26" w:rsidRPr="00E21268" w:rsidRDefault="002F0E26" w:rsidP="002F0E26">
      <w:pPr>
        <w:tabs>
          <w:tab w:val="left" w:pos="1134"/>
          <w:tab w:val="left" w:pos="5387"/>
        </w:tabs>
        <w:ind w:right="-90"/>
        <w:jc w:val="both"/>
        <w:rPr>
          <w:rFonts w:ascii="Times New Roman" w:hAnsi="Times New Roman"/>
          <w:b/>
          <w:sz w:val="32"/>
          <w:szCs w:val="32"/>
        </w:rPr>
      </w:pPr>
      <w:r w:rsidRPr="00E21268">
        <w:rPr>
          <w:rFonts w:ascii="Times New Roman" w:hAnsi="Times New Roman"/>
          <w:b/>
          <w:sz w:val="32"/>
          <w:szCs w:val="32"/>
        </w:rPr>
        <w:t>Exercise 4</w:t>
      </w:r>
    </w:p>
    <w:p w14:paraId="658AE1E0"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Write the past tense forms of each of the verbs in brackets in the following sentences.</w:t>
      </w:r>
    </w:p>
    <w:p w14:paraId="1C084C55"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sz w:val="32"/>
          <w:szCs w:val="32"/>
        </w:rPr>
        <w:t>1. John _____________ his house burn into ashes. (watch)</w:t>
      </w:r>
    </w:p>
    <w:p w14:paraId="05651952"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sz w:val="32"/>
          <w:szCs w:val="32"/>
        </w:rPr>
        <w:t>2. The baby _____________ loudly. (cry)</w:t>
      </w:r>
    </w:p>
    <w:p w14:paraId="12891A5C"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sz w:val="32"/>
          <w:szCs w:val="32"/>
        </w:rPr>
        <w:t>3. The teacher ______________ at the naughty student. (yell)</w:t>
      </w:r>
    </w:p>
    <w:p w14:paraId="30C4FE69"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sz w:val="32"/>
          <w:szCs w:val="32"/>
        </w:rPr>
        <w:t>4. The chef ______________ a delicious cake. (bake)</w:t>
      </w:r>
    </w:p>
    <w:p w14:paraId="1060C476"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sz w:val="32"/>
          <w:szCs w:val="32"/>
        </w:rPr>
        <w:t>5. We ______________ for a present for our grandmother. (shop)</w:t>
      </w:r>
    </w:p>
    <w:p w14:paraId="6B5D8CD3" w14:textId="77777777" w:rsidR="002F0E26" w:rsidRPr="00E21268" w:rsidRDefault="002F0E26" w:rsidP="002F0E26">
      <w:pPr>
        <w:tabs>
          <w:tab w:val="left" w:pos="1134"/>
          <w:tab w:val="left" w:pos="5387"/>
        </w:tabs>
        <w:ind w:right="-90"/>
        <w:jc w:val="both"/>
        <w:rPr>
          <w:rFonts w:ascii="Times New Roman" w:hAnsi="Times New Roman"/>
          <w:b/>
          <w:sz w:val="32"/>
          <w:szCs w:val="32"/>
        </w:rPr>
      </w:pPr>
      <w:r w:rsidRPr="00E21268">
        <w:rPr>
          <w:rFonts w:ascii="Times New Roman" w:hAnsi="Times New Roman"/>
          <w:b/>
          <w:sz w:val="32"/>
          <w:szCs w:val="32"/>
        </w:rPr>
        <w:t>The Future Tense</w:t>
      </w:r>
    </w:p>
    <w:p w14:paraId="7EF07010" w14:textId="77777777" w:rsidR="002F0E26" w:rsidRPr="00E21268" w:rsidRDefault="002F0E26" w:rsidP="002F0E26">
      <w:pPr>
        <w:tabs>
          <w:tab w:val="left" w:pos="1134"/>
          <w:tab w:val="left" w:pos="5387"/>
        </w:tabs>
        <w:ind w:right="-90"/>
        <w:jc w:val="both"/>
        <w:rPr>
          <w:rFonts w:ascii="Times New Roman" w:hAnsi="Times New Roman"/>
          <w:b/>
          <w:sz w:val="32"/>
          <w:szCs w:val="32"/>
        </w:rPr>
      </w:pPr>
      <w:r w:rsidRPr="00E21268">
        <w:rPr>
          <w:rFonts w:ascii="Times New Roman" w:hAnsi="Times New Roman"/>
          <w:sz w:val="32"/>
          <w:szCs w:val="32"/>
        </w:rPr>
        <w:t xml:space="preserve">A verb which is in future tense tells </w:t>
      </w:r>
      <w:r w:rsidRPr="00E21268">
        <w:rPr>
          <w:rFonts w:ascii="Times New Roman" w:hAnsi="Times New Roman"/>
          <w:b/>
          <w:sz w:val="32"/>
          <w:szCs w:val="32"/>
        </w:rPr>
        <w:t>what is going to happen</w:t>
      </w:r>
      <w:r w:rsidRPr="00E21268">
        <w:rPr>
          <w:rFonts w:ascii="Times New Roman" w:hAnsi="Times New Roman"/>
          <w:sz w:val="32"/>
          <w:szCs w:val="32"/>
        </w:rPr>
        <w:t>.</w:t>
      </w:r>
    </w:p>
    <w:p w14:paraId="690807ED"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4250183"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 xml:space="preserve">Evans </w:t>
      </w:r>
      <w:r w:rsidRPr="00E21268">
        <w:rPr>
          <w:rFonts w:ascii="Times New Roman" w:hAnsi="Times New Roman"/>
          <w:b/>
          <w:sz w:val="32"/>
          <w:szCs w:val="32"/>
        </w:rPr>
        <w:t>will take</w:t>
      </w:r>
      <w:r w:rsidRPr="00E21268">
        <w:rPr>
          <w:rFonts w:ascii="Times New Roman" w:hAnsi="Times New Roman"/>
          <w:sz w:val="32"/>
          <w:szCs w:val="32"/>
        </w:rPr>
        <w:t xml:space="preserve"> his car to the garage.</w:t>
      </w:r>
    </w:p>
    <w:p w14:paraId="4AB7E671"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will</w:t>
      </w:r>
      <w:r w:rsidRPr="00E21268">
        <w:rPr>
          <w:rFonts w:ascii="Times New Roman" w:hAnsi="Times New Roman"/>
          <w:sz w:val="32"/>
          <w:szCs w:val="32"/>
        </w:rPr>
        <w:t xml:space="preserve"> probably </w:t>
      </w:r>
      <w:r w:rsidRPr="00E21268">
        <w:rPr>
          <w:rFonts w:ascii="Times New Roman" w:hAnsi="Times New Roman"/>
          <w:b/>
          <w:sz w:val="32"/>
          <w:szCs w:val="32"/>
        </w:rPr>
        <w:t>come</w:t>
      </w:r>
      <w:r w:rsidRPr="00E21268">
        <w:rPr>
          <w:rFonts w:ascii="Times New Roman" w:hAnsi="Times New Roman"/>
          <w:sz w:val="32"/>
          <w:szCs w:val="32"/>
        </w:rPr>
        <w:t xml:space="preserve"> with us.</w:t>
      </w:r>
    </w:p>
    <w:p w14:paraId="0C104D9A"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 xml:space="preserve">The verbs </w:t>
      </w:r>
      <w:r w:rsidRPr="00E21268">
        <w:rPr>
          <w:rFonts w:ascii="Times New Roman" w:hAnsi="Times New Roman"/>
          <w:b/>
          <w:sz w:val="32"/>
          <w:szCs w:val="32"/>
        </w:rPr>
        <w:t>will take</w:t>
      </w:r>
      <w:r w:rsidRPr="00E21268">
        <w:rPr>
          <w:rFonts w:ascii="Times New Roman" w:hAnsi="Times New Roman"/>
          <w:sz w:val="32"/>
          <w:szCs w:val="32"/>
        </w:rPr>
        <w:t xml:space="preserve"> and </w:t>
      </w:r>
      <w:r w:rsidRPr="00E21268">
        <w:rPr>
          <w:rFonts w:ascii="Times New Roman" w:hAnsi="Times New Roman"/>
          <w:b/>
          <w:sz w:val="32"/>
          <w:szCs w:val="32"/>
        </w:rPr>
        <w:t>will come</w:t>
      </w:r>
      <w:r w:rsidRPr="00E21268">
        <w:rPr>
          <w:rFonts w:ascii="Times New Roman" w:hAnsi="Times New Roman"/>
          <w:sz w:val="32"/>
          <w:szCs w:val="32"/>
        </w:rPr>
        <w:t xml:space="preserve"> tell us what is going to happen. Hence, they are in future tense.</w:t>
      </w:r>
    </w:p>
    <w:p w14:paraId="687DCA89"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 xml:space="preserve">       To form the future tense of a verb, use the helping verb </w:t>
      </w:r>
      <w:r w:rsidRPr="00E21268">
        <w:rPr>
          <w:rFonts w:ascii="Times New Roman" w:hAnsi="Times New Roman"/>
          <w:b/>
          <w:sz w:val="32"/>
          <w:szCs w:val="32"/>
        </w:rPr>
        <w:t xml:space="preserve">will </w:t>
      </w:r>
      <w:r w:rsidRPr="00E21268">
        <w:rPr>
          <w:rFonts w:ascii="Times New Roman" w:hAnsi="Times New Roman"/>
          <w:sz w:val="32"/>
          <w:szCs w:val="32"/>
        </w:rPr>
        <w:t xml:space="preserve">or </w:t>
      </w:r>
      <w:r w:rsidRPr="00E21268">
        <w:rPr>
          <w:rFonts w:ascii="Times New Roman" w:hAnsi="Times New Roman"/>
          <w:b/>
          <w:sz w:val="32"/>
          <w:szCs w:val="32"/>
        </w:rPr>
        <w:t>shall</w:t>
      </w:r>
      <w:r w:rsidRPr="00E21268">
        <w:rPr>
          <w:rFonts w:ascii="Times New Roman" w:hAnsi="Times New Roman"/>
          <w:sz w:val="32"/>
          <w:szCs w:val="32"/>
        </w:rPr>
        <w:t xml:space="preserve">  with the main verb.</w:t>
      </w:r>
    </w:p>
    <w:p w14:paraId="3CCFCF73" w14:textId="77777777" w:rsidR="002F0E26" w:rsidRPr="00E21268" w:rsidRDefault="002F0E26" w:rsidP="002F0E26">
      <w:pPr>
        <w:tabs>
          <w:tab w:val="left" w:pos="1134"/>
          <w:tab w:val="left" w:pos="5387"/>
        </w:tabs>
        <w:ind w:right="-90"/>
        <w:jc w:val="both"/>
        <w:rPr>
          <w:rFonts w:ascii="Times New Roman" w:hAnsi="Times New Roman"/>
          <w:b/>
          <w:sz w:val="32"/>
          <w:szCs w:val="32"/>
        </w:rPr>
      </w:pPr>
      <w:r w:rsidRPr="00E21268">
        <w:rPr>
          <w:rFonts w:ascii="Times New Roman" w:hAnsi="Times New Roman"/>
          <w:b/>
          <w:sz w:val="32"/>
          <w:szCs w:val="32"/>
        </w:rPr>
        <w:t>Exercise 5</w:t>
      </w:r>
    </w:p>
    <w:p w14:paraId="0B5634EA"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Write the future tense forms of the verbs in the following sentences.</w:t>
      </w:r>
    </w:p>
    <w:p w14:paraId="0538A916" w14:textId="77777777" w:rsidR="002F0E26" w:rsidRPr="00E21268" w:rsidRDefault="002F0E26" w:rsidP="00480BC1">
      <w:pPr>
        <w:pStyle w:val="ListParagraph"/>
        <w:numPr>
          <w:ilvl w:val="0"/>
          <w:numId w:val="11"/>
        </w:numPr>
        <w:tabs>
          <w:tab w:val="clear" w:pos="0"/>
          <w:tab w:val="left" w:pos="66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write in exercise books.</w:t>
      </w:r>
    </w:p>
    <w:p w14:paraId="69BB6DAF" w14:textId="77777777" w:rsidR="002F0E26" w:rsidRPr="00E21268" w:rsidRDefault="002F0E26" w:rsidP="00480BC1">
      <w:pPr>
        <w:pStyle w:val="ListParagraph"/>
        <w:numPr>
          <w:ilvl w:val="0"/>
          <w:numId w:val="11"/>
        </w:numPr>
        <w:tabs>
          <w:tab w:val="clear" w:pos="0"/>
          <w:tab w:val="left" w:pos="66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train stopped at the station.</w:t>
      </w:r>
    </w:p>
    <w:p w14:paraId="566BB15C" w14:textId="77777777" w:rsidR="002F0E26" w:rsidRPr="00E21268" w:rsidRDefault="002F0E26" w:rsidP="00480BC1">
      <w:pPr>
        <w:pStyle w:val="ListParagraph"/>
        <w:numPr>
          <w:ilvl w:val="0"/>
          <w:numId w:val="11"/>
        </w:numPr>
        <w:tabs>
          <w:tab w:val="clear" w:pos="0"/>
          <w:tab w:val="left" w:pos="66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decides what he wants to do.</w:t>
      </w:r>
    </w:p>
    <w:p w14:paraId="7C7FE7A4" w14:textId="77777777" w:rsidR="002F0E26" w:rsidRPr="00E21268" w:rsidRDefault="002F0E26" w:rsidP="00480BC1">
      <w:pPr>
        <w:pStyle w:val="ListParagraph"/>
        <w:numPr>
          <w:ilvl w:val="0"/>
          <w:numId w:val="11"/>
        </w:numPr>
        <w:tabs>
          <w:tab w:val="clear" w:pos="0"/>
          <w:tab w:val="left" w:pos="66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practise in the football field.</w:t>
      </w:r>
    </w:p>
    <w:p w14:paraId="51E67AE2" w14:textId="77777777" w:rsidR="002F0E26" w:rsidRPr="00E21268" w:rsidRDefault="002F0E26" w:rsidP="00480BC1">
      <w:pPr>
        <w:pStyle w:val="ListParagraph"/>
        <w:numPr>
          <w:ilvl w:val="0"/>
          <w:numId w:val="11"/>
        </w:numPr>
        <w:tabs>
          <w:tab w:val="clear" w:pos="0"/>
          <w:tab w:val="left" w:pos="66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Rats multiply very fast.</w:t>
      </w:r>
    </w:p>
    <w:p w14:paraId="12051722" w14:textId="77777777" w:rsidR="002F0E26" w:rsidRPr="00E21268" w:rsidRDefault="002F0E26" w:rsidP="002F0E26">
      <w:pPr>
        <w:pStyle w:val="ListParagraph"/>
        <w:tabs>
          <w:tab w:val="left" w:pos="660"/>
          <w:tab w:val="left" w:pos="5387"/>
        </w:tabs>
        <w:ind w:left="0" w:right="-90"/>
        <w:jc w:val="both"/>
        <w:rPr>
          <w:rFonts w:ascii="Times New Roman" w:hAnsi="Times New Roman"/>
          <w:b/>
          <w:sz w:val="32"/>
          <w:szCs w:val="32"/>
        </w:rPr>
      </w:pPr>
      <w:r w:rsidRPr="00E21268">
        <w:rPr>
          <w:rFonts w:ascii="Times New Roman" w:hAnsi="Times New Roman"/>
          <w:b/>
          <w:sz w:val="32"/>
          <w:szCs w:val="32"/>
        </w:rPr>
        <w:t>More Tenses</w:t>
      </w:r>
    </w:p>
    <w:p w14:paraId="68551D76"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The above three forms of tenses can further be divided into:</w:t>
      </w:r>
    </w:p>
    <w:p w14:paraId="245814DB" w14:textId="77777777" w:rsidR="002F0E26" w:rsidRPr="00E21268" w:rsidRDefault="002F0E26" w:rsidP="002F0E26">
      <w:pPr>
        <w:pStyle w:val="ListParagraph"/>
        <w:tabs>
          <w:tab w:val="left" w:pos="660"/>
          <w:tab w:val="left" w:pos="4395"/>
          <w:tab w:val="left" w:pos="5387"/>
        </w:tabs>
        <w:ind w:left="0" w:right="-90"/>
        <w:jc w:val="both"/>
        <w:rPr>
          <w:rFonts w:ascii="Times New Roman" w:hAnsi="Times New Roman"/>
          <w:sz w:val="32"/>
          <w:szCs w:val="32"/>
        </w:rPr>
      </w:pPr>
      <w:r w:rsidRPr="00E21268">
        <w:rPr>
          <w:rFonts w:ascii="Times New Roman" w:hAnsi="Times New Roman"/>
          <w:b/>
          <w:sz w:val="32"/>
          <w:szCs w:val="32"/>
        </w:rPr>
        <w:t>1. The simple tenses</w:t>
      </w:r>
      <w:r w:rsidRPr="00E21268">
        <w:rPr>
          <w:rFonts w:ascii="Times New Roman" w:hAnsi="Times New Roman"/>
          <w:sz w:val="32"/>
          <w:szCs w:val="32"/>
        </w:rPr>
        <w:t xml:space="preserve"> </w:t>
      </w:r>
      <w:r w:rsidRPr="00E21268">
        <w:rPr>
          <w:rFonts w:ascii="Times New Roman" w:hAnsi="Times New Roman"/>
          <w:sz w:val="32"/>
          <w:szCs w:val="32"/>
        </w:rPr>
        <w:tab/>
        <w:t>- Present simple tense</w:t>
      </w:r>
    </w:p>
    <w:p w14:paraId="6224D8FE" w14:textId="77777777" w:rsidR="002F0E26" w:rsidRPr="00E21268" w:rsidRDefault="002F0E26" w:rsidP="002F0E26">
      <w:pPr>
        <w:pStyle w:val="ListParagraph"/>
        <w:tabs>
          <w:tab w:val="left" w:pos="1134"/>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 Past simple tense</w:t>
      </w:r>
    </w:p>
    <w:p w14:paraId="3AA57465" w14:textId="77777777" w:rsidR="002F0E26" w:rsidRPr="00E21268" w:rsidRDefault="002F0E26" w:rsidP="002F0E26">
      <w:pPr>
        <w:pStyle w:val="ListParagraph"/>
        <w:tabs>
          <w:tab w:val="left" w:pos="1134"/>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 Future simple tense</w:t>
      </w:r>
    </w:p>
    <w:p w14:paraId="786F24A6" w14:textId="77777777" w:rsidR="002F0E26" w:rsidRPr="00E21268" w:rsidRDefault="002F0E26" w:rsidP="002F0E26">
      <w:pPr>
        <w:pStyle w:val="ListParagraph"/>
        <w:tabs>
          <w:tab w:val="left" w:pos="720"/>
          <w:tab w:val="left" w:pos="1440"/>
          <w:tab w:val="left" w:pos="2160"/>
          <w:tab w:val="left" w:pos="2880"/>
        </w:tabs>
        <w:ind w:left="0" w:right="-90"/>
        <w:jc w:val="both"/>
        <w:rPr>
          <w:rFonts w:ascii="Times New Roman" w:hAnsi="Times New Roman"/>
          <w:sz w:val="32"/>
          <w:szCs w:val="32"/>
        </w:rPr>
      </w:pPr>
      <w:r w:rsidRPr="00E21268">
        <w:rPr>
          <w:rFonts w:ascii="Times New Roman" w:hAnsi="Times New Roman"/>
          <w:b/>
          <w:sz w:val="32"/>
          <w:szCs w:val="32"/>
        </w:rPr>
        <w:t>2. The perfect tenses</w:t>
      </w:r>
      <w:r w:rsidRPr="00E21268">
        <w:rPr>
          <w:rFonts w:ascii="Times New Roman" w:hAnsi="Times New Roman"/>
          <w:sz w:val="32"/>
          <w:szCs w:val="32"/>
        </w:rPr>
        <w:t xml:space="preserve">                - Present perfect tense</w:t>
      </w:r>
    </w:p>
    <w:p w14:paraId="5ADDEBF7" w14:textId="77777777" w:rsidR="002F0E26" w:rsidRPr="00E21268" w:rsidRDefault="002F0E26" w:rsidP="002F0E26">
      <w:pPr>
        <w:pStyle w:val="ListParagraph"/>
        <w:tabs>
          <w:tab w:val="left" w:pos="660"/>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                                                  - Present perfect progressive</w:t>
      </w:r>
      <w:r w:rsidRPr="00E21268">
        <w:rPr>
          <w:rFonts w:ascii="Times New Roman" w:hAnsi="Times New Roman"/>
          <w:sz w:val="32"/>
          <w:szCs w:val="32"/>
        </w:rPr>
        <w:tab/>
        <w:t xml:space="preserve">                                                  - Past perfect tense</w:t>
      </w:r>
    </w:p>
    <w:p w14:paraId="0EB23FB8" w14:textId="77777777" w:rsidR="002F0E26" w:rsidRPr="00E21268" w:rsidRDefault="002F0E26" w:rsidP="002F0E26">
      <w:pPr>
        <w:pStyle w:val="ListParagraph"/>
        <w:tabs>
          <w:tab w:val="left" w:pos="1134"/>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sz w:val="32"/>
          <w:szCs w:val="32"/>
        </w:rPr>
        <w:tab/>
        <w:t>- Future perfect</w:t>
      </w:r>
    </w:p>
    <w:p w14:paraId="67433947" w14:textId="77777777" w:rsidR="002F0E26" w:rsidRPr="00E21268" w:rsidRDefault="002F0E26" w:rsidP="002F0E26">
      <w:pPr>
        <w:pStyle w:val="ListParagraph"/>
        <w:tabs>
          <w:tab w:val="left" w:pos="1134"/>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                                                 - Future perfect progressive </w:t>
      </w:r>
    </w:p>
    <w:p w14:paraId="18F944EB" w14:textId="77777777" w:rsidR="002F0E26" w:rsidRPr="00E21268" w:rsidRDefault="002F0E26" w:rsidP="002F0E26">
      <w:pPr>
        <w:pStyle w:val="ListParagraph"/>
        <w:tabs>
          <w:tab w:val="left" w:pos="1134"/>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3.</w:t>
      </w:r>
      <w:r w:rsidRPr="00E21268">
        <w:rPr>
          <w:rFonts w:ascii="Times New Roman" w:hAnsi="Times New Roman"/>
          <w:b/>
          <w:sz w:val="32"/>
          <w:szCs w:val="32"/>
        </w:rPr>
        <w:t xml:space="preserve"> The progressive tenses</w:t>
      </w:r>
      <w:r w:rsidRPr="00E21268">
        <w:rPr>
          <w:rFonts w:ascii="Times New Roman" w:hAnsi="Times New Roman"/>
          <w:sz w:val="32"/>
          <w:szCs w:val="32"/>
        </w:rPr>
        <w:tab/>
        <w:t>- Present progressive tense</w:t>
      </w:r>
    </w:p>
    <w:p w14:paraId="2DD5A2F8"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ab/>
        <w:t>- Past progressive tense</w:t>
      </w:r>
    </w:p>
    <w:p w14:paraId="77D9D563"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ab/>
        <w:t>- Progressive tense</w:t>
      </w:r>
    </w:p>
    <w:p w14:paraId="7ADC3A3C"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ab/>
        <w:t xml:space="preserve">- </w:t>
      </w:r>
      <w:r>
        <w:rPr>
          <w:rFonts w:ascii="Times New Roman" w:hAnsi="Times New Roman"/>
          <w:sz w:val="32"/>
          <w:szCs w:val="32"/>
        </w:rPr>
        <w:t>Future perfect progressive</w:t>
      </w:r>
      <w:r w:rsidRPr="00E21268">
        <w:rPr>
          <w:rFonts w:ascii="Times New Roman" w:hAnsi="Times New Roman"/>
          <w:sz w:val="32"/>
          <w:szCs w:val="32"/>
        </w:rPr>
        <w:t xml:space="preserve"> tense.</w:t>
      </w:r>
    </w:p>
    <w:p w14:paraId="6DB318FD" w14:textId="77777777" w:rsidR="002F0E26" w:rsidRPr="00E21268" w:rsidRDefault="002F0E26" w:rsidP="002F0E26">
      <w:pPr>
        <w:pStyle w:val="ListParagraph"/>
        <w:tabs>
          <w:tab w:val="left" w:pos="4395"/>
          <w:tab w:val="left" w:pos="5387"/>
        </w:tabs>
        <w:ind w:left="0" w:right="-90"/>
        <w:jc w:val="both"/>
        <w:rPr>
          <w:rFonts w:ascii="Times New Roman" w:hAnsi="Times New Roman"/>
          <w:b/>
          <w:sz w:val="32"/>
          <w:szCs w:val="32"/>
        </w:rPr>
      </w:pPr>
      <w:r w:rsidRPr="00E21268">
        <w:rPr>
          <w:rFonts w:ascii="Times New Roman" w:hAnsi="Times New Roman"/>
          <w:b/>
          <w:sz w:val="32"/>
          <w:szCs w:val="32"/>
        </w:rPr>
        <w:t>The simple Tenses</w:t>
      </w:r>
    </w:p>
    <w:p w14:paraId="0AD2923B" w14:textId="77777777" w:rsidR="002F0E26" w:rsidRPr="00E21268" w:rsidRDefault="002F0E26" w:rsidP="002F0E26">
      <w:pPr>
        <w:pStyle w:val="ListParagraph"/>
        <w:tabs>
          <w:tab w:val="left" w:pos="4395"/>
          <w:tab w:val="left" w:pos="5387"/>
        </w:tabs>
        <w:ind w:left="0" w:right="-90"/>
        <w:jc w:val="both"/>
        <w:rPr>
          <w:rFonts w:ascii="Times New Roman" w:hAnsi="Times New Roman"/>
          <w:b/>
          <w:sz w:val="32"/>
          <w:szCs w:val="32"/>
        </w:rPr>
      </w:pPr>
      <w:r w:rsidRPr="00E21268">
        <w:rPr>
          <w:rFonts w:ascii="Times New Roman" w:hAnsi="Times New Roman"/>
          <w:sz w:val="32"/>
          <w:szCs w:val="32"/>
        </w:rPr>
        <w:t xml:space="preserve">The most common tenses of the verb are the </w:t>
      </w:r>
      <w:r w:rsidRPr="00E21268">
        <w:rPr>
          <w:rFonts w:ascii="Times New Roman" w:hAnsi="Times New Roman"/>
          <w:b/>
          <w:sz w:val="32"/>
          <w:szCs w:val="32"/>
        </w:rPr>
        <w:t>simple tenses</w:t>
      </w:r>
      <w:r w:rsidRPr="00E21268">
        <w:rPr>
          <w:rFonts w:ascii="Times New Roman" w:hAnsi="Times New Roman"/>
          <w:sz w:val="32"/>
          <w:szCs w:val="32"/>
        </w:rPr>
        <w:t>. You use them most often in your speaking and writing.</w:t>
      </w:r>
    </w:p>
    <w:p w14:paraId="4B409FB3" w14:textId="77777777" w:rsidR="002F0E26" w:rsidRPr="00E21268" w:rsidRDefault="002F0E26" w:rsidP="002F0E26">
      <w:pPr>
        <w:pStyle w:val="ListParagraph"/>
        <w:tabs>
          <w:tab w:val="left" w:pos="660"/>
          <w:tab w:val="left" w:pos="5387"/>
        </w:tabs>
        <w:ind w:left="0" w:right="-90"/>
        <w:jc w:val="both"/>
        <w:rPr>
          <w:rFonts w:ascii="Times New Roman" w:hAnsi="Times New Roman"/>
          <w:sz w:val="32"/>
          <w:szCs w:val="32"/>
        </w:rPr>
      </w:pPr>
      <w:r w:rsidRPr="00E21268">
        <w:rPr>
          <w:rFonts w:ascii="Times New Roman" w:hAnsi="Times New Roman"/>
          <w:b/>
          <w:sz w:val="32"/>
          <w:szCs w:val="32"/>
        </w:rPr>
        <w:t>1. Present simple tense</w:t>
      </w:r>
      <w:r w:rsidRPr="00E21268">
        <w:rPr>
          <w:rFonts w:ascii="Times New Roman" w:hAnsi="Times New Roman"/>
          <w:sz w:val="32"/>
          <w:szCs w:val="32"/>
        </w:rPr>
        <w:t>.</w:t>
      </w:r>
    </w:p>
    <w:p w14:paraId="093B6DB2"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Look at the following sentences.</w:t>
      </w:r>
    </w:p>
    <w:p w14:paraId="47EC0D12" w14:textId="77777777" w:rsidR="002F0E26" w:rsidRPr="00E21268" w:rsidRDefault="002F0E26" w:rsidP="00480BC1">
      <w:pPr>
        <w:pStyle w:val="ListParagraph"/>
        <w:numPr>
          <w:ilvl w:val="0"/>
          <w:numId w:val="141"/>
        </w:numPr>
        <w:tabs>
          <w:tab w:val="left" w:pos="132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know</w:t>
      </w:r>
      <w:r w:rsidRPr="00E21268">
        <w:rPr>
          <w:rFonts w:ascii="Times New Roman" w:hAnsi="Times New Roman"/>
          <w:sz w:val="32"/>
          <w:szCs w:val="32"/>
        </w:rPr>
        <w:t xml:space="preserve"> Kisumu.</w:t>
      </w:r>
    </w:p>
    <w:p w14:paraId="45BE4959" w14:textId="77777777" w:rsidR="002F0E26" w:rsidRPr="00E21268" w:rsidRDefault="002F0E26" w:rsidP="00480BC1">
      <w:pPr>
        <w:pStyle w:val="ListParagraph"/>
        <w:numPr>
          <w:ilvl w:val="0"/>
          <w:numId w:val="141"/>
        </w:numPr>
        <w:tabs>
          <w:tab w:val="left" w:pos="132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goes</w:t>
      </w:r>
      <w:r w:rsidRPr="00E21268">
        <w:rPr>
          <w:rFonts w:ascii="Times New Roman" w:hAnsi="Times New Roman"/>
          <w:sz w:val="32"/>
          <w:szCs w:val="32"/>
        </w:rPr>
        <w:t xml:space="preserve"> to school every day.</w:t>
      </w:r>
    </w:p>
    <w:p w14:paraId="3010C50F" w14:textId="77777777" w:rsidR="002F0E26" w:rsidRPr="00E21268" w:rsidRDefault="002F0E26" w:rsidP="00480BC1">
      <w:pPr>
        <w:pStyle w:val="ListParagraph"/>
        <w:numPr>
          <w:ilvl w:val="0"/>
          <w:numId w:val="141"/>
        </w:numPr>
        <w:tabs>
          <w:tab w:val="left" w:pos="132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sun </w:t>
      </w:r>
      <w:r w:rsidRPr="00E21268">
        <w:rPr>
          <w:rFonts w:ascii="Times New Roman" w:hAnsi="Times New Roman"/>
          <w:b/>
          <w:sz w:val="32"/>
          <w:szCs w:val="32"/>
        </w:rPr>
        <w:t xml:space="preserve">rises </w:t>
      </w:r>
      <w:r w:rsidRPr="00E21268">
        <w:rPr>
          <w:rFonts w:ascii="Times New Roman" w:hAnsi="Times New Roman"/>
          <w:sz w:val="32"/>
          <w:szCs w:val="32"/>
        </w:rPr>
        <w:t>from the east.</w:t>
      </w:r>
    </w:p>
    <w:p w14:paraId="0E648F3E" w14:textId="77777777" w:rsidR="002F0E26" w:rsidRPr="00E21268" w:rsidRDefault="002F0E26" w:rsidP="002F0E26">
      <w:pPr>
        <w:tabs>
          <w:tab w:val="left" w:pos="4395"/>
          <w:tab w:val="left" w:pos="5387"/>
        </w:tabs>
        <w:ind w:right="-90"/>
        <w:jc w:val="both"/>
        <w:rPr>
          <w:rFonts w:ascii="Times New Roman" w:hAnsi="Times New Roman"/>
          <w:sz w:val="32"/>
          <w:szCs w:val="32"/>
        </w:rPr>
      </w:pPr>
      <w:r w:rsidRPr="00E21268">
        <w:rPr>
          <w:rFonts w:ascii="Times New Roman" w:hAnsi="Times New Roman"/>
          <w:sz w:val="32"/>
          <w:szCs w:val="32"/>
        </w:rPr>
        <w:t>All the above sentences contain a verb in the present simple tense. This tense is used for different purposes.</w:t>
      </w:r>
    </w:p>
    <w:p w14:paraId="42D7F93E" w14:textId="77777777" w:rsidR="002F0E26" w:rsidRPr="00E21268" w:rsidRDefault="002F0E26" w:rsidP="00480BC1">
      <w:pPr>
        <w:pStyle w:val="ListParagraph"/>
        <w:numPr>
          <w:ilvl w:val="0"/>
          <w:numId w:val="142"/>
        </w:numPr>
        <w:tabs>
          <w:tab w:val="left" w:pos="77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To state </w:t>
      </w:r>
      <w:r w:rsidRPr="00E21268">
        <w:rPr>
          <w:rFonts w:ascii="Times New Roman" w:hAnsi="Times New Roman"/>
          <w:b/>
          <w:sz w:val="32"/>
          <w:szCs w:val="32"/>
        </w:rPr>
        <w:t>a personal fact</w:t>
      </w:r>
    </w:p>
    <w:p w14:paraId="72819071" w14:textId="77777777" w:rsidR="002F0E26" w:rsidRPr="00E21268" w:rsidRDefault="002F0E26" w:rsidP="002F0E26">
      <w:pPr>
        <w:tabs>
          <w:tab w:val="left" w:pos="4395"/>
          <w:tab w:val="left" w:pos="5387"/>
        </w:tabs>
        <w:ind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r w:rsidRPr="00E21268">
        <w:rPr>
          <w:rFonts w:ascii="Times New Roman" w:hAnsi="Times New Roman"/>
          <w:sz w:val="32"/>
          <w:szCs w:val="32"/>
        </w:rPr>
        <w:t xml:space="preserve">: I </w:t>
      </w:r>
      <w:r w:rsidRPr="00E21268">
        <w:rPr>
          <w:rFonts w:ascii="Times New Roman" w:hAnsi="Times New Roman"/>
          <w:b/>
          <w:sz w:val="32"/>
          <w:szCs w:val="32"/>
        </w:rPr>
        <w:t>know</w:t>
      </w:r>
      <w:r w:rsidRPr="00E21268">
        <w:rPr>
          <w:rFonts w:ascii="Times New Roman" w:hAnsi="Times New Roman"/>
          <w:sz w:val="32"/>
          <w:szCs w:val="32"/>
        </w:rPr>
        <w:t xml:space="preserve"> Kisumu.</w:t>
      </w:r>
    </w:p>
    <w:p w14:paraId="6F8F45D8"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     (ii) To point out </w:t>
      </w:r>
      <w:r w:rsidRPr="00E21268">
        <w:rPr>
          <w:rFonts w:ascii="Times New Roman" w:hAnsi="Times New Roman"/>
          <w:b/>
          <w:sz w:val="32"/>
          <w:szCs w:val="32"/>
        </w:rPr>
        <w:t>a regular habit</w:t>
      </w:r>
      <w:r w:rsidRPr="00E21268">
        <w:rPr>
          <w:rFonts w:ascii="Times New Roman" w:hAnsi="Times New Roman"/>
          <w:sz w:val="32"/>
          <w:szCs w:val="32"/>
        </w:rPr>
        <w:t>.</w:t>
      </w:r>
    </w:p>
    <w:p w14:paraId="667766FA" w14:textId="77777777" w:rsidR="002F0E26" w:rsidRPr="00E21268" w:rsidRDefault="002F0E26" w:rsidP="002F0E26">
      <w:pPr>
        <w:tabs>
          <w:tab w:val="left" w:pos="4395"/>
          <w:tab w:val="left" w:pos="5387"/>
        </w:tabs>
        <w:ind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r w:rsidRPr="00E21268">
        <w:rPr>
          <w:rFonts w:ascii="Times New Roman" w:hAnsi="Times New Roman"/>
          <w:sz w:val="32"/>
          <w:szCs w:val="32"/>
        </w:rPr>
        <w:t xml:space="preserve">: He </w:t>
      </w:r>
      <w:r w:rsidRPr="00E21268">
        <w:rPr>
          <w:rFonts w:ascii="Times New Roman" w:hAnsi="Times New Roman"/>
          <w:b/>
          <w:sz w:val="32"/>
          <w:szCs w:val="32"/>
        </w:rPr>
        <w:t>goes</w:t>
      </w:r>
      <w:r w:rsidRPr="00E21268">
        <w:rPr>
          <w:rFonts w:ascii="Times New Roman" w:hAnsi="Times New Roman"/>
          <w:sz w:val="32"/>
          <w:szCs w:val="32"/>
        </w:rPr>
        <w:t xml:space="preserve"> to school every day.</w:t>
      </w:r>
    </w:p>
    <w:p w14:paraId="0DB67A3D"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     (iii) To state </w:t>
      </w:r>
      <w:r w:rsidRPr="00E21268">
        <w:rPr>
          <w:rFonts w:ascii="Times New Roman" w:hAnsi="Times New Roman"/>
          <w:b/>
          <w:sz w:val="32"/>
          <w:szCs w:val="32"/>
        </w:rPr>
        <w:t>a known scientific fact</w:t>
      </w:r>
    </w:p>
    <w:p w14:paraId="2C7C1B7A" w14:textId="77777777" w:rsidR="002F0E26" w:rsidRPr="00E21268" w:rsidRDefault="002F0E26" w:rsidP="002F0E26">
      <w:pPr>
        <w:tabs>
          <w:tab w:val="left" w:pos="4395"/>
          <w:tab w:val="left" w:pos="5387"/>
        </w:tabs>
        <w:ind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r w:rsidRPr="00E21268">
        <w:rPr>
          <w:rFonts w:ascii="Times New Roman" w:hAnsi="Times New Roman"/>
          <w:sz w:val="32"/>
          <w:szCs w:val="32"/>
        </w:rPr>
        <w:t xml:space="preserve">: The sun </w:t>
      </w:r>
      <w:r w:rsidRPr="00E21268">
        <w:rPr>
          <w:rFonts w:ascii="Times New Roman" w:hAnsi="Times New Roman"/>
          <w:b/>
          <w:sz w:val="32"/>
          <w:szCs w:val="32"/>
        </w:rPr>
        <w:t>rises</w:t>
      </w:r>
      <w:r w:rsidRPr="00E21268">
        <w:rPr>
          <w:rFonts w:ascii="Times New Roman" w:hAnsi="Times New Roman"/>
          <w:sz w:val="32"/>
          <w:szCs w:val="32"/>
        </w:rPr>
        <w:t xml:space="preserve"> from the east.</w:t>
      </w:r>
    </w:p>
    <w:p w14:paraId="3036DC55" w14:textId="77777777" w:rsidR="002F0E26" w:rsidRPr="00E21268" w:rsidRDefault="002F0E26" w:rsidP="002F0E26">
      <w:pPr>
        <w:tabs>
          <w:tab w:val="left" w:pos="4395"/>
          <w:tab w:val="left" w:pos="5387"/>
        </w:tabs>
        <w:ind w:right="-90"/>
        <w:jc w:val="both"/>
        <w:rPr>
          <w:rFonts w:ascii="Times New Roman" w:hAnsi="Times New Roman"/>
          <w:b/>
          <w:sz w:val="32"/>
          <w:szCs w:val="32"/>
        </w:rPr>
      </w:pPr>
      <w:r w:rsidRPr="00E21268">
        <w:rPr>
          <w:rFonts w:ascii="Times New Roman" w:hAnsi="Times New Roman"/>
          <w:b/>
          <w:sz w:val="32"/>
          <w:szCs w:val="32"/>
        </w:rPr>
        <w:t>Exercise 6</w:t>
      </w:r>
    </w:p>
    <w:p w14:paraId="43AF6785" w14:textId="77777777" w:rsidR="002F0E26" w:rsidRPr="00E21268" w:rsidRDefault="002F0E26" w:rsidP="002F0E26">
      <w:pPr>
        <w:tabs>
          <w:tab w:val="left" w:pos="4395"/>
          <w:tab w:val="left" w:pos="5387"/>
        </w:tabs>
        <w:ind w:right="-90"/>
        <w:jc w:val="both"/>
        <w:rPr>
          <w:rFonts w:ascii="Times New Roman" w:hAnsi="Times New Roman"/>
          <w:sz w:val="32"/>
          <w:szCs w:val="32"/>
        </w:rPr>
      </w:pPr>
      <w:r w:rsidRPr="00E21268">
        <w:rPr>
          <w:rFonts w:ascii="Times New Roman" w:hAnsi="Times New Roman"/>
          <w:sz w:val="32"/>
          <w:szCs w:val="32"/>
        </w:rPr>
        <w:t>Complete the following sentences putting the verbs in brackets in the present simple tense.</w:t>
      </w:r>
    </w:p>
    <w:p w14:paraId="3B232D76" w14:textId="77777777" w:rsidR="002F0E26" w:rsidRPr="00E21268" w:rsidRDefault="002F0E26" w:rsidP="00480BC1">
      <w:pPr>
        <w:pStyle w:val="ListParagraph"/>
        <w:numPr>
          <w:ilvl w:val="0"/>
          <w:numId w:val="79"/>
        </w:numPr>
        <w:tabs>
          <w:tab w:val="clear" w:pos="0"/>
          <w:tab w:val="left" w:pos="77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_________ their new principal. (like)</w:t>
      </w:r>
    </w:p>
    <w:p w14:paraId="4F93E108" w14:textId="77777777" w:rsidR="002F0E26" w:rsidRPr="00E21268" w:rsidRDefault="002F0E26" w:rsidP="00480BC1">
      <w:pPr>
        <w:pStyle w:val="ListParagraph"/>
        <w:numPr>
          <w:ilvl w:val="0"/>
          <w:numId w:val="79"/>
        </w:numPr>
        <w:tabs>
          <w:tab w:val="clear" w:pos="0"/>
          <w:tab w:val="left" w:pos="77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Every morning, she ______________ her teeth. (brush)</w:t>
      </w:r>
    </w:p>
    <w:p w14:paraId="772CCF96" w14:textId="77777777" w:rsidR="002F0E26" w:rsidRPr="00E21268" w:rsidRDefault="002F0E26" w:rsidP="00480BC1">
      <w:pPr>
        <w:pStyle w:val="ListParagraph"/>
        <w:numPr>
          <w:ilvl w:val="0"/>
          <w:numId w:val="79"/>
        </w:numPr>
        <w:tabs>
          <w:tab w:val="clear" w:pos="0"/>
          <w:tab w:val="left" w:pos="77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earth ______________ on its own axis. (rotate)</w:t>
      </w:r>
    </w:p>
    <w:p w14:paraId="0D24ABF9" w14:textId="77777777" w:rsidR="002F0E26" w:rsidRPr="00E21268" w:rsidRDefault="002F0E26" w:rsidP="00480BC1">
      <w:pPr>
        <w:pStyle w:val="ListParagraph"/>
        <w:numPr>
          <w:ilvl w:val="0"/>
          <w:numId w:val="79"/>
        </w:numPr>
        <w:tabs>
          <w:tab w:val="clear" w:pos="0"/>
          <w:tab w:val="left" w:pos="77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Twice a year, he _______________ his family. (visit)</w:t>
      </w:r>
    </w:p>
    <w:p w14:paraId="52E63A4F" w14:textId="77777777" w:rsidR="002F0E26" w:rsidRPr="00E21268" w:rsidRDefault="002F0E26" w:rsidP="00480BC1">
      <w:pPr>
        <w:pStyle w:val="ListParagraph"/>
        <w:numPr>
          <w:ilvl w:val="0"/>
          <w:numId w:val="79"/>
        </w:numPr>
        <w:tabs>
          <w:tab w:val="clear" w:pos="0"/>
          <w:tab w:val="left" w:pos="770"/>
          <w:tab w:val="num" w:pos="1530"/>
          <w:tab w:val="left" w:pos="538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Air ____________ when heated. (rise)</w:t>
      </w:r>
    </w:p>
    <w:p w14:paraId="6557D425" w14:textId="77777777" w:rsidR="002F0E26" w:rsidRPr="00E21268" w:rsidRDefault="002F0E26" w:rsidP="002F0E26">
      <w:pPr>
        <w:pStyle w:val="ListParagraph"/>
        <w:tabs>
          <w:tab w:val="left" w:pos="770"/>
          <w:tab w:val="left" w:pos="5387"/>
        </w:tabs>
        <w:ind w:left="0" w:right="-90"/>
        <w:jc w:val="both"/>
        <w:rPr>
          <w:rFonts w:ascii="Times New Roman" w:hAnsi="Times New Roman"/>
          <w:sz w:val="32"/>
          <w:szCs w:val="32"/>
        </w:rPr>
      </w:pPr>
      <w:r w:rsidRPr="00E21268">
        <w:rPr>
          <w:rFonts w:ascii="Times New Roman" w:hAnsi="Times New Roman"/>
          <w:b/>
          <w:sz w:val="32"/>
          <w:szCs w:val="32"/>
        </w:rPr>
        <w:t>2. Past Simple Tense</w:t>
      </w:r>
    </w:p>
    <w:p w14:paraId="75727B69" w14:textId="77777777" w:rsidR="002F0E26" w:rsidRPr="00E21268" w:rsidRDefault="002F0E26" w:rsidP="002F0E26">
      <w:pPr>
        <w:pStyle w:val="ListParagraph"/>
        <w:tabs>
          <w:tab w:val="left" w:pos="4395"/>
          <w:tab w:val="left" w:pos="5387"/>
        </w:tabs>
        <w:ind w:left="0" w:right="-90"/>
        <w:jc w:val="both"/>
        <w:rPr>
          <w:rFonts w:ascii="Times New Roman" w:hAnsi="Times New Roman"/>
          <w:b/>
          <w:sz w:val="32"/>
          <w:szCs w:val="32"/>
        </w:rPr>
      </w:pPr>
      <w:r w:rsidRPr="00E21268">
        <w:rPr>
          <w:rFonts w:ascii="Times New Roman" w:hAnsi="Times New Roman"/>
          <w:sz w:val="32"/>
          <w:szCs w:val="32"/>
        </w:rPr>
        <w:t xml:space="preserve">The past simple tense is used when </w:t>
      </w:r>
      <w:r w:rsidRPr="00E21268">
        <w:rPr>
          <w:rFonts w:ascii="Times New Roman" w:hAnsi="Times New Roman"/>
          <w:b/>
          <w:sz w:val="32"/>
          <w:szCs w:val="32"/>
        </w:rPr>
        <w:t>an action has been completed.</w:t>
      </w:r>
      <w:r w:rsidRPr="00E21268">
        <w:rPr>
          <w:rFonts w:ascii="Times New Roman" w:hAnsi="Times New Roman"/>
          <w:sz w:val="32"/>
          <w:szCs w:val="32"/>
        </w:rPr>
        <w:tab/>
      </w:r>
    </w:p>
    <w:p w14:paraId="43F56188"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37AB77F2"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cleaned</w:t>
      </w:r>
      <w:r w:rsidRPr="00E21268">
        <w:rPr>
          <w:rFonts w:ascii="Times New Roman" w:hAnsi="Times New Roman"/>
          <w:sz w:val="32"/>
          <w:szCs w:val="32"/>
        </w:rPr>
        <w:t xml:space="preserve"> our classrooms yesterday.</w:t>
      </w:r>
    </w:p>
    <w:p w14:paraId="48255B13"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drove</w:t>
      </w:r>
      <w:r w:rsidRPr="00E21268">
        <w:rPr>
          <w:rFonts w:ascii="Times New Roman" w:hAnsi="Times New Roman"/>
          <w:sz w:val="32"/>
          <w:szCs w:val="32"/>
        </w:rPr>
        <w:t xml:space="preserve"> the car this morning.</w:t>
      </w:r>
    </w:p>
    <w:p w14:paraId="5C23D1C6" w14:textId="77777777" w:rsidR="002F0E26"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planned</w:t>
      </w:r>
      <w:r w:rsidRPr="00E21268">
        <w:rPr>
          <w:rFonts w:ascii="Times New Roman" w:hAnsi="Times New Roman"/>
          <w:sz w:val="32"/>
          <w:szCs w:val="32"/>
        </w:rPr>
        <w:t xml:space="preserve"> the whole incident.</w:t>
      </w:r>
    </w:p>
    <w:p w14:paraId="65338C05" w14:textId="77777777" w:rsidR="002F0E26" w:rsidRDefault="002F0E26" w:rsidP="002F0E26">
      <w:pPr>
        <w:pStyle w:val="ListParagraph"/>
        <w:tabs>
          <w:tab w:val="left" w:pos="4395"/>
          <w:tab w:val="left" w:pos="5387"/>
        </w:tabs>
        <w:ind w:left="0" w:right="-90"/>
        <w:jc w:val="both"/>
        <w:rPr>
          <w:rFonts w:ascii="Times New Roman" w:hAnsi="Times New Roman"/>
          <w:sz w:val="32"/>
          <w:szCs w:val="32"/>
        </w:rPr>
      </w:pPr>
    </w:p>
    <w:p w14:paraId="058F75A9" w14:textId="77777777" w:rsidR="002F0E26" w:rsidRPr="00E21268" w:rsidRDefault="002F0E26" w:rsidP="002F0E26">
      <w:pPr>
        <w:tabs>
          <w:tab w:val="left" w:pos="4395"/>
          <w:tab w:val="left" w:pos="5387"/>
        </w:tabs>
        <w:ind w:right="-90"/>
        <w:jc w:val="both"/>
        <w:rPr>
          <w:rFonts w:ascii="Times New Roman" w:hAnsi="Times New Roman"/>
          <w:b/>
          <w:sz w:val="32"/>
          <w:szCs w:val="32"/>
        </w:rPr>
      </w:pPr>
      <w:r w:rsidRPr="00E21268">
        <w:rPr>
          <w:rFonts w:ascii="Times New Roman" w:hAnsi="Times New Roman"/>
          <w:b/>
          <w:sz w:val="32"/>
          <w:szCs w:val="32"/>
        </w:rPr>
        <w:t>Exercise 7</w:t>
      </w:r>
    </w:p>
    <w:p w14:paraId="6BA17FB3" w14:textId="77777777" w:rsidR="002F0E26" w:rsidRPr="00E21268" w:rsidRDefault="002F0E26" w:rsidP="002F0E26">
      <w:pPr>
        <w:tabs>
          <w:tab w:val="left" w:pos="4395"/>
          <w:tab w:val="left" w:pos="5387"/>
        </w:tabs>
        <w:ind w:right="-90"/>
        <w:jc w:val="both"/>
        <w:rPr>
          <w:rFonts w:ascii="Times New Roman" w:hAnsi="Times New Roman"/>
          <w:sz w:val="32"/>
          <w:szCs w:val="32"/>
        </w:rPr>
      </w:pPr>
      <w:r w:rsidRPr="00E21268">
        <w:rPr>
          <w:rFonts w:ascii="Times New Roman" w:hAnsi="Times New Roman"/>
          <w:sz w:val="32"/>
          <w:szCs w:val="32"/>
        </w:rPr>
        <w:t>Write down the past simple tense of the following words and then use each of them in sentences of your own.</w:t>
      </w:r>
    </w:p>
    <w:p w14:paraId="2DACF5C8" w14:textId="77777777" w:rsidR="002F0E26" w:rsidRPr="00E21268" w:rsidRDefault="002F0E26" w:rsidP="002F0E26">
      <w:pPr>
        <w:tabs>
          <w:tab w:val="left" w:pos="2552"/>
          <w:tab w:val="left" w:pos="5387"/>
        </w:tabs>
        <w:ind w:right="-90"/>
        <w:jc w:val="both"/>
        <w:rPr>
          <w:rFonts w:ascii="Times New Roman" w:hAnsi="Times New Roman"/>
          <w:sz w:val="32"/>
          <w:szCs w:val="32"/>
        </w:rPr>
      </w:pPr>
      <w:r w:rsidRPr="00E21268">
        <w:rPr>
          <w:rFonts w:ascii="Times New Roman" w:hAnsi="Times New Roman"/>
          <w:sz w:val="32"/>
          <w:szCs w:val="32"/>
        </w:rPr>
        <w:t>start</w:t>
      </w:r>
      <w:r w:rsidRPr="00E21268">
        <w:rPr>
          <w:rFonts w:ascii="Times New Roman" w:hAnsi="Times New Roman"/>
          <w:sz w:val="32"/>
          <w:szCs w:val="32"/>
        </w:rPr>
        <w:tab/>
        <w:t xml:space="preserve">      breathe</w:t>
      </w:r>
    </w:p>
    <w:p w14:paraId="5F5DC7F4" w14:textId="77777777" w:rsidR="002F0E26" w:rsidRPr="00E21268" w:rsidRDefault="002F0E26" w:rsidP="002F0E26">
      <w:pPr>
        <w:tabs>
          <w:tab w:val="left" w:pos="2552"/>
          <w:tab w:val="left" w:pos="5387"/>
        </w:tabs>
        <w:ind w:right="-90"/>
        <w:jc w:val="both"/>
        <w:rPr>
          <w:rFonts w:ascii="Times New Roman" w:hAnsi="Times New Roman"/>
          <w:sz w:val="32"/>
          <w:szCs w:val="32"/>
        </w:rPr>
      </w:pPr>
      <w:r w:rsidRPr="00E21268">
        <w:rPr>
          <w:rFonts w:ascii="Times New Roman" w:hAnsi="Times New Roman"/>
          <w:sz w:val="32"/>
          <w:szCs w:val="32"/>
        </w:rPr>
        <w:t>add</w:t>
      </w:r>
      <w:r w:rsidRPr="00E21268">
        <w:rPr>
          <w:rFonts w:ascii="Times New Roman" w:hAnsi="Times New Roman"/>
          <w:sz w:val="32"/>
          <w:szCs w:val="32"/>
        </w:rPr>
        <w:tab/>
        <w:t xml:space="preserve">      roam</w:t>
      </w:r>
    </w:p>
    <w:p w14:paraId="2BCCD4BA" w14:textId="77777777" w:rsidR="002F0E26" w:rsidRPr="00E21268" w:rsidRDefault="002F0E26" w:rsidP="002F0E26">
      <w:pPr>
        <w:tabs>
          <w:tab w:val="left" w:pos="2552"/>
          <w:tab w:val="left" w:pos="5387"/>
        </w:tabs>
        <w:ind w:right="-90"/>
        <w:jc w:val="both"/>
        <w:rPr>
          <w:rFonts w:ascii="Times New Roman" w:hAnsi="Times New Roman"/>
          <w:sz w:val="32"/>
          <w:szCs w:val="32"/>
        </w:rPr>
      </w:pPr>
      <w:r w:rsidRPr="00E21268">
        <w:rPr>
          <w:rFonts w:ascii="Times New Roman" w:hAnsi="Times New Roman"/>
          <w:sz w:val="32"/>
          <w:szCs w:val="32"/>
        </w:rPr>
        <w:t xml:space="preserve">trap </w:t>
      </w:r>
      <w:r w:rsidRPr="00E21268">
        <w:rPr>
          <w:rFonts w:ascii="Times New Roman" w:hAnsi="Times New Roman"/>
          <w:sz w:val="32"/>
          <w:szCs w:val="32"/>
        </w:rPr>
        <w:tab/>
        <w:t xml:space="preserve">     obey</w:t>
      </w:r>
    </w:p>
    <w:p w14:paraId="6C09AB6D" w14:textId="77777777" w:rsidR="002F0E26" w:rsidRPr="00E21268" w:rsidRDefault="002F0E26" w:rsidP="002F0E26">
      <w:pPr>
        <w:tabs>
          <w:tab w:val="left" w:pos="2552"/>
          <w:tab w:val="left" w:pos="5387"/>
        </w:tabs>
        <w:ind w:right="-90"/>
        <w:jc w:val="both"/>
        <w:rPr>
          <w:rFonts w:ascii="Times New Roman" w:hAnsi="Times New Roman"/>
          <w:sz w:val="32"/>
          <w:szCs w:val="32"/>
        </w:rPr>
      </w:pPr>
      <w:r w:rsidRPr="00E21268">
        <w:rPr>
          <w:rFonts w:ascii="Times New Roman" w:hAnsi="Times New Roman"/>
          <w:sz w:val="32"/>
          <w:szCs w:val="32"/>
        </w:rPr>
        <w:t>annoy</w:t>
      </w:r>
      <w:r w:rsidRPr="00E21268">
        <w:rPr>
          <w:rFonts w:ascii="Times New Roman" w:hAnsi="Times New Roman"/>
          <w:sz w:val="32"/>
          <w:szCs w:val="32"/>
        </w:rPr>
        <w:tab/>
        <w:t xml:space="preserve">     worry</w:t>
      </w:r>
    </w:p>
    <w:p w14:paraId="4A0255DB" w14:textId="77777777" w:rsidR="002F0E26" w:rsidRPr="00E21268" w:rsidRDefault="002F0E26" w:rsidP="002F0E26">
      <w:pPr>
        <w:tabs>
          <w:tab w:val="left" w:pos="2552"/>
          <w:tab w:val="left" w:pos="5387"/>
        </w:tabs>
        <w:ind w:right="-90"/>
        <w:jc w:val="both"/>
        <w:rPr>
          <w:rFonts w:ascii="Times New Roman" w:hAnsi="Times New Roman"/>
          <w:sz w:val="32"/>
          <w:szCs w:val="32"/>
        </w:rPr>
      </w:pPr>
      <w:r w:rsidRPr="00E21268">
        <w:rPr>
          <w:rFonts w:ascii="Times New Roman" w:hAnsi="Times New Roman"/>
          <w:sz w:val="32"/>
          <w:szCs w:val="32"/>
        </w:rPr>
        <w:t>pity</w:t>
      </w:r>
      <w:r w:rsidRPr="00E21268">
        <w:rPr>
          <w:rFonts w:ascii="Times New Roman" w:hAnsi="Times New Roman"/>
          <w:sz w:val="32"/>
          <w:szCs w:val="32"/>
        </w:rPr>
        <w:tab/>
        <w:t xml:space="preserve">     fit</w:t>
      </w:r>
    </w:p>
    <w:p w14:paraId="56A483B4" w14:textId="77777777" w:rsidR="002F0E26" w:rsidRPr="00E21268" w:rsidRDefault="002F0E26" w:rsidP="002F0E26">
      <w:pPr>
        <w:pStyle w:val="ListParagraph"/>
        <w:tabs>
          <w:tab w:val="left" w:pos="770"/>
          <w:tab w:val="left" w:pos="5387"/>
        </w:tabs>
        <w:ind w:left="0" w:right="-90"/>
        <w:jc w:val="both"/>
        <w:rPr>
          <w:rFonts w:ascii="Times New Roman" w:hAnsi="Times New Roman"/>
          <w:b/>
          <w:sz w:val="32"/>
          <w:szCs w:val="32"/>
        </w:rPr>
      </w:pPr>
      <w:r w:rsidRPr="00E21268">
        <w:rPr>
          <w:rFonts w:ascii="Times New Roman" w:hAnsi="Times New Roman"/>
          <w:b/>
          <w:sz w:val="32"/>
          <w:szCs w:val="32"/>
        </w:rPr>
        <w:t>3. Future Simple Tense</w:t>
      </w:r>
    </w:p>
    <w:p w14:paraId="005D85BC" w14:textId="77777777" w:rsidR="002F0E26" w:rsidRPr="00E21268" w:rsidRDefault="002F0E26" w:rsidP="002F0E26">
      <w:pPr>
        <w:pStyle w:val="ListParagraph"/>
        <w:tabs>
          <w:tab w:val="left" w:pos="0"/>
          <w:tab w:val="left" w:pos="4395"/>
          <w:tab w:val="left" w:pos="5387"/>
        </w:tabs>
        <w:ind w:left="0" w:right="-90"/>
        <w:jc w:val="both"/>
        <w:rPr>
          <w:rFonts w:ascii="Times New Roman" w:hAnsi="Times New Roman"/>
          <w:b/>
          <w:sz w:val="32"/>
          <w:szCs w:val="32"/>
        </w:rPr>
      </w:pPr>
      <w:r w:rsidRPr="00E21268">
        <w:rPr>
          <w:rFonts w:ascii="Times New Roman" w:hAnsi="Times New Roman"/>
          <w:sz w:val="32"/>
          <w:szCs w:val="32"/>
        </w:rPr>
        <w:t xml:space="preserve">     The future simple tense </w:t>
      </w:r>
      <w:r w:rsidRPr="00E21268">
        <w:rPr>
          <w:rFonts w:ascii="Times New Roman" w:hAnsi="Times New Roman"/>
          <w:b/>
          <w:sz w:val="32"/>
          <w:szCs w:val="32"/>
        </w:rPr>
        <w:t>places the action or condition in the future</w:t>
      </w:r>
      <w:r w:rsidRPr="00E21268">
        <w:rPr>
          <w:rFonts w:ascii="Times New Roman" w:hAnsi="Times New Roman"/>
          <w:sz w:val="32"/>
          <w:szCs w:val="32"/>
        </w:rPr>
        <w:t xml:space="preserve">. It is formed by using the word </w:t>
      </w:r>
      <w:r w:rsidRPr="00E21268">
        <w:rPr>
          <w:rFonts w:ascii="Times New Roman" w:hAnsi="Times New Roman"/>
          <w:b/>
          <w:sz w:val="32"/>
          <w:szCs w:val="32"/>
        </w:rPr>
        <w:t>shall</w:t>
      </w:r>
      <w:r w:rsidRPr="00E21268">
        <w:rPr>
          <w:rFonts w:ascii="Times New Roman" w:hAnsi="Times New Roman"/>
          <w:sz w:val="32"/>
          <w:szCs w:val="32"/>
        </w:rPr>
        <w:t xml:space="preserve"> or </w:t>
      </w:r>
      <w:r w:rsidRPr="00E21268">
        <w:rPr>
          <w:rFonts w:ascii="Times New Roman" w:hAnsi="Times New Roman"/>
          <w:b/>
          <w:sz w:val="32"/>
          <w:szCs w:val="32"/>
        </w:rPr>
        <w:t>will</w:t>
      </w:r>
      <w:r w:rsidRPr="00E21268">
        <w:rPr>
          <w:rFonts w:ascii="Times New Roman" w:hAnsi="Times New Roman"/>
          <w:sz w:val="32"/>
          <w:szCs w:val="32"/>
        </w:rPr>
        <w:t xml:space="preserve"> before the present form of the main verb.</w:t>
      </w:r>
    </w:p>
    <w:p w14:paraId="1EE01BA5"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16915213"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shall need</w:t>
      </w:r>
      <w:r w:rsidRPr="00E21268">
        <w:rPr>
          <w:rFonts w:ascii="Times New Roman" w:hAnsi="Times New Roman"/>
          <w:sz w:val="32"/>
          <w:szCs w:val="32"/>
        </w:rPr>
        <w:t xml:space="preserve"> help with her load.</w:t>
      </w:r>
    </w:p>
    <w:p w14:paraId="60066F8D"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will eat</w:t>
      </w:r>
      <w:r w:rsidRPr="00E21268">
        <w:rPr>
          <w:rFonts w:ascii="Times New Roman" w:hAnsi="Times New Roman"/>
          <w:sz w:val="32"/>
          <w:szCs w:val="32"/>
        </w:rPr>
        <w:t xml:space="preserve"> the bananas alone.</w:t>
      </w:r>
    </w:p>
    <w:p w14:paraId="71F26D74" w14:textId="77777777" w:rsidR="002F0E26" w:rsidRPr="00E21268" w:rsidRDefault="002F0E26" w:rsidP="002F0E26">
      <w:pPr>
        <w:pStyle w:val="ListParagraph"/>
        <w:tabs>
          <w:tab w:val="left" w:pos="4395"/>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The dancers </w:t>
      </w:r>
      <w:r w:rsidRPr="00E21268">
        <w:rPr>
          <w:rFonts w:ascii="Times New Roman" w:hAnsi="Times New Roman"/>
          <w:b/>
          <w:sz w:val="32"/>
          <w:szCs w:val="32"/>
        </w:rPr>
        <w:t>will entertain</w:t>
      </w:r>
      <w:r w:rsidRPr="00E21268">
        <w:rPr>
          <w:rFonts w:ascii="Times New Roman" w:hAnsi="Times New Roman"/>
          <w:sz w:val="32"/>
          <w:szCs w:val="32"/>
        </w:rPr>
        <w:t xml:space="preserve"> them.</w:t>
      </w:r>
    </w:p>
    <w:p w14:paraId="7C5DF74B" w14:textId="77777777" w:rsidR="002F0E26" w:rsidRPr="00E21268" w:rsidRDefault="002F0E26" w:rsidP="002F0E26">
      <w:pPr>
        <w:tabs>
          <w:tab w:val="left" w:pos="1134"/>
          <w:tab w:val="left" w:pos="5387"/>
        </w:tabs>
        <w:ind w:right="-90"/>
        <w:jc w:val="both"/>
        <w:rPr>
          <w:rFonts w:ascii="Times New Roman" w:hAnsi="Times New Roman"/>
          <w:b/>
          <w:sz w:val="32"/>
          <w:szCs w:val="32"/>
        </w:rPr>
      </w:pPr>
      <w:r w:rsidRPr="00E21268">
        <w:rPr>
          <w:rFonts w:ascii="Times New Roman" w:hAnsi="Times New Roman"/>
          <w:b/>
          <w:sz w:val="32"/>
          <w:szCs w:val="32"/>
        </w:rPr>
        <w:t>Exercise 8</w:t>
      </w:r>
    </w:p>
    <w:p w14:paraId="3BE4F7B3" w14:textId="77777777" w:rsidR="002F0E26" w:rsidRPr="00E21268" w:rsidRDefault="002F0E26" w:rsidP="002F0E26">
      <w:pPr>
        <w:tabs>
          <w:tab w:val="left" w:pos="1134"/>
          <w:tab w:val="left" w:pos="5387"/>
        </w:tabs>
        <w:ind w:right="-90"/>
        <w:jc w:val="both"/>
        <w:rPr>
          <w:rFonts w:ascii="Times New Roman" w:hAnsi="Times New Roman"/>
          <w:sz w:val="32"/>
          <w:szCs w:val="32"/>
        </w:rPr>
      </w:pPr>
      <w:r w:rsidRPr="00E21268">
        <w:rPr>
          <w:rFonts w:ascii="Times New Roman" w:hAnsi="Times New Roman"/>
          <w:sz w:val="32"/>
          <w:szCs w:val="32"/>
        </w:rPr>
        <w:t>Use the following words in future simple tense in sentences of your own.</w:t>
      </w:r>
    </w:p>
    <w:p w14:paraId="59FF66D1"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see</w:t>
      </w:r>
      <w:r w:rsidRPr="00E21268">
        <w:rPr>
          <w:rFonts w:ascii="Times New Roman" w:hAnsi="Times New Roman"/>
          <w:sz w:val="32"/>
          <w:szCs w:val="32"/>
        </w:rPr>
        <w:tab/>
        <w:t xml:space="preserve">                        develop</w:t>
      </w:r>
    </w:p>
    <w:p w14:paraId="36184322"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go</w:t>
      </w:r>
      <w:r w:rsidRPr="00E21268">
        <w:rPr>
          <w:rFonts w:ascii="Times New Roman" w:hAnsi="Times New Roman"/>
          <w:sz w:val="32"/>
          <w:szCs w:val="32"/>
        </w:rPr>
        <w:tab/>
        <w:t xml:space="preserve">                        begin</w:t>
      </w:r>
    </w:p>
    <w:p w14:paraId="5BD435B5"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exist</w:t>
      </w:r>
      <w:r w:rsidRPr="00E21268">
        <w:rPr>
          <w:rFonts w:ascii="Times New Roman" w:hAnsi="Times New Roman"/>
          <w:sz w:val="32"/>
          <w:szCs w:val="32"/>
        </w:rPr>
        <w:tab/>
        <w:t xml:space="preserve">                        consume</w:t>
      </w:r>
    </w:p>
    <w:p w14:paraId="771D5018"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introduce</w:t>
      </w:r>
      <w:r w:rsidRPr="00E21268">
        <w:rPr>
          <w:rFonts w:ascii="Times New Roman" w:hAnsi="Times New Roman"/>
          <w:sz w:val="32"/>
          <w:szCs w:val="32"/>
        </w:rPr>
        <w:tab/>
        <w:t xml:space="preserve">                        hunt</w:t>
      </w:r>
    </w:p>
    <w:p w14:paraId="3A96A5C6" w14:textId="77777777" w:rsidR="002F0E26" w:rsidRPr="00E21268" w:rsidRDefault="002F0E26" w:rsidP="002F0E26">
      <w:pPr>
        <w:tabs>
          <w:tab w:val="left" w:pos="1701"/>
          <w:tab w:val="left" w:pos="3190"/>
          <w:tab w:val="left" w:pos="3520"/>
        </w:tabs>
        <w:ind w:right="-90"/>
        <w:jc w:val="both"/>
        <w:rPr>
          <w:rFonts w:ascii="Times New Roman" w:hAnsi="Times New Roman"/>
          <w:sz w:val="32"/>
          <w:szCs w:val="32"/>
        </w:rPr>
      </w:pPr>
      <w:r w:rsidRPr="00E21268">
        <w:rPr>
          <w:rFonts w:ascii="Times New Roman" w:hAnsi="Times New Roman"/>
          <w:sz w:val="32"/>
          <w:szCs w:val="32"/>
        </w:rPr>
        <w:t xml:space="preserve">bring </w:t>
      </w:r>
      <w:r w:rsidRPr="00E21268">
        <w:rPr>
          <w:rFonts w:ascii="Times New Roman" w:hAnsi="Times New Roman"/>
          <w:sz w:val="32"/>
          <w:szCs w:val="32"/>
        </w:rPr>
        <w:tab/>
        <w:t xml:space="preserve">                        become</w:t>
      </w:r>
    </w:p>
    <w:p w14:paraId="40627CEA"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The Perfect Tenses</w:t>
      </w:r>
    </w:p>
    <w:p w14:paraId="1D5EEAA3"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sz w:val="32"/>
          <w:szCs w:val="32"/>
        </w:rPr>
        <w:t xml:space="preserve">  The perfect tenses are used to show </w:t>
      </w:r>
      <w:r w:rsidRPr="00E21268">
        <w:rPr>
          <w:rFonts w:ascii="Times New Roman" w:hAnsi="Times New Roman"/>
          <w:b/>
          <w:sz w:val="32"/>
          <w:szCs w:val="32"/>
        </w:rPr>
        <w:t>that an action was completed</w:t>
      </w:r>
      <w:r w:rsidRPr="00E21268">
        <w:rPr>
          <w:rFonts w:ascii="Times New Roman" w:hAnsi="Times New Roman"/>
          <w:sz w:val="32"/>
          <w:szCs w:val="32"/>
        </w:rPr>
        <w:t xml:space="preserve"> or </w:t>
      </w:r>
      <w:r w:rsidRPr="00E21268">
        <w:rPr>
          <w:rFonts w:ascii="Times New Roman" w:hAnsi="Times New Roman"/>
          <w:b/>
          <w:sz w:val="32"/>
          <w:szCs w:val="32"/>
        </w:rPr>
        <w:t>that a condition</w:t>
      </w:r>
      <w:r w:rsidRPr="00E21268">
        <w:rPr>
          <w:rFonts w:ascii="Times New Roman" w:hAnsi="Times New Roman"/>
          <w:sz w:val="32"/>
          <w:szCs w:val="32"/>
        </w:rPr>
        <w:t xml:space="preserve"> </w:t>
      </w:r>
      <w:r w:rsidRPr="00E21268">
        <w:rPr>
          <w:rFonts w:ascii="Times New Roman" w:hAnsi="Times New Roman"/>
          <w:b/>
          <w:sz w:val="32"/>
          <w:szCs w:val="32"/>
        </w:rPr>
        <w:t>existed before a given time</w:t>
      </w:r>
      <w:r w:rsidRPr="00E21268">
        <w:rPr>
          <w:rFonts w:ascii="Times New Roman" w:hAnsi="Times New Roman"/>
          <w:sz w:val="32"/>
          <w:szCs w:val="32"/>
        </w:rPr>
        <w:t xml:space="preserve">. The perfect tenses are formed using </w:t>
      </w:r>
      <w:r w:rsidRPr="00E21268">
        <w:rPr>
          <w:rFonts w:ascii="Times New Roman" w:hAnsi="Times New Roman"/>
          <w:b/>
          <w:sz w:val="32"/>
          <w:szCs w:val="32"/>
        </w:rPr>
        <w:t>has</w:t>
      </w:r>
      <w:r w:rsidRPr="00E21268">
        <w:rPr>
          <w:rFonts w:ascii="Times New Roman" w:hAnsi="Times New Roman"/>
          <w:sz w:val="32"/>
          <w:szCs w:val="32"/>
        </w:rPr>
        <w:t xml:space="preserve">, </w:t>
      </w:r>
      <w:r w:rsidRPr="00E21268">
        <w:rPr>
          <w:rFonts w:ascii="Times New Roman" w:hAnsi="Times New Roman"/>
          <w:b/>
          <w:sz w:val="32"/>
          <w:szCs w:val="32"/>
        </w:rPr>
        <w:t>have</w:t>
      </w:r>
      <w:r w:rsidRPr="00E21268">
        <w:rPr>
          <w:rFonts w:ascii="Times New Roman" w:hAnsi="Times New Roman"/>
          <w:sz w:val="32"/>
          <w:szCs w:val="32"/>
        </w:rPr>
        <w:t xml:space="preserve">, or </w:t>
      </w:r>
      <w:r w:rsidRPr="00E21268">
        <w:rPr>
          <w:rFonts w:ascii="Times New Roman" w:hAnsi="Times New Roman"/>
          <w:b/>
          <w:sz w:val="32"/>
          <w:szCs w:val="32"/>
        </w:rPr>
        <w:t xml:space="preserve">had </w:t>
      </w:r>
      <w:r w:rsidRPr="00E21268">
        <w:rPr>
          <w:rFonts w:ascii="Times New Roman" w:hAnsi="Times New Roman"/>
          <w:sz w:val="32"/>
          <w:szCs w:val="32"/>
        </w:rPr>
        <w:t xml:space="preserve">before the </w:t>
      </w:r>
      <w:r w:rsidRPr="00E21268">
        <w:rPr>
          <w:rFonts w:ascii="Times New Roman" w:hAnsi="Times New Roman"/>
          <w:b/>
          <w:sz w:val="32"/>
          <w:szCs w:val="32"/>
        </w:rPr>
        <w:t xml:space="preserve">past participles, </w:t>
      </w:r>
      <w:r w:rsidRPr="00E21268">
        <w:rPr>
          <w:rFonts w:ascii="Times New Roman" w:hAnsi="Times New Roman"/>
          <w:sz w:val="32"/>
          <w:szCs w:val="32"/>
        </w:rPr>
        <w:t xml:space="preserve">that is, verb forms ending in </w:t>
      </w:r>
      <w:r w:rsidRPr="00E21268">
        <w:rPr>
          <w:rFonts w:ascii="Times New Roman" w:hAnsi="Times New Roman"/>
          <w:b/>
          <w:sz w:val="32"/>
          <w:szCs w:val="32"/>
        </w:rPr>
        <w:t>-ed</w:t>
      </w:r>
      <w:r w:rsidRPr="00E21268">
        <w:rPr>
          <w:rFonts w:ascii="Times New Roman" w:hAnsi="Times New Roman"/>
          <w:sz w:val="32"/>
          <w:szCs w:val="32"/>
        </w:rPr>
        <w:t>.</w:t>
      </w:r>
    </w:p>
    <w:p w14:paraId="5D5C2995"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 xml:space="preserve">: </w:t>
      </w:r>
    </w:p>
    <w:p w14:paraId="33B42613"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1. Present Perfect Tense</w:t>
      </w:r>
      <w:r w:rsidRPr="00E21268">
        <w:rPr>
          <w:rFonts w:ascii="Times New Roman" w:hAnsi="Times New Roman"/>
          <w:sz w:val="32"/>
          <w:szCs w:val="32"/>
        </w:rPr>
        <w:t xml:space="preserve">: </w:t>
      </w:r>
    </w:p>
    <w:p w14:paraId="212584CA"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Ceasar </w:t>
      </w:r>
      <w:r w:rsidRPr="00E21268">
        <w:rPr>
          <w:rFonts w:ascii="Times New Roman" w:hAnsi="Times New Roman"/>
          <w:b/>
          <w:sz w:val="32"/>
          <w:szCs w:val="32"/>
        </w:rPr>
        <w:t>has</w:t>
      </w:r>
      <w:r w:rsidRPr="00E21268">
        <w:rPr>
          <w:rFonts w:ascii="Times New Roman" w:hAnsi="Times New Roman"/>
          <w:sz w:val="32"/>
          <w:szCs w:val="32"/>
        </w:rPr>
        <w:t xml:space="preserve"> just </w:t>
      </w:r>
      <w:r w:rsidRPr="00E21268">
        <w:rPr>
          <w:rFonts w:ascii="Times New Roman" w:hAnsi="Times New Roman"/>
          <w:b/>
          <w:sz w:val="32"/>
          <w:szCs w:val="32"/>
        </w:rPr>
        <w:t>finished</w:t>
      </w:r>
      <w:r w:rsidRPr="00E21268">
        <w:rPr>
          <w:rFonts w:ascii="Times New Roman" w:hAnsi="Times New Roman"/>
          <w:sz w:val="32"/>
          <w:szCs w:val="32"/>
        </w:rPr>
        <w:t xml:space="preserve"> his homework. </w:t>
      </w:r>
    </w:p>
    <w:p w14:paraId="376403B6"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Kamau and Njoroge </w:t>
      </w:r>
      <w:r w:rsidRPr="00E21268">
        <w:rPr>
          <w:rFonts w:ascii="Times New Roman" w:hAnsi="Times New Roman"/>
          <w:b/>
          <w:sz w:val="32"/>
          <w:szCs w:val="32"/>
        </w:rPr>
        <w:t xml:space="preserve">have </w:t>
      </w:r>
      <w:r w:rsidRPr="00E21268">
        <w:rPr>
          <w:rFonts w:ascii="Times New Roman" w:hAnsi="Times New Roman"/>
          <w:sz w:val="32"/>
          <w:szCs w:val="32"/>
        </w:rPr>
        <w:t xml:space="preserve">now </w:t>
      </w:r>
      <w:r w:rsidRPr="00E21268">
        <w:rPr>
          <w:rFonts w:ascii="Times New Roman" w:hAnsi="Times New Roman"/>
          <w:b/>
          <w:sz w:val="32"/>
          <w:szCs w:val="32"/>
        </w:rPr>
        <w:t>agreed</w:t>
      </w:r>
      <w:r w:rsidRPr="00E21268">
        <w:rPr>
          <w:rFonts w:ascii="Times New Roman" w:hAnsi="Times New Roman"/>
          <w:sz w:val="32"/>
          <w:szCs w:val="32"/>
        </w:rPr>
        <w:t xml:space="preserve"> to meet.</w:t>
      </w:r>
    </w:p>
    <w:p w14:paraId="12EF3E27"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2. Present Perfect Continuous Tense</w:t>
      </w:r>
    </w:p>
    <w:p w14:paraId="7F301A42"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Kibet </w:t>
      </w:r>
      <w:r w:rsidRPr="00E21268">
        <w:rPr>
          <w:rFonts w:ascii="Times New Roman" w:hAnsi="Times New Roman"/>
          <w:b/>
          <w:sz w:val="32"/>
          <w:szCs w:val="32"/>
        </w:rPr>
        <w:t>has been working</w:t>
      </w:r>
      <w:r w:rsidRPr="00E21268">
        <w:rPr>
          <w:rFonts w:ascii="Times New Roman" w:hAnsi="Times New Roman"/>
          <w:sz w:val="32"/>
          <w:szCs w:val="32"/>
        </w:rPr>
        <w:t xml:space="preserve"> in his shamba for two hours.</w:t>
      </w:r>
    </w:p>
    <w:p w14:paraId="736C49BD"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have been swimming</w:t>
      </w:r>
      <w:r w:rsidRPr="00E21268">
        <w:rPr>
          <w:rFonts w:ascii="Times New Roman" w:hAnsi="Times New Roman"/>
          <w:sz w:val="32"/>
          <w:szCs w:val="32"/>
        </w:rPr>
        <w:t xml:space="preserve"> in this pool for ten minutes.</w:t>
      </w:r>
    </w:p>
    <w:p w14:paraId="1C55C9EE"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3. Past Perfect Tense</w:t>
      </w:r>
    </w:p>
    <w:p w14:paraId="22306317"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had completed</w:t>
      </w:r>
      <w:r w:rsidRPr="00E21268">
        <w:rPr>
          <w:rFonts w:ascii="Times New Roman" w:hAnsi="Times New Roman"/>
          <w:sz w:val="32"/>
          <w:szCs w:val="32"/>
        </w:rPr>
        <w:t xml:space="preserve"> the work by the time the supervisor came.</w:t>
      </w:r>
    </w:p>
    <w:p w14:paraId="3556229A"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Nobody knew that she </w:t>
      </w:r>
      <w:r w:rsidRPr="00E21268">
        <w:rPr>
          <w:rFonts w:ascii="Times New Roman" w:hAnsi="Times New Roman"/>
          <w:b/>
          <w:sz w:val="32"/>
          <w:szCs w:val="32"/>
        </w:rPr>
        <w:t>had</w:t>
      </w:r>
      <w:r w:rsidRPr="00E21268">
        <w:rPr>
          <w:rFonts w:ascii="Times New Roman" w:hAnsi="Times New Roman"/>
          <w:sz w:val="32"/>
          <w:szCs w:val="32"/>
        </w:rPr>
        <w:t xml:space="preserve"> already </w:t>
      </w:r>
      <w:r w:rsidRPr="00E21268">
        <w:rPr>
          <w:rFonts w:ascii="Times New Roman" w:hAnsi="Times New Roman"/>
          <w:b/>
          <w:sz w:val="32"/>
          <w:szCs w:val="32"/>
        </w:rPr>
        <w:t>remarried</w:t>
      </w:r>
      <w:r w:rsidRPr="00E21268">
        <w:rPr>
          <w:rFonts w:ascii="Times New Roman" w:hAnsi="Times New Roman"/>
          <w:sz w:val="32"/>
          <w:szCs w:val="32"/>
        </w:rPr>
        <w:t>.</w:t>
      </w:r>
    </w:p>
    <w:p w14:paraId="447A3F18"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4. Past Perfect Continuous Tense</w:t>
      </w:r>
    </w:p>
    <w:p w14:paraId="20D34AB2"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had been trying</w:t>
      </w:r>
      <w:r w:rsidRPr="00E21268">
        <w:rPr>
          <w:rFonts w:ascii="Times New Roman" w:hAnsi="Times New Roman"/>
          <w:sz w:val="32"/>
          <w:szCs w:val="32"/>
        </w:rPr>
        <w:t xml:space="preserve"> to contact him for two hours before he finally appeared.</w:t>
      </w:r>
    </w:p>
    <w:p w14:paraId="64E5535F"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Mrs. Masumbuko </w:t>
      </w:r>
      <w:r w:rsidRPr="00E21268">
        <w:rPr>
          <w:rFonts w:ascii="Times New Roman" w:hAnsi="Times New Roman"/>
          <w:b/>
          <w:sz w:val="32"/>
          <w:szCs w:val="32"/>
        </w:rPr>
        <w:t>had been feeling</w:t>
      </w:r>
      <w:r w:rsidRPr="00E21268">
        <w:rPr>
          <w:rFonts w:ascii="Times New Roman" w:hAnsi="Times New Roman"/>
          <w:sz w:val="32"/>
          <w:szCs w:val="32"/>
        </w:rPr>
        <w:t xml:space="preserve"> unwell the whole week before she decided to visit a doctor.</w:t>
      </w:r>
    </w:p>
    <w:p w14:paraId="4CBC5301"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5. Future Perfect Tense</w:t>
      </w:r>
    </w:p>
    <w:p w14:paraId="6FC931FD"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Agege </w:t>
      </w:r>
      <w:r w:rsidRPr="00E21268">
        <w:rPr>
          <w:rFonts w:ascii="Times New Roman" w:hAnsi="Times New Roman"/>
          <w:b/>
          <w:sz w:val="32"/>
          <w:szCs w:val="32"/>
        </w:rPr>
        <w:t>will have sold</w:t>
      </w:r>
      <w:r w:rsidRPr="00E21268">
        <w:rPr>
          <w:rFonts w:ascii="Times New Roman" w:hAnsi="Times New Roman"/>
          <w:sz w:val="32"/>
          <w:szCs w:val="32"/>
        </w:rPr>
        <w:t xml:space="preserve"> his goats by two p.m.</w:t>
      </w:r>
    </w:p>
    <w:p w14:paraId="148FB4F1"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By next term, twenty students </w:t>
      </w:r>
      <w:r w:rsidRPr="00E21268">
        <w:rPr>
          <w:rFonts w:ascii="Times New Roman" w:hAnsi="Times New Roman"/>
          <w:b/>
          <w:sz w:val="32"/>
          <w:szCs w:val="32"/>
        </w:rPr>
        <w:t>will have dropped</w:t>
      </w:r>
      <w:r w:rsidRPr="00E21268">
        <w:rPr>
          <w:rFonts w:ascii="Times New Roman" w:hAnsi="Times New Roman"/>
          <w:sz w:val="32"/>
          <w:szCs w:val="32"/>
        </w:rPr>
        <w:t xml:space="preserve"> from this school.</w:t>
      </w:r>
    </w:p>
    <w:p w14:paraId="681D491B"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6. Future Perfect Continuous</w:t>
      </w:r>
    </w:p>
    <w:p w14:paraId="468A7C8E"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The players </w:t>
      </w:r>
      <w:r w:rsidRPr="00E21268">
        <w:rPr>
          <w:rFonts w:ascii="Times New Roman" w:hAnsi="Times New Roman"/>
          <w:b/>
          <w:sz w:val="32"/>
          <w:szCs w:val="32"/>
        </w:rPr>
        <w:t>will have been playing</w:t>
      </w:r>
      <w:r w:rsidRPr="00E21268">
        <w:rPr>
          <w:rFonts w:ascii="Times New Roman" w:hAnsi="Times New Roman"/>
          <w:sz w:val="32"/>
          <w:szCs w:val="32"/>
        </w:rPr>
        <w:t xml:space="preserve"> for twenty minutes by the time the President arrives.</w:t>
      </w:r>
    </w:p>
    <w:p w14:paraId="49D93511"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By the end of this term, she </w:t>
      </w:r>
      <w:r w:rsidRPr="00E21268">
        <w:rPr>
          <w:rFonts w:ascii="Times New Roman" w:hAnsi="Times New Roman"/>
          <w:b/>
          <w:sz w:val="32"/>
          <w:szCs w:val="32"/>
        </w:rPr>
        <w:t>will have been living</w:t>
      </w:r>
      <w:r w:rsidRPr="00E21268">
        <w:rPr>
          <w:rFonts w:ascii="Times New Roman" w:hAnsi="Times New Roman"/>
          <w:sz w:val="32"/>
          <w:szCs w:val="32"/>
        </w:rPr>
        <w:t xml:space="preserve"> with her aunt for five years.</w:t>
      </w:r>
    </w:p>
    <w:p w14:paraId="2CD5B314"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Exercise 9</w:t>
      </w:r>
    </w:p>
    <w:p w14:paraId="1D43E14E"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sz w:val="32"/>
          <w:szCs w:val="32"/>
        </w:rPr>
        <w:t>Rewrite the following sentence changing the verb into present perfect, present perfect progressive, past perfect, past perfect progressive, future perfect and future perfect progressive tenses. Make any necessary changes to make the sentences meaningful.</w:t>
      </w:r>
    </w:p>
    <w:p w14:paraId="50273B69"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John comes here every year</w:t>
      </w:r>
      <w:r w:rsidRPr="00E21268">
        <w:rPr>
          <w:rFonts w:ascii="Times New Roman" w:hAnsi="Times New Roman"/>
          <w:sz w:val="32"/>
          <w:szCs w:val="32"/>
        </w:rPr>
        <w:t>.</w:t>
      </w:r>
    </w:p>
    <w:p w14:paraId="0C1F0F54"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The Progressive Verb Forms</w:t>
      </w:r>
    </w:p>
    <w:p w14:paraId="1E9BB760"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sz w:val="32"/>
          <w:szCs w:val="32"/>
        </w:rPr>
        <w:t xml:space="preserve">The progressive form of the verb </w:t>
      </w:r>
      <w:r w:rsidRPr="00E21268">
        <w:rPr>
          <w:rFonts w:ascii="Times New Roman" w:hAnsi="Times New Roman"/>
          <w:b/>
          <w:sz w:val="32"/>
          <w:szCs w:val="32"/>
        </w:rPr>
        <w:t>shows continuing action</w:t>
      </w:r>
      <w:r w:rsidRPr="00E21268">
        <w:rPr>
          <w:rFonts w:ascii="Times New Roman" w:hAnsi="Times New Roman"/>
          <w:sz w:val="32"/>
          <w:szCs w:val="32"/>
        </w:rPr>
        <w:t>.</w:t>
      </w:r>
    </w:p>
    <w:p w14:paraId="56D697A5"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01847082"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am singing</w:t>
      </w:r>
    </w:p>
    <w:p w14:paraId="50DCDD5A"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was dancing</w:t>
      </w:r>
      <w:r w:rsidRPr="00E21268">
        <w:rPr>
          <w:rFonts w:ascii="Times New Roman" w:hAnsi="Times New Roman"/>
          <w:sz w:val="32"/>
          <w:szCs w:val="32"/>
        </w:rPr>
        <w:t>.</w:t>
      </w:r>
    </w:p>
    <w:p w14:paraId="4424B364"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sz w:val="32"/>
          <w:szCs w:val="32"/>
        </w:rPr>
        <w:t xml:space="preserve">The progressive form is formed using various forms of the verb </w:t>
      </w:r>
      <w:r w:rsidRPr="00E21268">
        <w:rPr>
          <w:rFonts w:ascii="Times New Roman" w:hAnsi="Times New Roman"/>
          <w:b/>
          <w:sz w:val="32"/>
          <w:szCs w:val="32"/>
        </w:rPr>
        <w:t xml:space="preserve">be </w:t>
      </w:r>
      <w:r w:rsidRPr="00E21268">
        <w:rPr>
          <w:rFonts w:ascii="Times New Roman" w:hAnsi="Times New Roman"/>
          <w:sz w:val="32"/>
          <w:szCs w:val="32"/>
        </w:rPr>
        <w:t xml:space="preserve">plus the </w:t>
      </w:r>
      <w:r w:rsidRPr="00E21268">
        <w:rPr>
          <w:rFonts w:ascii="Times New Roman" w:hAnsi="Times New Roman"/>
          <w:b/>
          <w:sz w:val="32"/>
          <w:szCs w:val="32"/>
        </w:rPr>
        <w:t>present participle</w:t>
      </w:r>
      <w:r w:rsidRPr="00E21268">
        <w:rPr>
          <w:rFonts w:ascii="Times New Roman" w:hAnsi="Times New Roman"/>
          <w:sz w:val="32"/>
          <w:szCs w:val="32"/>
        </w:rPr>
        <w:t>, that is,</w:t>
      </w:r>
      <w:r w:rsidRPr="00E21268">
        <w:rPr>
          <w:rFonts w:ascii="Times New Roman" w:hAnsi="Times New Roman"/>
          <w:b/>
          <w:sz w:val="32"/>
          <w:szCs w:val="32"/>
        </w:rPr>
        <w:t xml:space="preserve"> </w:t>
      </w:r>
      <w:r w:rsidRPr="00E21268">
        <w:rPr>
          <w:rFonts w:ascii="Times New Roman" w:hAnsi="Times New Roman"/>
          <w:sz w:val="32"/>
          <w:szCs w:val="32"/>
        </w:rPr>
        <w:t>a verb form that ends in -</w:t>
      </w:r>
      <w:r w:rsidRPr="00E21268">
        <w:rPr>
          <w:rFonts w:ascii="Times New Roman" w:hAnsi="Times New Roman"/>
          <w:b/>
          <w:sz w:val="32"/>
          <w:szCs w:val="32"/>
        </w:rPr>
        <w:t>ing</w:t>
      </w:r>
      <w:r w:rsidRPr="00E21268">
        <w:rPr>
          <w:rFonts w:ascii="Times New Roman" w:hAnsi="Times New Roman"/>
          <w:sz w:val="32"/>
          <w:szCs w:val="32"/>
        </w:rPr>
        <w:t>.</w:t>
      </w:r>
    </w:p>
    <w:p w14:paraId="4F02E5A2"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3D305DAE"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1. Present Progressive Tense</w:t>
      </w:r>
    </w:p>
    <w:p w14:paraId="0386B049"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am reading</w:t>
      </w:r>
      <w:r w:rsidRPr="00E21268">
        <w:rPr>
          <w:rFonts w:ascii="Times New Roman" w:hAnsi="Times New Roman"/>
          <w:sz w:val="32"/>
          <w:szCs w:val="32"/>
        </w:rPr>
        <w:t xml:space="preserve"> a book about Red Indians.</w:t>
      </w:r>
    </w:p>
    <w:p w14:paraId="61258C5A"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Her mother </w:t>
      </w:r>
      <w:r w:rsidRPr="00E21268">
        <w:rPr>
          <w:rFonts w:ascii="Times New Roman" w:hAnsi="Times New Roman"/>
          <w:b/>
          <w:sz w:val="32"/>
          <w:szCs w:val="32"/>
        </w:rPr>
        <w:t>is preparing</w:t>
      </w:r>
      <w:r w:rsidRPr="00E21268">
        <w:rPr>
          <w:rFonts w:ascii="Times New Roman" w:hAnsi="Times New Roman"/>
          <w:sz w:val="32"/>
          <w:szCs w:val="32"/>
        </w:rPr>
        <w:t xml:space="preserve"> dinner.</w:t>
      </w:r>
    </w:p>
    <w:p w14:paraId="78863C7F"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2. Present Perfect Progressive</w:t>
      </w:r>
    </w:p>
    <w:p w14:paraId="50CBD23E"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 been cleaning</w:t>
      </w:r>
      <w:r w:rsidRPr="00E21268">
        <w:rPr>
          <w:rFonts w:ascii="Times New Roman" w:hAnsi="Times New Roman"/>
          <w:sz w:val="32"/>
          <w:szCs w:val="32"/>
        </w:rPr>
        <w:t xml:space="preserve"> his car since morning.</w:t>
      </w:r>
    </w:p>
    <w:p w14:paraId="364D62F9"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have been exercising</w:t>
      </w:r>
      <w:r w:rsidRPr="00E21268">
        <w:rPr>
          <w:rFonts w:ascii="Times New Roman" w:hAnsi="Times New Roman"/>
          <w:sz w:val="32"/>
          <w:szCs w:val="32"/>
        </w:rPr>
        <w:t xml:space="preserve"> for a week now.</w:t>
      </w:r>
    </w:p>
    <w:p w14:paraId="51DACB1D"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3. Past Progressive Tense</w:t>
      </w:r>
    </w:p>
    <w:p w14:paraId="51AEFD83"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was cooking</w:t>
      </w:r>
      <w:r w:rsidRPr="00E21268">
        <w:rPr>
          <w:rFonts w:ascii="Times New Roman" w:hAnsi="Times New Roman"/>
          <w:sz w:val="32"/>
          <w:szCs w:val="32"/>
        </w:rPr>
        <w:t xml:space="preserve"> supper when I arrived.</w:t>
      </w:r>
    </w:p>
    <w:p w14:paraId="41406C99"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were fighting</w:t>
      </w:r>
      <w:r w:rsidRPr="00E21268">
        <w:rPr>
          <w:rFonts w:ascii="Times New Roman" w:hAnsi="Times New Roman"/>
          <w:sz w:val="32"/>
          <w:szCs w:val="32"/>
        </w:rPr>
        <w:t xml:space="preserve"> fiercely when the police arrived.</w:t>
      </w:r>
    </w:p>
    <w:p w14:paraId="5F92F389"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4. Past Perfect Progressive Tense</w:t>
      </w:r>
    </w:p>
    <w:p w14:paraId="2395B353"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Sonko </w:t>
      </w:r>
      <w:r w:rsidRPr="00E21268">
        <w:rPr>
          <w:rFonts w:ascii="Times New Roman" w:hAnsi="Times New Roman"/>
          <w:b/>
          <w:sz w:val="32"/>
          <w:szCs w:val="32"/>
        </w:rPr>
        <w:t>had been wearing</w:t>
      </w:r>
      <w:r w:rsidRPr="00E21268">
        <w:rPr>
          <w:rFonts w:ascii="Times New Roman" w:hAnsi="Times New Roman"/>
          <w:sz w:val="32"/>
          <w:szCs w:val="32"/>
        </w:rPr>
        <w:t xml:space="preserve"> an earring for years before he removed it.</w:t>
      </w:r>
    </w:p>
    <w:p w14:paraId="410D47DA"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Onyancha </w:t>
      </w:r>
      <w:r w:rsidRPr="00E21268">
        <w:rPr>
          <w:rFonts w:ascii="Times New Roman" w:hAnsi="Times New Roman"/>
          <w:b/>
          <w:sz w:val="32"/>
          <w:szCs w:val="32"/>
        </w:rPr>
        <w:t>had been killing</w:t>
      </w:r>
      <w:r w:rsidRPr="00E21268">
        <w:rPr>
          <w:rFonts w:ascii="Times New Roman" w:hAnsi="Times New Roman"/>
          <w:sz w:val="32"/>
          <w:szCs w:val="32"/>
        </w:rPr>
        <w:t xml:space="preserve"> children before he was finally discovered.</w:t>
      </w:r>
    </w:p>
    <w:p w14:paraId="358A41B9"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5. Future Progressive</w:t>
      </w:r>
    </w:p>
    <w:p w14:paraId="140833A5"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will be tilling</w:t>
      </w:r>
      <w:r w:rsidRPr="00E21268">
        <w:rPr>
          <w:rFonts w:ascii="Times New Roman" w:hAnsi="Times New Roman"/>
          <w:sz w:val="32"/>
          <w:szCs w:val="32"/>
        </w:rPr>
        <w:t xml:space="preserve"> the land next week.</w:t>
      </w:r>
    </w:p>
    <w:p w14:paraId="19B207D4"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Joyce and Joan </w:t>
      </w:r>
      <w:r w:rsidRPr="00E21268">
        <w:rPr>
          <w:rFonts w:ascii="Times New Roman" w:hAnsi="Times New Roman"/>
          <w:b/>
          <w:sz w:val="32"/>
          <w:szCs w:val="32"/>
        </w:rPr>
        <w:t>will be washing</w:t>
      </w:r>
      <w:r w:rsidRPr="00E21268">
        <w:rPr>
          <w:rFonts w:ascii="Times New Roman" w:hAnsi="Times New Roman"/>
          <w:sz w:val="32"/>
          <w:szCs w:val="32"/>
        </w:rPr>
        <w:t xml:space="preserve"> clothes all morning.</w:t>
      </w:r>
    </w:p>
    <w:p w14:paraId="5DE2FD0C"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 xml:space="preserve">6. </w:t>
      </w:r>
      <w:r w:rsidRPr="00E21268">
        <w:rPr>
          <w:rFonts w:ascii="Times New Roman" w:hAnsi="Times New Roman"/>
          <w:b/>
          <w:sz w:val="32"/>
          <w:szCs w:val="32"/>
        </w:rPr>
        <w:t>Future Perfect Progressive</w:t>
      </w:r>
    </w:p>
    <w:p w14:paraId="68129591"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The children </w:t>
      </w:r>
      <w:r w:rsidRPr="00E21268">
        <w:rPr>
          <w:rFonts w:ascii="Times New Roman" w:hAnsi="Times New Roman"/>
          <w:b/>
          <w:sz w:val="32"/>
          <w:szCs w:val="32"/>
        </w:rPr>
        <w:t>will have been sleeping</w:t>
      </w:r>
      <w:r w:rsidRPr="00E21268">
        <w:rPr>
          <w:rFonts w:ascii="Times New Roman" w:hAnsi="Times New Roman"/>
          <w:sz w:val="32"/>
          <w:szCs w:val="32"/>
        </w:rPr>
        <w:t xml:space="preserve"> for two hours by the time their parents arrive.</w:t>
      </w:r>
    </w:p>
    <w:p w14:paraId="2C00BE35" w14:textId="77777777" w:rsidR="002F0E26"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John </w:t>
      </w:r>
      <w:r w:rsidRPr="00E21268">
        <w:rPr>
          <w:rFonts w:ascii="Times New Roman" w:hAnsi="Times New Roman"/>
          <w:b/>
          <w:sz w:val="32"/>
          <w:szCs w:val="32"/>
        </w:rPr>
        <w:t>will have grown</w:t>
      </w:r>
      <w:r w:rsidRPr="00E21268">
        <w:rPr>
          <w:rFonts w:ascii="Times New Roman" w:hAnsi="Times New Roman"/>
          <w:sz w:val="32"/>
          <w:szCs w:val="32"/>
        </w:rPr>
        <w:t xml:space="preserve"> a beard by the time he is twelve.</w:t>
      </w:r>
    </w:p>
    <w:p w14:paraId="338DCBA0" w14:textId="77777777" w:rsidR="002F0E26" w:rsidRPr="004F4A27" w:rsidRDefault="002F0E26" w:rsidP="002F0E26">
      <w:pPr>
        <w:tabs>
          <w:tab w:val="left" w:pos="1701"/>
        </w:tabs>
        <w:ind w:right="-90"/>
        <w:jc w:val="both"/>
        <w:rPr>
          <w:rFonts w:ascii="Times New Roman" w:hAnsi="Times New Roman"/>
          <w:b/>
          <w:sz w:val="32"/>
          <w:szCs w:val="32"/>
        </w:rPr>
      </w:pPr>
      <w:r w:rsidRPr="004F4A27">
        <w:rPr>
          <w:rFonts w:ascii="Times New Roman" w:hAnsi="Times New Roman"/>
          <w:b/>
          <w:sz w:val="32"/>
          <w:szCs w:val="32"/>
        </w:rPr>
        <w:t>Exercise 10</w:t>
      </w:r>
    </w:p>
    <w:p w14:paraId="61C980D4"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Rewrite the following sentence changing the verb into present progressive, present perfect progressive, past progressive, past perfect progressive, future progressive and future perfect progressive tenses. Make any necessary changes to make the sentences meaningful.</w:t>
      </w:r>
    </w:p>
    <w:p w14:paraId="0A603EB4" w14:textId="77777777" w:rsidR="002F0E26"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Jane plays the guitar well</w:t>
      </w:r>
      <w:r w:rsidRPr="00E21268">
        <w:rPr>
          <w:rFonts w:ascii="Times New Roman" w:hAnsi="Times New Roman"/>
          <w:sz w:val="32"/>
          <w:szCs w:val="32"/>
        </w:rPr>
        <w:t>.</w:t>
      </w:r>
    </w:p>
    <w:p w14:paraId="29523245"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SUBJECT – VERB AGREEMENT</w:t>
      </w:r>
    </w:p>
    <w:p w14:paraId="515F415B"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Present tense</w:t>
      </w:r>
    </w:p>
    <w:p w14:paraId="4E5B140D"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A verb and its subject</w:t>
      </w:r>
      <w:r w:rsidRPr="00E21268">
        <w:rPr>
          <w:rFonts w:ascii="Times New Roman" w:hAnsi="Times New Roman"/>
          <w:sz w:val="32"/>
          <w:szCs w:val="32"/>
        </w:rPr>
        <w:t xml:space="preserve"> must </w:t>
      </w:r>
      <w:r w:rsidRPr="00E21268">
        <w:rPr>
          <w:rFonts w:ascii="Times New Roman" w:hAnsi="Times New Roman"/>
          <w:b/>
          <w:sz w:val="32"/>
          <w:szCs w:val="32"/>
        </w:rPr>
        <w:t>agree</w:t>
      </w:r>
      <w:r w:rsidRPr="00E21268">
        <w:rPr>
          <w:rFonts w:ascii="Times New Roman" w:hAnsi="Times New Roman"/>
          <w:sz w:val="32"/>
          <w:szCs w:val="32"/>
        </w:rPr>
        <w:t xml:space="preserve"> in number. </w:t>
      </w:r>
      <w:r w:rsidRPr="00E21268">
        <w:rPr>
          <w:rFonts w:ascii="Times New Roman" w:hAnsi="Times New Roman"/>
          <w:b/>
          <w:sz w:val="32"/>
          <w:szCs w:val="32"/>
        </w:rPr>
        <w:t>To agree</w:t>
      </w:r>
      <w:r w:rsidRPr="00E21268">
        <w:rPr>
          <w:rFonts w:ascii="Times New Roman" w:hAnsi="Times New Roman"/>
          <w:sz w:val="32"/>
          <w:szCs w:val="32"/>
        </w:rPr>
        <w:t xml:space="preserve"> means that if the subject is </w:t>
      </w:r>
      <w:r w:rsidRPr="00E21268">
        <w:rPr>
          <w:rFonts w:ascii="Times New Roman" w:hAnsi="Times New Roman"/>
          <w:b/>
          <w:sz w:val="32"/>
          <w:szCs w:val="32"/>
        </w:rPr>
        <w:t>singular</w:t>
      </w:r>
      <w:r w:rsidRPr="00E21268">
        <w:rPr>
          <w:rFonts w:ascii="Times New Roman" w:hAnsi="Times New Roman"/>
          <w:sz w:val="32"/>
          <w:szCs w:val="32"/>
        </w:rPr>
        <w:t xml:space="preserve">, the verb must be in </w:t>
      </w:r>
      <w:r w:rsidRPr="00E21268">
        <w:rPr>
          <w:rFonts w:ascii="Times New Roman" w:hAnsi="Times New Roman"/>
          <w:b/>
          <w:sz w:val="32"/>
          <w:szCs w:val="32"/>
        </w:rPr>
        <w:t>singular</w:t>
      </w:r>
      <w:r w:rsidRPr="00E21268">
        <w:rPr>
          <w:rFonts w:ascii="Times New Roman" w:hAnsi="Times New Roman"/>
          <w:sz w:val="32"/>
          <w:szCs w:val="32"/>
        </w:rPr>
        <w:t xml:space="preserve"> form. If the subject is </w:t>
      </w:r>
      <w:r w:rsidRPr="00E21268">
        <w:rPr>
          <w:rFonts w:ascii="Times New Roman" w:hAnsi="Times New Roman"/>
          <w:b/>
          <w:sz w:val="32"/>
          <w:szCs w:val="32"/>
        </w:rPr>
        <w:t>plural</w:t>
      </w:r>
      <w:r w:rsidRPr="00E21268">
        <w:rPr>
          <w:rFonts w:ascii="Times New Roman" w:hAnsi="Times New Roman"/>
          <w:sz w:val="32"/>
          <w:szCs w:val="32"/>
        </w:rPr>
        <w:t xml:space="preserve">, the verb form must be </w:t>
      </w:r>
      <w:r w:rsidRPr="00E21268">
        <w:rPr>
          <w:rFonts w:ascii="Times New Roman" w:hAnsi="Times New Roman"/>
          <w:b/>
          <w:sz w:val="32"/>
          <w:szCs w:val="32"/>
        </w:rPr>
        <w:t>plural</w:t>
      </w:r>
      <w:r w:rsidRPr="00E21268">
        <w:rPr>
          <w:rFonts w:ascii="Times New Roman" w:hAnsi="Times New Roman"/>
          <w:sz w:val="32"/>
          <w:szCs w:val="32"/>
        </w:rPr>
        <w:t>.</w:t>
      </w:r>
    </w:p>
    <w:p w14:paraId="171D2851"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54A06CFD"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baby cries</w:t>
      </w:r>
      <w:r w:rsidRPr="00E21268">
        <w:rPr>
          <w:rFonts w:ascii="Times New Roman" w:hAnsi="Times New Roman"/>
          <w:sz w:val="32"/>
          <w:szCs w:val="32"/>
        </w:rPr>
        <w:t xml:space="preserve"> every morning. - SINGULAR</w:t>
      </w:r>
    </w:p>
    <w:p w14:paraId="2981FD47"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babies cry</w:t>
      </w:r>
      <w:r w:rsidRPr="00E21268">
        <w:rPr>
          <w:rFonts w:ascii="Times New Roman" w:hAnsi="Times New Roman"/>
          <w:sz w:val="32"/>
          <w:szCs w:val="32"/>
        </w:rPr>
        <w:t xml:space="preserve"> every morning. - PLURAL</w:t>
      </w:r>
    </w:p>
    <w:p w14:paraId="7ADE5EB0" w14:textId="77777777" w:rsidR="002F0E26" w:rsidRPr="00E21268" w:rsidRDefault="002F0E26" w:rsidP="002F0E26">
      <w:pPr>
        <w:tabs>
          <w:tab w:val="left" w:pos="1134"/>
          <w:tab w:val="left" w:pos="2835"/>
        </w:tabs>
        <w:ind w:right="-90"/>
        <w:jc w:val="both"/>
        <w:rPr>
          <w:rFonts w:ascii="Times New Roman" w:hAnsi="Times New Roman"/>
          <w:b/>
          <w:sz w:val="32"/>
          <w:szCs w:val="32"/>
        </w:rPr>
      </w:pPr>
      <w:r w:rsidRPr="00E21268">
        <w:rPr>
          <w:rFonts w:ascii="Times New Roman" w:hAnsi="Times New Roman"/>
          <w:b/>
          <w:sz w:val="32"/>
          <w:szCs w:val="32"/>
        </w:rPr>
        <w:t>Rules for subject-verb Agreement</w:t>
      </w:r>
    </w:p>
    <w:p w14:paraId="3FE3743B"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b/>
          <w:sz w:val="32"/>
          <w:szCs w:val="32"/>
        </w:rPr>
        <w:t>1. Singular subject: Add</w:t>
      </w:r>
      <w:r w:rsidRPr="00E21268">
        <w:rPr>
          <w:rFonts w:ascii="Times New Roman" w:hAnsi="Times New Roman"/>
          <w:sz w:val="32"/>
          <w:szCs w:val="32"/>
        </w:rPr>
        <w:t xml:space="preserve">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-es</w:t>
      </w:r>
      <w:r w:rsidRPr="00E21268">
        <w:rPr>
          <w:rFonts w:ascii="Times New Roman" w:hAnsi="Times New Roman"/>
          <w:sz w:val="32"/>
          <w:szCs w:val="32"/>
        </w:rPr>
        <w:t xml:space="preserve"> to the verb</w:t>
      </w:r>
      <w:r w:rsidRPr="00E21268">
        <w:rPr>
          <w:rFonts w:ascii="Times New Roman" w:hAnsi="Times New Roman"/>
          <w:sz w:val="32"/>
          <w:szCs w:val="32"/>
        </w:rPr>
        <w:tab/>
      </w:r>
    </w:p>
    <w:p w14:paraId="13EEE3A9"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man drives</w:t>
      </w:r>
      <w:r w:rsidRPr="00E21268">
        <w:rPr>
          <w:rFonts w:ascii="Times New Roman" w:hAnsi="Times New Roman"/>
          <w:sz w:val="32"/>
          <w:szCs w:val="32"/>
        </w:rPr>
        <w:t xml:space="preserve"> a bus.</w:t>
      </w:r>
    </w:p>
    <w:p w14:paraId="4EA09745"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b/>
          <w:sz w:val="32"/>
          <w:szCs w:val="32"/>
        </w:rPr>
        <w:t>She teaches</w:t>
      </w:r>
      <w:r w:rsidRPr="00E21268">
        <w:rPr>
          <w:rFonts w:ascii="Times New Roman" w:hAnsi="Times New Roman"/>
          <w:sz w:val="32"/>
          <w:szCs w:val="32"/>
        </w:rPr>
        <w:t xml:space="preserve"> in a primary school.</w:t>
      </w:r>
    </w:p>
    <w:p w14:paraId="01D819D9"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b/>
          <w:sz w:val="32"/>
          <w:szCs w:val="32"/>
        </w:rPr>
        <w:t>He studies</w:t>
      </w:r>
      <w:r w:rsidRPr="00E21268">
        <w:rPr>
          <w:rFonts w:ascii="Times New Roman" w:hAnsi="Times New Roman"/>
          <w:sz w:val="32"/>
          <w:szCs w:val="32"/>
        </w:rPr>
        <w:t xml:space="preserve"> his map.</w:t>
      </w:r>
    </w:p>
    <w:p w14:paraId="5A643CE6"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b/>
          <w:sz w:val="32"/>
          <w:szCs w:val="32"/>
        </w:rPr>
        <w:t>2. Plural subject: Do</w:t>
      </w:r>
      <w:r w:rsidRPr="00E21268">
        <w:rPr>
          <w:rFonts w:ascii="Times New Roman" w:hAnsi="Times New Roman"/>
          <w:sz w:val="32"/>
          <w:szCs w:val="32"/>
        </w:rPr>
        <w:t xml:space="preserve"> </w:t>
      </w:r>
      <w:r w:rsidRPr="00E21268">
        <w:rPr>
          <w:rFonts w:ascii="Times New Roman" w:hAnsi="Times New Roman"/>
          <w:b/>
          <w:sz w:val="32"/>
          <w:szCs w:val="32"/>
        </w:rPr>
        <w:t>not</w:t>
      </w:r>
      <w:r w:rsidRPr="00E21268">
        <w:rPr>
          <w:rFonts w:ascii="Times New Roman" w:hAnsi="Times New Roman"/>
          <w:sz w:val="32"/>
          <w:szCs w:val="32"/>
        </w:rPr>
        <w:t xml:space="preserve"> add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-es</w:t>
      </w:r>
      <w:r w:rsidRPr="00E21268">
        <w:rPr>
          <w:rFonts w:ascii="Times New Roman" w:hAnsi="Times New Roman"/>
          <w:sz w:val="32"/>
          <w:szCs w:val="32"/>
        </w:rPr>
        <w:t xml:space="preserve"> to the verb</w:t>
      </w:r>
    </w:p>
    <w:p w14:paraId="52811DB2"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men drive</w:t>
      </w:r>
      <w:r w:rsidRPr="00E21268">
        <w:rPr>
          <w:rFonts w:ascii="Times New Roman" w:hAnsi="Times New Roman"/>
          <w:sz w:val="32"/>
          <w:szCs w:val="32"/>
        </w:rPr>
        <w:t xml:space="preserve"> buses.</w:t>
      </w:r>
    </w:p>
    <w:p w14:paraId="3E5D13D9"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b/>
          <w:sz w:val="32"/>
          <w:szCs w:val="32"/>
        </w:rPr>
        <w:t>They teach</w:t>
      </w:r>
      <w:r w:rsidRPr="00E21268">
        <w:rPr>
          <w:rFonts w:ascii="Times New Roman" w:hAnsi="Times New Roman"/>
          <w:sz w:val="32"/>
          <w:szCs w:val="32"/>
        </w:rPr>
        <w:t xml:space="preserve"> in primary schools.</w:t>
      </w:r>
    </w:p>
    <w:p w14:paraId="13CF520A"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b/>
          <w:sz w:val="32"/>
          <w:szCs w:val="32"/>
        </w:rPr>
        <w:t>We study</w:t>
      </w:r>
      <w:r w:rsidRPr="00E21268">
        <w:rPr>
          <w:rFonts w:ascii="Times New Roman" w:hAnsi="Times New Roman"/>
          <w:sz w:val="32"/>
          <w:szCs w:val="32"/>
        </w:rPr>
        <w:t xml:space="preserve"> our maps.</w:t>
      </w:r>
    </w:p>
    <w:p w14:paraId="138AF3D2"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b/>
          <w:sz w:val="32"/>
          <w:szCs w:val="32"/>
        </w:rPr>
        <w:t>3. For I or You: Do</w:t>
      </w:r>
      <w:r w:rsidRPr="00E21268">
        <w:rPr>
          <w:rFonts w:ascii="Times New Roman" w:hAnsi="Times New Roman"/>
          <w:sz w:val="32"/>
          <w:szCs w:val="32"/>
        </w:rPr>
        <w:t xml:space="preserve"> </w:t>
      </w:r>
      <w:r w:rsidRPr="00E21268">
        <w:rPr>
          <w:rFonts w:ascii="Times New Roman" w:hAnsi="Times New Roman"/>
          <w:b/>
          <w:sz w:val="32"/>
          <w:szCs w:val="32"/>
        </w:rPr>
        <w:t>not</w:t>
      </w:r>
      <w:r w:rsidRPr="00E21268">
        <w:rPr>
          <w:rFonts w:ascii="Times New Roman" w:hAnsi="Times New Roman"/>
          <w:sz w:val="32"/>
          <w:szCs w:val="32"/>
        </w:rPr>
        <w:t xml:space="preserve"> add </w:t>
      </w:r>
      <w:r w:rsidRPr="00E21268">
        <w:rPr>
          <w:rFonts w:ascii="Times New Roman" w:hAnsi="Times New Roman"/>
          <w:b/>
          <w:sz w:val="32"/>
          <w:szCs w:val="32"/>
        </w:rPr>
        <w:t>-s</w:t>
      </w:r>
      <w:r w:rsidRPr="00E21268">
        <w:rPr>
          <w:rFonts w:ascii="Times New Roman" w:hAnsi="Times New Roman"/>
          <w:sz w:val="32"/>
          <w:szCs w:val="32"/>
        </w:rPr>
        <w:t xml:space="preserve"> or </w:t>
      </w:r>
      <w:r w:rsidRPr="00E21268">
        <w:rPr>
          <w:rFonts w:ascii="Times New Roman" w:hAnsi="Times New Roman"/>
          <w:b/>
          <w:sz w:val="32"/>
          <w:szCs w:val="32"/>
        </w:rPr>
        <w:t>-es</w:t>
      </w:r>
      <w:r w:rsidRPr="00E21268">
        <w:rPr>
          <w:rFonts w:ascii="Times New Roman" w:hAnsi="Times New Roman"/>
          <w:sz w:val="32"/>
          <w:szCs w:val="32"/>
        </w:rPr>
        <w:t xml:space="preserve"> to the verb</w:t>
      </w:r>
      <w:r w:rsidRPr="00E21268">
        <w:rPr>
          <w:rFonts w:ascii="Times New Roman" w:hAnsi="Times New Roman"/>
          <w:sz w:val="32"/>
          <w:szCs w:val="32"/>
        </w:rPr>
        <w:tab/>
      </w:r>
    </w:p>
    <w:p w14:paraId="54B87CE1"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b/>
          <w:sz w:val="32"/>
          <w:szCs w:val="32"/>
        </w:rPr>
        <w:t>I hate</w:t>
      </w:r>
      <w:r w:rsidRPr="00E21268">
        <w:rPr>
          <w:rFonts w:ascii="Times New Roman" w:hAnsi="Times New Roman"/>
          <w:sz w:val="32"/>
          <w:szCs w:val="32"/>
        </w:rPr>
        <w:t xml:space="preserve"> books.</w:t>
      </w:r>
    </w:p>
    <w:p w14:paraId="449BA96B"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b/>
          <w:sz w:val="32"/>
          <w:szCs w:val="32"/>
        </w:rPr>
        <w:t>You like</w:t>
      </w:r>
      <w:r w:rsidRPr="00E21268">
        <w:rPr>
          <w:rFonts w:ascii="Times New Roman" w:hAnsi="Times New Roman"/>
          <w:sz w:val="32"/>
          <w:szCs w:val="32"/>
        </w:rPr>
        <w:t xml:space="preserve"> dogs.</w:t>
      </w:r>
    </w:p>
    <w:p w14:paraId="22BF3402"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I admire</w:t>
      </w:r>
      <w:r w:rsidRPr="00E21268">
        <w:rPr>
          <w:rFonts w:ascii="Times New Roman" w:hAnsi="Times New Roman"/>
          <w:sz w:val="32"/>
          <w:szCs w:val="32"/>
        </w:rPr>
        <w:t xml:space="preserve"> actors.</w:t>
      </w:r>
    </w:p>
    <w:p w14:paraId="1C3AE4CE"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sz w:val="32"/>
          <w:szCs w:val="32"/>
        </w:rPr>
        <w:t xml:space="preserve">When a sentence has a </w:t>
      </w:r>
      <w:r w:rsidRPr="00E21268">
        <w:rPr>
          <w:rFonts w:ascii="Times New Roman" w:hAnsi="Times New Roman"/>
          <w:b/>
          <w:sz w:val="32"/>
          <w:szCs w:val="32"/>
        </w:rPr>
        <w:t>compound subject</w:t>
      </w:r>
      <w:r w:rsidRPr="00E21268">
        <w:rPr>
          <w:rFonts w:ascii="Times New Roman" w:hAnsi="Times New Roman"/>
          <w:sz w:val="32"/>
          <w:szCs w:val="32"/>
        </w:rPr>
        <w:t xml:space="preserve">, that is, two subjects joined by </w:t>
      </w:r>
      <w:r w:rsidRPr="00E21268">
        <w:rPr>
          <w:rFonts w:ascii="Times New Roman" w:hAnsi="Times New Roman"/>
          <w:b/>
          <w:sz w:val="32"/>
          <w:szCs w:val="32"/>
        </w:rPr>
        <w:t>and</w:t>
      </w:r>
      <w:r w:rsidRPr="00E21268">
        <w:rPr>
          <w:rFonts w:ascii="Times New Roman" w:hAnsi="Times New Roman"/>
          <w:sz w:val="32"/>
          <w:szCs w:val="32"/>
        </w:rPr>
        <w:t>, the plural form of the verb is used.</w:t>
      </w:r>
    </w:p>
    <w:p w14:paraId="1A686F88"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338B6CD4"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John and James work</w:t>
      </w:r>
      <w:r w:rsidRPr="00E21268">
        <w:rPr>
          <w:rFonts w:ascii="Times New Roman" w:hAnsi="Times New Roman"/>
          <w:sz w:val="32"/>
          <w:szCs w:val="32"/>
        </w:rPr>
        <w:t xml:space="preserve"> at Naivas Supermarket.</w:t>
      </w:r>
    </w:p>
    <w:p w14:paraId="06DAD23E"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The teachers and the students respect</w:t>
      </w:r>
      <w:r w:rsidRPr="00E21268">
        <w:rPr>
          <w:rFonts w:ascii="Times New Roman" w:hAnsi="Times New Roman"/>
          <w:sz w:val="32"/>
          <w:szCs w:val="32"/>
        </w:rPr>
        <w:t xml:space="preserve"> one another a lot.</w:t>
      </w:r>
    </w:p>
    <w:p w14:paraId="13C0441B"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Subject-verb Agreement with be and have</w:t>
      </w:r>
    </w:p>
    <w:p w14:paraId="52018065" w14:textId="77777777" w:rsidR="002F0E26"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The verbs </w:t>
      </w:r>
      <w:r w:rsidRPr="00E21268">
        <w:rPr>
          <w:rFonts w:ascii="Times New Roman" w:hAnsi="Times New Roman"/>
          <w:b/>
          <w:sz w:val="32"/>
          <w:szCs w:val="32"/>
        </w:rPr>
        <w:t xml:space="preserve">be </w:t>
      </w:r>
      <w:r w:rsidRPr="00E21268">
        <w:rPr>
          <w:rFonts w:ascii="Times New Roman" w:hAnsi="Times New Roman"/>
          <w:sz w:val="32"/>
          <w:szCs w:val="32"/>
        </w:rPr>
        <w:t xml:space="preserve">and </w:t>
      </w:r>
      <w:r w:rsidRPr="00E21268">
        <w:rPr>
          <w:rFonts w:ascii="Times New Roman" w:hAnsi="Times New Roman"/>
          <w:b/>
          <w:sz w:val="32"/>
          <w:szCs w:val="32"/>
        </w:rPr>
        <w:t>have</w:t>
      </w:r>
      <w:r w:rsidRPr="00E21268">
        <w:rPr>
          <w:rFonts w:ascii="Times New Roman" w:hAnsi="Times New Roman"/>
          <w:sz w:val="32"/>
          <w:szCs w:val="32"/>
        </w:rPr>
        <w:t xml:space="preserve"> change their forms </w:t>
      </w:r>
      <w:r w:rsidRPr="00E21268">
        <w:rPr>
          <w:rFonts w:ascii="Times New Roman" w:hAnsi="Times New Roman"/>
          <w:b/>
          <w:sz w:val="32"/>
          <w:szCs w:val="32"/>
        </w:rPr>
        <w:t>in special ways</w:t>
      </w:r>
      <w:r w:rsidRPr="00E21268">
        <w:rPr>
          <w:rFonts w:ascii="Times New Roman" w:hAnsi="Times New Roman"/>
          <w:sz w:val="32"/>
          <w:szCs w:val="32"/>
        </w:rPr>
        <w:t xml:space="preserve"> in order to agree with their subjects.</w:t>
      </w:r>
    </w:p>
    <w:p w14:paraId="1EA79290"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Various ways in which be and have change in ord</w:t>
      </w:r>
      <w:r>
        <w:rPr>
          <w:rFonts w:ascii="Times New Roman" w:hAnsi="Times New Roman"/>
          <w:b/>
          <w:sz w:val="32"/>
          <w:szCs w:val="32"/>
        </w:rPr>
        <w:t>er to agree with their subjects</w:t>
      </w:r>
    </w:p>
    <w:tbl>
      <w:tblPr>
        <w:tblW w:w="9398" w:type="dxa"/>
        <w:tblInd w:w="-20" w:type="dxa"/>
        <w:tblLayout w:type="fixed"/>
        <w:tblLook w:val="0000" w:firstRow="0" w:lastRow="0" w:firstColumn="0" w:lastColumn="0" w:noHBand="0" w:noVBand="0"/>
      </w:tblPr>
      <w:tblGrid>
        <w:gridCol w:w="578"/>
        <w:gridCol w:w="3240"/>
        <w:gridCol w:w="2610"/>
        <w:gridCol w:w="2970"/>
      </w:tblGrid>
      <w:tr w:rsidR="002F0E26" w:rsidRPr="00E21268" w14:paraId="0FBEF568" w14:textId="77777777" w:rsidTr="00523E3C">
        <w:tc>
          <w:tcPr>
            <w:tcW w:w="578" w:type="dxa"/>
            <w:tcBorders>
              <w:top w:val="single" w:sz="4" w:space="0" w:color="000000"/>
              <w:left w:val="single" w:sz="4" w:space="0" w:color="000000"/>
              <w:bottom w:val="single" w:sz="4" w:space="0" w:color="000000"/>
            </w:tcBorders>
            <w:shd w:val="clear" w:color="auto" w:fill="auto"/>
          </w:tcPr>
          <w:p w14:paraId="1DAE590F" w14:textId="77777777" w:rsidR="002F0E26" w:rsidRPr="00E21268" w:rsidRDefault="002F0E26" w:rsidP="00523E3C">
            <w:pPr>
              <w:tabs>
                <w:tab w:val="left" w:pos="1134"/>
                <w:tab w:val="left" w:pos="4395"/>
              </w:tabs>
              <w:snapToGrid w:val="0"/>
              <w:ind w:right="-90"/>
              <w:jc w:val="both"/>
              <w:rPr>
                <w:rFonts w:ascii="Times New Roman" w:hAnsi="Times New Roman"/>
                <w:sz w:val="32"/>
                <w:szCs w:val="32"/>
              </w:rPr>
            </w:pPr>
          </w:p>
        </w:tc>
        <w:tc>
          <w:tcPr>
            <w:tcW w:w="3240" w:type="dxa"/>
            <w:tcBorders>
              <w:top w:val="single" w:sz="4" w:space="0" w:color="000000"/>
              <w:left w:val="single" w:sz="4" w:space="0" w:color="000000"/>
              <w:bottom w:val="single" w:sz="4" w:space="0" w:color="000000"/>
            </w:tcBorders>
            <w:shd w:val="clear" w:color="auto" w:fill="auto"/>
          </w:tcPr>
          <w:p w14:paraId="449B5783"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Subject</w:t>
            </w:r>
          </w:p>
        </w:tc>
        <w:tc>
          <w:tcPr>
            <w:tcW w:w="2610" w:type="dxa"/>
            <w:tcBorders>
              <w:top w:val="single" w:sz="4" w:space="0" w:color="000000"/>
              <w:left w:val="single" w:sz="4" w:space="0" w:color="000000"/>
              <w:bottom w:val="single" w:sz="4" w:space="0" w:color="000000"/>
            </w:tcBorders>
            <w:shd w:val="clear" w:color="auto" w:fill="auto"/>
          </w:tcPr>
          <w:p w14:paraId="167905DF"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 xml:space="preserve">           Be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BE3083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 xml:space="preserve">                Have</w:t>
            </w:r>
          </w:p>
        </w:tc>
      </w:tr>
      <w:tr w:rsidR="002F0E26" w:rsidRPr="00E21268" w14:paraId="251446E1" w14:textId="77777777" w:rsidTr="00523E3C">
        <w:trPr>
          <w:trHeight w:val="1373"/>
        </w:trPr>
        <w:tc>
          <w:tcPr>
            <w:tcW w:w="578" w:type="dxa"/>
            <w:tcBorders>
              <w:top w:val="single" w:sz="4" w:space="0" w:color="000000"/>
              <w:left w:val="single" w:sz="4" w:space="0" w:color="000000"/>
              <w:bottom w:val="single" w:sz="4" w:space="0" w:color="000000"/>
            </w:tcBorders>
            <w:shd w:val="clear" w:color="auto" w:fill="auto"/>
          </w:tcPr>
          <w:p w14:paraId="2BD95EF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1.</w:t>
            </w:r>
          </w:p>
          <w:p w14:paraId="4D1BF3F4" w14:textId="77777777" w:rsidR="002F0E26" w:rsidRPr="00E21268" w:rsidRDefault="002F0E26" w:rsidP="00523E3C">
            <w:pPr>
              <w:tabs>
                <w:tab w:val="left" w:pos="1134"/>
                <w:tab w:val="left" w:pos="4395"/>
              </w:tabs>
              <w:ind w:right="-90"/>
              <w:jc w:val="both"/>
              <w:rPr>
                <w:rFonts w:ascii="Times New Roman" w:hAnsi="Times New Roman"/>
                <w:sz w:val="32"/>
                <w:szCs w:val="32"/>
              </w:rPr>
            </w:pPr>
          </w:p>
          <w:p w14:paraId="446ABE84" w14:textId="77777777" w:rsidR="002F0E26" w:rsidRPr="00E21268" w:rsidRDefault="002F0E26" w:rsidP="00523E3C">
            <w:pPr>
              <w:tabs>
                <w:tab w:val="left" w:pos="1134"/>
                <w:tab w:val="left" w:pos="4395"/>
              </w:tabs>
              <w:ind w:right="-90"/>
              <w:jc w:val="both"/>
              <w:rPr>
                <w:rFonts w:ascii="Times New Roman" w:hAnsi="Times New Roman"/>
                <w:sz w:val="32"/>
                <w:szCs w:val="32"/>
              </w:rPr>
            </w:pPr>
          </w:p>
        </w:tc>
        <w:tc>
          <w:tcPr>
            <w:tcW w:w="3240" w:type="dxa"/>
            <w:tcBorders>
              <w:top w:val="single" w:sz="4" w:space="0" w:color="000000"/>
              <w:left w:val="single" w:sz="4" w:space="0" w:color="000000"/>
              <w:bottom w:val="single" w:sz="4" w:space="0" w:color="000000"/>
            </w:tcBorders>
            <w:shd w:val="clear" w:color="auto" w:fill="auto"/>
          </w:tcPr>
          <w:p w14:paraId="4E1BB6D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Singular subjects</w:t>
            </w:r>
            <w:r w:rsidRPr="00E21268">
              <w:rPr>
                <w:rFonts w:ascii="Times New Roman" w:hAnsi="Times New Roman"/>
                <w:sz w:val="32"/>
                <w:szCs w:val="32"/>
              </w:rPr>
              <w:t>:</w:t>
            </w:r>
          </w:p>
          <w:p w14:paraId="1842AE6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I</w:t>
            </w:r>
          </w:p>
          <w:p w14:paraId="512A4E4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You</w:t>
            </w:r>
          </w:p>
          <w:p w14:paraId="5F0A1352"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He, she, it</w:t>
            </w:r>
          </w:p>
          <w:p w14:paraId="20941199"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Singular Noun</w:t>
            </w:r>
          </w:p>
        </w:tc>
        <w:tc>
          <w:tcPr>
            <w:tcW w:w="2610" w:type="dxa"/>
            <w:tcBorders>
              <w:top w:val="single" w:sz="4" w:space="0" w:color="000000"/>
              <w:left w:val="single" w:sz="4" w:space="0" w:color="000000"/>
              <w:bottom w:val="single" w:sz="4" w:space="0" w:color="000000"/>
            </w:tcBorders>
            <w:shd w:val="clear" w:color="auto" w:fill="auto"/>
          </w:tcPr>
          <w:p w14:paraId="6B73E821" w14:textId="77777777" w:rsidR="002F0E26" w:rsidRPr="00E21268" w:rsidRDefault="002F0E26" w:rsidP="00523E3C">
            <w:pPr>
              <w:tabs>
                <w:tab w:val="left" w:pos="1134"/>
                <w:tab w:val="left" w:pos="4395"/>
              </w:tabs>
              <w:snapToGrid w:val="0"/>
              <w:ind w:right="-90"/>
              <w:jc w:val="both"/>
              <w:rPr>
                <w:rFonts w:ascii="Times New Roman" w:hAnsi="Times New Roman"/>
                <w:sz w:val="32"/>
                <w:szCs w:val="32"/>
              </w:rPr>
            </w:pPr>
          </w:p>
          <w:p w14:paraId="589D3A1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am, was </w:t>
            </w:r>
          </w:p>
          <w:p w14:paraId="22CB5BC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are, were</w:t>
            </w:r>
          </w:p>
          <w:p w14:paraId="6E8BC032"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is, was</w:t>
            </w:r>
          </w:p>
          <w:p w14:paraId="02592A2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is, was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31B250D0" w14:textId="77777777" w:rsidR="002F0E26" w:rsidRPr="00E21268" w:rsidRDefault="002F0E26" w:rsidP="00523E3C">
            <w:pPr>
              <w:tabs>
                <w:tab w:val="left" w:pos="1134"/>
                <w:tab w:val="left" w:pos="4395"/>
              </w:tabs>
              <w:snapToGrid w:val="0"/>
              <w:ind w:right="-90"/>
              <w:jc w:val="both"/>
              <w:rPr>
                <w:rFonts w:ascii="Times New Roman" w:hAnsi="Times New Roman"/>
                <w:sz w:val="32"/>
                <w:szCs w:val="32"/>
              </w:rPr>
            </w:pPr>
          </w:p>
          <w:p w14:paraId="20D31C1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have, had</w:t>
            </w:r>
          </w:p>
          <w:p w14:paraId="5DE8CD9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have, had</w:t>
            </w:r>
          </w:p>
          <w:p w14:paraId="4723AE5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has, had</w:t>
            </w:r>
          </w:p>
          <w:p w14:paraId="3EE2FD1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has, had</w:t>
            </w:r>
          </w:p>
        </w:tc>
      </w:tr>
      <w:tr w:rsidR="002F0E26" w:rsidRPr="00E21268" w14:paraId="4422C54F" w14:textId="77777777" w:rsidTr="00523E3C">
        <w:tc>
          <w:tcPr>
            <w:tcW w:w="578" w:type="dxa"/>
            <w:tcBorders>
              <w:top w:val="single" w:sz="4" w:space="0" w:color="000000"/>
              <w:left w:val="single" w:sz="4" w:space="0" w:color="000000"/>
              <w:bottom w:val="single" w:sz="4" w:space="0" w:color="000000"/>
            </w:tcBorders>
            <w:shd w:val="clear" w:color="auto" w:fill="auto"/>
          </w:tcPr>
          <w:p w14:paraId="15EFF251"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sz w:val="32"/>
                <w:szCs w:val="32"/>
              </w:rPr>
              <w:t>2.</w:t>
            </w:r>
          </w:p>
        </w:tc>
        <w:tc>
          <w:tcPr>
            <w:tcW w:w="3240" w:type="dxa"/>
            <w:tcBorders>
              <w:top w:val="single" w:sz="4" w:space="0" w:color="000000"/>
              <w:left w:val="single" w:sz="4" w:space="0" w:color="000000"/>
              <w:bottom w:val="single" w:sz="4" w:space="0" w:color="000000"/>
            </w:tcBorders>
            <w:shd w:val="clear" w:color="auto" w:fill="auto"/>
          </w:tcPr>
          <w:p w14:paraId="312FD95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Plural subjects</w:t>
            </w:r>
            <w:r w:rsidRPr="00E21268">
              <w:rPr>
                <w:rFonts w:ascii="Times New Roman" w:hAnsi="Times New Roman"/>
                <w:sz w:val="32"/>
                <w:szCs w:val="32"/>
              </w:rPr>
              <w:t>:</w:t>
            </w:r>
          </w:p>
          <w:p w14:paraId="13B1456F"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We</w:t>
            </w:r>
          </w:p>
          <w:p w14:paraId="12C1659B"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You</w:t>
            </w:r>
          </w:p>
          <w:p w14:paraId="20639A3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They</w:t>
            </w:r>
          </w:p>
          <w:p w14:paraId="281FFE9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Plural Noun</w:t>
            </w:r>
          </w:p>
        </w:tc>
        <w:tc>
          <w:tcPr>
            <w:tcW w:w="2610" w:type="dxa"/>
            <w:tcBorders>
              <w:top w:val="single" w:sz="4" w:space="0" w:color="000000"/>
              <w:left w:val="single" w:sz="4" w:space="0" w:color="000000"/>
              <w:bottom w:val="single" w:sz="4" w:space="0" w:color="000000"/>
            </w:tcBorders>
            <w:shd w:val="clear" w:color="auto" w:fill="auto"/>
          </w:tcPr>
          <w:p w14:paraId="6E76625B"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w:t>
            </w:r>
          </w:p>
          <w:p w14:paraId="4EA8412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are, were</w:t>
            </w:r>
          </w:p>
          <w:p w14:paraId="27D87E5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are, were</w:t>
            </w:r>
          </w:p>
          <w:p w14:paraId="37747FA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are, were</w:t>
            </w:r>
          </w:p>
          <w:p w14:paraId="0B527A59"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are, were</w:t>
            </w:r>
          </w:p>
          <w:p w14:paraId="762C56C9" w14:textId="77777777" w:rsidR="002F0E26" w:rsidRPr="00E21268" w:rsidRDefault="002F0E26" w:rsidP="00523E3C">
            <w:pPr>
              <w:tabs>
                <w:tab w:val="left" w:pos="1134"/>
                <w:tab w:val="left" w:pos="4395"/>
              </w:tabs>
              <w:ind w:right="-90"/>
              <w:jc w:val="both"/>
              <w:rPr>
                <w:rFonts w:ascii="Times New Roman" w:hAnsi="Times New Roman"/>
                <w:sz w:val="32"/>
                <w:szCs w:val="32"/>
              </w:rPr>
            </w:pPr>
          </w:p>
          <w:p w14:paraId="1E0A4E8A" w14:textId="77777777" w:rsidR="002F0E26" w:rsidRPr="00E21268" w:rsidRDefault="002F0E26" w:rsidP="00523E3C">
            <w:pPr>
              <w:tabs>
                <w:tab w:val="left" w:pos="1134"/>
                <w:tab w:val="left" w:pos="4395"/>
              </w:tabs>
              <w:ind w:right="-90"/>
              <w:jc w:val="both"/>
              <w:rPr>
                <w:rFonts w:ascii="Times New Roman" w:hAnsi="Times New Roman"/>
                <w:sz w:val="32"/>
                <w:szCs w:val="32"/>
              </w:rPr>
            </w:pPr>
          </w:p>
        </w:tc>
        <w:tc>
          <w:tcPr>
            <w:tcW w:w="2970" w:type="dxa"/>
            <w:tcBorders>
              <w:top w:val="single" w:sz="4" w:space="0" w:color="000000"/>
              <w:left w:val="single" w:sz="4" w:space="0" w:color="000000"/>
              <w:bottom w:val="single" w:sz="4" w:space="0" w:color="000000"/>
              <w:right w:val="single" w:sz="4" w:space="0" w:color="000000"/>
            </w:tcBorders>
            <w:shd w:val="clear" w:color="auto" w:fill="auto"/>
          </w:tcPr>
          <w:p w14:paraId="0C73BEC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w:t>
            </w:r>
          </w:p>
          <w:p w14:paraId="4F6BA0E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have, had</w:t>
            </w:r>
          </w:p>
          <w:p w14:paraId="6F0997DC"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have, had</w:t>
            </w:r>
          </w:p>
          <w:p w14:paraId="5E13C51C"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have, had</w:t>
            </w:r>
          </w:p>
          <w:p w14:paraId="377DBC7B"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have, had</w:t>
            </w:r>
          </w:p>
          <w:p w14:paraId="6DB49771" w14:textId="77777777" w:rsidR="002F0E26" w:rsidRPr="00E21268" w:rsidRDefault="002F0E26" w:rsidP="00523E3C">
            <w:pPr>
              <w:tabs>
                <w:tab w:val="left" w:pos="1134"/>
                <w:tab w:val="left" w:pos="4395"/>
              </w:tabs>
              <w:ind w:right="-90"/>
              <w:jc w:val="both"/>
              <w:rPr>
                <w:rFonts w:ascii="Times New Roman" w:hAnsi="Times New Roman"/>
                <w:sz w:val="32"/>
                <w:szCs w:val="32"/>
              </w:rPr>
            </w:pPr>
          </w:p>
        </w:tc>
      </w:tr>
    </w:tbl>
    <w:p w14:paraId="04F839E6"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Exercise 11</w:t>
      </w:r>
    </w:p>
    <w:p w14:paraId="41D1E9FF"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Put appropriate Present tense verbs in the blank spaces in the following sentences. Ensure that the subject </w:t>
      </w:r>
      <w:r w:rsidRPr="00E21268">
        <w:rPr>
          <w:rFonts w:ascii="Times New Roman" w:hAnsi="Times New Roman"/>
          <w:b/>
          <w:sz w:val="32"/>
          <w:szCs w:val="32"/>
        </w:rPr>
        <w:t>agrees</w:t>
      </w:r>
      <w:r w:rsidRPr="00E21268">
        <w:rPr>
          <w:rFonts w:ascii="Times New Roman" w:hAnsi="Times New Roman"/>
          <w:sz w:val="32"/>
          <w:szCs w:val="32"/>
        </w:rPr>
        <w:t xml:space="preserve"> with the verb and that the sentence makes sense.</w:t>
      </w:r>
    </w:p>
    <w:p w14:paraId="2D0AB361"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dogs _______________ their owners.</w:t>
      </w:r>
    </w:p>
    <w:p w14:paraId="0E905E9E"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______________ at the door.</w:t>
      </w:r>
    </w:p>
    <w:p w14:paraId="538A86B9"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______________ the road at the Zebra-crossing.</w:t>
      </w:r>
    </w:p>
    <w:p w14:paraId="045F514F"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blind people ___________________ dogs as guides.</w:t>
      </w:r>
    </w:p>
    <w:p w14:paraId="57BEFEF7"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________________ dogs every day.</w:t>
      </w:r>
    </w:p>
    <w:p w14:paraId="55483D92"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Mark always _______________ his house.</w:t>
      </w:r>
    </w:p>
    <w:p w14:paraId="4F6EDCD6"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often _______________ with June.</w:t>
      </w:r>
    </w:p>
    <w:p w14:paraId="6B1ACC90"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Mr. Mwangi __________________ his aunt in Mombasa.</w:t>
      </w:r>
    </w:p>
    <w:p w14:paraId="7E26B3CF" w14:textId="77777777" w:rsidR="002F0E26" w:rsidRPr="00E21268" w:rsidRDefault="002F0E26" w:rsidP="00480BC1">
      <w:pPr>
        <w:pStyle w:val="ListParagraph"/>
        <w:numPr>
          <w:ilvl w:val="0"/>
          <w:numId w:val="139"/>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Jane and he ________________ next month.</w:t>
      </w:r>
    </w:p>
    <w:p w14:paraId="2DCD0403"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sz w:val="32"/>
          <w:szCs w:val="32"/>
        </w:rPr>
        <w:t>10. The directors ______________ the company.</w:t>
      </w:r>
    </w:p>
    <w:p w14:paraId="2D1FABA7"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REGULAR AND IRREGULAR VERBS</w:t>
      </w:r>
    </w:p>
    <w:p w14:paraId="3308E0DD"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sz w:val="32"/>
          <w:szCs w:val="32"/>
        </w:rPr>
        <w:t xml:space="preserve">We have learned in the previous chapter how to form the past tense and how to use helping verbs to show that something has already happened. We saw that for most verbs, we form the past tense and participles by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-ed</w:t>
      </w:r>
      <w:r w:rsidRPr="00E21268">
        <w:rPr>
          <w:rFonts w:ascii="Times New Roman" w:hAnsi="Times New Roman"/>
          <w:sz w:val="32"/>
          <w:szCs w:val="32"/>
        </w:rPr>
        <w:t xml:space="preserve"> to the verb. Verbs that follow this rule are called </w:t>
      </w:r>
      <w:r w:rsidRPr="00E21268">
        <w:rPr>
          <w:rFonts w:ascii="Times New Roman" w:hAnsi="Times New Roman"/>
          <w:b/>
          <w:sz w:val="32"/>
          <w:szCs w:val="32"/>
        </w:rPr>
        <w:t>Regular Verbs</w:t>
      </w:r>
      <w:r w:rsidRPr="00E21268">
        <w:rPr>
          <w:rFonts w:ascii="Times New Roman" w:hAnsi="Times New Roman"/>
          <w:sz w:val="32"/>
          <w:szCs w:val="32"/>
        </w:rPr>
        <w:t>.</w:t>
      </w:r>
    </w:p>
    <w:p w14:paraId="76A744CA"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0A06F6AB"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The farmer </w:t>
      </w:r>
      <w:r w:rsidRPr="00E21268">
        <w:rPr>
          <w:rFonts w:ascii="Times New Roman" w:hAnsi="Times New Roman"/>
          <w:b/>
          <w:sz w:val="32"/>
          <w:szCs w:val="32"/>
        </w:rPr>
        <w:t>planted</w:t>
      </w:r>
      <w:r w:rsidRPr="00E21268">
        <w:rPr>
          <w:rFonts w:ascii="Times New Roman" w:hAnsi="Times New Roman"/>
          <w:sz w:val="32"/>
          <w:szCs w:val="32"/>
        </w:rPr>
        <w:t xml:space="preserve"> his crops last month. – past tense</w:t>
      </w:r>
    </w:p>
    <w:p w14:paraId="4831A635"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The crops </w:t>
      </w:r>
      <w:r w:rsidRPr="00E21268">
        <w:rPr>
          <w:rFonts w:ascii="Times New Roman" w:hAnsi="Times New Roman"/>
          <w:b/>
          <w:sz w:val="32"/>
          <w:szCs w:val="32"/>
        </w:rPr>
        <w:t>have been planted</w:t>
      </w:r>
      <w:r w:rsidRPr="00E21268">
        <w:rPr>
          <w:rFonts w:ascii="Times New Roman" w:hAnsi="Times New Roman"/>
          <w:sz w:val="32"/>
          <w:szCs w:val="32"/>
        </w:rPr>
        <w:t xml:space="preserve"> recently. – past participle.</w:t>
      </w:r>
    </w:p>
    <w:p w14:paraId="33C21FEA" w14:textId="77777777" w:rsidR="002F0E26"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 For all regular verbs, the </w:t>
      </w:r>
      <w:r w:rsidRPr="00E21268">
        <w:rPr>
          <w:rFonts w:ascii="Times New Roman" w:hAnsi="Times New Roman"/>
          <w:b/>
          <w:sz w:val="32"/>
          <w:szCs w:val="32"/>
        </w:rPr>
        <w:t>past</w:t>
      </w:r>
      <w:r w:rsidRPr="00E21268">
        <w:rPr>
          <w:rFonts w:ascii="Times New Roman" w:hAnsi="Times New Roman"/>
          <w:sz w:val="32"/>
          <w:szCs w:val="32"/>
        </w:rPr>
        <w:t xml:space="preserve"> and the </w:t>
      </w:r>
      <w:r w:rsidRPr="00E21268">
        <w:rPr>
          <w:rFonts w:ascii="Times New Roman" w:hAnsi="Times New Roman"/>
          <w:b/>
          <w:sz w:val="32"/>
          <w:szCs w:val="32"/>
        </w:rPr>
        <w:t>past participles</w:t>
      </w:r>
      <w:r w:rsidRPr="00E21268">
        <w:rPr>
          <w:rFonts w:ascii="Times New Roman" w:hAnsi="Times New Roman"/>
          <w:sz w:val="32"/>
          <w:szCs w:val="32"/>
        </w:rPr>
        <w:t xml:space="preserve"> are spelled alike. They are made up by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-ed</w:t>
      </w:r>
      <w:r w:rsidRPr="00E21268">
        <w:rPr>
          <w:rFonts w:ascii="Times New Roman" w:hAnsi="Times New Roman"/>
          <w:sz w:val="32"/>
          <w:szCs w:val="32"/>
        </w:rPr>
        <w:t xml:space="preserve"> to the present form of the verb.</w:t>
      </w:r>
    </w:p>
    <w:p w14:paraId="394F139F"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tbl>
      <w:tblPr>
        <w:tblW w:w="0" w:type="auto"/>
        <w:tblInd w:w="340" w:type="dxa"/>
        <w:tblLayout w:type="fixed"/>
        <w:tblLook w:val="0000" w:firstRow="0" w:lastRow="0" w:firstColumn="0" w:lastColumn="0" w:noHBand="0" w:noVBand="0"/>
      </w:tblPr>
      <w:tblGrid>
        <w:gridCol w:w="2989"/>
        <w:gridCol w:w="3003"/>
        <w:gridCol w:w="3046"/>
      </w:tblGrid>
      <w:tr w:rsidR="002F0E26" w:rsidRPr="00E21268" w14:paraId="352498DC" w14:textId="77777777" w:rsidTr="00523E3C">
        <w:tc>
          <w:tcPr>
            <w:tcW w:w="2989" w:type="dxa"/>
            <w:tcBorders>
              <w:top w:val="single" w:sz="4" w:space="0" w:color="000000"/>
              <w:left w:val="single" w:sz="4" w:space="0" w:color="000000"/>
              <w:bottom w:val="single" w:sz="4" w:space="0" w:color="000000"/>
            </w:tcBorders>
            <w:shd w:val="clear" w:color="auto" w:fill="auto"/>
          </w:tcPr>
          <w:p w14:paraId="29B09CC5"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Present</w:t>
            </w:r>
          </w:p>
        </w:tc>
        <w:tc>
          <w:tcPr>
            <w:tcW w:w="3003" w:type="dxa"/>
            <w:tcBorders>
              <w:top w:val="single" w:sz="4" w:space="0" w:color="000000"/>
              <w:left w:val="single" w:sz="4" w:space="0" w:color="000000"/>
              <w:bottom w:val="single" w:sz="4" w:space="0" w:color="000000"/>
            </w:tcBorders>
            <w:shd w:val="clear" w:color="auto" w:fill="auto"/>
          </w:tcPr>
          <w:p w14:paraId="777AFB84"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Past</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41001DF"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Past Participles</w:t>
            </w:r>
          </w:p>
        </w:tc>
      </w:tr>
      <w:tr w:rsidR="002F0E26" w:rsidRPr="00E21268" w14:paraId="7CB89241" w14:textId="77777777" w:rsidTr="00523E3C">
        <w:tc>
          <w:tcPr>
            <w:tcW w:w="2989" w:type="dxa"/>
            <w:tcBorders>
              <w:top w:val="single" w:sz="4" w:space="0" w:color="000000"/>
              <w:left w:val="single" w:sz="4" w:space="0" w:color="000000"/>
              <w:bottom w:val="single" w:sz="4" w:space="0" w:color="000000"/>
            </w:tcBorders>
            <w:shd w:val="clear" w:color="auto" w:fill="auto"/>
          </w:tcPr>
          <w:p w14:paraId="5809096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help</w:t>
            </w:r>
          </w:p>
          <w:p w14:paraId="6DB9F02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rescue</w:t>
            </w:r>
          </w:p>
          <w:p w14:paraId="113F1C8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rush</w:t>
            </w:r>
          </w:p>
          <w:p w14:paraId="3D36336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support</w:t>
            </w:r>
          </w:p>
          <w:p w14:paraId="635E870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play</w:t>
            </w:r>
          </w:p>
          <w:p w14:paraId="3C6FE40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talk</w:t>
            </w:r>
          </w:p>
          <w:p w14:paraId="2B8AAB8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live</w:t>
            </w:r>
          </w:p>
        </w:tc>
        <w:tc>
          <w:tcPr>
            <w:tcW w:w="3003" w:type="dxa"/>
            <w:tcBorders>
              <w:top w:val="single" w:sz="4" w:space="0" w:color="000000"/>
              <w:left w:val="single" w:sz="4" w:space="0" w:color="000000"/>
              <w:bottom w:val="single" w:sz="4" w:space="0" w:color="000000"/>
            </w:tcBorders>
            <w:shd w:val="clear" w:color="auto" w:fill="auto"/>
          </w:tcPr>
          <w:p w14:paraId="01E2C6C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helped</w:t>
            </w:r>
          </w:p>
          <w:p w14:paraId="73F0F312"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rescued</w:t>
            </w:r>
          </w:p>
          <w:p w14:paraId="7DA9E28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rushed</w:t>
            </w:r>
          </w:p>
          <w:p w14:paraId="7963BEC9"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supported</w:t>
            </w:r>
          </w:p>
          <w:p w14:paraId="029B275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played</w:t>
            </w:r>
          </w:p>
          <w:p w14:paraId="154049D6"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talked</w:t>
            </w:r>
          </w:p>
          <w:p w14:paraId="5E5D507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lived</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3CE3C449"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helped</w:t>
            </w:r>
          </w:p>
          <w:p w14:paraId="08EDF81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rescued</w:t>
            </w:r>
          </w:p>
          <w:p w14:paraId="2C526BF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rushed</w:t>
            </w:r>
          </w:p>
          <w:p w14:paraId="7104704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supported</w:t>
            </w:r>
          </w:p>
          <w:p w14:paraId="5254C25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played</w:t>
            </w:r>
          </w:p>
          <w:p w14:paraId="18B150D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talked</w:t>
            </w:r>
          </w:p>
          <w:p w14:paraId="65760C09"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lived</w:t>
            </w:r>
          </w:p>
        </w:tc>
      </w:tr>
    </w:tbl>
    <w:p w14:paraId="4FCFB169" w14:textId="77777777" w:rsidR="002F0E26"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sz w:val="32"/>
          <w:szCs w:val="32"/>
        </w:rPr>
        <w:t>The spelling of many regular verbs changes when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-ed</w:t>
      </w:r>
      <w:r w:rsidRPr="00E21268">
        <w:rPr>
          <w:rFonts w:ascii="Times New Roman" w:hAnsi="Times New Roman"/>
          <w:sz w:val="32"/>
          <w:szCs w:val="32"/>
        </w:rPr>
        <w:t xml:space="preserve"> is added, that is, the last consonant is doubled before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-ed</w:t>
      </w:r>
      <w:r w:rsidRPr="00E21268">
        <w:rPr>
          <w:rFonts w:ascii="Times New Roman" w:hAnsi="Times New Roman"/>
          <w:sz w:val="32"/>
          <w:szCs w:val="32"/>
        </w:rPr>
        <w:t xml:space="preserve">. For those ending </w:t>
      </w:r>
      <w:r w:rsidRPr="00E21268">
        <w:rPr>
          <w:rFonts w:ascii="Times New Roman" w:hAnsi="Times New Roman"/>
          <w:b/>
          <w:sz w:val="32"/>
          <w:szCs w:val="32"/>
        </w:rPr>
        <w:t>-y</w:t>
      </w:r>
      <w:r w:rsidRPr="00E21268">
        <w:rPr>
          <w:rFonts w:ascii="Times New Roman" w:hAnsi="Times New Roman"/>
          <w:sz w:val="32"/>
          <w:szCs w:val="32"/>
        </w:rPr>
        <w:t xml:space="preserve">, it is dropped and replaced with </w:t>
      </w:r>
      <w:r w:rsidRPr="00E21268">
        <w:rPr>
          <w:rFonts w:ascii="Times New Roman" w:hAnsi="Times New Roman"/>
          <w:b/>
          <w:sz w:val="32"/>
          <w:szCs w:val="32"/>
        </w:rPr>
        <w:t>–i:</w:t>
      </w:r>
    </w:p>
    <w:p w14:paraId="6DD5F543"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tbl>
      <w:tblPr>
        <w:tblW w:w="0" w:type="auto"/>
        <w:tblInd w:w="340" w:type="dxa"/>
        <w:tblLayout w:type="fixed"/>
        <w:tblLook w:val="0000" w:firstRow="0" w:lastRow="0" w:firstColumn="0" w:lastColumn="0" w:noHBand="0" w:noVBand="0"/>
      </w:tblPr>
      <w:tblGrid>
        <w:gridCol w:w="2989"/>
        <w:gridCol w:w="3002"/>
        <w:gridCol w:w="3047"/>
      </w:tblGrid>
      <w:tr w:rsidR="002F0E26" w:rsidRPr="00E21268" w14:paraId="05A01C41" w14:textId="77777777" w:rsidTr="00523E3C">
        <w:tc>
          <w:tcPr>
            <w:tcW w:w="2989" w:type="dxa"/>
            <w:tcBorders>
              <w:top w:val="single" w:sz="4" w:space="0" w:color="000000"/>
              <w:left w:val="single" w:sz="4" w:space="0" w:color="000000"/>
              <w:bottom w:val="single" w:sz="4" w:space="0" w:color="000000"/>
            </w:tcBorders>
            <w:shd w:val="clear" w:color="auto" w:fill="auto"/>
          </w:tcPr>
          <w:p w14:paraId="442F0FAA"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Present</w:t>
            </w:r>
          </w:p>
        </w:tc>
        <w:tc>
          <w:tcPr>
            <w:tcW w:w="3002" w:type="dxa"/>
            <w:tcBorders>
              <w:top w:val="single" w:sz="4" w:space="0" w:color="000000"/>
              <w:left w:val="single" w:sz="4" w:space="0" w:color="000000"/>
              <w:bottom w:val="single" w:sz="4" w:space="0" w:color="000000"/>
            </w:tcBorders>
            <w:shd w:val="clear" w:color="auto" w:fill="auto"/>
          </w:tcPr>
          <w:p w14:paraId="5C78BE34"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Past</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1F25BBB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Past Participles</w:t>
            </w:r>
          </w:p>
        </w:tc>
      </w:tr>
      <w:tr w:rsidR="002F0E26" w:rsidRPr="00E21268" w14:paraId="62EB4986" w14:textId="77777777" w:rsidTr="00523E3C">
        <w:tc>
          <w:tcPr>
            <w:tcW w:w="2989" w:type="dxa"/>
            <w:tcBorders>
              <w:top w:val="single" w:sz="4" w:space="0" w:color="000000"/>
              <w:left w:val="single" w:sz="4" w:space="0" w:color="000000"/>
              <w:bottom w:val="single" w:sz="4" w:space="0" w:color="000000"/>
            </w:tcBorders>
            <w:shd w:val="clear" w:color="auto" w:fill="auto"/>
          </w:tcPr>
          <w:p w14:paraId="6A688DE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hop</w:t>
            </w:r>
          </w:p>
          <w:p w14:paraId="4817C74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drug</w:t>
            </w:r>
          </w:p>
          <w:p w14:paraId="5344E72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permit</w:t>
            </w:r>
          </w:p>
          <w:p w14:paraId="1563ABE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knit</w:t>
            </w:r>
          </w:p>
          <w:p w14:paraId="2BC60792"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cry</w:t>
            </w:r>
          </w:p>
          <w:p w14:paraId="671D394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carry</w:t>
            </w:r>
          </w:p>
        </w:tc>
        <w:tc>
          <w:tcPr>
            <w:tcW w:w="3002" w:type="dxa"/>
            <w:tcBorders>
              <w:top w:val="single" w:sz="4" w:space="0" w:color="000000"/>
              <w:left w:val="single" w:sz="4" w:space="0" w:color="000000"/>
              <w:bottom w:val="single" w:sz="4" w:space="0" w:color="000000"/>
            </w:tcBorders>
            <w:shd w:val="clear" w:color="auto" w:fill="auto"/>
          </w:tcPr>
          <w:p w14:paraId="672BB02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hopped</w:t>
            </w:r>
          </w:p>
          <w:p w14:paraId="121109E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drugged</w:t>
            </w:r>
          </w:p>
          <w:p w14:paraId="32B5BEE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permitted</w:t>
            </w:r>
          </w:p>
          <w:p w14:paraId="016A8C6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knitted</w:t>
            </w:r>
          </w:p>
          <w:p w14:paraId="6F98FA0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cried</w:t>
            </w:r>
          </w:p>
          <w:p w14:paraId="5ABC914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carried</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F1DE866"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hopped</w:t>
            </w:r>
          </w:p>
          <w:p w14:paraId="09694CD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drugged</w:t>
            </w:r>
          </w:p>
          <w:p w14:paraId="27B5F8B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permitted</w:t>
            </w:r>
          </w:p>
          <w:p w14:paraId="0B13AD86"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knitted</w:t>
            </w:r>
          </w:p>
          <w:p w14:paraId="0CF498C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cried</w:t>
            </w:r>
          </w:p>
          <w:p w14:paraId="1E955BB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carried</w:t>
            </w:r>
          </w:p>
        </w:tc>
      </w:tr>
    </w:tbl>
    <w:p w14:paraId="77708AAB"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Exercise 12</w:t>
      </w:r>
    </w:p>
    <w:p w14:paraId="3384BF07"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Write the present, past and past participles of the following verbs. Remember to change the spelling appropriately where necessary.</w:t>
      </w:r>
    </w:p>
    <w:p w14:paraId="06A14198" w14:textId="77777777" w:rsidR="002F0E26" w:rsidRPr="00E21268" w:rsidRDefault="002F0E26" w:rsidP="002F0E26">
      <w:pPr>
        <w:pStyle w:val="ListParagraph"/>
        <w:tabs>
          <w:tab w:val="left" w:pos="660"/>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1. prevent</w:t>
      </w:r>
      <w:r w:rsidRPr="00E21268">
        <w:rPr>
          <w:rFonts w:ascii="Times New Roman" w:hAnsi="Times New Roman"/>
          <w:sz w:val="32"/>
          <w:szCs w:val="32"/>
        </w:rPr>
        <w:tab/>
        <w:t xml:space="preserve">              6. aid</w:t>
      </w:r>
    </w:p>
    <w:p w14:paraId="735E13B8" w14:textId="77777777" w:rsidR="002F0E26" w:rsidRPr="00E21268" w:rsidRDefault="002F0E26" w:rsidP="002F0E26">
      <w:pPr>
        <w:pStyle w:val="ListParagraph"/>
        <w:tabs>
          <w:tab w:val="left" w:pos="660"/>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2. donate</w:t>
      </w:r>
      <w:r w:rsidRPr="00E21268">
        <w:rPr>
          <w:rFonts w:ascii="Times New Roman" w:hAnsi="Times New Roman"/>
          <w:sz w:val="32"/>
          <w:szCs w:val="32"/>
        </w:rPr>
        <w:tab/>
        <w:t xml:space="preserve">              7. relieve</w:t>
      </w:r>
    </w:p>
    <w:p w14:paraId="7B278030" w14:textId="77777777" w:rsidR="002F0E26" w:rsidRPr="00E21268" w:rsidRDefault="002F0E26" w:rsidP="002F0E26">
      <w:pPr>
        <w:pStyle w:val="ListParagraph"/>
        <w:tabs>
          <w:tab w:val="left" w:pos="660"/>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3. hurry</w:t>
      </w:r>
      <w:r w:rsidRPr="00E21268">
        <w:rPr>
          <w:rFonts w:ascii="Times New Roman" w:hAnsi="Times New Roman"/>
          <w:sz w:val="32"/>
          <w:szCs w:val="32"/>
        </w:rPr>
        <w:tab/>
        <w:t xml:space="preserve">              8. share</w:t>
      </w:r>
    </w:p>
    <w:p w14:paraId="356DA581" w14:textId="77777777" w:rsidR="002F0E26" w:rsidRPr="00E21268" w:rsidRDefault="002F0E26" w:rsidP="002F0E26">
      <w:pPr>
        <w:pStyle w:val="ListParagraph"/>
        <w:tabs>
          <w:tab w:val="left" w:pos="660"/>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4. worry</w:t>
      </w:r>
      <w:r w:rsidRPr="00E21268">
        <w:rPr>
          <w:rFonts w:ascii="Times New Roman" w:hAnsi="Times New Roman"/>
          <w:sz w:val="32"/>
          <w:szCs w:val="32"/>
        </w:rPr>
        <w:tab/>
        <w:t xml:space="preserve">              9. enrol</w:t>
      </w:r>
    </w:p>
    <w:p w14:paraId="4A730746" w14:textId="77777777" w:rsidR="002F0E26" w:rsidRPr="00E21268" w:rsidRDefault="002F0E26" w:rsidP="002F0E26">
      <w:pPr>
        <w:pStyle w:val="ListParagraph"/>
        <w:tabs>
          <w:tab w:val="left" w:pos="660"/>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5. train</w:t>
      </w:r>
      <w:r w:rsidRPr="00E21268">
        <w:rPr>
          <w:rFonts w:ascii="Times New Roman" w:hAnsi="Times New Roman"/>
          <w:sz w:val="32"/>
          <w:szCs w:val="32"/>
        </w:rPr>
        <w:tab/>
        <w:t xml:space="preserve">            10. save</w:t>
      </w:r>
    </w:p>
    <w:p w14:paraId="39EAF839" w14:textId="77777777" w:rsidR="002F0E26" w:rsidRPr="00E21268" w:rsidRDefault="002F0E26" w:rsidP="002F0E26">
      <w:pPr>
        <w:tabs>
          <w:tab w:val="left" w:pos="1134"/>
          <w:tab w:val="left" w:pos="3119"/>
          <w:tab w:val="left" w:pos="5529"/>
        </w:tabs>
        <w:ind w:right="-90"/>
        <w:jc w:val="both"/>
        <w:rPr>
          <w:rFonts w:ascii="Times New Roman" w:hAnsi="Times New Roman"/>
          <w:b/>
          <w:sz w:val="32"/>
          <w:szCs w:val="32"/>
        </w:rPr>
      </w:pPr>
      <w:r w:rsidRPr="00E21268">
        <w:rPr>
          <w:rFonts w:ascii="Times New Roman" w:hAnsi="Times New Roman"/>
          <w:b/>
          <w:sz w:val="32"/>
          <w:szCs w:val="32"/>
        </w:rPr>
        <w:t>Irregular Verbs</w:t>
      </w:r>
    </w:p>
    <w:p w14:paraId="06417CDA" w14:textId="77777777" w:rsidR="002F0E26" w:rsidRPr="00E21268" w:rsidRDefault="002F0E26" w:rsidP="002F0E26">
      <w:pPr>
        <w:tabs>
          <w:tab w:val="left" w:pos="1134"/>
          <w:tab w:val="left" w:pos="3119"/>
          <w:tab w:val="left" w:pos="5529"/>
        </w:tabs>
        <w:ind w:right="-90"/>
        <w:jc w:val="both"/>
        <w:rPr>
          <w:rFonts w:ascii="Times New Roman" w:hAnsi="Times New Roman"/>
          <w:sz w:val="32"/>
          <w:szCs w:val="32"/>
        </w:rPr>
      </w:pPr>
      <w:r w:rsidRPr="00E21268">
        <w:rPr>
          <w:rFonts w:ascii="Times New Roman" w:hAnsi="Times New Roman"/>
          <w:sz w:val="32"/>
          <w:szCs w:val="32"/>
        </w:rPr>
        <w:t xml:space="preserve">Some verbs do not form the past by adding </w:t>
      </w:r>
      <w:r w:rsidRPr="00E21268">
        <w:rPr>
          <w:rFonts w:ascii="Times New Roman" w:hAnsi="Times New Roman"/>
          <w:b/>
          <w:sz w:val="32"/>
          <w:szCs w:val="32"/>
        </w:rPr>
        <w:t>-d</w:t>
      </w:r>
      <w:r w:rsidRPr="00E21268">
        <w:rPr>
          <w:rFonts w:ascii="Times New Roman" w:hAnsi="Times New Roman"/>
          <w:sz w:val="32"/>
          <w:szCs w:val="32"/>
        </w:rPr>
        <w:t xml:space="preserve"> or -</w:t>
      </w:r>
      <w:r w:rsidRPr="00E21268">
        <w:rPr>
          <w:rFonts w:ascii="Times New Roman" w:hAnsi="Times New Roman"/>
          <w:b/>
          <w:sz w:val="32"/>
          <w:szCs w:val="32"/>
        </w:rPr>
        <w:t>ed</w:t>
      </w:r>
      <w:r w:rsidRPr="00E21268">
        <w:rPr>
          <w:rFonts w:ascii="Times New Roman" w:hAnsi="Times New Roman"/>
          <w:sz w:val="32"/>
          <w:szCs w:val="32"/>
        </w:rPr>
        <w:t xml:space="preserve">. These verbs are called </w:t>
      </w:r>
      <w:r w:rsidRPr="00E21268">
        <w:rPr>
          <w:rFonts w:ascii="Times New Roman" w:hAnsi="Times New Roman"/>
          <w:b/>
          <w:sz w:val="32"/>
          <w:szCs w:val="32"/>
        </w:rPr>
        <w:t>irregular verbs</w:t>
      </w:r>
      <w:r w:rsidRPr="00E21268">
        <w:rPr>
          <w:rFonts w:ascii="Times New Roman" w:hAnsi="Times New Roman"/>
          <w:sz w:val="32"/>
          <w:szCs w:val="32"/>
        </w:rPr>
        <w:t>. There are only about sixty frequently used irregular verbs. For many of these, the past and the past participles are spelled the same but some are different.</w:t>
      </w:r>
    </w:p>
    <w:p w14:paraId="195F5804" w14:textId="77777777" w:rsidR="002F0E26" w:rsidRPr="00E21268" w:rsidRDefault="002F0E26" w:rsidP="002F0E26">
      <w:pPr>
        <w:tabs>
          <w:tab w:val="left" w:pos="1134"/>
          <w:tab w:val="left" w:pos="3119"/>
          <w:tab w:val="left" w:pos="5529"/>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9C05A5B" w14:textId="77777777" w:rsidR="002F0E26" w:rsidRPr="00E21268" w:rsidRDefault="002F0E26" w:rsidP="002F0E26">
      <w:pPr>
        <w:tabs>
          <w:tab w:val="left" w:pos="1134"/>
          <w:tab w:val="left" w:pos="3119"/>
          <w:tab w:val="left" w:pos="5529"/>
        </w:tabs>
        <w:ind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saw</w:t>
      </w:r>
      <w:r w:rsidRPr="00E21268">
        <w:rPr>
          <w:rFonts w:ascii="Times New Roman" w:hAnsi="Times New Roman"/>
          <w:sz w:val="32"/>
          <w:szCs w:val="32"/>
        </w:rPr>
        <w:t xml:space="preserve"> great misery all around him. – past</w:t>
      </w:r>
    </w:p>
    <w:p w14:paraId="63574B25" w14:textId="77777777" w:rsidR="002F0E26" w:rsidRDefault="002F0E26" w:rsidP="002F0E26">
      <w:pPr>
        <w:tabs>
          <w:tab w:val="left" w:pos="1134"/>
          <w:tab w:val="left" w:pos="3119"/>
          <w:tab w:val="left" w:pos="5529"/>
        </w:tabs>
        <w:ind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 seen</w:t>
      </w:r>
      <w:r w:rsidRPr="00E21268">
        <w:rPr>
          <w:rFonts w:ascii="Times New Roman" w:hAnsi="Times New Roman"/>
          <w:sz w:val="32"/>
          <w:szCs w:val="32"/>
        </w:rPr>
        <w:t xml:space="preserve"> great misery all round him. – past participle</w:t>
      </w:r>
    </w:p>
    <w:p w14:paraId="26EAAE79"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Common irregular Verbs</w:t>
      </w:r>
    </w:p>
    <w:tbl>
      <w:tblPr>
        <w:tblW w:w="0" w:type="auto"/>
        <w:tblInd w:w="-20" w:type="dxa"/>
        <w:tblLayout w:type="fixed"/>
        <w:tblLook w:val="0000" w:firstRow="0" w:lastRow="0" w:firstColumn="0" w:lastColumn="0" w:noHBand="0" w:noVBand="0"/>
      </w:tblPr>
      <w:tblGrid>
        <w:gridCol w:w="3119"/>
        <w:gridCol w:w="3119"/>
        <w:gridCol w:w="3160"/>
      </w:tblGrid>
      <w:tr w:rsidR="002F0E26" w:rsidRPr="00E21268" w14:paraId="406FCFAA" w14:textId="77777777" w:rsidTr="00523E3C">
        <w:tc>
          <w:tcPr>
            <w:tcW w:w="3119" w:type="dxa"/>
            <w:tcBorders>
              <w:top w:val="single" w:sz="4" w:space="0" w:color="000000"/>
              <w:left w:val="single" w:sz="4" w:space="0" w:color="000000"/>
              <w:bottom w:val="single" w:sz="4" w:space="0" w:color="000000"/>
            </w:tcBorders>
            <w:shd w:val="clear" w:color="auto" w:fill="auto"/>
          </w:tcPr>
          <w:p w14:paraId="14341E3E"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Verb</w:t>
            </w:r>
          </w:p>
        </w:tc>
        <w:tc>
          <w:tcPr>
            <w:tcW w:w="3119" w:type="dxa"/>
            <w:tcBorders>
              <w:top w:val="single" w:sz="4" w:space="0" w:color="000000"/>
              <w:left w:val="single" w:sz="4" w:space="0" w:color="000000"/>
              <w:bottom w:val="single" w:sz="4" w:space="0" w:color="000000"/>
            </w:tcBorders>
            <w:shd w:val="clear" w:color="auto" w:fill="auto"/>
          </w:tcPr>
          <w:p w14:paraId="2E78F289" w14:textId="77777777" w:rsidR="002F0E26" w:rsidRPr="00E21268" w:rsidRDefault="002F0E26" w:rsidP="00523E3C">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Past tense</w:t>
            </w: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70FD4C9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Past participles</w:t>
            </w:r>
          </w:p>
        </w:tc>
      </w:tr>
      <w:tr w:rsidR="002F0E26" w:rsidRPr="00E21268" w14:paraId="7AFF3DAF" w14:textId="77777777" w:rsidTr="00523E3C">
        <w:tc>
          <w:tcPr>
            <w:tcW w:w="3119" w:type="dxa"/>
            <w:tcBorders>
              <w:top w:val="single" w:sz="4" w:space="0" w:color="000000"/>
              <w:left w:val="single" w:sz="4" w:space="0" w:color="000000"/>
              <w:bottom w:val="single" w:sz="4" w:space="0" w:color="000000"/>
            </w:tcBorders>
            <w:shd w:val="clear" w:color="auto" w:fill="auto"/>
          </w:tcPr>
          <w:p w14:paraId="1C7E770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begin</w:t>
            </w:r>
          </w:p>
          <w:p w14:paraId="3AA8882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choose</w:t>
            </w:r>
          </w:p>
          <w:p w14:paraId="6E7C26B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go</w:t>
            </w:r>
          </w:p>
          <w:p w14:paraId="2BE73A6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speak</w:t>
            </w:r>
          </w:p>
          <w:p w14:paraId="60B8C3DB"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ride</w:t>
            </w:r>
          </w:p>
          <w:p w14:paraId="2B3E901C"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fight</w:t>
            </w:r>
          </w:p>
          <w:p w14:paraId="1A2B5D1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throw</w:t>
            </w:r>
          </w:p>
          <w:p w14:paraId="0C9DEEF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come</w:t>
            </w:r>
          </w:p>
          <w:p w14:paraId="21E4CCB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sing</w:t>
            </w:r>
          </w:p>
          <w:p w14:paraId="618DC27F"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steal</w:t>
            </w:r>
          </w:p>
          <w:p w14:paraId="166B695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swim</w:t>
            </w:r>
          </w:p>
          <w:p w14:paraId="31B40079"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make</w:t>
            </w:r>
          </w:p>
          <w:p w14:paraId="6182F6B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run</w:t>
            </w:r>
          </w:p>
          <w:p w14:paraId="783F1B9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grow</w:t>
            </w:r>
          </w:p>
          <w:p w14:paraId="2811BB7B"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write</w:t>
            </w:r>
          </w:p>
          <w:p w14:paraId="4B5238DF"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ring</w:t>
            </w:r>
          </w:p>
          <w:p w14:paraId="2C5C9F06"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drink</w:t>
            </w:r>
          </w:p>
          <w:p w14:paraId="784D851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lie</w:t>
            </w:r>
          </w:p>
          <w:p w14:paraId="50F8A4D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do</w:t>
            </w:r>
          </w:p>
          <w:p w14:paraId="6DD9B1E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eat</w:t>
            </w:r>
          </w:p>
          <w:p w14:paraId="538A381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know</w:t>
            </w:r>
          </w:p>
        </w:tc>
        <w:tc>
          <w:tcPr>
            <w:tcW w:w="3119" w:type="dxa"/>
            <w:tcBorders>
              <w:top w:val="single" w:sz="4" w:space="0" w:color="000000"/>
              <w:left w:val="single" w:sz="4" w:space="0" w:color="000000"/>
              <w:bottom w:val="single" w:sz="4" w:space="0" w:color="000000"/>
            </w:tcBorders>
            <w:shd w:val="clear" w:color="auto" w:fill="auto"/>
          </w:tcPr>
          <w:p w14:paraId="7897AB0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began</w:t>
            </w:r>
          </w:p>
          <w:p w14:paraId="6D899E29"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chose</w:t>
            </w:r>
          </w:p>
          <w:p w14:paraId="53856AB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went</w:t>
            </w:r>
          </w:p>
          <w:p w14:paraId="405C47B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spoke</w:t>
            </w:r>
          </w:p>
          <w:p w14:paraId="2F37679C"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rode</w:t>
            </w:r>
          </w:p>
          <w:p w14:paraId="7B8E8D6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fought</w:t>
            </w:r>
          </w:p>
          <w:p w14:paraId="26D2CDE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threw</w:t>
            </w:r>
          </w:p>
          <w:p w14:paraId="003206F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came</w:t>
            </w:r>
          </w:p>
          <w:p w14:paraId="1A40EDDF"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sang</w:t>
            </w:r>
          </w:p>
          <w:p w14:paraId="47F23ED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stole</w:t>
            </w:r>
          </w:p>
          <w:p w14:paraId="336149C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swam</w:t>
            </w:r>
          </w:p>
          <w:p w14:paraId="36581F86"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made</w:t>
            </w:r>
          </w:p>
          <w:p w14:paraId="6DBE356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ran</w:t>
            </w:r>
          </w:p>
          <w:p w14:paraId="3514064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grew</w:t>
            </w:r>
          </w:p>
          <w:p w14:paraId="5C4121C3"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wrote</w:t>
            </w:r>
          </w:p>
          <w:p w14:paraId="49B9257C"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rang</w:t>
            </w:r>
          </w:p>
          <w:p w14:paraId="5EDFD23F"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drank</w:t>
            </w:r>
          </w:p>
          <w:p w14:paraId="4B91B0AC"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lay</w:t>
            </w:r>
          </w:p>
          <w:p w14:paraId="2F33A50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did</w:t>
            </w:r>
          </w:p>
          <w:p w14:paraId="6B4DEE2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ate</w:t>
            </w:r>
          </w:p>
          <w:p w14:paraId="27B54ED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knew</w:t>
            </w:r>
          </w:p>
          <w:p w14:paraId="719F5D42" w14:textId="77777777" w:rsidR="002F0E26" w:rsidRPr="00E21268" w:rsidRDefault="002F0E26" w:rsidP="00523E3C">
            <w:pPr>
              <w:tabs>
                <w:tab w:val="left" w:pos="1134"/>
                <w:tab w:val="left" w:pos="4395"/>
              </w:tabs>
              <w:ind w:right="-90"/>
              <w:jc w:val="both"/>
              <w:rPr>
                <w:rFonts w:ascii="Times New Roman" w:hAnsi="Times New Roman"/>
                <w:sz w:val="32"/>
                <w:szCs w:val="32"/>
              </w:rPr>
            </w:pPr>
          </w:p>
        </w:tc>
        <w:tc>
          <w:tcPr>
            <w:tcW w:w="3160" w:type="dxa"/>
            <w:tcBorders>
              <w:top w:val="single" w:sz="4" w:space="0" w:color="000000"/>
              <w:left w:val="single" w:sz="4" w:space="0" w:color="000000"/>
              <w:bottom w:val="single" w:sz="4" w:space="0" w:color="000000"/>
              <w:right w:val="single" w:sz="4" w:space="0" w:color="000000"/>
            </w:tcBorders>
            <w:shd w:val="clear" w:color="auto" w:fill="auto"/>
          </w:tcPr>
          <w:p w14:paraId="09C9992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had) begun</w:t>
            </w:r>
          </w:p>
          <w:p w14:paraId="160611E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chosen</w:t>
            </w:r>
          </w:p>
          <w:p w14:paraId="01EA0B3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gone</w:t>
            </w:r>
          </w:p>
          <w:p w14:paraId="0ABBE75D"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spoken</w:t>
            </w:r>
          </w:p>
          <w:p w14:paraId="65A793BB"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ridden</w:t>
            </w:r>
          </w:p>
          <w:p w14:paraId="68DB5F90"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fought</w:t>
            </w:r>
          </w:p>
          <w:p w14:paraId="42EE04C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thrown</w:t>
            </w:r>
          </w:p>
          <w:p w14:paraId="403A54F5"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come</w:t>
            </w:r>
          </w:p>
          <w:p w14:paraId="18DA0ED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sung</w:t>
            </w:r>
          </w:p>
          <w:p w14:paraId="00787E7E"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stolen</w:t>
            </w:r>
          </w:p>
          <w:p w14:paraId="29994B3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swum</w:t>
            </w:r>
          </w:p>
          <w:p w14:paraId="78E75398"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made</w:t>
            </w:r>
          </w:p>
          <w:p w14:paraId="5D7EF906"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run</w:t>
            </w:r>
          </w:p>
          <w:p w14:paraId="6B2434B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grown</w:t>
            </w:r>
          </w:p>
          <w:p w14:paraId="6707530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written</w:t>
            </w:r>
          </w:p>
          <w:p w14:paraId="1F083764"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rung</w:t>
            </w:r>
          </w:p>
          <w:p w14:paraId="1941ABA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drunk</w:t>
            </w:r>
          </w:p>
          <w:p w14:paraId="07621117"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lain</w:t>
            </w:r>
          </w:p>
          <w:p w14:paraId="58364B6A"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done</w:t>
            </w:r>
          </w:p>
          <w:p w14:paraId="35F7F3DB"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eaten</w:t>
            </w:r>
          </w:p>
          <w:p w14:paraId="0452E3F1" w14:textId="77777777" w:rsidR="002F0E26" w:rsidRPr="00E21268" w:rsidRDefault="002F0E26" w:rsidP="00523E3C">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(had) known</w:t>
            </w:r>
          </w:p>
        </w:tc>
      </w:tr>
    </w:tbl>
    <w:p w14:paraId="2CEE5810"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For a few irregular verbs, like </w:t>
      </w:r>
      <w:r w:rsidRPr="00E21268">
        <w:rPr>
          <w:rFonts w:ascii="Times New Roman" w:hAnsi="Times New Roman"/>
          <w:b/>
          <w:sz w:val="32"/>
          <w:szCs w:val="32"/>
        </w:rPr>
        <w:t>hit</w:t>
      </w:r>
      <w:r w:rsidRPr="00E21268">
        <w:rPr>
          <w:rFonts w:ascii="Times New Roman" w:hAnsi="Times New Roman"/>
          <w:sz w:val="32"/>
          <w:szCs w:val="32"/>
        </w:rPr>
        <w:t xml:space="preserve"> and </w:t>
      </w:r>
      <w:r w:rsidRPr="00E21268">
        <w:rPr>
          <w:rFonts w:ascii="Times New Roman" w:hAnsi="Times New Roman"/>
          <w:b/>
          <w:sz w:val="32"/>
          <w:szCs w:val="32"/>
        </w:rPr>
        <w:t>cut</w:t>
      </w:r>
      <w:r w:rsidRPr="00E21268">
        <w:rPr>
          <w:rFonts w:ascii="Times New Roman" w:hAnsi="Times New Roman"/>
          <w:sz w:val="32"/>
          <w:szCs w:val="32"/>
        </w:rPr>
        <w:t xml:space="preserve">, the three principal parts are spelled the same. These ones offer no problems to learners. Most problems come from irregular verbs with three different forms. For example, the irregular verbs </w:t>
      </w:r>
      <w:r w:rsidRPr="00E21268">
        <w:rPr>
          <w:rFonts w:ascii="Times New Roman" w:hAnsi="Times New Roman"/>
          <w:b/>
          <w:sz w:val="32"/>
          <w:szCs w:val="32"/>
        </w:rPr>
        <w:t>throw</w:t>
      </w:r>
      <w:r w:rsidRPr="00E21268">
        <w:rPr>
          <w:rFonts w:ascii="Times New Roman" w:hAnsi="Times New Roman"/>
          <w:sz w:val="32"/>
          <w:szCs w:val="32"/>
        </w:rPr>
        <w:t xml:space="preserve"> and </w:t>
      </w:r>
      <w:r w:rsidRPr="00E21268">
        <w:rPr>
          <w:rFonts w:ascii="Times New Roman" w:hAnsi="Times New Roman"/>
          <w:b/>
          <w:sz w:val="32"/>
          <w:szCs w:val="32"/>
        </w:rPr>
        <w:t>ring</w:t>
      </w:r>
      <w:r w:rsidRPr="00E21268">
        <w:rPr>
          <w:rFonts w:ascii="Times New Roman" w:hAnsi="Times New Roman"/>
          <w:sz w:val="32"/>
          <w:szCs w:val="32"/>
        </w:rPr>
        <w:t>.</w:t>
      </w:r>
    </w:p>
    <w:p w14:paraId="4EB53075"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throw</w:t>
      </w:r>
      <w:r w:rsidRPr="00E21268">
        <w:rPr>
          <w:rFonts w:ascii="Times New Roman" w:hAnsi="Times New Roman"/>
          <w:sz w:val="32"/>
          <w:szCs w:val="32"/>
        </w:rPr>
        <w:tab/>
        <w:t xml:space="preserve">               threw</w:t>
      </w:r>
      <w:r w:rsidRPr="00E21268">
        <w:rPr>
          <w:rFonts w:ascii="Times New Roman" w:hAnsi="Times New Roman"/>
          <w:sz w:val="32"/>
          <w:szCs w:val="32"/>
        </w:rPr>
        <w:tab/>
        <w:t xml:space="preserve">              had thrown</w:t>
      </w:r>
    </w:p>
    <w:p w14:paraId="1810DFC2"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ring</w:t>
      </w:r>
      <w:r w:rsidRPr="00E21268">
        <w:rPr>
          <w:rFonts w:ascii="Times New Roman" w:hAnsi="Times New Roman"/>
          <w:sz w:val="32"/>
          <w:szCs w:val="32"/>
        </w:rPr>
        <w:tab/>
        <w:t xml:space="preserve">               rang</w:t>
      </w:r>
      <w:r w:rsidRPr="00E21268">
        <w:rPr>
          <w:rFonts w:ascii="Times New Roman" w:hAnsi="Times New Roman"/>
          <w:sz w:val="32"/>
          <w:szCs w:val="32"/>
        </w:rPr>
        <w:tab/>
        <w:t xml:space="preserve">               had rung</w:t>
      </w:r>
    </w:p>
    <w:p w14:paraId="5A64D47D"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If you are not sure about a verb form, look it up in the dictionary.</w:t>
      </w:r>
    </w:p>
    <w:p w14:paraId="6938B665"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b/>
          <w:sz w:val="32"/>
          <w:szCs w:val="32"/>
        </w:rPr>
        <w:t>Exercise 13</w:t>
      </w:r>
    </w:p>
    <w:p w14:paraId="3FBA2B9D"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Write the past tense and past participles of the following irregular verbs and then use each of them in sentences of your own.</w:t>
      </w:r>
    </w:p>
    <w:p w14:paraId="64280797" w14:textId="77777777" w:rsidR="002F0E26" w:rsidRPr="00E21268" w:rsidRDefault="002F0E26" w:rsidP="00480BC1">
      <w:pPr>
        <w:pStyle w:val="ListParagraph"/>
        <w:numPr>
          <w:ilvl w:val="0"/>
          <w:numId w:val="23"/>
        </w:numPr>
        <w:tabs>
          <w:tab w:val="left" w:pos="660"/>
          <w:tab w:val="left" w:pos="2410"/>
          <w:tab w:val="left" w:pos="46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arise</w:t>
      </w:r>
      <w:r w:rsidRPr="00E21268">
        <w:rPr>
          <w:rFonts w:ascii="Times New Roman" w:hAnsi="Times New Roman"/>
          <w:sz w:val="32"/>
          <w:szCs w:val="32"/>
        </w:rPr>
        <w:tab/>
        <w:t xml:space="preserve">                        6. fall</w:t>
      </w:r>
    </w:p>
    <w:p w14:paraId="6EB818B9" w14:textId="77777777" w:rsidR="002F0E26" w:rsidRPr="00E21268" w:rsidRDefault="002F0E26" w:rsidP="00480BC1">
      <w:pPr>
        <w:pStyle w:val="ListParagraph"/>
        <w:numPr>
          <w:ilvl w:val="0"/>
          <w:numId w:val="23"/>
        </w:numPr>
        <w:tabs>
          <w:tab w:val="left" w:pos="660"/>
          <w:tab w:val="left" w:pos="241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tear</w:t>
      </w:r>
      <w:r w:rsidRPr="00E21268">
        <w:rPr>
          <w:rFonts w:ascii="Times New Roman" w:hAnsi="Times New Roman"/>
          <w:sz w:val="32"/>
          <w:szCs w:val="32"/>
        </w:rPr>
        <w:tab/>
        <w:t xml:space="preserve">                        7. blow</w:t>
      </w:r>
    </w:p>
    <w:p w14:paraId="27996E7D" w14:textId="77777777" w:rsidR="002F0E26" w:rsidRPr="00E21268" w:rsidRDefault="002F0E26" w:rsidP="00480BC1">
      <w:pPr>
        <w:pStyle w:val="ListParagraph"/>
        <w:numPr>
          <w:ilvl w:val="0"/>
          <w:numId w:val="23"/>
        </w:numPr>
        <w:tabs>
          <w:tab w:val="left" w:pos="660"/>
          <w:tab w:val="left" w:pos="2410"/>
          <w:tab w:val="left" w:pos="4400"/>
          <w:tab w:val="left" w:pos="46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wear</w:t>
      </w:r>
      <w:r w:rsidRPr="00E21268">
        <w:rPr>
          <w:rFonts w:ascii="Times New Roman" w:hAnsi="Times New Roman"/>
          <w:sz w:val="32"/>
          <w:szCs w:val="32"/>
        </w:rPr>
        <w:tab/>
        <w:t xml:space="preserve">                        8. freeze</w:t>
      </w:r>
    </w:p>
    <w:p w14:paraId="44307FDC" w14:textId="77777777" w:rsidR="002F0E26" w:rsidRPr="00E21268" w:rsidRDefault="002F0E26" w:rsidP="00480BC1">
      <w:pPr>
        <w:pStyle w:val="ListParagraph"/>
        <w:numPr>
          <w:ilvl w:val="0"/>
          <w:numId w:val="23"/>
        </w:numPr>
        <w:tabs>
          <w:tab w:val="left" w:pos="660"/>
          <w:tab w:val="left" w:pos="241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lay</w:t>
      </w:r>
      <w:r w:rsidRPr="00E21268">
        <w:rPr>
          <w:rFonts w:ascii="Times New Roman" w:hAnsi="Times New Roman"/>
          <w:sz w:val="32"/>
          <w:szCs w:val="32"/>
        </w:rPr>
        <w:tab/>
      </w:r>
      <w:r w:rsidRPr="00E21268">
        <w:rPr>
          <w:rFonts w:ascii="Times New Roman" w:hAnsi="Times New Roman"/>
          <w:sz w:val="32"/>
          <w:szCs w:val="32"/>
        </w:rPr>
        <w:tab/>
        <w:t xml:space="preserve">                  9. fly</w:t>
      </w:r>
    </w:p>
    <w:p w14:paraId="13A5FB95" w14:textId="77777777" w:rsidR="002F0E26" w:rsidRDefault="002F0E26" w:rsidP="00480BC1">
      <w:pPr>
        <w:pStyle w:val="ListParagraph"/>
        <w:numPr>
          <w:ilvl w:val="0"/>
          <w:numId w:val="23"/>
        </w:numPr>
        <w:tabs>
          <w:tab w:val="left" w:pos="660"/>
          <w:tab w:val="left" w:pos="241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see</w:t>
      </w:r>
      <w:r w:rsidRPr="00E21268">
        <w:rPr>
          <w:rFonts w:ascii="Times New Roman" w:hAnsi="Times New Roman"/>
          <w:sz w:val="32"/>
          <w:szCs w:val="32"/>
        </w:rPr>
        <w:tab/>
      </w:r>
      <w:r w:rsidRPr="00E21268">
        <w:rPr>
          <w:rFonts w:ascii="Times New Roman" w:hAnsi="Times New Roman"/>
          <w:sz w:val="32"/>
          <w:szCs w:val="32"/>
        </w:rPr>
        <w:tab/>
        <w:t xml:space="preserve">                10. Write</w:t>
      </w:r>
    </w:p>
    <w:p w14:paraId="61B142BE"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b/>
          <w:sz w:val="32"/>
          <w:szCs w:val="32"/>
        </w:rPr>
        <w:t>ACTIVE AND PASSIVE VERB FORMS</w:t>
      </w:r>
    </w:p>
    <w:p w14:paraId="685A5507"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b/>
          <w:sz w:val="32"/>
          <w:szCs w:val="32"/>
        </w:rPr>
        <w:t>ACTIVE VOICE</w:t>
      </w:r>
    </w:p>
    <w:p w14:paraId="6C7CDDDC"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sz w:val="32"/>
          <w:szCs w:val="32"/>
        </w:rPr>
        <w:t xml:space="preserve">A verb is in </w:t>
      </w:r>
      <w:r w:rsidRPr="00E21268">
        <w:rPr>
          <w:rFonts w:ascii="Times New Roman" w:hAnsi="Times New Roman"/>
          <w:b/>
          <w:sz w:val="32"/>
          <w:szCs w:val="32"/>
        </w:rPr>
        <w:t>active voice</w:t>
      </w:r>
      <w:r w:rsidRPr="00E21268">
        <w:rPr>
          <w:rFonts w:ascii="Times New Roman" w:hAnsi="Times New Roman"/>
          <w:sz w:val="32"/>
          <w:szCs w:val="32"/>
        </w:rPr>
        <w:t xml:space="preserve"> when the subject of the sentence </w:t>
      </w:r>
      <w:r w:rsidRPr="00E21268">
        <w:rPr>
          <w:rFonts w:ascii="Times New Roman" w:hAnsi="Times New Roman"/>
          <w:b/>
          <w:sz w:val="32"/>
          <w:szCs w:val="32"/>
        </w:rPr>
        <w:t xml:space="preserve">performs </w:t>
      </w:r>
      <w:r w:rsidRPr="00E21268">
        <w:rPr>
          <w:rFonts w:ascii="Times New Roman" w:hAnsi="Times New Roman"/>
          <w:sz w:val="32"/>
          <w:szCs w:val="32"/>
        </w:rPr>
        <w:t>the action.</w:t>
      </w:r>
    </w:p>
    <w:p w14:paraId="0D58257B"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09A28A2C"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b/>
          <w:sz w:val="32"/>
          <w:szCs w:val="32"/>
        </w:rPr>
        <w:t>Our teacher punished</w:t>
      </w:r>
      <w:r w:rsidRPr="00E21268">
        <w:rPr>
          <w:rFonts w:ascii="Times New Roman" w:hAnsi="Times New Roman"/>
          <w:sz w:val="32"/>
          <w:szCs w:val="32"/>
        </w:rPr>
        <w:t xml:space="preserve"> us for making noise in class.</w:t>
      </w:r>
    </w:p>
    <w:p w14:paraId="3B9B6D16"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sz w:val="32"/>
          <w:szCs w:val="32"/>
        </w:rPr>
        <w:t xml:space="preserve">     Subject       action</w:t>
      </w:r>
    </w:p>
    <w:p w14:paraId="54B4BA2F"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b/>
          <w:sz w:val="32"/>
          <w:szCs w:val="32"/>
        </w:rPr>
        <w:t>Players arrived</w:t>
      </w:r>
      <w:r w:rsidRPr="00E21268">
        <w:rPr>
          <w:rFonts w:ascii="Times New Roman" w:hAnsi="Times New Roman"/>
          <w:sz w:val="32"/>
          <w:szCs w:val="32"/>
        </w:rPr>
        <w:t xml:space="preserve"> for their first match early in the morning.</w:t>
      </w:r>
    </w:p>
    <w:p w14:paraId="34578B12"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Subject  action</w:t>
      </w:r>
    </w:p>
    <w:p w14:paraId="1D7EFDE5"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 xml:space="preserve">In the above sentences, the subject is </w:t>
      </w:r>
      <w:r w:rsidRPr="00E21268">
        <w:rPr>
          <w:rFonts w:ascii="Times New Roman" w:hAnsi="Times New Roman"/>
          <w:b/>
          <w:sz w:val="32"/>
          <w:szCs w:val="32"/>
        </w:rPr>
        <w:t>who</w:t>
      </w:r>
      <w:r w:rsidRPr="00E21268">
        <w:rPr>
          <w:rFonts w:ascii="Times New Roman" w:hAnsi="Times New Roman"/>
          <w:sz w:val="32"/>
          <w:szCs w:val="32"/>
        </w:rPr>
        <w:t xml:space="preserve"> performed the action. Hence, the verbs of these sentences are in </w:t>
      </w:r>
      <w:r w:rsidRPr="00E21268">
        <w:rPr>
          <w:rFonts w:ascii="Times New Roman" w:hAnsi="Times New Roman"/>
          <w:b/>
          <w:sz w:val="32"/>
          <w:szCs w:val="32"/>
        </w:rPr>
        <w:t>active voice</w:t>
      </w:r>
      <w:r w:rsidRPr="00E21268">
        <w:rPr>
          <w:rFonts w:ascii="Times New Roman" w:hAnsi="Times New Roman"/>
          <w:sz w:val="32"/>
          <w:szCs w:val="32"/>
        </w:rPr>
        <w:t>.</w:t>
      </w:r>
    </w:p>
    <w:p w14:paraId="2BDEF131"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b/>
          <w:sz w:val="32"/>
          <w:szCs w:val="32"/>
        </w:rPr>
        <w:t xml:space="preserve">PASSIVE VOICE  </w:t>
      </w:r>
    </w:p>
    <w:p w14:paraId="22D7A4B7" w14:textId="77777777" w:rsidR="002F0E26"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 xml:space="preserve">The word </w:t>
      </w:r>
      <w:r w:rsidRPr="00E21268">
        <w:rPr>
          <w:rFonts w:ascii="Times New Roman" w:hAnsi="Times New Roman"/>
          <w:b/>
          <w:sz w:val="32"/>
          <w:szCs w:val="32"/>
        </w:rPr>
        <w:t>passive</w:t>
      </w:r>
      <w:r w:rsidRPr="00E21268">
        <w:rPr>
          <w:rFonts w:ascii="Times New Roman" w:hAnsi="Times New Roman"/>
          <w:sz w:val="32"/>
          <w:szCs w:val="32"/>
        </w:rPr>
        <w:t xml:space="preserve"> means “acted upon”. When the subject of the sentence </w:t>
      </w:r>
      <w:r w:rsidRPr="00E21268">
        <w:rPr>
          <w:rFonts w:ascii="Times New Roman" w:hAnsi="Times New Roman"/>
          <w:b/>
          <w:sz w:val="32"/>
          <w:szCs w:val="32"/>
        </w:rPr>
        <w:t xml:space="preserve">receives </w:t>
      </w:r>
      <w:r w:rsidRPr="00E21268">
        <w:rPr>
          <w:rFonts w:ascii="Times New Roman" w:hAnsi="Times New Roman"/>
          <w:sz w:val="32"/>
          <w:szCs w:val="32"/>
        </w:rPr>
        <w:t xml:space="preserve">the action or </w:t>
      </w:r>
      <w:r w:rsidRPr="00E21268">
        <w:rPr>
          <w:rFonts w:ascii="Times New Roman" w:hAnsi="Times New Roman"/>
          <w:b/>
          <w:sz w:val="32"/>
          <w:szCs w:val="32"/>
        </w:rPr>
        <w:t>expresses</w:t>
      </w:r>
      <w:r w:rsidRPr="00E21268">
        <w:rPr>
          <w:rFonts w:ascii="Times New Roman" w:hAnsi="Times New Roman"/>
          <w:sz w:val="32"/>
          <w:szCs w:val="32"/>
        </w:rPr>
        <w:t xml:space="preserve"> the result of the action, the verb is in </w:t>
      </w:r>
      <w:r w:rsidRPr="00E21268">
        <w:rPr>
          <w:rFonts w:ascii="Times New Roman" w:hAnsi="Times New Roman"/>
          <w:b/>
          <w:sz w:val="32"/>
          <w:szCs w:val="32"/>
        </w:rPr>
        <w:t>passive voice</w:t>
      </w:r>
      <w:r w:rsidRPr="00E21268">
        <w:rPr>
          <w:rFonts w:ascii="Times New Roman" w:hAnsi="Times New Roman"/>
          <w:sz w:val="32"/>
          <w:szCs w:val="32"/>
        </w:rPr>
        <w:t>.</w:t>
      </w:r>
    </w:p>
    <w:p w14:paraId="45D6D7FF"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5E293178"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b/>
          <w:sz w:val="32"/>
          <w:szCs w:val="32"/>
        </w:rPr>
        <w:t>We were punished</w:t>
      </w:r>
      <w:r w:rsidRPr="00E21268">
        <w:rPr>
          <w:rFonts w:ascii="Times New Roman" w:hAnsi="Times New Roman"/>
          <w:sz w:val="32"/>
          <w:szCs w:val="32"/>
        </w:rPr>
        <w:t xml:space="preserve"> by the teacher for making noise.</w:t>
      </w:r>
    </w:p>
    <w:p w14:paraId="6D5BAEA5"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sz w:val="32"/>
          <w:szCs w:val="32"/>
        </w:rPr>
        <w:t>Sub</w:t>
      </w:r>
      <w:r w:rsidRPr="00E21268">
        <w:rPr>
          <w:rFonts w:ascii="Times New Roman" w:hAnsi="Times New Roman"/>
          <w:sz w:val="32"/>
          <w:szCs w:val="32"/>
        </w:rPr>
        <w:tab/>
        <w:t xml:space="preserve">       action</w:t>
      </w:r>
    </w:p>
    <w:p w14:paraId="7147D8EA"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b/>
          <w:sz w:val="32"/>
          <w:szCs w:val="32"/>
        </w:rPr>
        <w:t>He was helped</w:t>
      </w:r>
      <w:r w:rsidRPr="00E21268">
        <w:rPr>
          <w:rFonts w:ascii="Times New Roman" w:hAnsi="Times New Roman"/>
          <w:sz w:val="32"/>
          <w:szCs w:val="32"/>
        </w:rPr>
        <w:t xml:space="preserve"> by a passer-by.</w:t>
      </w:r>
    </w:p>
    <w:p w14:paraId="6C597547"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 xml:space="preserve">Sub        action                   </w:t>
      </w:r>
    </w:p>
    <w:p w14:paraId="3EF510C4"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 xml:space="preserve">In the above sentences the subjects </w:t>
      </w:r>
      <w:r w:rsidRPr="00E21268">
        <w:rPr>
          <w:rFonts w:ascii="Times New Roman" w:hAnsi="Times New Roman"/>
          <w:b/>
          <w:sz w:val="32"/>
          <w:szCs w:val="32"/>
        </w:rPr>
        <w:t>we</w:t>
      </w:r>
      <w:r w:rsidRPr="00E21268">
        <w:rPr>
          <w:rFonts w:ascii="Times New Roman" w:hAnsi="Times New Roman"/>
          <w:sz w:val="32"/>
          <w:szCs w:val="32"/>
        </w:rPr>
        <w:t xml:space="preserve"> and </w:t>
      </w:r>
      <w:r w:rsidRPr="00E21268">
        <w:rPr>
          <w:rFonts w:ascii="Times New Roman" w:hAnsi="Times New Roman"/>
          <w:b/>
          <w:sz w:val="32"/>
          <w:szCs w:val="32"/>
        </w:rPr>
        <w:t xml:space="preserve">he </w:t>
      </w:r>
      <w:r w:rsidRPr="00E21268">
        <w:rPr>
          <w:rFonts w:ascii="Times New Roman" w:hAnsi="Times New Roman"/>
          <w:sz w:val="32"/>
          <w:szCs w:val="32"/>
        </w:rPr>
        <w:t>receive the action.</w:t>
      </w:r>
    </w:p>
    <w:p w14:paraId="5A90FF4D"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 xml:space="preserve">When we do not know who or what did the action, or when we do not want to say who or what did it, we use the </w:t>
      </w:r>
      <w:r w:rsidRPr="00E21268">
        <w:rPr>
          <w:rFonts w:ascii="Times New Roman" w:hAnsi="Times New Roman"/>
          <w:b/>
          <w:sz w:val="32"/>
          <w:szCs w:val="32"/>
        </w:rPr>
        <w:t>passive voice</w:t>
      </w:r>
      <w:r w:rsidRPr="00E21268">
        <w:rPr>
          <w:rFonts w:ascii="Times New Roman" w:hAnsi="Times New Roman"/>
          <w:sz w:val="32"/>
          <w:szCs w:val="32"/>
        </w:rPr>
        <w:t>.</w:t>
      </w:r>
    </w:p>
    <w:p w14:paraId="079F0D7C" w14:textId="77777777" w:rsidR="002F0E26" w:rsidRPr="00E21268" w:rsidRDefault="002F0E26" w:rsidP="002F0E26">
      <w:pPr>
        <w:tabs>
          <w:tab w:val="left" w:pos="1134"/>
          <w:tab w:val="left" w:pos="2410"/>
        </w:tabs>
        <w:ind w:right="-90"/>
        <w:jc w:val="both"/>
        <w:rPr>
          <w:rFonts w:ascii="Times New Roman" w:hAnsi="Times New Roman"/>
          <w:sz w:val="32"/>
          <w:szCs w:val="32"/>
        </w:rPr>
      </w:pPr>
      <w:r w:rsidRPr="00E21268">
        <w:rPr>
          <w:rFonts w:ascii="Times New Roman" w:hAnsi="Times New Roman"/>
          <w:sz w:val="32"/>
          <w:szCs w:val="32"/>
        </w:rPr>
        <w:t xml:space="preserve">The passive form of a verb consists of some form of </w:t>
      </w:r>
      <w:r w:rsidRPr="00E21268">
        <w:rPr>
          <w:rFonts w:ascii="Times New Roman" w:hAnsi="Times New Roman"/>
          <w:b/>
          <w:sz w:val="32"/>
          <w:szCs w:val="32"/>
        </w:rPr>
        <w:t xml:space="preserve">be </w:t>
      </w:r>
      <w:r w:rsidRPr="00E21268">
        <w:rPr>
          <w:rFonts w:ascii="Times New Roman" w:hAnsi="Times New Roman"/>
          <w:sz w:val="32"/>
          <w:szCs w:val="32"/>
        </w:rPr>
        <w:t xml:space="preserve">plus the </w:t>
      </w:r>
      <w:r w:rsidRPr="00E21268">
        <w:rPr>
          <w:rFonts w:ascii="Times New Roman" w:hAnsi="Times New Roman"/>
          <w:b/>
          <w:sz w:val="32"/>
          <w:szCs w:val="32"/>
        </w:rPr>
        <w:t>past participle</w:t>
      </w:r>
      <w:r w:rsidRPr="00E21268">
        <w:rPr>
          <w:rFonts w:ascii="Times New Roman" w:hAnsi="Times New Roman"/>
          <w:sz w:val="32"/>
          <w:szCs w:val="32"/>
        </w:rPr>
        <w:t>.</w:t>
      </w:r>
    </w:p>
    <w:p w14:paraId="7BD4FFB9" w14:textId="77777777" w:rsidR="002F0E26" w:rsidRPr="00E21268" w:rsidRDefault="002F0E26" w:rsidP="002F0E26">
      <w:pPr>
        <w:tabs>
          <w:tab w:val="left" w:pos="1134"/>
          <w:tab w:val="left" w:pos="2410"/>
        </w:tabs>
        <w:ind w:right="-90"/>
        <w:jc w:val="both"/>
        <w:rPr>
          <w:rFonts w:ascii="Times New Roman" w:hAnsi="Times New Roman"/>
          <w:b/>
          <w:sz w:val="32"/>
          <w:szCs w:val="32"/>
        </w:rPr>
      </w:pPr>
      <w:r w:rsidRPr="00E21268">
        <w:rPr>
          <w:rFonts w:ascii="Times New Roman" w:hAnsi="Times New Roman"/>
          <w:b/>
          <w:sz w:val="32"/>
          <w:szCs w:val="32"/>
        </w:rPr>
        <w:t>Examples:</w:t>
      </w:r>
    </w:p>
    <w:p w14:paraId="35634675" w14:textId="77777777" w:rsidR="002F0E26" w:rsidRPr="00E21268" w:rsidRDefault="002F0E26" w:rsidP="002F0E26">
      <w:pPr>
        <w:tabs>
          <w:tab w:val="left" w:pos="3119"/>
        </w:tabs>
        <w:ind w:right="-90"/>
        <w:jc w:val="both"/>
        <w:rPr>
          <w:rFonts w:ascii="Times New Roman" w:hAnsi="Times New Roman"/>
          <w:sz w:val="32"/>
          <w:szCs w:val="32"/>
        </w:rPr>
      </w:pPr>
      <w:r w:rsidRPr="00E21268">
        <w:rPr>
          <w:rFonts w:ascii="Times New Roman" w:hAnsi="Times New Roman"/>
          <w:b/>
          <w:sz w:val="32"/>
          <w:szCs w:val="32"/>
        </w:rPr>
        <w:t xml:space="preserve">       Active</w:t>
      </w:r>
      <w:r w:rsidRPr="00E21268">
        <w:rPr>
          <w:rFonts w:ascii="Times New Roman" w:hAnsi="Times New Roman"/>
          <w:sz w:val="32"/>
          <w:szCs w:val="32"/>
        </w:rPr>
        <w:tab/>
        <w:t xml:space="preserve">                       </w:t>
      </w:r>
      <w:r w:rsidRPr="00E21268">
        <w:rPr>
          <w:rFonts w:ascii="Times New Roman" w:hAnsi="Times New Roman"/>
          <w:b/>
          <w:sz w:val="32"/>
          <w:szCs w:val="32"/>
        </w:rPr>
        <w:t>Passive</w:t>
      </w:r>
    </w:p>
    <w:p w14:paraId="3C92BFDC" w14:textId="77777777" w:rsidR="002F0E26" w:rsidRPr="00E21268" w:rsidRDefault="002F0E26" w:rsidP="002F0E26">
      <w:pPr>
        <w:tabs>
          <w:tab w:val="left" w:pos="3119"/>
        </w:tabs>
        <w:ind w:right="-90"/>
        <w:jc w:val="both"/>
        <w:rPr>
          <w:rFonts w:ascii="Times New Roman" w:hAnsi="Times New Roman"/>
          <w:sz w:val="32"/>
          <w:szCs w:val="32"/>
        </w:rPr>
      </w:pPr>
      <w:r w:rsidRPr="00E21268">
        <w:rPr>
          <w:rFonts w:ascii="Times New Roman" w:hAnsi="Times New Roman"/>
          <w:sz w:val="32"/>
          <w:szCs w:val="32"/>
        </w:rPr>
        <w:t>Baabu explored the sea.</w:t>
      </w:r>
      <w:r w:rsidRPr="00E21268">
        <w:rPr>
          <w:rFonts w:ascii="Times New Roman" w:hAnsi="Times New Roman"/>
          <w:sz w:val="32"/>
          <w:szCs w:val="32"/>
        </w:rPr>
        <w:tab/>
        <w:t xml:space="preserve">      The sea </w:t>
      </w:r>
      <w:r w:rsidRPr="00E21268">
        <w:rPr>
          <w:rFonts w:ascii="Times New Roman" w:hAnsi="Times New Roman"/>
          <w:b/>
          <w:sz w:val="32"/>
          <w:szCs w:val="32"/>
        </w:rPr>
        <w:t>was explored</w:t>
      </w:r>
      <w:r w:rsidRPr="00E21268">
        <w:rPr>
          <w:rFonts w:ascii="Times New Roman" w:hAnsi="Times New Roman"/>
          <w:sz w:val="32"/>
          <w:szCs w:val="32"/>
        </w:rPr>
        <w:t xml:space="preserve"> by Baabu.</w:t>
      </w:r>
    </w:p>
    <w:p w14:paraId="64D72E17" w14:textId="77777777" w:rsidR="002F0E26" w:rsidRPr="00E21268" w:rsidRDefault="002F0E26" w:rsidP="002F0E26">
      <w:pPr>
        <w:tabs>
          <w:tab w:val="left" w:pos="3119"/>
        </w:tabs>
        <w:ind w:right="-90"/>
        <w:jc w:val="both"/>
        <w:rPr>
          <w:rFonts w:ascii="Times New Roman" w:hAnsi="Times New Roman"/>
          <w:sz w:val="32"/>
          <w:szCs w:val="32"/>
        </w:rPr>
      </w:pPr>
      <w:r w:rsidRPr="00E21268">
        <w:rPr>
          <w:rFonts w:ascii="Times New Roman" w:hAnsi="Times New Roman"/>
          <w:sz w:val="32"/>
          <w:szCs w:val="32"/>
        </w:rPr>
        <w:tab/>
      </w:r>
      <w:r w:rsidRPr="00E21268">
        <w:rPr>
          <w:rFonts w:ascii="Times New Roman" w:hAnsi="Times New Roman"/>
          <w:sz w:val="32"/>
          <w:szCs w:val="32"/>
        </w:rPr>
        <w:tab/>
        <w:t xml:space="preserve">                     Be + past participle</w:t>
      </w:r>
    </w:p>
    <w:p w14:paraId="2E101A06" w14:textId="77777777" w:rsidR="002F0E26" w:rsidRPr="00E21268" w:rsidRDefault="002F0E26" w:rsidP="002F0E26">
      <w:pPr>
        <w:tabs>
          <w:tab w:val="left" w:pos="3119"/>
        </w:tabs>
        <w:ind w:right="-90"/>
        <w:jc w:val="both"/>
        <w:rPr>
          <w:rFonts w:ascii="Times New Roman" w:hAnsi="Times New Roman"/>
          <w:sz w:val="32"/>
          <w:szCs w:val="32"/>
        </w:rPr>
      </w:pPr>
      <w:r w:rsidRPr="00E21268">
        <w:rPr>
          <w:rFonts w:ascii="Times New Roman" w:hAnsi="Times New Roman"/>
          <w:sz w:val="32"/>
          <w:szCs w:val="32"/>
        </w:rPr>
        <w:t xml:space="preserve">The captain helped him. </w:t>
      </w:r>
      <w:r w:rsidRPr="00E21268">
        <w:rPr>
          <w:rFonts w:ascii="Times New Roman" w:hAnsi="Times New Roman"/>
          <w:sz w:val="32"/>
          <w:szCs w:val="32"/>
        </w:rPr>
        <w:tab/>
        <w:t xml:space="preserve">He </w:t>
      </w:r>
      <w:r w:rsidRPr="00E21268">
        <w:rPr>
          <w:rFonts w:ascii="Times New Roman" w:hAnsi="Times New Roman"/>
          <w:b/>
          <w:sz w:val="32"/>
          <w:szCs w:val="32"/>
        </w:rPr>
        <w:t>was helped</w:t>
      </w:r>
      <w:r w:rsidRPr="00E21268">
        <w:rPr>
          <w:rFonts w:ascii="Times New Roman" w:hAnsi="Times New Roman"/>
          <w:sz w:val="32"/>
          <w:szCs w:val="32"/>
        </w:rPr>
        <w:t xml:space="preserve"> by the captain.</w:t>
      </w:r>
    </w:p>
    <w:p w14:paraId="3AC320B6" w14:textId="77777777" w:rsidR="002F0E26" w:rsidRDefault="002F0E26" w:rsidP="002F0E26">
      <w:pPr>
        <w:tabs>
          <w:tab w:val="left" w:pos="3119"/>
        </w:tabs>
        <w:ind w:right="-90"/>
        <w:jc w:val="both"/>
        <w:rPr>
          <w:rFonts w:ascii="Times New Roman" w:hAnsi="Times New Roman"/>
          <w:sz w:val="32"/>
          <w:szCs w:val="32"/>
        </w:rPr>
      </w:pPr>
      <w:r w:rsidRPr="00E21268">
        <w:rPr>
          <w:rFonts w:ascii="Times New Roman" w:hAnsi="Times New Roman"/>
          <w:sz w:val="32"/>
          <w:szCs w:val="32"/>
        </w:rPr>
        <w:tab/>
        <w:t xml:space="preserve">                      Be+past participle</w:t>
      </w:r>
    </w:p>
    <w:p w14:paraId="6ACAB95C" w14:textId="77777777" w:rsidR="002F0E26" w:rsidRPr="00E21268" w:rsidRDefault="002F0E26" w:rsidP="002F0E26">
      <w:pPr>
        <w:pStyle w:val="ListParagraph"/>
        <w:tabs>
          <w:tab w:val="left" w:pos="1134"/>
          <w:tab w:val="left" w:pos="4395"/>
        </w:tabs>
        <w:ind w:left="0" w:right="-90"/>
        <w:jc w:val="both"/>
        <w:rPr>
          <w:rFonts w:ascii="Times New Roman" w:hAnsi="Times New Roman"/>
          <w:b/>
          <w:sz w:val="32"/>
          <w:szCs w:val="32"/>
        </w:rPr>
      </w:pPr>
      <w:r w:rsidRPr="00E21268">
        <w:rPr>
          <w:rFonts w:ascii="Times New Roman" w:hAnsi="Times New Roman"/>
          <w:b/>
          <w:sz w:val="32"/>
          <w:szCs w:val="32"/>
        </w:rPr>
        <w:t>Exercise 14</w:t>
      </w:r>
    </w:p>
    <w:p w14:paraId="7E35F70E"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sz w:val="32"/>
          <w:szCs w:val="32"/>
        </w:rPr>
        <w:t>Write the verbs from the following sentences and then label each one Active or Passive.</w:t>
      </w:r>
    </w:p>
    <w:p w14:paraId="7753BF01"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guest of honour presented prizes to the best students.</w:t>
      </w:r>
    </w:p>
    <w:p w14:paraId="62D3915B"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cattle were taken home by the herders.</w:t>
      </w:r>
    </w:p>
    <w:p w14:paraId="697C43F8"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health officer ordered the slaughter house closed.</w:t>
      </w:r>
    </w:p>
    <w:p w14:paraId="5F488138"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Peace and order has been restored in the area by the youth wingers.</w:t>
      </w:r>
    </w:p>
    <w:p w14:paraId="7B923268"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workers cleared the farm.</w:t>
      </w:r>
    </w:p>
    <w:p w14:paraId="32A4C3A8"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crop was harvested by the hired workers.</w:t>
      </w:r>
    </w:p>
    <w:p w14:paraId="75F2D1E1"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government stressed the importance of unity among tribes.</w:t>
      </w:r>
    </w:p>
    <w:p w14:paraId="7F6A9A5F"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farmers were urged to redouble their efforts in food production.</w:t>
      </w:r>
    </w:p>
    <w:p w14:paraId="37B1359C" w14:textId="77777777" w:rsidR="002F0E26" w:rsidRPr="00E21268" w:rsidRDefault="002F0E26" w:rsidP="00480BC1">
      <w:pPr>
        <w:pStyle w:val="ListParagraph"/>
        <w:numPr>
          <w:ilvl w:val="0"/>
          <w:numId w:val="41"/>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K.I.E is developing support materials for the 8-4-4 system of education.</w:t>
      </w:r>
    </w:p>
    <w:p w14:paraId="24626855"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10. A fishing pond was started by the Wildlife Club in the school.</w:t>
      </w:r>
    </w:p>
    <w:p w14:paraId="6E49435E"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TRANSITIVE AND INTRANSITIVE VERBS</w:t>
      </w:r>
    </w:p>
    <w:p w14:paraId="0BAA59B9"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sz w:val="32"/>
          <w:szCs w:val="32"/>
        </w:rPr>
        <w:t>Some sentences express a complete thought with only a subject and an action verb.</w:t>
      </w:r>
    </w:p>
    <w:p w14:paraId="2140C954"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4D785B0E"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The sun shines.</w:t>
      </w:r>
    </w:p>
    <w:p w14:paraId="1D4A0320"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Subject     Action verb</w:t>
      </w:r>
    </w:p>
    <w:p w14:paraId="3B66B0B3"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In other sentences, a </w:t>
      </w:r>
      <w:r w:rsidRPr="00E21268">
        <w:rPr>
          <w:rFonts w:ascii="Times New Roman" w:hAnsi="Times New Roman"/>
          <w:b/>
          <w:sz w:val="32"/>
          <w:szCs w:val="32"/>
        </w:rPr>
        <w:t>direct object</w:t>
      </w:r>
      <w:r w:rsidRPr="00E21268">
        <w:rPr>
          <w:rFonts w:ascii="Times New Roman" w:hAnsi="Times New Roman"/>
          <w:sz w:val="32"/>
          <w:szCs w:val="32"/>
        </w:rPr>
        <w:t xml:space="preserve"> must follow the action verb for the sentence to be complete. A </w:t>
      </w:r>
      <w:r w:rsidRPr="00E21268">
        <w:rPr>
          <w:rFonts w:ascii="Times New Roman" w:hAnsi="Times New Roman"/>
          <w:b/>
          <w:sz w:val="32"/>
          <w:szCs w:val="32"/>
        </w:rPr>
        <w:t>direct object</w:t>
      </w:r>
      <w:r w:rsidRPr="00E21268">
        <w:rPr>
          <w:rFonts w:ascii="Times New Roman" w:hAnsi="Times New Roman"/>
          <w:sz w:val="32"/>
          <w:szCs w:val="32"/>
        </w:rPr>
        <w:t xml:space="preserve"> is a noun or a pronoun that </w:t>
      </w:r>
      <w:r w:rsidRPr="00E21268">
        <w:rPr>
          <w:rFonts w:ascii="Times New Roman" w:hAnsi="Times New Roman"/>
          <w:b/>
          <w:sz w:val="32"/>
          <w:szCs w:val="32"/>
        </w:rPr>
        <w:t xml:space="preserve">receives </w:t>
      </w:r>
      <w:r w:rsidRPr="00E21268">
        <w:rPr>
          <w:rFonts w:ascii="Times New Roman" w:hAnsi="Times New Roman"/>
          <w:sz w:val="32"/>
          <w:szCs w:val="32"/>
        </w:rPr>
        <w:t>the action of the verb.</w:t>
      </w:r>
    </w:p>
    <w:p w14:paraId="6D95A734"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213C707A"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The goalkeeper caught the ball.</w:t>
      </w:r>
    </w:p>
    <w:p w14:paraId="26B3B218" w14:textId="77777777" w:rsidR="002F0E26" w:rsidRPr="00E21268" w:rsidRDefault="002F0E26" w:rsidP="002F0E26">
      <w:pPr>
        <w:tabs>
          <w:tab w:val="left" w:pos="1134"/>
          <w:tab w:val="left" w:pos="1843"/>
        </w:tabs>
        <w:ind w:right="-90"/>
        <w:jc w:val="both"/>
        <w:rPr>
          <w:rFonts w:ascii="Times New Roman" w:hAnsi="Times New Roman"/>
          <w:sz w:val="32"/>
          <w:szCs w:val="32"/>
        </w:rPr>
      </w:pPr>
      <w:r w:rsidRPr="00E21268">
        <w:rPr>
          <w:rFonts w:ascii="Times New Roman" w:hAnsi="Times New Roman"/>
          <w:sz w:val="32"/>
          <w:szCs w:val="32"/>
        </w:rPr>
        <w:t xml:space="preserve">       Subject</w:t>
      </w:r>
      <w:r w:rsidRPr="00E21268">
        <w:rPr>
          <w:rFonts w:ascii="Times New Roman" w:hAnsi="Times New Roman"/>
          <w:sz w:val="32"/>
          <w:szCs w:val="32"/>
        </w:rPr>
        <w:tab/>
        <w:t xml:space="preserve">    action verb direct object</w:t>
      </w:r>
    </w:p>
    <w:p w14:paraId="56C3F7EB" w14:textId="77777777" w:rsidR="002F0E26" w:rsidRPr="00E21268" w:rsidRDefault="002F0E26" w:rsidP="002F0E26">
      <w:pPr>
        <w:pStyle w:val="ListParagraph"/>
        <w:tabs>
          <w:tab w:val="left" w:pos="1134"/>
          <w:tab w:val="left" w:pos="4395"/>
        </w:tabs>
        <w:ind w:left="0" w:right="-90"/>
        <w:jc w:val="both"/>
        <w:rPr>
          <w:rFonts w:ascii="Times New Roman" w:hAnsi="Times New Roman"/>
          <w:b/>
          <w:sz w:val="32"/>
          <w:szCs w:val="32"/>
        </w:rPr>
      </w:pPr>
      <w:r w:rsidRPr="00E21268">
        <w:rPr>
          <w:rFonts w:ascii="Times New Roman" w:hAnsi="Times New Roman"/>
          <w:b/>
          <w:sz w:val="32"/>
          <w:szCs w:val="32"/>
        </w:rPr>
        <w:t>Transitive verbs</w:t>
      </w:r>
    </w:p>
    <w:p w14:paraId="370ACADD" w14:textId="77777777" w:rsidR="002F0E26" w:rsidRDefault="002F0E26" w:rsidP="002F0E26">
      <w:pPr>
        <w:pStyle w:val="ListParagraph"/>
        <w:tabs>
          <w:tab w:val="left" w:pos="1134"/>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A </w:t>
      </w:r>
      <w:r w:rsidRPr="00E21268">
        <w:rPr>
          <w:rFonts w:ascii="Times New Roman" w:hAnsi="Times New Roman"/>
          <w:b/>
          <w:sz w:val="32"/>
          <w:szCs w:val="32"/>
        </w:rPr>
        <w:t>Transitive verb</w:t>
      </w:r>
      <w:r w:rsidRPr="00E21268">
        <w:rPr>
          <w:rFonts w:ascii="Times New Roman" w:hAnsi="Times New Roman"/>
          <w:sz w:val="32"/>
          <w:szCs w:val="32"/>
        </w:rPr>
        <w:t xml:space="preserve"> is an </w:t>
      </w:r>
      <w:r w:rsidRPr="00E21268">
        <w:rPr>
          <w:rFonts w:ascii="Times New Roman" w:hAnsi="Times New Roman"/>
          <w:b/>
          <w:sz w:val="32"/>
          <w:szCs w:val="32"/>
        </w:rPr>
        <w:t>action verb</w:t>
      </w:r>
      <w:r w:rsidRPr="00E21268">
        <w:rPr>
          <w:rFonts w:ascii="Times New Roman" w:hAnsi="Times New Roman"/>
          <w:sz w:val="32"/>
          <w:szCs w:val="32"/>
        </w:rPr>
        <w:t xml:space="preserve"> that must take a </w:t>
      </w:r>
      <w:r w:rsidRPr="00E21268">
        <w:rPr>
          <w:rFonts w:ascii="Times New Roman" w:hAnsi="Times New Roman"/>
          <w:b/>
          <w:sz w:val="32"/>
          <w:szCs w:val="32"/>
        </w:rPr>
        <w:t>direct object</w:t>
      </w:r>
      <w:r w:rsidRPr="00E21268">
        <w:rPr>
          <w:rFonts w:ascii="Times New Roman" w:hAnsi="Times New Roman"/>
          <w:sz w:val="32"/>
          <w:szCs w:val="32"/>
        </w:rPr>
        <w:t xml:space="preserve"> for the sentence to express a complete thought. A direct object answers the question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p>
    <w:p w14:paraId="3415479E"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2F694F3E"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captain steered the ship. (Steered what? </w:t>
      </w:r>
      <w:r w:rsidRPr="00E21268">
        <w:rPr>
          <w:rFonts w:ascii="Times New Roman" w:hAnsi="Times New Roman"/>
          <w:b/>
          <w:sz w:val="32"/>
          <w:szCs w:val="32"/>
        </w:rPr>
        <w:t>the ship</w:t>
      </w:r>
      <w:r w:rsidRPr="00E21268">
        <w:rPr>
          <w:rFonts w:ascii="Times New Roman" w:hAnsi="Times New Roman"/>
          <w:sz w:val="32"/>
          <w:szCs w:val="32"/>
        </w:rPr>
        <w:t>)</w:t>
      </w:r>
    </w:p>
    <w:p w14:paraId="7611C501"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teacher praised the students. (Praised whom? </w:t>
      </w:r>
      <w:r w:rsidRPr="00E21268">
        <w:rPr>
          <w:rFonts w:ascii="Times New Roman" w:hAnsi="Times New Roman"/>
          <w:b/>
          <w:sz w:val="32"/>
          <w:szCs w:val="32"/>
        </w:rPr>
        <w:t>The students</w:t>
      </w:r>
      <w:r w:rsidRPr="00E21268">
        <w:rPr>
          <w:rFonts w:ascii="Times New Roman" w:hAnsi="Times New Roman"/>
          <w:sz w:val="32"/>
          <w:szCs w:val="32"/>
        </w:rPr>
        <w:t>)</w:t>
      </w:r>
    </w:p>
    <w:p w14:paraId="22BF9C25"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sz w:val="32"/>
          <w:szCs w:val="32"/>
        </w:rPr>
        <w:t>Transitive verbs cannot be used alone without direct objects in sentences; they would not have complete meanings.</w:t>
      </w:r>
    </w:p>
    <w:p w14:paraId="2BD5F6C2" w14:textId="77777777" w:rsidR="002F0E26" w:rsidRPr="00E21268" w:rsidRDefault="002F0E26" w:rsidP="002F0E26">
      <w:pPr>
        <w:pStyle w:val="ListParagraph"/>
        <w:tabs>
          <w:tab w:val="left" w:pos="1134"/>
          <w:tab w:val="left" w:pos="4395"/>
        </w:tabs>
        <w:ind w:left="0" w:right="-90"/>
        <w:jc w:val="both"/>
        <w:rPr>
          <w:rFonts w:ascii="Times New Roman" w:hAnsi="Times New Roman"/>
          <w:b/>
          <w:sz w:val="32"/>
          <w:szCs w:val="32"/>
        </w:rPr>
      </w:pPr>
      <w:r w:rsidRPr="00E21268">
        <w:rPr>
          <w:rFonts w:ascii="Times New Roman" w:hAnsi="Times New Roman"/>
          <w:b/>
          <w:sz w:val="32"/>
          <w:szCs w:val="32"/>
        </w:rPr>
        <w:t>Exercise 15</w:t>
      </w:r>
    </w:p>
    <w:p w14:paraId="4A68369C"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sz w:val="32"/>
          <w:szCs w:val="32"/>
        </w:rPr>
        <w:t>What are the action verbs and the direct objects in the following sentences?</w:t>
      </w:r>
    </w:p>
    <w:p w14:paraId="1B03D91D"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carried his bag with him.</w:t>
      </w:r>
    </w:p>
    <w:p w14:paraId="7DACEA39"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two friends discussed the examination paper.</w:t>
      </w:r>
    </w:p>
    <w:p w14:paraId="6DA291DA"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took a trip to Nakuru last month.</w:t>
      </w:r>
    </w:p>
    <w:p w14:paraId="10C24FDC"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water splashed me.</w:t>
      </w:r>
    </w:p>
    <w:p w14:paraId="097E618C"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gave interesting facts about whales.</w:t>
      </w:r>
    </w:p>
    <w:p w14:paraId="5070FB4B"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searched the house for rats.</w:t>
      </w:r>
    </w:p>
    <w:p w14:paraId="1965585F"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cheered the team noisily.</w:t>
      </w:r>
    </w:p>
    <w:p w14:paraId="5FFBEC1B" w14:textId="77777777" w:rsidR="002F0E26" w:rsidRPr="00E21268" w:rsidRDefault="002F0E26" w:rsidP="00480BC1">
      <w:pPr>
        <w:pStyle w:val="ListParagraph"/>
        <w:numPr>
          <w:ilvl w:val="0"/>
          <w:numId w:val="53"/>
        </w:numPr>
        <w:tabs>
          <w:tab w:val="left" w:pos="660"/>
          <w:tab w:val="left" w:pos="99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brother bought a camera.</w:t>
      </w:r>
    </w:p>
    <w:p w14:paraId="5E9DBF78" w14:textId="77777777" w:rsidR="002F0E26" w:rsidRPr="00E21268" w:rsidRDefault="002F0E26" w:rsidP="00480BC1">
      <w:pPr>
        <w:pStyle w:val="ListParagraph"/>
        <w:numPr>
          <w:ilvl w:val="0"/>
          <w:numId w:val="53"/>
        </w:numPr>
        <w:tabs>
          <w:tab w:val="left" w:pos="66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Njoroge admires Papa Shirandula.</w:t>
      </w:r>
    </w:p>
    <w:p w14:paraId="64C73B81" w14:textId="77777777" w:rsidR="002F0E26" w:rsidRPr="00E21268" w:rsidRDefault="002F0E26" w:rsidP="002F0E26">
      <w:pPr>
        <w:pStyle w:val="ListParagraph"/>
        <w:tabs>
          <w:tab w:val="left" w:pos="1134"/>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10. We viewed the shouting star at midnight.</w:t>
      </w:r>
    </w:p>
    <w:p w14:paraId="4A42A6B2"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Intransitive verbs</w:t>
      </w:r>
    </w:p>
    <w:p w14:paraId="7A01C48A" w14:textId="77777777" w:rsidR="002F0E26"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Intransitive verb</w:t>
      </w:r>
      <w:r w:rsidRPr="00E21268">
        <w:rPr>
          <w:rFonts w:ascii="Times New Roman" w:hAnsi="Times New Roman"/>
          <w:sz w:val="32"/>
          <w:szCs w:val="32"/>
        </w:rPr>
        <w:t xml:space="preserve"> is an action verb that </w:t>
      </w:r>
      <w:r w:rsidRPr="00E21268">
        <w:rPr>
          <w:rFonts w:ascii="Times New Roman" w:hAnsi="Times New Roman"/>
          <w:b/>
          <w:sz w:val="32"/>
          <w:szCs w:val="32"/>
        </w:rPr>
        <w:t>does not require a direct object</w:t>
      </w:r>
      <w:r w:rsidRPr="00E21268">
        <w:rPr>
          <w:rFonts w:ascii="Times New Roman" w:hAnsi="Times New Roman"/>
          <w:sz w:val="32"/>
          <w:szCs w:val="32"/>
        </w:rPr>
        <w:t xml:space="preserve"> for the sentence to have complete meaning.</w:t>
      </w:r>
    </w:p>
    <w:p w14:paraId="30DDE615"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4BD08886"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The ship sailed.</w:t>
      </w:r>
    </w:p>
    <w:p w14:paraId="1A124ECE"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Subject      action verb</w:t>
      </w:r>
    </w:p>
    <w:p w14:paraId="4B65EB4F"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The child smiled.</w:t>
      </w:r>
    </w:p>
    <w:p w14:paraId="20011190"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Subject      action verb</w:t>
      </w:r>
    </w:p>
    <w:p w14:paraId="640B8F50" w14:textId="77777777" w:rsidR="002F0E26"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sz w:val="32"/>
          <w:szCs w:val="32"/>
        </w:rPr>
        <w:t xml:space="preserve">They do not answer the questions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r w:rsidRPr="00E21268">
        <w:rPr>
          <w:rFonts w:ascii="Times New Roman" w:hAnsi="Times New Roman"/>
          <w:sz w:val="32"/>
          <w:szCs w:val="32"/>
        </w:rPr>
        <w:t xml:space="preserve"> Sometimes they answer the questions </w:t>
      </w:r>
      <w:r w:rsidRPr="00E21268">
        <w:rPr>
          <w:rFonts w:ascii="Times New Roman" w:hAnsi="Times New Roman"/>
          <w:b/>
          <w:sz w:val="32"/>
          <w:szCs w:val="32"/>
        </w:rPr>
        <w:t>how?</w:t>
      </w:r>
      <w:r w:rsidRPr="00E21268">
        <w:rPr>
          <w:rFonts w:ascii="Times New Roman" w:hAnsi="Times New Roman"/>
          <w:sz w:val="32"/>
          <w:szCs w:val="32"/>
        </w:rPr>
        <w:t xml:space="preserve"> or </w:t>
      </w:r>
      <w:r w:rsidRPr="00E21268">
        <w:rPr>
          <w:rFonts w:ascii="Times New Roman" w:hAnsi="Times New Roman"/>
          <w:b/>
          <w:sz w:val="32"/>
          <w:szCs w:val="32"/>
        </w:rPr>
        <w:t>how often?</w:t>
      </w:r>
    </w:p>
    <w:p w14:paraId="2A85CD46"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Examples:</w:t>
      </w:r>
    </w:p>
    <w:p w14:paraId="6A20CEC5"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The ship sailed smoothly. (</w:t>
      </w:r>
      <w:r w:rsidRPr="00E21268">
        <w:rPr>
          <w:rFonts w:ascii="Times New Roman" w:hAnsi="Times New Roman"/>
          <w:b/>
          <w:sz w:val="32"/>
          <w:szCs w:val="32"/>
        </w:rPr>
        <w:t>How</w:t>
      </w:r>
      <w:r w:rsidRPr="00E21268">
        <w:rPr>
          <w:rFonts w:ascii="Times New Roman" w:hAnsi="Times New Roman"/>
          <w:sz w:val="32"/>
          <w:szCs w:val="32"/>
        </w:rPr>
        <w:t xml:space="preserve"> did it sail? </w:t>
      </w:r>
      <w:r w:rsidRPr="00E21268">
        <w:rPr>
          <w:rFonts w:ascii="Times New Roman" w:hAnsi="Times New Roman"/>
          <w:b/>
          <w:sz w:val="32"/>
          <w:szCs w:val="32"/>
        </w:rPr>
        <w:t>Smoothly</w:t>
      </w:r>
      <w:r w:rsidRPr="00E21268">
        <w:rPr>
          <w:rFonts w:ascii="Times New Roman" w:hAnsi="Times New Roman"/>
          <w:sz w:val="32"/>
          <w:szCs w:val="32"/>
        </w:rPr>
        <w:t>)</w:t>
      </w:r>
    </w:p>
    <w:p w14:paraId="07A93B54"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The child smiled repeatedly. (</w:t>
      </w:r>
      <w:r w:rsidRPr="00E21268">
        <w:rPr>
          <w:rFonts w:ascii="Times New Roman" w:hAnsi="Times New Roman"/>
          <w:b/>
          <w:sz w:val="32"/>
          <w:szCs w:val="32"/>
        </w:rPr>
        <w:t>How often</w:t>
      </w:r>
      <w:r w:rsidRPr="00E21268">
        <w:rPr>
          <w:rFonts w:ascii="Times New Roman" w:hAnsi="Times New Roman"/>
          <w:sz w:val="32"/>
          <w:szCs w:val="32"/>
        </w:rPr>
        <w:t xml:space="preserve"> did the child smile? </w:t>
      </w:r>
      <w:r w:rsidRPr="00E21268">
        <w:rPr>
          <w:rFonts w:ascii="Times New Roman" w:hAnsi="Times New Roman"/>
          <w:b/>
          <w:sz w:val="32"/>
          <w:szCs w:val="32"/>
        </w:rPr>
        <w:t>Repeatedly</w:t>
      </w:r>
      <w:r w:rsidRPr="00E21268">
        <w:rPr>
          <w:rFonts w:ascii="Times New Roman" w:hAnsi="Times New Roman"/>
          <w:sz w:val="32"/>
          <w:szCs w:val="32"/>
        </w:rPr>
        <w:t>)</w:t>
      </w:r>
    </w:p>
    <w:p w14:paraId="0255BE3E"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Both transitive and intransitive verbs</w:t>
      </w:r>
    </w:p>
    <w:p w14:paraId="2E6FF0E5"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Some verbs can be used both </w:t>
      </w:r>
      <w:r w:rsidRPr="00E21268">
        <w:rPr>
          <w:rFonts w:ascii="Times New Roman" w:hAnsi="Times New Roman"/>
          <w:b/>
          <w:sz w:val="32"/>
          <w:szCs w:val="32"/>
        </w:rPr>
        <w:t>transitively</w:t>
      </w:r>
      <w:r w:rsidRPr="00E21268">
        <w:rPr>
          <w:rFonts w:ascii="Times New Roman" w:hAnsi="Times New Roman"/>
          <w:sz w:val="32"/>
          <w:szCs w:val="32"/>
        </w:rPr>
        <w:t xml:space="preserve"> and </w:t>
      </w:r>
      <w:r>
        <w:rPr>
          <w:rFonts w:ascii="Times New Roman" w:hAnsi="Times New Roman"/>
          <w:b/>
          <w:sz w:val="32"/>
          <w:szCs w:val="32"/>
        </w:rPr>
        <w:t>intransiti</w:t>
      </w:r>
      <w:r w:rsidRPr="00E21268">
        <w:rPr>
          <w:rFonts w:ascii="Times New Roman" w:hAnsi="Times New Roman"/>
          <w:b/>
          <w:sz w:val="32"/>
          <w:szCs w:val="32"/>
        </w:rPr>
        <w:t>vely</w:t>
      </w:r>
      <w:r w:rsidRPr="00E21268">
        <w:rPr>
          <w:rFonts w:ascii="Times New Roman" w:hAnsi="Times New Roman"/>
          <w:sz w:val="32"/>
          <w:szCs w:val="32"/>
        </w:rPr>
        <w:t>.</w:t>
      </w:r>
    </w:p>
    <w:p w14:paraId="177946A8"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Examples:</w:t>
      </w:r>
    </w:p>
    <w:p w14:paraId="22984DC3"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cheered</w:t>
      </w:r>
      <w:r w:rsidRPr="00E21268">
        <w:rPr>
          <w:rFonts w:ascii="Times New Roman" w:hAnsi="Times New Roman"/>
          <w:sz w:val="32"/>
          <w:szCs w:val="32"/>
        </w:rPr>
        <w:t xml:space="preserve"> our team noisily. (Transitive)</w:t>
      </w:r>
    </w:p>
    <w:p w14:paraId="47EBE431"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cheered</w:t>
      </w:r>
      <w:r w:rsidRPr="00E21268">
        <w:rPr>
          <w:rFonts w:ascii="Times New Roman" w:hAnsi="Times New Roman"/>
          <w:sz w:val="32"/>
          <w:szCs w:val="32"/>
        </w:rPr>
        <w:t xml:space="preserve"> noisily. (Intransitive)</w:t>
      </w:r>
    </w:p>
    <w:p w14:paraId="3F9E080A"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broke</w:t>
      </w:r>
      <w:r w:rsidRPr="00E21268">
        <w:rPr>
          <w:rFonts w:ascii="Times New Roman" w:hAnsi="Times New Roman"/>
          <w:sz w:val="32"/>
          <w:szCs w:val="32"/>
        </w:rPr>
        <w:t xml:space="preserve"> the window pane. (Transitive)</w:t>
      </w:r>
    </w:p>
    <w:p w14:paraId="2CA7321D"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sz w:val="32"/>
          <w:szCs w:val="32"/>
        </w:rPr>
        <w:t xml:space="preserve">The glass </w:t>
      </w:r>
      <w:r w:rsidRPr="00E21268">
        <w:rPr>
          <w:rFonts w:ascii="Times New Roman" w:hAnsi="Times New Roman"/>
          <w:b/>
          <w:sz w:val="32"/>
          <w:szCs w:val="32"/>
        </w:rPr>
        <w:t>broke</w:t>
      </w:r>
      <w:r w:rsidRPr="00E21268">
        <w:rPr>
          <w:rFonts w:ascii="Times New Roman" w:hAnsi="Times New Roman"/>
          <w:sz w:val="32"/>
          <w:szCs w:val="32"/>
        </w:rPr>
        <w:t>. (Intransitive)</w:t>
      </w:r>
    </w:p>
    <w:p w14:paraId="253A4B25" w14:textId="77777777" w:rsidR="002F0E26" w:rsidRPr="00E21268" w:rsidRDefault="002F0E26" w:rsidP="002F0E26">
      <w:pPr>
        <w:tabs>
          <w:tab w:val="left" w:pos="1134"/>
          <w:tab w:val="left" w:pos="4395"/>
        </w:tabs>
        <w:ind w:right="-90"/>
        <w:jc w:val="both"/>
        <w:rPr>
          <w:rFonts w:ascii="Times New Roman" w:hAnsi="Times New Roman"/>
          <w:b/>
          <w:sz w:val="32"/>
          <w:szCs w:val="32"/>
        </w:rPr>
      </w:pPr>
      <w:r w:rsidRPr="00E21268">
        <w:rPr>
          <w:rFonts w:ascii="Times New Roman" w:hAnsi="Times New Roman"/>
          <w:b/>
          <w:sz w:val="32"/>
          <w:szCs w:val="32"/>
        </w:rPr>
        <w:t>NB</w:t>
      </w:r>
      <w:r w:rsidRPr="00E21268">
        <w:rPr>
          <w:rFonts w:ascii="Times New Roman" w:hAnsi="Times New Roman"/>
          <w:sz w:val="32"/>
          <w:szCs w:val="32"/>
        </w:rPr>
        <w:t>: Only transitive verbs can be changed from active to passive voice.</w:t>
      </w:r>
    </w:p>
    <w:p w14:paraId="48617E4B" w14:textId="77777777" w:rsidR="002F0E26" w:rsidRPr="00E21268" w:rsidRDefault="002F0E26" w:rsidP="002F0E26">
      <w:pPr>
        <w:tabs>
          <w:tab w:val="left" w:pos="1134"/>
          <w:tab w:val="left" w:pos="4395"/>
        </w:tabs>
        <w:ind w:right="-90"/>
        <w:jc w:val="both"/>
        <w:rPr>
          <w:rFonts w:ascii="Times New Roman" w:hAnsi="Times New Roman"/>
          <w:sz w:val="32"/>
          <w:szCs w:val="32"/>
        </w:rPr>
      </w:pPr>
      <w:r w:rsidRPr="00E21268">
        <w:rPr>
          <w:rFonts w:ascii="Times New Roman" w:hAnsi="Times New Roman"/>
          <w:b/>
          <w:sz w:val="32"/>
          <w:szCs w:val="32"/>
        </w:rPr>
        <w:t>Examples:</w:t>
      </w:r>
    </w:p>
    <w:p w14:paraId="5F36D165"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b/>
          <w:sz w:val="32"/>
          <w:szCs w:val="32"/>
        </w:rPr>
        <w:t>Active</w:t>
      </w:r>
      <w:r w:rsidRPr="00E21268">
        <w:rPr>
          <w:rFonts w:ascii="Times New Roman" w:hAnsi="Times New Roman"/>
          <w:sz w:val="32"/>
          <w:szCs w:val="32"/>
        </w:rPr>
        <w:tab/>
      </w:r>
      <w:r w:rsidRPr="00E21268">
        <w:rPr>
          <w:rFonts w:ascii="Times New Roman" w:hAnsi="Times New Roman"/>
          <w:sz w:val="32"/>
          <w:szCs w:val="32"/>
        </w:rPr>
        <w:tab/>
        <w:t xml:space="preserve">        </w:t>
      </w:r>
      <w:r w:rsidRPr="00E21268">
        <w:rPr>
          <w:rFonts w:ascii="Times New Roman" w:hAnsi="Times New Roman"/>
          <w:b/>
          <w:sz w:val="32"/>
          <w:szCs w:val="32"/>
        </w:rPr>
        <w:t xml:space="preserve"> Passive</w:t>
      </w:r>
    </w:p>
    <w:p w14:paraId="550BFAD7"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kicked</w:t>
      </w:r>
      <w:r w:rsidRPr="00E21268">
        <w:rPr>
          <w:rFonts w:ascii="Times New Roman" w:hAnsi="Times New Roman"/>
          <w:sz w:val="32"/>
          <w:szCs w:val="32"/>
        </w:rPr>
        <w:t xml:space="preserve"> the ball.</w:t>
      </w:r>
      <w:r w:rsidRPr="00E21268">
        <w:rPr>
          <w:rFonts w:ascii="Times New Roman" w:hAnsi="Times New Roman"/>
          <w:sz w:val="32"/>
          <w:szCs w:val="32"/>
        </w:rPr>
        <w:tab/>
      </w:r>
      <w:r w:rsidRPr="00E21268">
        <w:rPr>
          <w:rFonts w:ascii="Times New Roman" w:hAnsi="Times New Roman"/>
          <w:sz w:val="32"/>
          <w:szCs w:val="32"/>
        </w:rPr>
        <w:tab/>
        <w:t xml:space="preserve">The ball </w:t>
      </w:r>
      <w:r w:rsidRPr="00E21268">
        <w:rPr>
          <w:rFonts w:ascii="Times New Roman" w:hAnsi="Times New Roman"/>
          <w:b/>
          <w:sz w:val="32"/>
          <w:szCs w:val="32"/>
        </w:rPr>
        <w:t>was kicked</w:t>
      </w:r>
      <w:r w:rsidRPr="00E21268">
        <w:rPr>
          <w:rFonts w:ascii="Times New Roman" w:hAnsi="Times New Roman"/>
          <w:sz w:val="32"/>
          <w:szCs w:val="32"/>
        </w:rPr>
        <w:t xml:space="preserve"> by him.</w:t>
      </w:r>
    </w:p>
    <w:p w14:paraId="47A2DA34"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 xml:space="preserve">bought </w:t>
      </w:r>
      <w:r w:rsidRPr="00E21268">
        <w:rPr>
          <w:rFonts w:ascii="Times New Roman" w:hAnsi="Times New Roman"/>
          <w:sz w:val="32"/>
          <w:szCs w:val="32"/>
        </w:rPr>
        <w:t>a new dress</w:t>
      </w:r>
      <w:r w:rsidRPr="00E21268">
        <w:rPr>
          <w:rFonts w:ascii="Times New Roman" w:hAnsi="Times New Roman"/>
          <w:sz w:val="32"/>
          <w:szCs w:val="32"/>
        </w:rPr>
        <w:tab/>
      </w:r>
      <w:r w:rsidRPr="00E21268">
        <w:rPr>
          <w:rFonts w:ascii="Times New Roman" w:hAnsi="Times New Roman"/>
          <w:sz w:val="32"/>
          <w:szCs w:val="32"/>
        </w:rPr>
        <w:tab/>
        <w:t xml:space="preserve">A new dress </w:t>
      </w:r>
      <w:r w:rsidRPr="00E21268">
        <w:rPr>
          <w:rFonts w:ascii="Times New Roman" w:hAnsi="Times New Roman"/>
          <w:b/>
          <w:sz w:val="32"/>
          <w:szCs w:val="32"/>
        </w:rPr>
        <w:t>was bought</w:t>
      </w:r>
      <w:r w:rsidRPr="00E21268">
        <w:rPr>
          <w:rFonts w:ascii="Times New Roman" w:hAnsi="Times New Roman"/>
          <w:sz w:val="32"/>
          <w:szCs w:val="32"/>
        </w:rPr>
        <w:t xml:space="preserve"> by her.</w:t>
      </w:r>
    </w:p>
    <w:p w14:paraId="4D99DD66"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wailed</w:t>
      </w:r>
      <w:r w:rsidRPr="00E21268">
        <w:rPr>
          <w:rFonts w:ascii="Times New Roman" w:hAnsi="Times New Roman"/>
          <w:sz w:val="32"/>
          <w:szCs w:val="32"/>
        </w:rPr>
        <w:t xml:space="preserve"> loudly                                      ??</w:t>
      </w:r>
    </w:p>
    <w:p w14:paraId="22CF6A19"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danced</w:t>
      </w:r>
      <w:r w:rsidRPr="00E21268">
        <w:rPr>
          <w:rFonts w:ascii="Times New Roman" w:hAnsi="Times New Roman"/>
          <w:sz w:val="32"/>
          <w:szCs w:val="32"/>
        </w:rPr>
        <w:t xml:space="preserve"> well                                      ??</w:t>
      </w:r>
    </w:p>
    <w:p w14:paraId="0A2604F8" w14:textId="77777777" w:rsidR="002F0E26" w:rsidRPr="00E21268" w:rsidRDefault="002F0E26" w:rsidP="002F0E26">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Exercise 16</w:t>
      </w:r>
    </w:p>
    <w:p w14:paraId="6F99674C"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Indicate at the end of each of the following sentences whether the underlined verb is Transitive or Intransitive.</w:t>
      </w:r>
    </w:p>
    <w:p w14:paraId="6B1CBA34"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Some whales sing songs.</w:t>
      </w:r>
    </w:p>
    <w:p w14:paraId="482056CC"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gave our books to the gatekeeper.</w:t>
      </w:r>
    </w:p>
    <w:p w14:paraId="1BAEBE55"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cried bitterly.</w:t>
      </w:r>
    </w:p>
    <w:p w14:paraId="19C87DC6"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made a sketch of the giraffe.</w:t>
      </w:r>
    </w:p>
    <w:p w14:paraId="3B8DE5EE"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danced to the music.</w:t>
      </w:r>
    </w:p>
    <w:p w14:paraId="4DBA9C80"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bird flew in the air.</w:t>
      </w:r>
    </w:p>
    <w:p w14:paraId="0B12A774"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located the lost ship.</w:t>
      </w:r>
    </w:p>
    <w:p w14:paraId="65AED585"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pleaded with him mercifully.</w:t>
      </w:r>
    </w:p>
    <w:p w14:paraId="7F423AFC" w14:textId="77777777" w:rsidR="002F0E26" w:rsidRPr="00E21268"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children heard the sound from the cave.</w:t>
      </w:r>
    </w:p>
    <w:p w14:paraId="2ADDD66D" w14:textId="77777777" w:rsidR="002F0E26" w:rsidRDefault="002F0E26" w:rsidP="00480BC1">
      <w:pPr>
        <w:pStyle w:val="ListParagraph"/>
        <w:numPr>
          <w:ilvl w:val="0"/>
          <w:numId w:val="13"/>
        </w:numPr>
        <w:tabs>
          <w:tab w:val="left" w:pos="66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It rained heavily.</w:t>
      </w:r>
    </w:p>
    <w:p w14:paraId="1B77D743" w14:textId="77777777" w:rsidR="002F0E26" w:rsidRPr="00E21268" w:rsidRDefault="002F0E26" w:rsidP="002F0E26">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TROUBLESOME PAIRS OF VERBS</w:t>
      </w:r>
    </w:p>
    <w:p w14:paraId="5F89D9A3"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Some pairs of verbs confuse learners of English because their meanings are </w:t>
      </w:r>
      <w:r w:rsidRPr="00E21268">
        <w:rPr>
          <w:rFonts w:ascii="Times New Roman" w:hAnsi="Times New Roman"/>
          <w:b/>
          <w:sz w:val="32"/>
          <w:szCs w:val="32"/>
        </w:rPr>
        <w:t xml:space="preserve">related </w:t>
      </w:r>
      <w:r w:rsidRPr="00E21268">
        <w:rPr>
          <w:rFonts w:ascii="Times New Roman" w:hAnsi="Times New Roman"/>
          <w:sz w:val="32"/>
          <w:szCs w:val="32"/>
        </w:rPr>
        <w:t xml:space="preserve">but not the </w:t>
      </w:r>
      <w:r w:rsidRPr="00E21268">
        <w:rPr>
          <w:rFonts w:ascii="Times New Roman" w:hAnsi="Times New Roman"/>
          <w:b/>
          <w:sz w:val="32"/>
          <w:szCs w:val="32"/>
        </w:rPr>
        <w:t>same</w:t>
      </w:r>
      <w:r w:rsidRPr="00E21268">
        <w:rPr>
          <w:rFonts w:ascii="Times New Roman" w:hAnsi="Times New Roman"/>
          <w:sz w:val="32"/>
          <w:szCs w:val="32"/>
        </w:rPr>
        <w:t xml:space="preserve">. Others confuse them because they </w:t>
      </w:r>
      <w:r w:rsidRPr="00E21268">
        <w:rPr>
          <w:rFonts w:ascii="Times New Roman" w:hAnsi="Times New Roman"/>
          <w:b/>
          <w:sz w:val="32"/>
          <w:szCs w:val="32"/>
        </w:rPr>
        <w:t>sound similar</w:t>
      </w:r>
      <w:r w:rsidRPr="00E21268">
        <w:rPr>
          <w:rFonts w:ascii="Times New Roman" w:hAnsi="Times New Roman"/>
          <w:sz w:val="32"/>
          <w:szCs w:val="32"/>
        </w:rPr>
        <w:t xml:space="preserve">, but their </w:t>
      </w:r>
      <w:r w:rsidRPr="00E21268">
        <w:rPr>
          <w:rFonts w:ascii="Times New Roman" w:hAnsi="Times New Roman"/>
          <w:b/>
          <w:sz w:val="32"/>
          <w:szCs w:val="32"/>
        </w:rPr>
        <w:t>meanings are different</w:t>
      </w:r>
      <w:r w:rsidRPr="00E21268">
        <w:rPr>
          <w:rFonts w:ascii="Times New Roman" w:hAnsi="Times New Roman"/>
          <w:sz w:val="32"/>
          <w:szCs w:val="32"/>
        </w:rPr>
        <w:t xml:space="preserve">. Others are </w:t>
      </w:r>
      <w:r w:rsidRPr="00E21268">
        <w:rPr>
          <w:rFonts w:ascii="Times New Roman" w:hAnsi="Times New Roman"/>
          <w:b/>
          <w:sz w:val="32"/>
          <w:szCs w:val="32"/>
        </w:rPr>
        <w:t>similar in appearance</w:t>
      </w:r>
      <w:r w:rsidRPr="00E21268">
        <w:rPr>
          <w:rFonts w:ascii="Times New Roman" w:hAnsi="Times New Roman"/>
          <w:sz w:val="32"/>
          <w:szCs w:val="32"/>
        </w:rPr>
        <w:t xml:space="preserve"> but </w:t>
      </w:r>
      <w:r w:rsidRPr="00E21268">
        <w:rPr>
          <w:rFonts w:ascii="Times New Roman" w:hAnsi="Times New Roman"/>
          <w:b/>
          <w:sz w:val="32"/>
          <w:szCs w:val="32"/>
        </w:rPr>
        <w:t>different in</w:t>
      </w:r>
      <w:r w:rsidRPr="00E21268">
        <w:rPr>
          <w:rFonts w:ascii="Times New Roman" w:hAnsi="Times New Roman"/>
          <w:sz w:val="32"/>
          <w:szCs w:val="32"/>
        </w:rPr>
        <w:t xml:space="preserve"> </w:t>
      </w:r>
      <w:r w:rsidRPr="00E21268">
        <w:rPr>
          <w:rFonts w:ascii="Times New Roman" w:hAnsi="Times New Roman"/>
          <w:b/>
          <w:sz w:val="32"/>
          <w:szCs w:val="32"/>
        </w:rPr>
        <w:t>meanings</w:t>
      </w:r>
      <w:r w:rsidRPr="00E21268">
        <w:rPr>
          <w:rFonts w:ascii="Times New Roman" w:hAnsi="Times New Roman"/>
          <w:sz w:val="32"/>
          <w:szCs w:val="32"/>
        </w:rPr>
        <w:t>.</w:t>
      </w:r>
    </w:p>
    <w:tbl>
      <w:tblPr>
        <w:tblW w:w="10024" w:type="dxa"/>
        <w:tblInd w:w="-196" w:type="dxa"/>
        <w:tblLayout w:type="fixed"/>
        <w:tblLook w:val="0000" w:firstRow="0" w:lastRow="0" w:firstColumn="0" w:lastColumn="0" w:noHBand="0" w:noVBand="0"/>
      </w:tblPr>
      <w:tblGrid>
        <w:gridCol w:w="426"/>
        <w:gridCol w:w="851"/>
        <w:gridCol w:w="2627"/>
        <w:gridCol w:w="916"/>
        <w:gridCol w:w="1135"/>
        <w:gridCol w:w="1279"/>
        <w:gridCol w:w="2790"/>
      </w:tblGrid>
      <w:tr w:rsidR="002F0E26" w:rsidRPr="00E21268" w14:paraId="7C99C187" w14:textId="77777777" w:rsidTr="00523E3C">
        <w:tc>
          <w:tcPr>
            <w:tcW w:w="426" w:type="dxa"/>
            <w:tcBorders>
              <w:top w:val="single" w:sz="4" w:space="0" w:color="000000"/>
              <w:left w:val="single" w:sz="4" w:space="0" w:color="000000"/>
              <w:bottom w:val="single" w:sz="4" w:space="0" w:color="000000"/>
            </w:tcBorders>
            <w:shd w:val="clear" w:color="auto" w:fill="auto"/>
          </w:tcPr>
          <w:p w14:paraId="466F3A2D" w14:textId="77777777" w:rsidR="002F0E26" w:rsidRPr="00E21268" w:rsidRDefault="002F0E26" w:rsidP="00523E3C">
            <w:pPr>
              <w:tabs>
                <w:tab w:val="left" w:pos="1134"/>
                <w:tab w:val="left" w:pos="3828"/>
              </w:tabs>
              <w:snapToGrid w:val="0"/>
              <w:ind w:right="-90"/>
              <w:jc w:val="both"/>
              <w:rPr>
                <w:rFonts w:ascii="Times New Roman" w:hAnsi="Times New Roman"/>
                <w:sz w:val="32"/>
                <w:szCs w:val="32"/>
              </w:rPr>
            </w:pPr>
          </w:p>
        </w:tc>
        <w:tc>
          <w:tcPr>
            <w:tcW w:w="851" w:type="dxa"/>
            <w:tcBorders>
              <w:top w:val="single" w:sz="4" w:space="0" w:color="000000"/>
              <w:left w:val="single" w:sz="4" w:space="0" w:color="000000"/>
              <w:bottom w:val="single" w:sz="4" w:space="0" w:color="000000"/>
            </w:tcBorders>
            <w:shd w:val="clear" w:color="auto" w:fill="auto"/>
          </w:tcPr>
          <w:p w14:paraId="3417A2C5" w14:textId="77777777" w:rsidR="002F0E26" w:rsidRPr="00E21268" w:rsidRDefault="002F0E26" w:rsidP="00523E3C">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The pairs</w:t>
            </w:r>
          </w:p>
        </w:tc>
        <w:tc>
          <w:tcPr>
            <w:tcW w:w="2627" w:type="dxa"/>
            <w:tcBorders>
              <w:top w:val="single" w:sz="4" w:space="0" w:color="000000"/>
              <w:left w:val="single" w:sz="4" w:space="0" w:color="000000"/>
              <w:bottom w:val="single" w:sz="4" w:space="0" w:color="000000"/>
            </w:tcBorders>
            <w:shd w:val="clear" w:color="auto" w:fill="auto"/>
          </w:tcPr>
          <w:p w14:paraId="09CC31EB" w14:textId="77777777" w:rsidR="002F0E26" w:rsidRPr="00E21268" w:rsidRDefault="002F0E26" w:rsidP="00523E3C">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Meaning</w:t>
            </w:r>
          </w:p>
        </w:tc>
        <w:tc>
          <w:tcPr>
            <w:tcW w:w="916" w:type="dxa"/>
            <w:tcBorders>
              <w:top w:val="single" w:sz="4" w:space="0" w:color="000000"/>
              <w:left w:val="single" w:sz="4" w:space="0" w:color="000000"/>
              <w:bottom w:val="single" w:sz="4" w:space="0" w:color="000000"/>
            </w:tcBorders>
            <w:shd w:val="clear" w:color="auto" w:fill="auto"/>
          </w:tcPr>
          <w:p w14:paraId="79A3A962" w14:textId="77777777" w:rsidR="002F0E26" w:rsidRPr="00E21268" w:rsidRDefault="002F0E26" w:rsidP="00523E3C">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Present tense</w:t>
            </w:r>
          </w:p>
        </w:tc>
        <w:tc>
          <w:tcPr>
            <w:tcW w:w="1135" w:type="dxa"/>
            <w:tcBorders>
              <w:top w:val="single" w:sz="4" w:space="0" w:color="000000"/>
              <w:left w:val="single" w:sz="4" w:space="0" w:color="000000"/>
              <w:bottom w:val="single" w:sz="4" w:space="0" w:color="000000"/>
            </w:tcBorders>
            <w:shd w:val="clear" w:color="auto" w:fill="auto"/>
          </w:tcPr>
          <w:p w14:paraId="16A60A77" w14:textId="77777777" w:rsidR="002F0E26" w:rsidRPr="00E21268" w:rsidRDefault="002F0E26" w:rsidP="00523E3C">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Past tense</w:t>
            </w:r>
          </w:p>
        </w:tc>
        <w:tc>
          <w:tcPr>
            <w:tcW w:w="1279" w:type="dxa"/>
            <w:tcBorders>
              <w:top w:val="single" w:sz="4" w:space="0" w:color="000000"/>
              <w:left w:val="single" w:sz="4" w:space="0" w:color="000000"/>
              <w:bottom w:val="single" w:sz="4" w:space="0" w:color="000000"/>
            </w:tcBorders>
            <w:shd w:val="clear" w:color="auto" w:fill="auto"/>
          </w:tcPr>
          <w:p w14:paraId="7AEC466D" w14:textId="77777777" w:rsidR="002F0E26" w:rsidRPr="00E21268" w:rsidRDefault="002F0E26" w:rsidP="00523E3C">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Past participle</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556C393"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b/>
                <w:sz w:val="32"/>
                <w:szCs w:val="32"/>
              </w:rPr>
              <w:t>Examples of its usage</w:t>
            </w:r>
          </w:p>
        </w:tc>
      </w:tr>
      <w:tr w:rsidR="002F0E26" w:rsidRPr="00E21268" w14:paraId="2D67039A" w14:textId="77777777" w:rsidTr="00523E3C">
        <w:tc>
          <w:tcPr>
            <w:tcW w:w="426" w:type="dxa"/>
            <w:tcBorders>
              <w:top w:val="single" w:sz="4" w:space="0" w:color="000000"/>
              <w:left w:val="single" w:sz="4" w:space="0" w:color="000000"/>
              <w:bottom w:val="single" w:sz="4" w:space="0" w:color="000000"/>
            </w:tcBorders>
            <w:shd w:val="clear" w:color="auto" w:fill="auto"/>
          </w:tcPr>
          <w:p w14:paraId="31A26429"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1</w:t>
            </w:r>
          </w:p>
        </w:tc>
        <w:tc>
          <w:tcPr>
            <w:tcW w:w="851" w:type="dxa"/>
            <w:tcBorders>
              <w:top w:val="single" w:sz="4" w:space="0" w:color="000000"/>
              <w:left w:val="single" w:sz="4" w:space="0" w:color="000000"/>
              <w:bottom w:val="single" w:sz="4" w:space="0" w:color="000000"/>
            </w:tcBorders>
            <w:shd w:val="clear" w:color="auto" w:fill="auto"/>
          </w:tcPr>
          <w:p w14:paraId="3DE94625"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sit</w:t>
            </w:r>
          </w:p>
          <w:p w14:paraId="3934DDB2"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3C29D0DA"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set</w:t>
            </w:r>
          </w:p>
        </w:tc>
        <w:tc>
          <w:tcPr>
            <w:tcW w:w="2627" w:type="dxa"/>
            <w:tcBorders>
              <w:top w:val="single" w:sz="4" w:space="0" w:color="000000"/>
              <w:left w:val="single" w:sz="4" w:space="0" w:color="000000"/>
              <w:bottom w:val="single" w:sz="4" w:space="0" w:color="000000"/>
            </w:tcBorders>
            <w:shd w:val="clear" w:color="auto" w:fill="auto"/>
          </w:tcPr>
          <w:p w14:paraId="2B3E1735"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be in a seated position</w:t>
            </w:r>
          </w:p>
          <w:p w14:paraId="080D283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put or place</w:t>
            </w:r>
          </w:p>
        </w:tc>
        <w:tc>
          <w:tcPr>
            <w:tcW w:w="916" w:type="dxa"/>
            <w:tcBorders>
              <w:top w:val="single" w:sz="4" w:space="0" w:color="000000"/>
              <w:left w:val="single" w:sz="4" w:space="0" w:color="000000"/>
              <w:bottom w:val="single" w:sz="4" w:space="0" w:color="000000"/>
            </w:tcBorders>
            <w:shd w:val="clear" w:color="auto" w:fill="auto"/>
          </w:tcPr>
          <w:p w14:paraId="7BCBB4C4"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sit</w:t>
            </w:r>
          </w:p>
          <w:p w14:paraId="50E2C2A8"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26527FD3"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set</w:t>
            </w:r>
          </w:p>
        </w:tc>
        <w:tc>
          <w:tcPr>
            <w:tcW w:w="1135" w:type="dxa"/>
            <w:tcBorders>
              <w:top w:val="single" w:sz="4" w:space="0" w:color="000000"/>
              <w:left w:val="single" w:sz="4" w:space="0" w:color="000000"/>
              <w:bottom w:val="single" w:sz="4" w:space="0" w:color="000000"/>
            </w:tcBorders>
            <w:shd w:val="clear" w:color="auto" w:fill="auto"/>
          </w:tcPr>
          <w:p w14:paraId="45FE7E7E"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sat</w:t>
            </w:r>
          </w:p>
          <w:p w14:paraId="4F47947E"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0818951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set</w:t>
            </w:r>
          </w:p>
        </w:tc>
        <w:tc>
          <w:tcPr>
            <w:tcW w:w="1279" w:type="dxa"/>
            <w:tcBorders>
              <w:top w:val="single" w:sz="4" w:space="0" w:color="000000"/>
              <w:left w:val="single" w:sz="4" w:space="0" w:color="000000"/>
              <w:bottom w:val="single" w:sz="4" w:space="0" w:color="000000"/>
            </w:tcBorders>
            <w:shd w:val="clear" w:color="auto" w:fill="auto"/>
          </w:tcPr>
          <w:p w14:paraId="321D7697"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sat</w:t>
            </w:r>
          </w:p>
          <w:p w14:paraId="2F5B5EC4"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5F4F4BDC"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set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001E1BC8"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Sit on that chair.</w:t>
            </w:r>
          </w:p>
          <w:p w14:paraId="1E1C6781"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42BB7AE9"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Set the cage down.</w:t>
            </w:r>
          </w:p>
        </w:tc>
      </w:tr>
      <w:tr w:rsidR="002F0E26" w:rsidRPr="00E21268" w14:paraId="42EE1D2A" w14:textId="77777777" w:rsidTr="00523E3C">
        <w:tc>
          <w:tcPr>
            <w:tcW w:w="426" w:type="dxa"/>
            <w:tcBorders>
              <w:top w:val="single" w:sz="4" w:space="0" w:color="000000"/>
              <w:left w:val="single" w:sz="4" w:space="0" w:color="000000"/>
              <w:bottom w:val="single" w:sz="4" w:space="0" w:color="000000"/>
            </w:tcBorders>
            <w:shd w:val="clear" w:color="auto" w:fill="auto"/>
          </w:tcPr>
          <w:p w14:paraId="6402054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2.</w:t>
            </w:r>
          </w:p>
        </w:tc>
        <w:tc>
          <w:tcPr>
            <w:tcW w:w="851" w:type="dxa"/>
            <w:tcBorders>
              <w:top w:val="single" w:sz="4" w:space="0" w:color="000000"/>
              <w:left w:val="single" w:sz="4" w:space="0" w:color="000000"/>
              <w:bottom w:val="single" w:sz="4" w:space="0" w:color="000000"/>
            </w:tcBorders>
            <w:shd w:val="clear" w:color="auto" w:fill="auto"/>
          </w:tcPr>
          <w:p w14:paraId="3C9283C9"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lie</w:t>
            </w:r>
          </w:p>
          <w:p w14:paraId="5BD698EC"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52B58CF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lay</w:t>
            </w:r>
          </w:p>
        </w:tc>
        <w:tc>
          <w:tcPr>
            <w:tcW w:w="2627" w:type="dxa"/>
            <w:tcBorders>
              <w:top w:val="single" w:sz="4" w:space="0" w:color="000000"/>
              <w:left w:val="single" w:sz="4" w:space="0" w:color="000000"/>
              <w:bottom w:val="single" w:sz="4" w:space="0" w:color="000000"/>
            </w:tcBorders>
            <w:shd w:val="clear" w:color="auto" w:fill="auto"/>
          </w:tcPr>
          <w:p w14:paraId="19ECF96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rest in a flat position</w:t>
            </w:r>
          </w:p>
          <w:p w14:paraId="3327D36F"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19E710F5"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put or place</w:t>
            </w:r>
          </w:p>
        </w:tc>
        <w:tc>
          <w:tcPr>
            <w:tcW w:w="916" w:type="dxa"/>
            <w:tcBorders>
              <w:top w:val="single" w:sz="4" w:space="0" w:color="000000"/>
              <w:left w:val="single" w:sz="4" w:space="0" w:color="000000"/>
              <w:bottom w:val="single" w:sz="4" w:space="0" w:color="000000"/>
            </w:tcBorders>
            <w:shd w:val="clear" w:color="auto" w:fill="auto"/>
          </w:tcPr>
          <w:p w14:paraId="5082535B"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lie</w:t>
            </w:r>
          </w:p>
          <w:p w14:paraId="32C4A76C"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3D579A26"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lay</w:t>
            </w:r>
          </w:p>
        </w:tc>
        <w:tc>
          <w:tcPr>
            <w:tcW w:w="1135" w:type="dxa"/>
            <w:tcBorders>
              <w:top w:val="single" w:sz="4" w:space="0" w:color="000000"/>
              <w:left w:val="single" w:sz="4" w:space="0" w:color="000000"/>
              <w:bottom w:val="single" w:sz="4" w:space="0" w:color="000000"/>
            </w:tcBorders>
            <w:shd w:val="clear" w:color="auto" w:fill="auto"/>
          </w:tcPr>
          <w:p w14:paraId="64C17B5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lay</w:t>
            </w:r>
          </w:p>
          <w:p w14:paraId="6DA4D89F"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681731D0"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laid</w:t>
            </w:r>
          </w:p>
        </w:tc>
        <w:tc>
          <w:tcPr>
            <w:tcW w:w="1279" w:type="dxa"/>
            <w:tcBorders>
              <w:top w:val="single" w:sz="4" w:space="0" w:color="000000"/>
              <w:left w:val="single" w:sz="4" w:space="0" w:color="000000"/>
              <w:bottom w:val="single" w:sz="4" w:space="0" w:color="000000"/>
            </w:tcBorders>
            <w:shd w:val="clear" w:color="auto" w:fill="auto"/>
          </w:tcPr>
          <w:p w14:paraId="5CDEE1A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lain </w:t>
            </w:r>
          </w:p>
          <w:p w14:paraId="6D84F0B4"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20132C71"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laid</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A9CB90E"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The cat lies on the table.</w:t>
            </w:r>
          </w:p>
          <w:p w14:paraId="097404F0"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Lay the cloth on the table.</w:t>
            </w:r>
          </w:p>
        </w:tc>
      </w:tr>
      <w:tr w:rsidR="002F0E26" w:rsidRPr="00E21268" w14:paraId="1F0F5B8B" w14:textId="77777777" w:rsidTr="00523E3C">
        <w:tc>
          <w:tcPr>
            <w:tcW w:w="426" w:type="dxa"/>
            <w:tcBorders>
              <w:top w:val="single" w:sz="4" w:space="0" w:color="000000"/>
              <w:left w:val="single" w:sz="4" w:space="0" w:color="000000"/>
              <w:bottom w:val="single" w:sz="4" w:space="0" w:color="000000"/>
            </w:tcBorders>
            <w:shd w:val="clear" w:color="auto" w:fill="auto"/>
          </w:tcPr>
          <w:p w14:paraId="43E1B404"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3.</w:t>
            </w:r>
          </w:p>
        </w:tc>
        <w:tc>
          <w:tcPr>
            <w:tcW w:w="851" w:type="dxa"/>
            <w:tcBorders>
              <w:top w:val="single" w:sz="4" w:space="0" w:color="000000"/>
              <w:left w:val="single" w:sz="4" w:space="0" w:color="000000"/>
              <w:bottom w:val="single" w:sz="4" w:space="0" w:color="000000"/>
            </w:tcBorders>
            <w:shd w:val="clear" w:color="auto" w:fill="auto"/>
          </w:tcPr>
          <w:p w14:paraId="44C3DC8A"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rise </w:t>
            </w:r>
          </w:p>
          <w:p w14:paraId="28F060DE"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28C0EA1C"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raise</w:t>
            </w:r>
          </w:p>
        </w:tc>
        <w:tc>
          <w:tcPr>
            <w:tcW w:w="2627" w:type="dxa"/>
            <w:tcBorders>
              <w:top w:val="single" w:sz="4" w:space="0" w:color="000000"/>
              <w:left w:val="single" w:sz="4" w:space="0" w:color="000000"/>
              <w:bottom w:val="single" w:sz="4" w:space="0" w:color="000000"/>
            </w:tcBorders>
            <w:shd w:val="clear" w:color="auto" w:fill="auto"/>
          </w:tcPr>
          <w:p w14:paraId="0BE1F643"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move upward</w:t>
            </w:r>
          </w:p>
          <w:p w14:paraId="76B123C1"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04B5A4E5"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move something upward or to lift</w:t>
            </w:r>
          </w:p>
        </w:tc>
        <w:tc>
          <w:tcPr>
            <w:tcW w:w="916" w:type="dxa"/>
            <w:tcBorders>
              <w:top w:val="single" w:sz="4" w:space="0" w:color="000000"/>
              <w:left w:val="single" w:sz="4" w:space="0" w:color="000000"/>
              <w:bottom w:val="single" w:sz="4" w:space="0" w:color="000000"/>
            </w:tcBorders>
            <w:shd w:val="clear" w:color="auto" w:fill="auto"/>
          </w:tcPr>
          <w:p w14:paraId="4783896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rise</w:t>
            </w:r>
          </w:p>
          <w:p w14:paraId="1C3A442E"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0256487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raise</w:t>
            </w:r>
          </w:p>
        </w:tc>
        <w:tc>
          <w:tcPr>
            <w:tcW w:w="1135" w:type="dxa"/>
            <w:tcBorders>
              <w:top w:val="single" w:sz="4" w:space="0" w:color="000000"/>
              <w:left w:val="single" w:sz="4" w:space="0" w:color="000000"/>
              <w:bottom w:val="single" w:sz="4" w:space="0" w:color="000000"/>
            </w:tcBorders>
            <w:shd w:val="clear" w:color="auto" w:fill="auto"/>
          </w:tcPr>
          <w:p w14:paraId="4325E593"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rose</w:t>
            </w:r>
          </w:p>
          <w:p w14:paraId="1FE52008"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340AA567"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raised</w:t>
            </w:r>
          </w:p>
        </w:tc>
        <w:tc>
          <w:tcPr>
            <w:tcW w:w="1279" w:type="dxa"/>
            <w:tcBorders>
              <w:top w:val="single" w:sz="4" w:space="0" w:color="000000"/>
              <w:left w:val="single" w:sz="4" w:space="0" w:color="000000"/>
              <w:bottom w:val="single" w:sz="4" w:space="0" w:color="000000"/>
            </w:tcBorders>
            <w:shd w:val="clear" w:color="auto" w:fill="auto"/>
          </w:tcPr>
          <w:p w14:paraId="177839BC"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risen</w:t>
            </w:r>
          </w:p>
          <w:p w14:paraId="7A4BA88D"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438E1F76"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raised</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E59BD9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The children rise up early in the morning.</w:t>
            </w:r>
          </w:p>
          <w:p w14:paraId="13CC48BE"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The scout raised the flag.</w:t>
            </w:r>
          </w:p>
        </w:tc>
      </w:tr>
      <w:tr w:rsidR="002F0E26" w:rsidRPr="00E21268" w14:paraId="2B442303" w14:textId="77777777" w:rsidTr="00523E3C">
        <w:tc>
          <w:tcPr>
            <w:tcW w:w="426" w:type="dxa"/>
            <w:tcBorders>
              <w:top w:val="single" w:sz="4" w:space="0" w:color="000000"/>
              <w:left w:val="single" w:sz="4" w:space="0" w:color="000000"/>
              <w:bottom w:val="single" w:sz="4" w:space="0" w:color="000000"/>
            </w:tcBorders>
            <w:shd w:val="clear" w:color="auto" w:fill="auto"/>
          </w:tcPr>
          <w:p w14:paraId="2B37B804"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4.</w:t>
            </w:r>
          </w:p>
        </w:tc>
        <w:tc>
          <w:tcPr>
            <w:tcW w:w="851" w:type="dxa"/>
            <w:tcBorders>
              <w:top w:val="single" w:sz="4" w:space="0" w:color="000000"/>
              <w:left w:val="single" w:sz="4" w:space="0" w:color="000000"/>
              <w:bottom w:val="single" w:sz="4" w:space="0" w:color="000000"/>
            </w:tcBorders>
            <w:shd w:val="clear" w:color="auto" w:fill="auto"/>
          </w:tcPr>
          <w:p w14:paraId="139B4719"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let</w:t>
            </w:r>
          </w:p>
          <w:p w14:paraId="47035529"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65E6DFE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leave</w:t>
            </w:r>
          </w:p>
        </w:tc>
        <w:tc>
          <w:tcPr>
            <w:tcW w:w="2627" w:type="dxa"/>
            <w:tcBorders>
              <w:top w:val="single" w:sz="4" w:space="0" w:color="000000"/>
              <w:left w:val="single" w:sz="4" w:space="0" w:color="000000"/>
              <w:bottom w:val="single" w:sz="4" w:space="0" w:color="000000"/>
            </w:tcBorders>
            <w:shd w:val="clear" w:color="auto" w:fill="auto"/>
          </w:tcPr>
          <w:p w14:paraId="6527C0B5"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allow or permit</w:t>
            </w:r>
          </w:p>
          <w:p w14:paraId="4118D744"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71071AAD"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depart or to allow to remain where it is</w:t>
            </w:r>
          </w:p>
        </w:tc>
        <w:tc>
          <w:tcPr>
            <w:tcW w:w="916" w:type="dxa"/>
            <w:tcBorders>
              <w:top w:val="single" w:sz="4" w:space="0" w:color="000000"/>
              <w:left w:val="single" w:sz="4" w:space="0" w:color="000000"/>
              <w:bottom w:val="single" w:sz="4" w:space="0" w:color="000000"/>
            </w:tcBorders>
            <w:shd w:val="clear" w:color="auto" w:fill="auto"/>
          </w:tcPr>
          <w:p w14:paraId="389749EC"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let</w:t>
            </w:r>
          </w:p>
          <w:p w14:paraId="1EFBABF1"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380001C9"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leave</w:t>
            </w:r>
          </w:p>
        </w:tc>
        <w:tc>
          <w:tcPr>
            <w:tcW w:w="1135" w:type="dxa"/>
            <w:tcBorders>
              <w:top w:val="single" w:sz="4" w:space="0" w:color="000000"/>
              <w:left w:val="single" w:sz="4" w:space="0" w:color="000000"/>
              <w:bottom w:val="single" w:sz="4" w:space="0" w:color="000000"/>
            </w:tcBorders>
            <w:shd w:val="clear" w:color="auto" w:fill="auto"/>
          </w:tcPr>
          <w:p w14:paraId="73514F90"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let</w:t>
            </w:r>
          </w:p>
          <w:p w14:paraId="11663576"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191DA3F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left</w:t>
            </w:r>
          </w:p>
        </w:tc>
        <w:tc>
          <w:tcPr>
            <w:tcW w:w="1279" w:type="dxa"/>
            <w:tcBorders>
              <w:top w:val="single" w:sz="4" w:space="0" w:color="000000"/>
              <w:left w:val="single" w:sz="4" w:space="0" w:color="000000"/>
              <w:bottom w:val="single" w:sz="4" w:space="0" w:color="000000"/>
            </w:tcBorders>
            <w:shd w:val="clear" w:color="auto" w:fill="auto"/>
          </w:tcPr>
          <w:p w14:paraId="2127379C"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let</w:t>
            </w:r>
          </w:p>
          <w:p w14:paraId="788D1417"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5748ADF1"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left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A45CC7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Let the bird go free.</w:t>
            </w:r>
          </w:p>
          <w:p w14:paraId="02C2E4BB"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Leave this house now!</w:t>
            </w:r>
          </w:p>
          <w:p w14:paraId="09CD7D14"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Leave the door closed.</w:t>
            </w:r>
          </w:p>
        </w:tc>
      </w:tr>
      <w:tr w:rsidR="002F0E26" w:rsidRPr="00E21268" w14:paraId="690C5420" w14:textId="77777777" w:rsidTr="00523E3C">
        <w:tc>
          <w:tcPr>
            <w:tcW w:w="426" w:type="dxa"/>
            <w:tcBorders>
              <w:top w:val="single" w:sz="4" w:space="0" w:color="000000"/>
              <w:left w:val="single" w:sz="4" w:space="0" w:color="000000"/>
              <w:bottom w:val="single" w:sz="4" w:space="0" w:color="000000"/>
            </w:tcBorders>
            <w:shd w:val="clear" w:color="auto" w:fill="auto"/>
          </w:tcPr>
          <w:p w14:paraId="70000424"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5.</w:t>
            </w:r>
          </w:p>
        </w:tc>
        <w:tc>
          <w:tcPr>
            <w:tcW w:w="851" w:type="dxa"/>
            <w:tcBorders>
              <w:top w:val="single" w:sz="4" w:space="0" w:color="000000"/>
              <w:left w:val="single" w:sz="4" w:space="0" w:color="000000"/>
              <w:bottom w:val="single" w:sz="4" w:space="0" w:color="000000"/>
            </w:tcBorders>
            <w:shd w:val="clear" w:color="auto" w:fill="auto"/>
          </w:tcPr>
          <w:p w14:paraId="4BABD6C5"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learn</w:t>
            </w:r>
          </w:p>
          <w:p w14:paraId="1A5B2533"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35AEE301"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teach</w:t>
            </w:r>
          </w:p>
        </w:tc>
        <w:tc>
          <w:tcPr>
            <w:tcW w:w="2627" w:type="dxa"/>
            <w:tcBorders>
              <w:top w:val="single" w:sz="4" w:space="0" w:color="000000"/>
              <w:left w:val="single" w:sz="4" w:space="0" w:color="000000"/>
              <w:bottom w:val="single" w:sz="4" w:space="0" w:color="000000"/>
            </w:tcBorders>
            <w:shd w:val="clear" w:color="auto" w:fill="auto"/>
          </w:tcPr>
          <w:p w14:paraId="1147702A"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gain knowledge or skill</w:t>
            </w:r>
          </w:p>
          <w:p w14:paraId="7CA6A3B7"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help someone learn or to show how or explain</w:t>
            </w:r>
          </w:p>
        </w:tc>
        <w:tc>
          <w:tcPr>
            <w:tcW w:w="916" w:type="dxa"/>
            <w:tcBorders>
              <w:top w:val="single" w:sz="4" w:space="0" w:color="000000"/>
              <w:left w:val="single" w:sz="4" w:space="0" w:color="000000"/>
              <w:bottom w:val="single" w:sz="4" w:space="0" w:color="000000"/>
            </w:tcBorders>
            <w:shd w:val="clear" w:color="auto" w:fill="auto"/>
          </w:tcPr>
          <w:p w14:paraId="1FE3A6FB"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learn</w:t>
            </w:r>
          </w:p>
          <w:p w14:paraId="7B89BCA1"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6E165755"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teach</w:t>
            </w:r>
          </w:p>
        </w:tc>
        <w:tc>
          <w:tcPr>
            <w:tcW w:w="1135" w:type="dxa"/>
            <w:tcBorders>
              <w:top w:val="single" w:sz="4" w:space="0" w:color="000000"/>
              <w:left w:val="single" w:sz="4" w:space="0" w:color="000000"/>
              <w:bottom w:val="single" w:sz="4" w:space="0" w:color="000000"/>
            </w:tcBorders>
            <w:shd w:val="clear" w:color="auto" w:fill="auto"/>
          </w:tcPr>
          <w:p w14:paraId="6A2158FA"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learned</w:t>
            </w:r>
          </w:p>
          <w:p w14:paraId="1C5F6DD4"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14050CEC"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taught</w:t>
            </w:r>
          </w:p>
        </w:tc>
        <w:tc>
          <w:tcPr>
            <w:tcW w:w="1279" w:type="dxa"/>
            <w:tcBorders>
              <w:top w:val="single" w:sz="4" w:space="0" w:color="000000"/>
              <w:left w:val="single" w:sz="4" w:space="0" w:color="000000"/>
              <w:bottom w:val="single" w:sz="4" w:space="0" w:color="000000"/>
            </w:tcBorders>
            <w:shd w:val="clear" w:color="auto" w:fill="auto"/>
          </w:tcPr>
          <w:p w14:paraId="20CD8856"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learned</w:t>
            </w:r>
          </w:p>
          <w:p w14:paraId="07F4137A" w14:textId="77777777" w:rsidR="002F0E26" w:rsidRPr="00E21268" w:rsidRDefault="002F0E26" w:rsidP="00523E3C">
            <w:pPr>
              <w:tabs>
                <w:tab w:val="left" w:pos="1134"/>
                <w:tab w:val="left" w:pos="3828"/>
              </w:tabs>
              <w:ind w:right="-90"/>
              <w:jc w:val="both"/>
              <w:rPr>
                <w:rFonts w:ascii="Times New Roman" w:hAnsi="Times New Roman"/>
                <w:sz w:val="32"/>
                <w:szCs w:val="32"/>
              </w:rPr>
            </w:pPr>
          </w:p>
          <w:p w14:paraId="399BE6B1"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taught</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2CEDF70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I learned a lot in school.</w:t>
            </w:r>
          </w:p>
          <w:p w14:paraId="402BBD5C"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That teacher taught me in Biology.</w:t>
            </w:r>
          </w:p>
        </w:tc>
      </w:tr>
      <w:tr w:rsidR="002F0E26" w:rsidRPr="00E21268" w14:paraId="6B037F40" w14:textId="77777777" w:rsidTr="00523E3C">
        <w:tc>
          <w:tcPr>
            <w:tcW w:w="426" w:type="dxa"/>
            <w:tcBorders>
              <w:top w:val="single" w:sz="4" w:space="0" w:color="000000"/>
              <w:left w:val="single" w:sz="4" w:space="0" w:color="000000"/>
              <w:bottom w:val="single" w:sz="4" w:space="0" w:color="000000"/>
            </w:tcBorders>
            <w:shd w:val="clear" w:color="auto" w:fill="auto"/>
          </w:tcPr>
          <w:p w14:paraId="19044A6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6.</w:t>
            </w:r>
          </w:p>
        </w:tc>
        <w:tc>
          <w:tcPr>
            <w:tcW w:w="851" w:type="dxa"/>
            <w:tcBorders>
              <w:top w:val="single" w:sz="4" w:space="0" w:color="000000"/>
              <w:left w:val="single" w:sz="4" w:space="0" w:color="000000"/>
              <w:bottom w:val="single" w:sz="4" w:space="0" w:color="000000"/>
            </w:tcBorders>
            <w:shd w:val="clear" w:color="auto" w:fill="auto"/>
          </w:tcPr>
          <w:p w14:paraId="54A852FF"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can</w:t>
            </w:r>
          </w:p>
          <w:p w14:paraId="5884F633"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may</w:t>
            </w:r>
          </w:p>
        </w:tc>
        <w:tc>
          <w:tcPr>
            <w:tcW w:w="2627" w:type="dxa"/>
            <w:tcBorders>
              <w:top w:val="single" w:sz="4" w:space="0" w:color="000000"/>
              <w:left w:val="single" w:sz="4" w:space="0" w:color="000000"/>
              <w:bottom w:val="single" w:sz="4" w:space="0" w:color="000000"/>
            </w:tcBorders>
            <w:shd w:val="clear" w:color="auto" w:fill="auto"/>
          </w:tcPr>
          <w:p w14:paraId="7FE5DC23"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To be able</w:t>
            </w:r>
          </w:p>
          <w:p w14:paraId="303B3436"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 xml:space="preserve"> To be allowed</w:t>
            </w:r>
          </w:p>
        </w:tc>
        <w:tc>
          <w:tcPr>
            <w:tcW w:w="916" w:type="dxa"/>
            <w:tcBorders>
              <w:top w:val="single" w:sz="4" w:space="0" w:color="000000"/>
              <w:left w:val="single" w:sz="4" w:space="0" w:color="000000"/>
              <w:bottom w:val="single" w:sz="4" w:space="0" w:color="000000"/>
            </w:tcBorders>
            <w:shd w:val="clear" w:color="auto" w:fill="auto"/>
          </w:tcPr>
          <w:p w14:paraId="6A4EBB14" w14:textId="77777777" w:rsidR="002F0E26" w:rsidRPr="00E21268" w:rsidRDefault="002F0E26" w:rsidP="00523E3C">
            <w:pPr>
              <w:tabs>
                <w:tab w:val="left" w:pos="1134"/>
                <w:tab w:val="left" w:pos="3828"/>
              </w:tabs>
              <w:snapToGrid w:val="0"/>
              <w:ind w:right="-90"/>
              <w:jc w:val="both"/>
              <w:rPr>
                <w:rFonts w:ascii="Times New Roman" w:hAnsi="Times New Roman"/>
                <w:sz w:val="32"/>
                <w:szCs w:val="32"/>
              </w:rPr>
            </w:pPr>
          </w:p>
        </w:tc>
        <w:tc>
          <w:tcPr>
            <w:tcW w:w="1135" w:type="dxa"/>
            <w:tcBorders>
              <w:top w:val="single" w:sz="4" w:space="0" w:color="000000"/>
              <w:left w:val="single" w:sz="4" w:space="0" w:color="000000"/>
              <w:bottom w:val="single" w:sz="4" w:space="0" w:color="000000"/>
            </w:tcBorders>
            <w:shd w:val="clear" w:color="auto" w:fill="auto"/>
          </w:tcPr>
          <w:p w14:paraId="696BE8B2" w14:textId="77777777" w:rsidR="002F0E26" w:rsidRPr="00E21268" w:rsidRDefault="002F0E26" w:rsidP="00523E3C">
            <w:pPr>
              <w:tabs>
                <w:tab w:val="left" w:pos="1134"/>
                <w:tab w:val="left" w:pos="3828"/>
              </w:tabs>
              <w:snapToGrid w:val="0"/>
              <w:ind w:right="-90"/>
              <w:jc w:val="both"/>
              <w:rPr>
                <w:rFonts w:ascii="Times New Roman" w:hAnsi="Times New Roman"/>
                <w:sz w:val="32"/>
                <w:szCs w:val="32"/>
              </w:rPr>
            </w:pPr>
          </w:p>
        </w:tc>
        <w:tc>
          <w:tcPr>
            <w:tcW w:w="1279" w:type="dxa"/>
            <w:tcBorders>
              <w:top w:val="single" w:sz="4" w:space="0" w:color="000000"/>
              <w:left w:val="single" w:sz="4" w:space="0" w:color="000000"/>
              <w:bottom w:val="single" w:sz="4" w:space="0" w:color="000000"/>
            </w:tcBorders>
            <w:shd w:val="clear" w:color="auto" w:fill="auto"/>
          </w:tcPr>
          <w:p w14:paraId="6BCAED39" w14:textId="77777777" w:rsidR="002F0E26" w:rsidRPr="00E21268" w:rsidRDefault="002F0E26" w:rsidP="00523E3C">
            <w:pPr>
              <w:tabs>
                <w:tab w:val="left" w:pos="1134"/>
                <w:tab w:val="left" w:pos="3828"/>
              </w:tabs>
              <w:snapToGrid w:val="0"/>
              <w:ind w:right="-90"/>
              <w:jc w:val="both"/>
              <w:rPr>
                <w:rFonts w:ascii="Times New Roman" w:hAnsi="Times New Roman"/>
                <w:sz w:val="32"/>
                <w:szCs w:val="32"/>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2FB8782"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I can ride my bike well.</w:t>
            </w:r>
          </w:p>
          <w:p w14:paraId="668A8454" w14:textId="77777777" w:rsidR="002F0E26" w:rsidRPr="00E21268" w:rsidRDefault="002F0E26" w:rsidP="00523E3C">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You may go out.</w:t>
            </w:r>
          </w:p>
        </w:tc>
      </w:tr>
    </w:tbl>
    <w:p w14:paraId="0035BA4F" w14:textId="77777777" w:rsidR="002F0E26" w:rsidRPr="00E21268" w:rsidRDefault="002F0E26" w:rsidP="002F0E26">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EXERCISE 17</w:t>
      </w:r>
    </w:p>
    <w:p w14:paraId="28390626" w14:textId="77777777" w:rsidR="002F0E26" w:rsidRPr="00E21268" w:rsidRDefault="002F0E26" w:rsidP="002F0E26">
      <w:pPr>
        <w:tabs>
          <w:tab w:val="left" w:pos="1134"/>
          <w:tab w:val="left" w:pos="3828"/>
        </w:tabs>
        <w:ind w:right="-90"/>
        <w:jc w:val="both"/>
        <w:rPr>
          <w:rFonts w:ascii="Times New Roman" w:hAnsi="Times New Roman"/>
          <w:sz w:val="32"/>
          <w:szCs w:val="32"/>
        </w:rPr>
      </w:pPr>
      <w:r w:rsidRPr="00E21268">
        <w:rPr>
          <w:rFonts w:ascii="Times New Roman" w:hAnsi="Times New Roman"/>
          <w:sz w:val="32"/>
          <w:szCs w:val="32"/>
        </w:rPr>
        <w:t>Pick the correct verb from the ones given in brackets in the following sentences.</w:t>
      </w:r>
    </w:p>
    <w:p w14:paraId="2EADA20B"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1. Studying spiders closely can (learn, teach) us how they get their food.</w:t>
      </w:r>
    </w:p>
    <w:p w14:paraId="562E57BC"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2. An insect that (lays, lies) motionless on a leaf can become prey to some other animal.</w:t>
      </w:r>
    </w:p>
    <w:p w14:paraId="4AE8BC09"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3. The lion will (lay, lie) there waiting for its prey.</w:t>
      </w:r>
    </w:p>
    <w:p w14:paraId="5D827EF5"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4. The monster spider (sits, sets) patiently near its web.</w:t>
      </w:r>
    </w:p>
    <w:p w14:paraId="724D671A"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5. Experience has (taught, learned) me not to take things for granted.</w:t>
      </w:r>
    </w:p>
    <w:p w14:paraId="1E793214"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6. A bird (raises, rises) its body using its wings.</w:t>
      </w:r>
    </w:p>
    <w:p w14:paraId="2A82F6D1"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7. This (raises, rises) another question,</w:t>
      </w:r>
    </w:p>
    <w:p w14:paraId="7D4389B0"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8. Nature has (learned, taught) spiders new tricks.</w:t>
      </w:r>
    </w:p>
    <w:p w14:paraId="23061602"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9. The watchman instantly (raises, rises) the alarm when there is danger.</w:t>
      </w:r>
    </w:p>
    <w:p w14:paraId="3B8701F3" w14:textId="77777777" w:rsidR="002F0E26" w:rsidRPr="00E21268" w:rsidRDefault="002F0E26" w:rsidP="002F0E26">
      <w:pPr>
        <w:pStyle w:val="ListParagraph"/>
        <w:tabs>
          <w:tab w:val="left" w:pos="660"/>
          <w:tab w:val="left" w:pos="3828"/>
        </w:tabs>
        <w:ind w:left="0" w:right="-90"/>
        <w:jc w:val="both"/>
        <w:rPr>
          <w:rFonts w:ascii="Times New Roman" w:hAnsi="Times New Roman"/>
          <w:sz w:val="32"/>
          <w:szCs w:val="32"/>
        </w:rPr>
      </w:pPr>
      <w:r w:rsidRPr="00E21268">
        <w:rPr>
          <w:rFonts w:ascii="Times New Roman" w:hAnsi="Times New Roman"/>
          <w:sz w:val="32"/>
          <w:szCs w:val="32"/>
        </w:rPr>
        <w:t>10. The trappers have (lain, laid) fresh traps for the porcupines.</w:t>
      </w:r>
    </w:p>
    <w:p w14:paraId="45629C19" w14:textId="77777777" w:rsidR="002F0E26" w:rsidRPr="00D1170C" w:rsidRDefault="002F0E26" w:rsidP="002F0E26">
      <w:pPr>
        <w:tabs>
          <w:tab w:val="left" w:pos="3969"/>
        </w:tabs>
        <w:ind w:right="-90"/>
        <w:jc w:val="both"/>
        <w:rPr>
          <w:rFonts w:ascii="Times New Roman" w:hAnsi="Times New Roman"/>
          <w:sz w:val="56"/>
          <w:szCs w:val="32"/>
        </w:rPr>
      </w:pPr>
      <w:r w:rsidRPr="00D1170C">
        <w:rPr>
          <w:rFonts w:ascii="Times New Roman" w:hAnsi="Times New Roman"/>
          <w:b/>
          <w:sz w:val="56"/>
          <w:szCs w:val="32"/>
        </w:rPr>
        <w:t>ADJECTIVES</w:t>
      </w:r>
    </w:p>
    <w:p w14:paraId="730B363B"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bCs/>
          <w:sz w:val="32"/>
          <w:szCs w:val="32"/>
        </w:rPr>
        <w:t>adjective</w:t>
      </w:r>
      <w:r w:rsidRPr="00E21268">
        <w:rPr>
          <w:rFonts w:ascii="Times New Roman" w:hAnsi="Times New Roman"/>
          <w:sz w:val="32"/>
          <w:szCs w:val="32"/>
        </w:rPr>
        <w:t xml:space="preserve"> is a word that </w:t>
      </w:r>
      <w:r w:rsidRPr="00E21268">
        <w:rPr>
          <w:rFonts w:ascii="Times New Roman" w:hAnsi="Times New Roman"/>
          <w:b/>
          <w:sz w:val="32"/>
          <w:szCs w:val="32"/>
        </w:rPr>
        <w:t>describes</w:t>
      </w:r>
      <w:r w:rsidRPr="00E21268">
        <w:rPr>
          <w:rFonts w:ascii="Times New Roman" w:hAnsi="Times New Roman"/>
          <w:sz w:val="32"/>
          <w:szCs w:val="32"/>
        </w:rPr>
        <w:t xml:space="preserve"> or </w:t>
      </w:r>
      <w:r w:rsidRPr="00E21268">
        <w:rPr>
          <w:rFonts w:ascii="Times New Roman" w:hAnsi="Times New Roman"/>
          <w:b/>
          <w:sz w:val="32"/>
          <w:szCs w:val="32"/>
        </w:rPr>
        <w:t>modifies</w:t>
      </w:r>
      <w:r w:rsidRPr="00E21268">
        <w:rPr>
          <w:rFonts w:ascii="Times New Roman" w:hAnsi="Times New Roman"/>
          <w:sz w:val="32"/>
          <w:szCs w:val="32"/>
        </w:rPr>
        <w:t xml:space="preserve"> a noun or a pronoun. To describe or modify means to provide additional information about nouns or pronouns. To modify further means to change something slightly.</w:t>
      </w:r>
    </w:p>
    <w:p w14:paraId="102C7CC2"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Writers and speakers modify an idea or image by choosing certain describing words, which are called </w:t>
      </w:r>
      <w:r w:rsidRPr="00E21268">
        <w:rPr>
          <w:rFonts w:ascii="Times New Roman" w:hAnsi="Times New Roman"/>
          <w:b/>
          <w:sz w:val="32"/>
          <w:szCs w:val="32"/>
        </w:rPr>
        <w:t>adjectives</w:t>
      </w:r>
      <w:r w:rsidRPr="00E21268">
        <w:rPr>
          <w:rFonts w:ascii="Times New Roman" w:hAnsi="Times New Roman"/>
          <w:sz w:val="32"/>
          <w:szCs w:val="32"/>
        </w:rPr>
        <w:t xml:space="preserve">. Hence, these adjectives are also called </w:t>
      </w:r>
      <w:r w:rsidRPr="00E21268">
        <w:rPr>
          <w:rFonts w:ascii="Times New Roman" w:hAnsi="Times New Roman"/>
          <w:b/>
          <w:sz w:val="32"/>
          <w:szCs w:val="32"/>
        </w:rPr>
        <w:t>modifiers</w:t>
      </w:r>
      <w:r w:rsidRPr="00E21268">
        <w:rPr>
          <w:rFonts w:ascii="Times New Roman" w:hAnsi="Times New Roman"/>
          <w:sz w:val="32"/>
          <w:szCs w:val="32"/>
        </w:rPr>
        <w:t>. Adjectives are like word cameras. They are words that describe colours, sizes and shapes. Adjectives help you capture how the world around you looks and feels.</w:t>
      </w:r>
    </w:p>
    <w:p w14:paraId="15BAD3C1"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Adjectives tell:</w:t>
      </w:r>
    </w:p>
    <w:p w14:paraId="3B5A4C36"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b/>
          <w:sz w:val="32"/>
          <w:szCs w:val="32"/>
        </w:rPr>
        <w:t>1. What kind</w:t>
      </w:r>
      <w:r w:rsidRPr="00E21268">
        <w:rPr>
          <w:rFonts w:ascii="Times New Roman" w:hAnsi="Times New Roman"/>
          <w:sz w:val="32"/>
          <w:szCs w:val="32"/>
        </w:rPr>
        <w:t>?</w:t>
      </w:r>
    </w:p>
    <w:p w14:paraId="122A76D5"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p>
    <w:p w14:paraId="021D7A3C"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powerful</w:t>
      </w:r>
      <w:r w:rsidRPr="00E21268">
        <w:rPr>
          <w:rFonts w:ascii="Times New Roman" w:hAnsi="Times New Roman"/>
          <w:sz w:val="32"/>
          <w:szCs w:val="32"/>
        </w:rPr>
        <w:t xml:space="preserve"> gorilla knocked down the hunter.</w:t>
      </w:r>
    </w:p>
    <w:p w14:paraId="3FE713C2"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old</w:t>
      </w:r>
      <w:r w:rsidRPr="00E21268">
        <w:rPr>
          <w:rFonts w:ascii="Times New Roman" w:hAnsi="Times New Roman"/>
          <w:sz w:val="32"/>
          <w:szCs w:val="32"/>
        </w:rPr>
        <w:t xml:space="preserve"> man walked slowly.</w:t>
      </w:r>
    </w:p>
    <w:p w14:paraId="1EEDC9A8"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b/>
          <w:sz w:val="32"/>
          <w:szCs w:val="32"/>
        </w:rPr>
        <w:t>2. How many</w:t>
      </w:r>
      <w:r w:rsidRPr="00E21268">
        <w:rPr>
          <w:rFonts w:ascii="Times New Roman" w:hAnsi="Times New Roman"/>
          <w:sz w:val="32"/>
          <w:szCs w:val="32"/>
        </w:rPr>
        <w:t>?</w:t>
      </w:r>
    </w:p>
    <w:p w14:paraId="235DE3C9" w14:textId="77777777" w:rsidR="002F0E26" w:rsidRPr="00E21268" w:rsidRDefault="002F0E26" w:rsidP="002F0E26">
      <w:pPr>
        <w:pStyle w:val="ListParagraph"/>
        <w:tabs>
          <w:tab w:val="left" w:pos="3969"/>
        </w:tabs>
        <w:ind w:left="0" w:right="-90"/>
        <w:jc w:val="both"/>
        <w:rPr>
          <w:rFonts w:ascii="Times New Roman" w:hAnsi="Times New Roman"/>
          <w:b/>
          <w:sz w:val="32"/>
          <w:szCs w:val="32"/>
        </w:rPr>
      </w:pPr>
      <w:r w:rsidRPr="00E21268">
        <w:rPr>
          <w:rFonts w:ascii="Times New Roman" w:hAnsi="Times New Roman"/>
          <w:b/>
          <w:sz w:val="32"/>
          <w:szCs w:val="32"/>
        </w:rPr>
        <w:t>Examples:</w:t>
      </w:r>
    </w:p>
    <w:p w14:paraId="63F860DF"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Three</w:t>
      </w:r>
      <w:r w:rsidRPr="00E21268">
        <w:rPr>
          <w:rFonts w:ascii="Times New Roman" w:hAnsi="Times New Roman"/>
          <w:sz w:val="32"/>
          <w:szCs w:val="32"/>
        </w:rPr>
        <w:t xml:space="preserve"> zebras were resting.</w:t>
      </w:r>
    </w:p>
    <w:p w14:paraId="4AA93675"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He has </w:t>
      </w:r>
      <w:r w:rsidRPr="00E21268">
        <w:rPr>
          <w:rFonts w:ascii="Times New Roman" w:hAnsi="Times New Roman"/>
          <w:b/>
          <w:sz w:val="32"/>
          <w:szCs w:val="32"/>
        </w:rPr>
        <w:t xml:space="preserve">few </w:t>
      </w:r>
      <w:r w:rsidRPr="00E21268">
        <w:rPr>
          <w:rFonts w:ascii="Times New Roman" w:hAnsi="Times New Roman"/>
          <w:sz w:val="32"/>
          <w:szCs w:val="32"/>
        </w:rPr>
        <w:t>friends.</w:t>
      </w:r>
    </w:p>
    <w:p w14:paraId="589B1279"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b/>
          <w:sz w:val="32"/>
          <w:szCs w:val="32"/>
        </w:rPr>
        <w:t>3. Which one(s)</w:t>
      </w:r>
      <w:r w:rsidRPr="00E21268">
        <w:rPr>
          <w:rFonts w:ascii="Times New Roman" w:hAnsi="Times New Roman"/>
          <w:sz w:val="32"/>
          <w:szCs w:val="32"/>
        </w:rPr>
        <w:t>?</w:t>
      </w:r>
    </w:p>
    <w:p w14:paraId="5020A258" w14:textId="77777777" w:rsidR="002F0E26" w:rsidRPr="00E21268" w:rsidRDefault="002F0E26" w:rsidP="002F0E26">
      <w:pPr>
        <w:pStyle w:val="ListParagraph"/>
        <w:tabs>
          <w:tab w:val="left" w:pos="3969"/>
        </w:tabs>
        <w:ind w:left="0" w:right="-90"/>
        <w:jc w:val="both"/>
        <w:rPr>
          <w:rFonts w:ascii="Times New Roman" w:hAnsi="Times New Roman"/>
          <w:b/>
          <w:sz w:val="32"/>
          <w:szCs w:val="32"/>
        </w:rPr>
      </w:pPr>
      <w:r w:rsidRPr="00E21268">
        <w:rPr>
          <w:rFonts w:ascii="Times New Roman" w:hAnsi="Times New Roman"/>
          <w:b/>
          <w:sz w:val="32"/>
          <w:szCs w:val="32"/>
        </w:rPr>
        <w:t>Examples:</w:t>
      </w:r>
    </w:p>
    <w:p w14:paraId="0F00E383" w14:textId="77777777" w:rsidR="002F0E26" w:rsidRPr="00E21268" w:rsidRDefault="002F0E26" w:rsidP="002F0E26">
      <w:pPr>
        <w:pStyle w:val="ListParagraph"/>
        <w:tabs>
          <w:tab w:val="left" w:pos="3969"/>
        </w:tabs>
        <w:ind w:left="0" w:right="-90"/>
        <w:jc w:val="both"/>
        <w:rPr>
          <w:rFonts w:ascii="Times New Roman" w:hAnsi="Times New Roman"/>
          <w:b/>
          <w:sz w:val="32"/>
          <w:szCs w:val="32"/>
        </w:rPr>
      </w:pPr>
      <w:r w:rsidRPr="00E21268">
        <w:rPr>
          <w:rFonts w:ascii="Times New Roman" w:hAnsi="Times New Roman"/>
          <w:b/>
          <w:sz w:val="32"/>
          <w:szCs w:val="32"/>
        </w:rPr>
        <w:t xml:space="preserve">This </w:t>
      </w:r>
      <w:r w:rsidRPr="00E21268">
        <w:rPr>
          <w:rFonts w:ascii="Times New Roman" w:hAnsi="Times New Roman"/>
          <w:sz w:val="32"/>
          <w:szCs w:val="32"/>
        </w:rPr>
        <w:t>painting is attractive.</w:t>
      </w:r>
    </w:p>
    <w:p w14:paraId="3024CE64"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These</w:t>
      </w:r>
      <w:r w:rsidRPr="00E21268">
        <w:rPr>
          <w:rFonts w:ascii="Times New Roman" w:hAnsi="Times New Roman"/>
          <w:sz w:val="32"/>
          <w:szCs w:val="32"/>
        </w:rPr>
        <w:t xml:space="preserve"> farmers are clearing the field.</w:t>
      </w:r>
    </w:p>
    <w:p w14:paraId="0F0E95D8" w14:textId="77777777" w:rsidR="002F0E26" w:rsidRPr="00E21268" w:rsidRDefault="002F0E26" w:rsidP="002F0E26">
      <w:pPr>
        <w:tabs>
          <w:tab w:val="left" w:pos="426"/>
        </w:tabs>
        <w:ind w:right="-90"/>
        <w:jc w:val="both"/>
        <w:rPr>
          <w:rFonts w:ascii="Times New Roman" w:hAnsi="Times New Roman"/>
          <w:sz w:val="32"/>
          <w:szCs w:val="32"/>
        </w:rPr>
      </w:pPr>
      <w:r w:rsidRPr="00E21268">
        <w:rPr>
          <w:rFonts w:ascii="Times New Roman" w:hAnsi="Times New Roman"/>
          <w:sz w:val="32"/>
          <w:szCs w:val="32"/>
        </w:rPr>
        <w:t xml:space="preserve"> There are 5 main kinds of adjectives, namely:-</w:t>
      </w:r>
    </w:p>
    <w:p w14:paraId="3D9725D5"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Descriptive adjectives</w:t>
      </w:r>
    </w:p>
    <w:p w14:paraId="6A93363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 Definite and indefinite adjectives</w:t>
      </w:r>
    </w:p>
    <w:p w14:paraId="2C93D40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3. Demonstrative adjectives</w:t>
      </w:r>
    </w:p>
    <w:p w14:paraId="3E3976D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4. Interrogative adjectives</w:t>
      </w:r>
    </w:p>
    <w:p w14:paraId="3D910AB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5. Articles and possessive adjectives</w:t>
      </w:r>
    </w:p>
    <w:p w14:paraId="00541A6C"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Descriptive adjectives</w:t>
      </w:r>
    </w:p>
    <w:p w14:paraId="358646D9" w14:textId="77777777" w:rsidR="002F0E26"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Descriptive adjectives</w:t>
      </w:r>
      <w:r w:rsidRPr="00E21268">
        <w:rPr>
          <w:rFonts w:ascii="Times New Roman" w:hAnsi="Times New Roman"/>
          <w:sz w:val="32"/>
          <w:szCs w:val="32"/>
        </w:rPr>
        <w:t xml:space="preserve"> tell us the size, shape, age, colour, weight, height, make, nature and origin of the nouns they are describing.</w:t>
      </w:r>
    </w:p>
    <w:p w14:paraId="7B58D3B6"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Examples of descriptive Adjectives:</w:t>
      </w:r>
    </w:p>
    <w:tbl>
      <w:tblPr>
        <w:tblW w:w="10478" w:type="dxa"/>
        <w:tblInd w:w="-20" w:type="dxa"/>
        <w:tblLayout w:type="fixed"/>
        <w:tblLook w:val="0000" w:firstRow="0" w:lastRow="0" w:firstColumn="0" w:lastColumn="0" w:noHBand="0" w:noVBand="0"/>
      </w:tblPr>
      <w:tblGrid>
        <w:gridCol w:w="938"/>
        <w:gridCol w:w="1260"/>
        <w:gridCol w:w="990"/>
        <w:gridCol w:w="900"/>
        <w:gridCol w:w="900"/>
        <w:gridCol w:w="1080"/>
        <w:gridCol w:w="1080"/>
        <w:gridCol w:w="1170"/>
        <w:gridCol w:w="2160"/>
      </w:tblGrid>
      <w:tr w:rsidR="002F0E26" w:rsidRPr="00E21268" w14:paraId="76AEB97C" w14:textId="77777777" w:rsidTr="00523E3C">
        <w:tc>
          <w:tcPr>
            <w:tcW w:w="938" w:type="dxa"/>
            <w:tcBorders>
              <w:top w:val="single" w:sz="4" w:space="0" w:color="000000"/>
              <w:left w:val="single" w:sz="4" w:space="0" w:color="000000"/>
              <w:bottom w:val="single" w:sz="4" w:space="0" w:color="000000"/>
            </w:tcBorders>
            <w:shd w:val="clear" w:color="auto" w:fill="auto"/>
          </w:tcPr>
          <w:p w14:paraId="19BEF663"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Size</w:t>
            </w:r>
          </w:p>
        </w:tc>
        <w:tc>
          <w:tcPr>
            <w:tcW w:w="1260" w:type="dxa"/>
            <w:tcBorders>
              <w:top w:val="single" w:sz="4" w:space="0" w:color="000000"/>
              <w:left w:val="single" w:sz="4" w:space="0" w:color="000000"/>
              <w:bottom w:val="single" w:sz="4" w:space="0" w:color="000000"/>
            </w:tcBorders>
            <w:shd w:val="clear" w:color="auto" w:fill="auto"/>
          </w:tcPr>
          <w:p w14:paraId="4DFF04D0"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Shape</w:t>
            </w:r>
          </w:p>
        </w:tc>
        <w:tc>
          <w:tcPr>
            <w:tcW w:w="990" w:type="dxa"/>
            <w:tcBorders>
              <w:top w:val="single" w:sz="4" w:space="0" w:color="000000"/>
              <w:left w:val="single" w:sz="4" w:space="0" w:color="000000"/>
              <w:bottom w:val="single" w:sz="4" w:space="0" w:color="000000"/>
            </w:tcBorders>
            <w:shd w:val="clear" w:color="auto" w:fill="auto"/>
          </w:tcPr>
          <w:p w14:paraId="4B687907"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Age</w:t>
            </w:r>
          </w:p>
        </w:tc>
        <w:tc>
          <w:tcPr>
            <w:tcW w:w="900" w:type="dxa"/>
            <w:tcBorders>
              <w:top w:val="single" w:sz="4" w:space="0" w:color="000000"/>
              <w:left w:val="single" w:sz="4" w:space="0" w:color="000000"/>
              <w:bottom w:val="single" w:sz="4" w:space="0" w:color="000000"/>
            </w:tcBorders>
            <w:shd w:val="clear" w:color="auto" w:fill="auto"/>
          </w:tcPr>
          <w:p w14:paraId="01F7D6BE"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Colour</w:t>
            </w:r>
          </w:p>
        </w:tc>
        <w:tc>
          <w:tcPr>
            <w:tcW w:w="900" w:type="dxa"/>
            <w:tcBorders>
              <w:top w:val="single" w:sz="4" w:space="0" w:color="000000"/>
              <w:left w:val="single" w:sz="4" w:space="0" w:color="000000"/>
              <w:bottom w:val="single" w:sz="4" w:space="0" w:color="000000"/>
            </w:tcBorders>
            <w:shd w:val="clear" w:color="auto" w:fill="auto"/>
          </w:tcPr>
          <w:p w14:paraId="1BF5D84B"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Weight</w:t>
            </w:r>
          </w:p>
        </w:tc>
        <w:tc>
          <w:tcPr>
            <w:tcW w:w="1080" w:type="dxa"/>
            <w:tcBorders>
              <w:top w:val="single" w:sz="4" w:space="0" w:color="000000"/>
              <w:left w:val="single" w:sz="4" w:space="0" w:color="000000"/>
              <w:bottom w:val="single" w:sz="4" w:space="0" w:color="000000"/>
            </w:tcBorders>
            <w:shd w:val="clear" w:color="auto" w:fill="auto"/>
          </w:tcPr>
          <w:p w14:paraId="4177819A"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Height</w:t>
            </w:r>
          </w:p>
        </w:tc>
        <w:tc>
          <w:tcPr>
            <w:tcW w:w="1080" w:type="dxa"/>
            <w:tcBorders>
              <w:top w:val="single" w:sz="4" w:space="0" w:color="000000"/>
              <w:left w:val="single" w:sz="4" w:space="0" w:color="000000"/>
              <w:bottom w:val="single" w:sz="4" w:space="0" w:color="000000"/>
            </w:tcBorders>
            <w:shd w:val="clear" w:color="auto" w:fill="auto"/>
          </w:tcPr>
          <w:p w14:paraId="20B3BEF3"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Make</w:t>
            </w:r>
          </w:p>
        </w:tc>
        <w:tc>
          <w:tcPr>
            <w:tcW w:w="1170" w:type="dxa"/>
            <w:tcBorders>
              <w:top w:val="single" w:sz="4" w:space="0" w:color="000000"/>
              <w:left w:val="single" w:sz="4" w:space="0" w:color="000000"/>
              <w:bottom w:val="single" w:sz="4" w:space="0" w:color="000000"/>
            </w:tcBorders>
            <w:shd w:val="clear" w:color="auto" w:fill="auto"/>
          </w:tcPr>
          <w:p w14:paraId="2AB12720"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Nature</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6936CEF7"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b/>
                <w:sz w:val="32"/>
                <w:szCs w:val="32"/>
              </w:rPr>
              <w:t>Origin</w:t>
            </w:r>
          </w:p>
        </w:tc>
      </w:tr>
      <w:tr w:rsidR="002F0E26" w:rsidRPr="00E21268" w14:paraId="351A4DDE" w14:textId="77777777" w:rsidTr="00523E3C">
        <w:tc>
          <w:tcPr>
            <w:tcW w:w="938" w:type="dxa"/>
            <w:tcBorders>
              <w:top w:val="single" w:sz="4" w:space="0" w:color="000000"/>
              <w:left w:val="single" w:sz="4" w:space="0" w:color="000000"/>
              <w:bottom w:val="single" w:sz="4" w:space="0" w:color="000000"/>
            </w:tcBorders>
            <w:shd w:val="clear" w:color="auto" w:fill="auto"/>
          </w:tcPr>
          <w:p w14:paraId="280ECF7F"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big</w:t>
            </w:r>
          </w:p>
          <w:p w14:paraId="5B3B01F1"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huge</w:t>
            </w:r>
          </w:p>
          <w:p w14:paraId="01C66D5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small</w:t>
            </w:r>
          </w:p>
          <w:p w14:paraId="345D86EF"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tiny</w:t>
            </w:r>
          </w:p>
          <w:p w14:paraId="030E60F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thin</w:t>
            </w:r>
          </w:p>
          <w:p w14:paraId="59AB6C1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fat</w:t>
            </w:r>
          </w:p>
          <w:p w14:paraId="205E0E8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wide</w:t>
            </w:r>
          </w:p>
          <w:p w14:paraId="535FA0D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shallow</w:t>
            </w:r>
          </w:p>
          <w:p w14:paraId="16AB1FFF"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slender</w:t>
            </w:r>
          </w:p>
        </w:tc>
        <w:tc>
          <w:tcPr>
            <w:tcW w:w="1260" w:type="dxa"/>
            <w:tcBorders>
              <w:top w:val="single" w:sz="4" w:space="0" w:color="000000"/>
              <w:left w:val="single" w:sz="4" w:space="0" w:color="000000"/>
              <w:bottom w:val="single" w:sz="4" w:space="0" w:color="000000"/>
            </w:tcBorders>
            <w:shd w:val="clear" w:color="auto" w:fill="auto"/>
          </w:tcPr>
          <w:p w14:paraId="3DF727B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oval</w:t>
            </w:r>
          </w:p>
          <w:p w14:paraId="4DBB8C85"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circular</w:t>
            </w:r>
          </w:p>
          <w:p w14:paraId="2F0A998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triangular</w:t>
            </w:r>
          </w:p>
          <w:p w14:paraId="44B03691"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rectangular</w:t>
            </w:r>
          </w:p>
          <w:p w14:paraId="372A3BCF"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round</w:t>
            </w:r>
          </w:p>
          <w:p w14:paraId="6A453396"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square</w:t>
            </w:r>
          </w:p>
          <w:p w14:paraId="7BD8F4F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twisted</w:t>
            </w:r>
          </w:p>
          <w:p w14:paraId="4D3A3152"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pointed</w:t>
            </w:r>
          </w:p>
          <w:p w14:paraId="4C82FA38" w14:textId="77777777" w:rsidR="002F0E26" w:rsidRPr="00E21268" w:rsidRDefault="002F0E26" w:rsidP="00523E3C">
            <w:pPr>
              <w:tabs>
                <w:tab w:val="left" w:pos="3969"/>
              </w:tabs>
              <w:ind w:right="-90"/>
              <w:jc w:val="both"/>
              <w:rPr>
                <w:rFonts w:ascii="Times New Roman" w:hAnsi="Times New Roman"/>
                <w:sz w:val="32"/>
                <w:szCs w:val="32"/>
              </w:rPr>
            </w:pPr>
          </w:p>
        </w:tc>
        <w:tc>
          <w:tcPr>
            <w:tcW w:w="990" w:type="dxa"/>
            <w:tcBorders>
              <w:top w:val="single" w:sz="4" w:space="0" w:color="000000"/>
              <w:left w:val="single" w:sz="4" w:space="0" w:color="000000"/>
              <w:bottom w:val="single" w:sz="4" w:space="0" w:color="000000"/>
            </w:tcBorders>
            <w:shd w:val="clear" w:color="auto" w:fill="auto"/>
          </w:tcPr>
          <w:p w14:paraId="57C6119B"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old</w:t>
            </w:r>
          </w:p>
          <w:p w14:paraId="649E4A49"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young</w:t>
            </w:r>
          </w:p>
          <w:p w14:paraId="2794D0B3"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aged</w:t>
            </w:r>
          </w:p>
        </w:tc>
        <w:tc>
          <w:tcPr>
            <w:tcW w:w="900" w:type="dxa"/>
            <w:tcBorders>
              <w:top w:val="single" w:sz="4" w:space="0" w:color="000000"/>
              <w:left w:val="single" w:sz="4" w:space="0" w:color="000000"/>
              <w:bottom w:val="single" w:sz="4" w:space="0" w:color="000000"/>
            </w:tcBorders>
            <w:shd w:val="clear" w:color="auto" w:fill="auto"/>
          </w:tcPr>
          <w:p w14:paraId="13173860"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red</w:t>
            </w:r>
          </w:p>
          <w:p w14:paraId="7CDA6A1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green</w:t>
            </w:r>
          </w:p>
          <w:p w14:paraId="62246BB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white</w:t>
            </w:r>
          </w:p>
          <w:p w14:paraId="2A460FD9"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blue</w:t>
            </w:r>
          </w:p>
          <w:p w14:paraId="5CDAB7AB"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brown</w:t>
            </w:r>
          </w:p>
          <w:p w14:paraId="4DC5120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black</w:t>
            </w:r>
          </w:p>
          <w:p w14:paraId="1C51A0D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maroon</w:t>
            </w:r>
          </w:p>
          <w:p w14:paraId="0294FD9B"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purple</w:t>
            </w:r>
          </w:p>
          <w:p w14:paraId="28D1C31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pink</w:t>
            </w:r>
          </w:p>
        </w:tc>
        <w:tc>
          <w:tcPr>
            <w:tcW w:w="900" w:type="dxa"/>
            <w:tcBorders>
              <w:top w:val="single" w:sz="4" w:space="0" w:color="000000"/>
              <w:left w:val="single" w:sz="4" w:space="0" w:color="000000"/>
              <w:bottom w:val="single" w:sz="4" w:space="0" w:color="000000"/>
            </w:tcBorders>
            <w:shd w:val="clear" w:color="auto" w:fill="auto"/>
          </w:tcPr>
          <w:p w14:paraId="1235B0B6"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heavy</w:t>
            </w:r>
          </w:p>
          <w:p w14:paraId="30C8E373"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light</w:t>
            </w:r>
          </w:p>
        </w:tc>
        <w:tc>
          <w:tcPr>
            <w:tcW w:w="1080" w:type="dxa"/>
            <w:tcBorders>
              <w:top w:val="single" w:sz="4" w:space="0" w:color="000000"/>
              <w:left w:val="single" w:sz="4" w:space="0" w:color="000000"/>
              <w:bottom w:val="single" w:sz="4" w:space="0" w:color="000000"/>
            </w:tcBorders>
            <w:shd w:val="clear" w:color="auto" w:fill="auto"/>
          </w:tcPr>
          <w:p w14:paraId="25CA887F"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tall</w:t>
            </w:r>
          </w:p>
          <w:p w14:paraId="65E3422E"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short</w:t>
            </w:r>
          </w:p>
          <w:p w14:paraId="5A6EDAF1" w14:textId="77777777" w:rsidR="002F0E26" w:rsidRPr="00E21268" w:rsidRDefault="002F0E26" w:rsidP="00523E3C">
            <w:pPr>
              <w:tabs>
                <w:tab w:val="left" w:pos="3969"/>
              </w:tabs>
              <w:ind w:right="-90"/>
              <w:jc w:val="both"/>
              <w:rPr>
                <w:rFonts w:ascii="Times New Roman" w:hAnsi="Times New Roman"/>
                <w:sz w:val="32"/>
                <w:szCs w:val="32"/>
              </w:rPr>
            </w:pPr>
          </w:p>
        </w:tc>
        <w:tc>
          <w:tcPr>
            <w:tcW w:w="1080" w:type="dxa"/>
            <w:tcBorders>
              <w:top w:val="single" w:sz="4" w:space="0" w:color="000000"/>
              <w:left w:val="single" w:sz="4" w:space="0" w:color="000000"/>
              <w:bottom w:val="single" w:sz="4" w:space="0" w:color="000000"/>
            </w:tcBorders>
            <w:shd w:val="clear" w:color="auto" w:fill="auto"/>
          </w:tcPr>
          <w:p w14:paraId="69D22F8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wooden</w:t>
            </w:r>
          </w:p>
          <w:p w14:paraId="3F766865"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plastic</w:t>
            </w:r>
          </w:p>
          <w:p w14:paraId="3C8FCB6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metal</w:t>
            </w:r>
          </w:p>
          <w:p w14:paraId="737BDB2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stony</w:t>
            </w:r>
          </w:p>
          <w:p w14:paraId="7194519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glass</w:t>
            </w:r>
          </w:p>
          <w:p w14:paraId="620B24FC"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mud</w:t>
            </w:r>
          </w:p>
        </w:tc>
        <w:tc>
          <w:tcPr>
            <w:tcW w:w="1170" w:type="dxa"/>
            <w:tcBorders>
              <w:top w:val="single" w:sz="4" w:space="0" w:color="000000"/>
              <w:left w:val="single" w:sz="4" w:space="0" w:color="000000"/>
              <w:bottom w:val="single" w:sz="4" w:space="0" w:color="000000"/>
            </w:tcBorders>
            <w:shd w:val="clear" w:color="auto" w:fill="auto"/>
          </w:tcPr>
          <w:p w14:paraId="6096BF9F"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warm</w:t>
            </w:r>
          </w:p>
          <w:p w14:paraId="12421C11"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cold</w:t>
            </w:r>
          </w:p>
          <w:p w14:paraId="0D3B81D5"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shy</w:t>
            </w:r>
          </w:p>
          <w:p w14:paraId="3EF0910F"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famous</w:t>
            </w:r>
          </w:p>
          <w:p w14:paraId="2DF9CDA2"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peaceful</w:t>
            </w:r>
          </w:p>
          <w:p w14:paraId="635289E1"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brave</w:t>
            </w:r>
          </w:p>
          <w:p w14:paraId="70806842"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powerful</w:t>
            </w:r>
          </w:p>
          <w:p w14:paraId="092C9EEC"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gentle</w:t>
            </w:r>
          </w:p>
          <w:p w14:paraId="0FD9696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kind</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22AE3C16"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Kenya</w:t>
            </w:r>
          </w:p>
          <w:p w14:paraId="1143E865"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American</w:t>
            </w:r>
          </w:p>
          <w:p w14:paraId="75371A5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Tanzania</w:t>
            </w:r>
          </w:p>
          <w:p w14:paraId="5DFA8FE3"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Italian</w:t>
            </w:r>
          </w:p>
          <w:p w14:paraId="706EE349"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South African</w:t>
            </w:r>
          </w:p>
          <w:p w14:paraId="69124FF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Ugandan</w:t>
            </w:r>
          </w:p>
          <w:p w14:paraId="7E92BF06"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Korean</w:t>
            </w:r>
          </w:p>
          <w:p w14:paraId="5EB73287" w14:textId="77777777" w:rsidR="002F0E26" w:rsidRPr="00E21268" w:rsidRDefault="002F0E26" w:rsidP="00523E3C">
            <w:pPr>
              <w:tabs>
                <w:tab w:val="left" w:pos="3969"/>
              </w:tabs>
              <w:ind w:right="-90"/>
              <w:jc w:val="both"/>
              <w:rPr>
                <w:rFonts w:ascii="Times New Roman" w:hAnsi="Times New Roman"/>
                <w:sz w:val="32"/>
                <w:szCs w:val="32"/>
              </w:rPr>
            </w:pPr>
          </w:p>
        </w:tc>
      </w:tr>
    </w:tbl>
    <w:p w14:paraId="4D2A1BE8" w14:textId="77777777" w:rsidR="002F0E26" w:rsidRPr="00851202" w:rsidRDefault="002F0E26" w:rsidP="002F0E26">
      <w:pPr>
        <w:tabs>
          <w:tab w:val="left" w:pos="3969"/>
        </w:tabs>
        <w:ind w:right="-90"/>
        <w:jc w:val="both"/>
        <w:rPr>
          <w:rFonts w:ascii="Times New Roman" w:hAnsi="Times New Roman"/>
          <w:b/>
          <w:sz w:val="32"/>
          <w:szCs w:val="32"/>
        </w:rPr>
      </w:pPr>
      <w:r w:rsidRPr="00851202">
        <w:rPr>
          <w:rFonts w:ascii="Times New Roman" w:hAnsi="Times New Roman"/>
          <w:b/>
          <w:sz w:val="32"/>
          <w:szCs w:val="32"/>
        </w:rPr>
        <w:t>Descriptive adjectives are of two types:</w:t>
      </w:r>
    </w:p>
    <w:p w14:paraId="637D8073"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Common descriptive adjectives – these are adjectives that give general features of somebody or something. They are the adjectives of size, shape, age, colour, weight, height, make and nature. Refer to the examples in the diagram above.</w:t>
      </w:r>
    </w:p>
    <w:p w14:paraId="60B5AE91"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sz w:val="32"/>
          <w:szCs w:val="32"/>
        </w:rPr>
        <w:t xml:space="preserve">2. Proper adjectives – These ones are formed from proper nouns. They are always </w:t>
      </w:r>
      <w:r w:rsidRPr="00E21268">
        <w:rPr>
          <w:rFonts w:ascii="Times New Roman" w:hAnsi="Times New Roman"/>
          <w:b/>
          <w:sz w:val="32"/>
          <w:szCs w:val="32"/>
        </w:rPr>
        <w:t>capitalized</w:t>
      </w:r>
      <w:r w:rsidRPr="00E21268">
        <w:rPr>
          <w:rFonts w:ascii="Times New Roman" w:hAnsi="Times New Roman"/>
          <w:sz w:val="32"/>
          <w:szCs w:val="32"/>
        </w:rPr>
        <w:t xml:space="preserve">. They always appear </w:t>
      </w:r>
      <w:r w:rsidRPr="00E21268">
        <w:rPr>
          <w:rFonts w:ascii="Times New Roman" w:hAnsi="Times New Roman"/>
          <w:b/>
          <w:sz w:val="32"/>
          <w:szCs w:val="32"/>
        </w:rPr>
        <w:t>last</w:t>
      </w:r>
      <w:r w:rsidRPr="00E21268">
        <w:rPr>
          <w:rFonts w:ascii="Times New Roman" w:hAnsi="Times New Roman"/>
          <w:sz w:val="32"/>
          <w:szCs w:val="32"/>
        </w:rPr>
        <w:t xml:space="preserve"> in a string of adjectives modifying the same noun, just before the noun itself.</w:t>
      </w:r>
    </w:p>
    <w:p w14:paraId="34F6D501"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C566984"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Japanese</w:t>
      </w:r>
      <w:r w:rsidRPr="00E21268">
        <w:rPr>
          <w:rFonts w:ascii="Times New Roman" w:hAnsi="Times New Roman"/>
          <w:sz w:val="32"/>
          <w:szCs w:val="32"/>
        </w:rPr>
        <w:t xml:space="preserve"> ambassador</w:t>
      </w:r>
    </w:p>
    <w:p w14:paraId="1A1AEB36"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Mexican</w:t>
      </w:r>
      <w:r w:rsidRPr="00E21268">
        <w:rPr>
          <w:rFonts w:ascii="Times New Roman" w:hAnsi="Times New Roman"/>
          <w:sz w:val="32"/>
          <w:szCs w:val="32"/>
        </w:rPr>
        <w:t xml:space="preserve"> carpet</w:t>
      </w:r>
    </w:p>
    <w:p w14:paraId="15BE2CA5"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An </w:t>
      </w:r>
      <w:r w:rsidRPr="00E21268">
        <w:rPr>
          <w:rFonts w:ascii="Times New Roman" w:hAnsi="Times New Roman"/>
          <w:b/>
          <w:sz w:val="32"/>
          <w:szCs w:val="32"/>
        </w:rPr>
        <w:t xml:space="preserve">Italian </w:t>
      </w:r>
      <w:r w:rsidRPr="00E21268">
        <w:rPr>
          <w:rFonts w:ascii="Times New Roman" w:hAnsi="Times New Roman"/>
          <w:sz w:val="32"/>
          <w:szCs w:val="32"/>
        </w:rPr>
        <w:t>chef</w:t>
      </w:r>
    </w:p>
    <w:p w14:paraId="3BC367FE"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Note that when a proper adjective comprises of two words, both are capitalized.</w:t>
      </w:r>
    </w:p>
    <w:p w14:paraId="52796200"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p>
    <w:p w14:paraId="15B174F7"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South African</w:t>
      </w:r>
      <w:r w:rsidRPr="00E21268">
        <w:rPr>
          <w:rFonts w:ascii="Times New Roman" w:hAnsi="Times New Roman"/>
          <w:sz w:val="32"/>
          <w:szCs w:val="32"/>
        </w:rPr>
        <w:t xml:space="preserve"> farmer</w:t>
      </w:r>
    </w:p>
    <w:p w14:paraId="53E0EED6" w14:textId="77777777" w:rsidR="002F0E26"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North American</w:t>
      </w:r>
      <w:r w:rsidRPr="00E21268">
        <w:rPr>
          <w:rFonts w:ascii="Times New Roman" w:hAnsi="Times New Roman"/>
          <w:sz w:val="32"/>
          <w:szCs w:val="32"/>
        </w:rPr>
        <w:t xml:space="preserve"> cowboy</w:t>
      </w:r>
    </w:p>
    <w:p w14:paraId="7737700A"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p>
    <w:p w14:paraId="24D229D8" w14:textId="77777777" w:rsidR="002F0E26" w:rsidRPr="00E21268" w:rsidRDefault="002F0E26" w:rsidP="002F0E26">
      <w:pPr>
        <w:pStyle w:val="ListParagraph"/>
        <w:tabs>
          <w:tab w:val="left" w:pos="3969"/>
        </w:tabs>
        <w:ind w:left="0" w:right="-90"/>
        <w:jc w:val="both"/>
        <w:rPr>
          <w:rFonts w:ascii="Times New Roman" w:hAnsi="Times New Roman"/>
          <w:b/>
          <w:sz w:val="32"/>
          <w:szCs w:val="32"/>
        </w:rPr>
      </w:pPr>
      <w:r w:rsidRPr="00E21268">
        <w:rPr>
          <w:rFonts w:ascii="Times New Roman" w:hAnsi="Times New Roman"/>
          <w:b/>
          <w:sz w:val="32"/>
          <w:szCs w:val="32"/>
        </w:rPr>
        <w:t>Exercise 1</w:t>
      </w:r>
    </w:p>
    <w:p w14:paraId="2D9C00D6"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Find the adjectives in the following sentences and indicate what types they are.</w:t>
      </w:r>
    </w:p>
    <w:p w14:paraId="54D8E284"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Alaska is the largest state in the USA.</w:t>
      </w:r>
    </w:p>
    <w:p w14:paraId="1F76B474"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Alaskan Senator is Lord John Mc Dougal.</w:t>
      </w:r>
    </w:p>
    <w:p w14:paraId="27F57918"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Mt. Kenya is the tallest mountain in Kenya.</w:t>
      </w:r>
    </w:p>
    <w:p w14:paraId="0F3354FB"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Alaska has a tiny population of one and a half million people.</w:t>
      </w:r>
    </w:p>
    <w:p w14:paraId="3F4FCAB2"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Northern Province has small, scattered towns.</w:t>
      </w:r>
    </w:p>
    <w:p w14:paraId="731FDA44"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trip to Northern Kenya will take you across vast wilderness.</w:t>
      </w:r>
    </w:p>
    <w:p w14:paraId="2805471C"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American tourists are fond of wild animals.</w:t>
      </w:r>
    </w:p>
    <w:p w14:paraId="6D85BFEE"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There is a huge lake in the Rift Valley Province.</w:t>
      </w:r>
    </w:p>
    <w:p w14:paraId="3F210798" w14:textId="77777777" w:rsidR="002F0E26" w:rsidRPr="00E21268"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sent a letter to my Australian pen pal.</w:t>
      </w:r>
    </w:p>
    <w:p w14:paraId="712D2F0D" w14:textId="77777777" w:rsidR="002F0E26" w:rsidRDefault="002F0E26" w:rsidP="00480BC1">
      <w:pPr>
        <w:pStyle w:val="ListParagraph"/>
        <w:numPr>
          <w:ilvl w:val="0"/>
          <w:numId w:val="12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have a beautiful Egyptian robe.</w:t>
      </w:r>
    </w:p>
    <w:p w14:paraId="6D7307F2"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b/>
          <w:sz w:val="32"/>
          <w:szCs w:val="32"/>
        </w:rPr>
        <w:t>Demonstrative Adjectives</w:t>
      </w:r>
    </w:p>
    <w:p w14:paraId="7104C36D"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 xml:space="preserve">A </w:t>
      </w:r>
      <w:r w:rsidRPr="00E21268">
        <w:rPr>
          <w:rFonts w:ascii="Times New Roman" w:hAnsi="Times New Roman"/>
          <w:b/>
          <w:sz w:val="32"/>
          <w:szCs w:val="32"/>
        </w:rPr>
        <w:t>demonstrative adjective</w:t>
      </w:r>
      <w:r w:rsidRPr="00E21268">
        <w:rPr>
          <w:rFonts w:ascii="Times New Roman" w:hAnsi="Times New Roman"/>
          <w:sz w:val="32"/>
          <w:szCs w:val="32"/>
        </w:rPr>
        <w:t xml:space="preserve"> tells </w:t>
      </w:r>
      <w:r w:rsidRPr="00E21268">
        <w:rPr>
          <w:rFonts w:ascii="Times New Roman" w:hAnsi="Times New Roman"/>
          <w:b/>
          <w:sz w:val="32"/>
          <w:szCs w:val="32"/>
        </w:rPr>
        <w:t>which one</w:t>
      </w:r>
      <w:r w:rsidRPr="00E21268">
        <w:rPr>
          <w:rFonts w:ascii="Times New Roman" w:hAnsi="Times New Roman"/>
          <w:sz w:val="32"/>
          <w:szCs w:val="32"/>
        </w:rPr>
        <w:t xml:space="preserve"> or </w:t>
      </w:r>
      <w:r w:rsidRPr="00E21268">
        <w:rPr>
          <w:rFonts w:ascii="Times New Roman" w:hAnsi="Times New Roman"/>
          <w:b/>
          <w:sz w:val="32"/>
          <w:szCs w:val="32"/>
        </w:rPr>
        <w:t>which ones</w:t>
      </w:r>
      <w:r w:rsidRPr="00E21268">
        <w:rPr>
          <w:rFonts w:ascii="Times New Roman" w:hAnsi="Times New Roman"/>
          <w:sz w:val="32"/>
          <w:szCs w:val="32"/>
        </w:rPr>
        <w:t>. They are used before nouns and other adjectives.</w:t>
      </w:r>
    </w:p>
    <w:p w14:paraId="5ECA17D2"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sz w:val="32"/>
          <w:szCs w:val="32"/>
        </w:rPr>
        <w:t xml:space="preserve">There are 4 demonstrative adjectives in English: </w:t>
      </w:r>
      <w:r w:rsidRPr="00E21268">
        <w:rPr>
          <w:rFonts w:ascii="Times New Roman" w:hAnsi="Times New Roman"/>
          <w:b/>
          <w:sz w:val="32"/>
          <w:szCs w:val="32"/>
        </w:rPr>
        <w:t>This</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w:t>
      </w:r>
      <w:r w:rsidRPr="00E21268">
        <w:rPr>
          <w:rFonts w:ascii="Times New Roman" w:hAnsi="Times New Roman"/>
          <w:b/>
          <w:sz w:val="32"/>
          <w:szCs w:val="32"/>
        </w:rPr>
        <w:t>these</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 xml:space="preserve">. </w:t>
      </w:r>
      <w:r w:rsidRPr="00E21268">
        <w:rPr>
          <w:rFonts w:ascii="Times New Roman" w:hAnsi="Times New Roman"/>
          <w:b/>
          <w:sz w:val="32"/>
          <w:szCs w:val="32"/>
        </w:rPr>
        <w:t xml:space="preserve">This </w:t>
      </w:r>
      <w:r w:rsidRPr="00E21268">
        <w:rPr>
          <w:rFonts w:ascii="Times New Roman" w:hAnsi="Times New Roman"/>
          <w:sz w:val="32"/>
          <w:szCs w:val="32"/>
        </w:rPr>
        <w:t xml:space="preserve">and </w:t>
      </w:r>
      <w:r w:rsidRPr="00E21268">
        <w:rPr>
          <w:rFonts w:ascii="Times New Roman" w:hAnsi="Times New Roman"/>
          <w:b/>
          <w:sz w:val="32"/>
          <w:szCs w:val="32"/>
        </w:rPr>
        <w:t>these</w:t>
      </w:r>
      <w:r w:rsidRPr="00E21268">
        <w:rPr>
          <w:rFonts w:ascii="Times New Roman" w:hAnsi="Times New Roman"/>
          <w:sz w:val="32"/>
          <w:szCs w:val="32"/>
        </w:rPr>
        <w:t xml:space="preserve"> are used to refer to nouns </w:t>
      </w:r>
      <w:r w:rsidRPr="00E21268">
        <w:rPr>
          <w:rFonts w:ascii="Times New Roman" w:hAnsi="Times New Roman"/>
          <w:b/>
          <w:sz w:val="32"/>
          <w:szCs w:val="32"/>
        </w:rPr>
        <w:t>close</w:t>
      </w:r>
      <w:r w:rsidRPr="00E21268">
        <w:rPr>
          <w:rFonts w:ascii="Times New Roman" w:hAnsi="Times New Roman"/>
          <w:sz w:val="32"/>
          <w:szCs w:val="32"/>
        </w:rPr>
        <w:t xml:space="preserve"> to the speaker or writer. </w:t>
      </w:r>
      <w:r w:rsidRPr="00E21268">
        <w:rPr>
          <w:rFonts w:ascii="Times New Roman" w:hAnsi="Times New Roman"/>
          <w:b/>
          <w:sz w:val="32"/>
          <w:szCs w:val="32"/>
        </w:rPr>
        <w:t xml:space="preserve">That </w:t>
      </w:r>
      <w:r w:rsidRPr="00E21268">
        <w:rPr>
          <w:rFonts w:ascii="Times New Roman" w:hAnsi="Times New Roman"/>
          <w:sz w:val="32"/>
          <w:szCs w:val="32"/>
        </w:rPr>
        <w:t xml:space="preserve">and </w:t>
      </w:r>
      <w:r w:rsidRPr="00E21268">
        <w:rPr>
          <w:rFonts w:ascii="Times New Roman" w:hAnsi="Times New Roman"/>
          <w:b/>
          <w:sz w:val="32"/>
          <w:szCs w:val="32"/>
        </w:rPr>
        <w:t>those</w:t>
      </w:r>
      <w:r w:rsidRPr="00E21268">
        <w:rPr>
          <w:rFonts w:ascii="Times New Roman" w:hAnsi="Times New Roman"/>
          <w:sz w:val="32"/>
          <w:szCs w:val="32"/>
        </w:rPr>
        <w:t xml:space="preserve"> refer to nouns </w:t>
      </w:r>
      <w:r w:rsidRPr="00E21268">
        <w:rPr>
          <w:rFonts w:ascii="Times New Roman" w:hAnsi="Times New Roman"/>
          <w:b/>
          <w:sz w:val="32"/>
          <w:szCs w:val="32"/>
        </w:rPr>
        <w:t>farther away</w:t>
      </w:r>
      <w:r w:rsidRPr="00E21268">
        <w:rPr>
          <w:rFonts w:ascii="Times New Roman" w:hAnsi="Times New Roman"/>
          <w:sz w:val="32"/>
          <w:szCs w:val="32"/>
        </w:rPr>
        <w:t>. This and that are used before singular nouns while these and those are used before plural nouns.</w:t>
      </w:r>
    </w:p>
    <w:p w14:paraId="0A00AA6F"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Examples:</w:t>
      </w:r>
    </w:p>
    <w:p w14:paraId="56972151"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This picture</w:t>
      </w:r>
      <w:r w:rsidRPr="00E21268">
        <w:rPr>
          <w:rFonts w:ascii="Times New Roman" w:hAnsi="Times New Roman"/>
          <w:sz w:val="32"/>
          <w:szCs w:val="32"/>
        </w:rPr>
        <w:t xml:space="preserve"> is very beautiful.</w:t>
      </w:r>
    </w:p>
    <w:p w14:paraId="7EE5F4B7" w14:textId="77777777" w:rsidR="002F0E26" w:rsidRPr="00E21268" w:rsidRDefault="002F0E26" w:rsidP="002F0E26">
      <w:pPr>
        <w:tabs>
          <w:tab w:val="left" w:pos="851"/>
        </w:tabs>
        <w:ind w:right="-90"/>
        <w:jc w:val="both"/>
        <w:rPr>
          <w:rFonts w:ascii="Times New Roman" w:hAnsi="Times New Roman"/>
          <w:b/>
          <w:sz w:val="32"/>
          <w:szCs w:val="32"/>
        </w:rPr>
      </w:pPr>
      <w:r w:rsidRPr="00E21268">
        <w:rPr>
          <w:rFonts w:ascii="Times New Roman" w:hAnsi="Times New Roman"/>
          <w:sz w:val="32"/>
          <w:szCs w:val="32"/>
        </w:rPr>
        <w:t>Singular noun</w:t>
      </w:r>
    </w:p>
    <w:p w14:paraId="56EA1DF2" w14:textId="77777777" w:rsidR="002F0E26" w:rsidRPr="00E21268" w:rsidRDefault="002F0E26" w:rsidP="002F0E26">
      <w:pPr>
        <w:tabs>
          <w:tab w:val="left" w:pos="851"/>
        </w:tabs>
        <w:ind w:right="-90"/>
        <w:jc w:val="both"/>
        <w:rPr>
          <w:rFonts w:ascii="Times New Roman" w:hAnsi="Times New Roman"/>
          <w:sz w:val="32"/>
          <w:szCs w:val="32"/>
        </w:rPr>
      </w:pPr>
      <w:r w:rsidRPr="00E21268">
        <w:rPr>
          <w:rFonts w:ascii="Times New Roman" w:hAnsi="Times New Roman"/>
          <w:b/>
          <w:sz w:val="32"/>
          <w:szCs w:val="32"/>
        </w:rPr>
        <w:t>That one</w:t>
      </w:r>
      <w:r w:rsidRPr="00E21268">
        <w:rPr>
          <w:rFonts w:ascii="Times New Roman" w:hAnsi="Times New Roman"/>
          <w:sz w:val="32"/>
          <w:szCs w:val="32"/>
        </w:rPr>
        <w:t xml:space="preserve"> is not as beautiful.</w:t>
      </w:r>
    </w:p>
    <w:p w14:paraId="6E8BA45A" w14:textId="77777777" w:rsidR="002F0E26" w:rsidRPr="00E21268" w:rsidRDefault="002F0E26" w:rsidP="002F0E26">
      <w:pPr>
        <w:tabs>
          <w:tab w:val="left" w:pos="851"/>
        </w:tabs>
        <w:ind w:right="-90"/>
        <w:jc w:val="both"/>
        <w:rPr>
          <w:rFonts w:ascii="Times New Roman" w:hAnsi="Times New Roman"/>
          <w:b/>
          <w:sz w:val="32"/>
          <w:szCs w:val="32"/>
        </w:rPr>
      </w:pPr>
      <w:r w:rsidRPr="00E21268">
        <w:rPr>
          <w:rFonts w:ascii="Times New Roman" w:hAnsi="Times New Roman"/>
          <w:sz w:val="32"/>
          <w:szCs w:val="32"/>
        </w:rPr>
        <w:t>Singular noun</w:t>
      </w:r>
    </w:p>
    <w:p w14:paraId="7E2D0FEC" w14:textId="77777777" w:rsidR="002F0E26" w:rsidRPr="00E21268" w:rsidRDefault="002F0E26" w:rsidP="002F0E26">
      <w:pPr>
        <w:tabs>
          <w:tab w:val="left" w:pos="851"/>
        </w:tabs>
        <w:ind w:right="-90"/>
        <w:jc w:val="both"/>
        <w:rPr>
          <w:rFonts w:ascii="Times New Roman" w:hAnsi="Times New Roman"/>
          <w:sz w:val="32"/>
          <w:szCs w:val="32"/>
        </w:rPr>
      </w:pPr>
      <w:r w:rsidRPr="00E21268">
        <w:rPr>
          <w:rFonts w:ascii="Times New Roman" w:hAnsi="Times New Roman"/>
          <w:b/>
          <w:sz w:val="32"/>
          <w:szCs w:val="32"/>
        </w:rPr>
        <w:t>These drawings</w:t>
      </w:r>
      <w:r w:rsidRPr="00E21268">
        <w:rPr>
          <w:rFonts w:ascii="Times New Roman" w:hAnsi="Times New Roman"/>
          <w:sz w:val="32"/>
          <w:szCs w:val="32"/>
        </w:rPr>
        <w:t xml:space="preserve"> are very old.</w:t>
      </w:r>
    </w:p>
    <w:p w14:paraId="21C8BB0F" w14:textId="77777777" w:rsidR="002F0E26" w:rsidRPr="00E21268" w:rsidRDefault="002F0E26" w:rsidP="002F0E26">
      <w:pPr>
        <w:tabs>
          <w:tab w:val="left" w:pos="851"/>
        </w:tabs>
        <w:ind w:right="-90"/>
        <w:jc w:val="both"/>
        <w:rPr>
          <w:rFonts w:ascii="Times New Roman" w:hAnsi="Times New Roman"/>
          <w:b/>
          <w:sz w:val="32"/>
          <w:szCs w:val="32"/>
        </w:rPr>
      </w:pPr>
      <w:r w:rsidRPr="00E21268">
        <w:rPr>
          <w:rFonts w:ascii="Times New Roman" w:hAnsi="Times New Roman"/>
          <w:sz w:val="32"/>
          <w:szCs w:val="32"/>
        </w:rPr>
        <w:t>Plural noun</w:t>
      </w:r>
    </w:p>
    <w:p w14:paraId="2CBCFEB3" w14:textId="77777777" w:rsidR="002F0E26" w:rsidRPr="00E21268" w:rsidRDefault="002F0E26" w:rsidP="002F0E26">
      <w:pPr>
        <w:tabs>
          <w:tab w:val="left" w:pos="851"/>
        </w:tabs>
        <w:ind w:right="-90"/>
        <w:jc w:val="both"/>
        <w:rPr>
          <w:rFonts w:ascii="Times New Roman" w:hAnsi="Times New Roman"/>
          <w:sz w:val="32"/>
          <w:szCs w:val="32"/>
        </w:rPr>
      </w:pPr>
      <w:r w:rsidRPr="00E21268">
        <w:rPr>
          <w:rFonts w:ascii="Times New Roman" w:hAnsi="Times New Roman"/>
          <w:b/>
          <w:sz w:val="32"/>
          <w:szCs w:val="32"/>
        </w:rPr>
        <w:t>Those ones</w:t>
      </w:r>
      <w:r w:rsidRPr="00E21268">
        <w:rPr>
          <w:rFonts w:ascii="Times New Roman" w:hAnsi="Times New Roman"/>
          <w:sz w:val="32"/>
          <w:szCs w:val="32"/>
        </w:rPr>
        <w:t xml:space="preserve"> were painted in Uganda.</w:t>
      </w:r>
    </w:p>
    <w:p w14:paraId="6983E11B" w14:textId="77777777" w:rsidR="002F0E26" w:rsidRPr="00E21268" w:rsidRDefault="002F0E26" w:rsidP="002F0E26">
      <w:pPr>
        <w:tabs>
          <w:tab w:val="left" w:pos="851"/>
        </w:tabs>
        <w:ind w:right="-90"/>
        <w:jc w:val="both"/>
        <w:rPr>
          <w:rFonts w:ascii="Times New Roman" w:hAnsi="Times New Roman"/>
          <w:sz w:val="32"/>
          <w:szCs w:val="32"/>
        </w:rPr>
      </w:pPr>
      <w:r w:rsidRPr="00E21268">
        <w:rPr>
          <w:rFonts w:ascii="Times New Roman" w:hAnsi="Times New Roman"/>
          <w:sz w:val="32"/>
          <w:szCs w:val="32"/>
        </w:rPr>
        <w:t>Plural noun</w:t>
      </w:r>
    </w:p>
    <w:p w14:paraId="035FBEF9" w14:textId="77777777" w:rsidR="002F0E26" w:rsidRPr="00E21268" w:rsidRDefault="002F0E26" w:rsidP="002F0E26">
      <w:pPr>
        <w:pStyle w:val="ListParagraph"/>
        <w:tabs>
          <w:tab w:val="left" w:pos="3969"/>
        </w:tabs>
        <w:ind w:left="0" w:right="-90"/>
        <w:jc w:val="both"/>
        <w:rPr>
          <w:rFonts w:ascii="Times New Roman" w:hAnsi="Times New Roman"/>
          <w:b/>
          <w:sz w:val="32"/>
          <w:szCs w:val="32"/>
        </w:rPr>
      </w:pPr>
      <w:r w:rsidRPr="00E21268">
        <w:rPr>
          <w:rFonts w:ascii="Times New Roman" w:hAnsi="Times New Roman"/>
          <w:b/>
          <w:sz w:val="32"/>
          <w:szCs w:val="32"/>
        </w:rPr>
        <w:t>Exercise 2</w:t>
      </w:r>
    </w:p>
    <w:p w14:paraId="0B2E1B18"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Choose the word in brackets that correctly completes each of the following sentences.</w:t>
      </w:r>
    </w:p>
    <w:p w14:paraId="02D229E2"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bus left the station before (that, those) matatus.</w:t>
      </w:r>
    </w:p>
    <w:p w14:paraId="539D857D"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(Those, These) chairs behind me were occupied.</w:t>
      </w:r>
    </w:p>
    <w:p w14:paraId="5D16E3B4"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seat has a better view than (this, that) one over there.</w:t>
      </w:r>
    </w:p>
    <w:p w14:paraId="522A5252"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(Those, That) man should fasten his seat belt.</w:t>
      </w:r>
    </w:p>
    <w:p w14:paraId="3CA4FD24"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 That) car is old, but that one is new.</w:t>
      </w:r>
    </w:p>
    <w:p w14:paraId="20901064"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(These, Those) clouds are far away.</w:t>
      </w:r>
    </w:p>
    <w:p w14:paraId="51D19CA7"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 That) window next to me has a broken pane.</w:t>
      </w:r>
    </w:p>
    <w:p w14:paraId="717381B7" w14:textId="77777777" w:rsidR="002F0E26" w:rsidRPr="00E21268"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 This) chair near me is broken.</w:t>
      </w:r>
    </w:p>
    <w:p w14:paraId="77443B85" w14:textId="77777777" w:rsidR="002F0E26"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car is moving faster than (these, those) buses over there.</w:t>
      </w:r>
    </w:p>
    <w:p w14:paraId="0FAC48D7" w14:textId="77777777" w:rsidR="002F0E26" w:rsidRDefault="002F0E26" w:rsidP="00480BC1">
      <w:pPr>
        <w:pStyle w:val="ListParagraph"/>
        <w:numPr>
          <w:ilvl w:val="0"/>
          <w:numId w:val="135"/>
        </w:numPr>
        <w:tabs>
          <w:tab w:val="left" w:pos="660"/>
        </w:tabs>
        <w:suppressAutoHyphens/>
        <w:spacing w:after="0" w:line="240" w:lineRule="auto"/>
        <w:ind w:left="0" w:right="-90" w:firstLine="0"/>
        <w:contextualSpacing w:val="0"/>
        <w:jc w:val="both"/>
        <w:rPr>
          <w:rFonts w:ascii="Times New Roman" w:hAnsi="Times New Roman"/>
          <w:sz w:val="32"/>
          <w:szCs w:val="32"/>
        </w:rPr>
      </w:pPr>
      <w:r w:rsidRPr="005F56C9">
        <w:rPr>
          <w:rFonts w:ascii="Times New Roman" w:hAnsi="Times New Roman"/>
          <w:sz w:val="32"/>
          <w:szCs w:val="32"/>
        </w:rPr>
        <w:t>(These, Those) goats grazing over there are my uncle’s.</w:t>
      </w:r>
    </w:p>
    <w:p w14:paraId="5F732CC1" w14:textId="77777777" w:rsidR="002F0E26" w:rsidRPr="005F56C9" w:rsidRDefault="002F0E26" w:rsidP="002F0E26">
      <w:pPr>
        <w:pStyle w:val="ListParagraph"/>
        <w:tabs>
          <w:tab w:val="left" w:pos="660"/>
        </w:tabs>
        <w:ind w:left="0" w:right="-90"/>
        <w:jc w:val="both"/>
        <w:rPr>
          <w:rFonts w:ascii="Times New Roman" w:hAnsi="Times New Roman"/>
          <w:sz w:val="32"/>
          <w:szCs w:val="32"/>
        </w:rPr>
      </w:pPr>
    </w:p>
    <w:p w14:paraId="6088E158"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Definite and indefinite adjectives</w:t>
      </w:r>
    </w:p>
    <w:p w14:paraId="7E39E91F"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sz w:val="32"/>
          <w:szCs w:val="32"/>
        </w:rPr>
        <w:t xml:space="preserve">These are adjectives which tell </w:t>
      </w:r>
      <w:r w:rsidRPr="00E21268">
        <w:rPr>
          <w:rFonts w:ascii="Times New Roman" w:hAnsi="Times New Roman"/>
          <w:b/>
          <w:sz w:val="32"/>
          <w:szCs w:val="32"/>
        </w:rPr>
        <w:t>how many</w:t>
      </w:r>
      <w:r w:rsidRPr="00E21268">
        <w:rPr>
          <w:rFonts w:ascii="Times New Roman" w:hAnsi="Times New Roman"/>
          <w:sz w:val="32"/>
          <w:szCs w:val="32"/>
        </w:rPr>
        <w:t xml:space="preserve"> or </w:t>
      </w:r>
      <w:r w:rsidRPr="00E21268">
        <w:rPr>
          <w:rFonts w:ascii="Times New Roman" w:hAnsi="Times New Roman"/>
          <w:b/>
          <w:sz w:val="32"/>
          <w:szCs w:val="32"/>
        </w:rPr>
        <w:t>how much</w:t>
      </w:r>
      <w:r w:rsidRPr="00E21268">
        <w:rPr>
          <w:rFonts w:ascii="Times New Roman" w:hAnsi="Times New Roman"/>
          <w:sz w:val="32"/>
          <w:szCs w:val="32"/>
        </w:rPr>
        <w:t xml:space="preserve">. They give the </w:t>
      </w:r>
      <w:r w:rsidRPr="00E21268">
        <w:rPr>
          <w:rFonts w:ascii="Times New Roman" w:hAnsi="Times New Roman"/>
          <w:b/>
          <w:sz w:val="32"/>
          <w:szCs w:val="32"/>
        </w:rPr>
        <w:t xml:space="preserve">number </w:t>
      </w:r>
      <w:r w:rsidRPr="00E21268">
        <w:rPr>
          <w:rFonts w:ascii="Times New Roman" w:hAnsi="Times New Roman"/>
          <w:sz w:val="32"/>
          <w:szCs w:val="32"/>
        </w:rPr>
        <w:t xml:space="preserve">or the </w:t>
      </w:r>
      <w:r w:rsidRPr="00E21268">
        <w:rPr>
          <w:rFonts w:ascii="Times New Roman" w:hAnsi="Times New Roman"/>
          <w:b/>
          <w:sz w:val="32"/>
          <w:szCs w:val="32"/>
        </w:rPr>
        <w:t>quantity</w:t>
      </w:r>
      <w:r w:rsidRPr="00E21268">
        <w:rPr>
          <w:rFonts w:ascii="Times New Roman" w:hAnsi="Times New Roman"/>
          <w:sz w:val="32"/>
          <w:szCs w:val="32"/>
        </w:rPr>
        <w:t xml:space="preserve">, either specific or approximate, of the noun in question. </w:t>
      </w:r>
    </w:p>
    <w:p w14:paraId="0EB149A5"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4262EA53"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Three</w:t>
      </w:r>
      <w:r w:rsidRPr="00E21268">
        <w:rPr>
          <w:rFonts w:ascii="Times New Roman" w:hAnsi="Times New Roman"/>
          <w:sz w:val="32"/>
          <w:szCs w:val="32"/>
        </w:rPr>
        <w:t xml:space="preserve"> elephants were killed by the game rangers.</w:t>
      </w:r>
    </w:p>
    <w:p w14:paraId="67C45282"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He bought </w:t>
      </w:r>
      <w:r w:rsidRPr="00E21268">
        <w:rPr>
          <w:rFonts w:ascii="Times New Roman" w:hAnsi="Times New Roman"/>
          <w:b/>
          <w:sz w:val="32"/>
          <w:szCs w:val="32"/>
        </w:rPr>
        <w:t xml:space="preserve">several </w:t>
      </w:r>
      <w:r w:rsidRPr="00E21268">
        <w:rPr>
          <w:rFonts w:ascii="Times New Roman" w:hAnsi="Times New Roman"/>
          <w:sz w:val="32"/>
          <w:szCs w:val="32"/>
        </w:rPr>
        <w:t>houses in Kileleshwa.</w:t>
      </w:r>
    </w:p>
    <w:p w14:paraId="719E35B1" w14:textId="77777777" w:rsidR="002F0E26"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Don’t put </w:t>
      </w:r>
      <w:r w:rsidRPr="00E21268">
        <w:rPr>
          <w:rFonts w:ascii="Times New Roman" w:hAnsi="Times New Roman"/>
          <w:b/>
          <w:sz w:val="32"/>
          <w:szCs w:val="32"/>
        </w:rPr>
        <w:t>much</w:t>
      </w:r>
      <w:r w:rsidRPr="00E21268">
        <w:rPr>
          <w:rFonts w:ascii="Times New Roman" w:hAnsi="Times New Roman"/>
          <w:sz w:val="32"/>
          <w:szCs w:val="32"/>
        </w:rPr>
        <w:t xml:space="preserve"> sugar in the tea!</w:t>
      </w:r>
    </w:p>
    <w:p w14:paraId="5D7EB9CA"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 xml:space="preserve">More examples </w:t>
      </w:r>
    </w:p>
    <w:tbl>
      <w:tblPr>
        <w:tblW w:w="0" w:type="auto"/>
        <w:tblLayout w:type="fixed"/>
        <w:tblLook w:val="0000" w:firstRow="0" w:lastRow="0" w:firstColumn="0" w:lastColumn="0" w:noHBand="0" w:noVBand="0"/>
      </w:tblPr>
      <w:tblGrid>
        <w:gridCol w:w="3119"/>
        <w:gridCol w:w="3119"/>
        <w:gridCol w:w="1970"/>
      </w:tblGrid>
      <w:tr w:rsidR="002F0E26" w:rsidRPr="00E21268" w14:paraId="02C0217E" w14:textId="77777777" w:rsidTr="00523E3C">
        <w:tc>
          <w:tcPr>
            <w:tcW w:w="3119" w:type="dxa"/>
            <w:tcBorders>
              <w:top w:val="single" w:sz="4" w:space="0" w:color="000000"/>
              <w:left w:val="single" w:sz="4" w:space="0" w:color="auto"/>
              <w:bottom w:val="single" w:sz="4" w:space="0" w:color="000000"/>
            </w:tcBorders>
            <w:shd w:val="clear" w:color="auto" w:fill="auto"/>
          </w:tcPr>
          <w:p w14:paraId="61AA6933"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Numbers</w:t>
            </w:r>
          </w:p>
        </w:tc>
        <w:tc>
          <w:tcPr>
            <w:tcW w:w="3119" w:type="dxa"/>
            <w:tcBorders>
              <w:top w:val="single" w:sz="4" w:space="0" w:color="000000"/>
              <w:left w:val="single" w:sz="4" w:space="0" w:color="000000"/>
              <w:bottom w:val="single" w:sz="4" w:space="0" w:color="000000"/>
            </w:tcBorders>
            <w:shd w:val="clear" w:color="auto" w:fill="auto"/>
          </w:tcPr>
          <w:p w14:paraId="6192BC2A" w14:textId="77777777" w:rsidR="002F0E26" w:rsidRPr="00E21268" w:rsidRDefault="002F0E26" w:rsidP="00523E3C">
            <w:pPr>
              <w:tabs>
                <w:tab w:val="left" w:pos="3969"/>
              </w:tabs>
              <w:ind w:right="-90"/>
              <w:jc w:val="both"/>
              <w:rPr>
                <w:rFonts w:ascii="Times New Roman" w:hAnsi="Times New Roman"/>
                <w:b/>
                <w:sz w:val="32"/>
                <w:szCs w:val="32"/>
              </w:rPr>
            </w:pPr>
            <w:r w:rsidRPr="00E21268">
              <w:rPr>
                <w:rFonts w:ascii="Times New Roman" w:hAnsi="Times New Roman"/>
                <w:b/>
                <w:sz w:val="32"/>
                <w:szCs w:val="32"/>
              </w:rPr>
              <w:t>Amount</w:t>
            </w:r>
          </w:p>
        </w:tc>
        <w:tc>
          <w:tcPr>
            <w:tcW w:w="1970" w:type="dxa"/>
            <w:tcBorders>
              <w:top w:val="single" w:sz="4" w:space="0" w:color="000000"/>
              <w:left w:val="single" w:sz="4" w:space="0" w:color="000000"/>
              <w:bottom w:val="single" w:sz="4" w:space="0" w:color="000000"/>
              <w:right w:val="single" w:sz="4" w:space="0" w:color="auto"/>
            </w:tcBorders>
            <w:shd w:val="clear" w:color="auto" w:fill="auto"/>
          </w:tcPr>
          <w:p w14:paraId="55499403"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b/>
                <w:sz w:val="32"/>
                <w:szCs w:val="32"/>
              </w:rPr>
              <w:t>Approximate</w:t>
            </w:r>
          </w:p>
        </w:tc>
      </w:tr>
      <w:tr w:rsidR="002F0E26" w:rsidRPr="00E21268" w14:paraId="1F2354C5" w14:textId="77777777" w:rsidTr="00523E3C">
        <w:tc>
          <w:tcPr>
            <w:tcW w:w="3119" w:type="dxa"/>
            <w:tcBorders>
              <w:top w:val="single" w:sz="4" w:space="0" w:color="000000"/>
              <w:left w:val="single" w:sz="4" w:space="0" w:color="auto"/>
              <w:bottom w:val="single" w:sz="4" w:space="0" w:color="auto"/>
            </w:tcBorders>
            <w:shd w:val="clear" w:color="auto" w:fill="auto"/>
          </w:tcPr>
          <w:p w14:paraId="1FD18F8E"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Three</w:t>
            </w:r>
          </w:p>
          <w:p w14:paraId="457CF79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Ten</w:t>
            </w:r>
          </w:p>
          <w:p w14:paraId="6632D410"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Five</w:t>
            </w:r>
          </w:p>
          <w:p w14:paraId="46FE47D9"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Hundred</w:t>
            </w:r>
          </w:p>
          <w:p w14:paraId="24172819"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Twenty</w:t>
            </w:r>
          </w:p>
          <w:p w14:paraId="276A1FE0" w14:textId="77777777" w:rsidR="002F0E26" w:rsidRPr="00E21268" w:rsidRDefault="002F0E26" w:rsidP="00523E3C">
            <w:pPr>
              <w:tabs>
                <w:tab w:val="left" w:pos="3969"/>
              </w:tabs>
              <w:ind w:right="-90"/>
              <w:jc w:val="both"/>
              <w:rPr>
                <w:rFonts w:ascii="Times New Roman" w:hAnsi="Times New Roman"/>
                <w:sz w:val="32"/>
                <w:szCs w:val="32"/>
              </w:rPr>
            </w:pPr>
          </w:p>
        </w:tc>
        <w:tc>
          <w:tcPr>
            <w:tcW w:w="3119" w:type="dxa"/>
            <w:tcBorders>
              <w:top w:val="single" w:sz="4" w:space="0" w:color="000000"/>
              <w:left w:val="single" w:sz="4" w:space="0" w:color="000000"/>
              <w:bottom w:val="single" w:sz="4" w:space="0" w:color="auto"/>
            </w:tcBorders>
            <w:shd w:val="clear" w:color="auto" w:fill="auto"/>
          </w:tcPr>
          <w:p w14:paraId="2D55913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Much</w:t>
            </w:r>
          </w:p>
          <w:p w14:paraId="46B0D7B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All</w:t>
            </w:r>
          </w:p>
          <w:p w14:paraId="094FDD60"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Some</w:t>
            </w:r>
          </w:p>
          <w:p w14:paraId="57EC5C34"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Any</w:t>
            </w:r>
          </w:p>
          <w:p w14:paraId="219A16C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Few</w:t>
            </w:r>
          </w:p>
        </w:tc>
        <w:tc>
          <w:tcPr>
            <w:tcW w:w="1970" w:type="dxa"/>
            <w:tcBorders>
              <w:top w:val="single" w:sz="4" w:space="0" w:color="000000"/>
              <w:left w:val="single" w:sz="4" w:space="0" w:color="000000"/>
              <w:bottom w:val="single" w:sz="4" w:space="0" w:color="auto"/>
              <w:right w:val="single" w:sz="4" w:space="0" w:color="auto"/>
            </w:tcBorders>
            <w:shd w:val="clear" w:color="auto" w:fill="auto"/>
          </w:tcPr>
          <w:p w14:paraId="2F697D22"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 Several</w:t>
            </w:r>
          </w:p>
          <w:p w14:paraId="7CF23FD7"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Some</w:t>
            </w:r>
          </w:p>
          <w:p w14:paraId="748807AC"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Little </w:t>
            </w:r>
          </w:p>
          <w:p w14:paraId="219B5955"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Many</w:t>
            </w:r>
          </w:p>
          <w:p w14:paraId="5FBED17E"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Few</w:t>
            </w:r>
          </w:p>
          <w:p w14:paraId="3677B0C8"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Each</w:t>
            </w:r>
          </w:p>
          <w:p w14:paraId="28C5B29D"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Every</w:t>
            </w:r>
          </w:p>
          <w:p w14:paraId="4361EF3A" w14:textId="77777777" w:rsidR="002F0E26" w:rsidRPr="00E21268" w:rsidRDefault="002F0E26" w:rsidP="00523E3C">
            <w:pPr>
              <w:tabs>
                <w:tab w:val="left" w:pos="3969"/>
              </w:tabs>
              <w:ind w:right="-90"/>
              <w:jc w:val="both"/>
              <w:rPr>
                <w:rFonts w:ascii="Times New Roman" w:hAnsi="Times New Roman"/>
                <w:sz w:val="32"/>
                <w:szCs w:val="32"/>
              </w:rPr>
            </w:pPr>
            <w:r w:rsidRPr="00E21268">
              <w:rPr>
                <w:rFonts w:ascii="Times New Roman" w:hAnsi="Times New Roman"/>
                <w:sz w:val="32"/>
                <w:szCs w:val="32"/>
              </w:rPr>
              <w:t>Numerous</w:t>
            </w:r>
          </w:p>
        </w:tc>
      </w:tr>
    </w:tbl>
    <w:p w14:paraId="2977D519" w14:textId="77777777" w:rsidR="002F0E26"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Adjectives that are in form of numbers are used with countable nouns:</w:t>
      </w:r>
    </w:p>
    <w:p w14:paraId="7536D727"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53E8E06A"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Two</w:t>
      </w:r>
      <w:r w:rsidRPr="00E21268">
        <w:rPr>
          <w:rFonts w:ascii="Times New Roman" w:hAnsi="Times New Roman"/>
          <w:sz w:val="32"/>
          <w:szCs w:val="32"/>
        </w:rPr>
        <w:t xml:space="preserve"> calves were born yesterday.</w:t>
      </w:r>
    </w:p>
    <w:p w14:paraId="27F6160E"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 xml:space="preserve">Five </w:t>
      </w:r>
      <w:r w:rsidRPr="00E21268">
        <w:rPr>
          <w:rFonts w:ascii="Times New Roman" w:hAnsi="Times New Roman"/>
          <w:sz w:val="32"/>
          <w:szCs w:val="32"/>
        </w:rPr>
        <w:t>chimpanzees performed funny tricks.</w:t>
      </w:r>
    </w:p>
    <w:p w14:paraId="26B8DEDE"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 xml:space="preserve">Many </w:t>
      </w:r>
      <w:r w:rsidRPr="00E21268">
        <w:rPr>
          <w:rFonts w:ascii="Times New Roman" w:hAnsi="Times New Roman"/>
          <w:sz w:val="32"/>
          <w:szCs w:val="32"/>
        </w:rPr>
        <w:t>children like dinosaurs.</w:t>
      </w:r>
    </w:p>
    <w:p w14:paraId="1D4AC4F1"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A definite or indefinite adjective may look like a pronoun, but it is used differently in a sentence. It is an adjective used to modify a noun.</w:t>
      </w:r>
    </w:p>
    <w:p w14:paraId="5872004E"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Adjectives that are in form of quantity are used with uncountable nouns.</w:t>
      </w:r>
    </w:p>
    <w:p w14:paraId="2882975D"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34F59B42"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Do you have </w:t>
      </w:r>
      <w:r w:rsidRPr="00E21268">
        <w:rPr>
          <w:rFonts w:ascii="Times New Roman" w:hAnsi="Times New Roman"/>
          <w:b/>
          <w:sz w:val="32"/>
          <w:szCs w:val="32"/>
        </w:rPr>
        <w:t>any</w:t>
      </w:r>
      <w:r w:rsidRPr="00E21268">
        <w:rPr>
          <w:rFonts w:ascii="Times New Roman" w:hAnsi="Times New Roman"/>
          <w:sz w:val="32"/>
          <w:szCs w:val="32"/>
        </w:rPr>
        <w:t xml:space="preserve"> water in the house?</w:t>
      </w:r>
    </w:p>
    <w:p w14:paraId="4D520FF6"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How </w:t>
      </w:r>
      <w:r w:rsidRPr="00E21268">
        <w:rPr>
          <w:rFonts w:ascii="Times New Roman" w:hAnsi="Times New Roman"/>
          <w:b/>
          <w:sz w:val="32"/>
          <w:szCs w:val="32"/>
        </w:rPr>
        <w:t xml:space="preserve">much </w:t>
      </w:r>
      <w:r w:rsidRPr="00E21268">
        <w:rPr>
          <w:rFonts w:ascii="Times New Roman" w:hAnsi="Times New Roman"/>
          <w:sz w:val="32"/>
          <w:szCs w:val="32"/>
        </w:rPr>
        <w:t>flour did you buy?</w:t>
      </w:r>
    </w:p>
    <w:p w14:paraId="603B3A2A"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Interrogative Adjectives</w:t>
      </w:r>
    </w:p>
    <w:p w14:paraId="5B334961"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interrogative adjectives</w:t>
      </w:r>
      <w:r w:rsidRPr="00E21268">
        <w:rPr>
          <w:rFonts w:ascii="Times New Roman" w:hAnsi="Times New Roman"/>
          <w:sz w:val="32"/>
          <w:szCs w:val="32"/>
        </w:rPr>
        <w:t xml:space="preserve"> are used with nouns to </w:t>
      </w:r>
      <w:r w:rsidRPr="00E21268">
        <w:rPr>
          <w:rFonts w:ascii="Times New Roman" w:hAnsi="Times New Roman"/>
          <w:b/>
          <w:sz w:val="32"/>
          <w:szCs w:val="32"/>
        </w:rPr>
        <w:t>ask questions</w:t>
      </w:r>
      <w:r w:rsidRPr="00E21268">
        <w:rPr>
          <w:rFonts w:ascii="Times New Roman" w:hAnsi="Times New Roman"/>
          <w:sz w:val="32"/>
          <w:szCs w:val="32"/>
        </w:rPr>
        <w:t xml:space="preserve">. Examples are </w:t>
      </w:r>
      <w:r w:rsidRPr="00E21268">
        <w:rPr>
          <w:rFonts w:ascii="Times New Roman" w:hAnsi="Times New Roman"/>
          <w:b/>
          <w:sz w:val="32"/>
          <w:szCs w:val="32"/>
        </w:rPr>
        <w:t>what</w:t>
      </w:r>
      <w:r w:rsidRPr="00E21268">
        <w:rPr>
          <w:rFonts w:ascii="Times New Roman" w:hAnsi="Times New Roman"/>
          <w:sz w:val="32"/>
          <w:szCs w:val="32"/>
        </w:rPr>
        <w:t xml:space="preserve">, </w:t>
      </w:r>
      <w:r w:rsidRPr="00E21268">
        <w:rPr>
          <w:rFonts w:ascii="Times New Roman" w:hAnsi="Times New Roman"/>
          <w:b/>
          <w:sz w:val="32"/>
          <w:szCs w:val="32"/>
        </w:rPr>
        <w:t>which</w:t>
      </w:r>
      <w:r w:rsidRPr="00E21268">
        <w:rPr>
          <w:rFonts w:ascii="Times New Roman" w:hAnsi="Times New Roman"/>
          <w:sz w:val="32"/>
          <w:szCs w:val="32"/>
        </w:rPr>
        <w:t xml:space="preserve">, and </w:t>
      </w:r>
      <w:r w:rsidRPr="00E21268">
        <w:rPr>
          <w:rFonts w:ascii="Times New Roman" w:hAnsi="Times New Roman"/>
          <w:b/>
          <w:sz w:val="32"/>
          <w:szCs w:val="32"/>
        </w:rPr>
        <w:t>whose</w:t>
      </w:r>
      <w:r w:rsidRPr="00E21268">
        <w:rPr>
          <w:rFonts w:ascii="Times New Roman" w:hAnsi="Times New Roman"/>
          <w:sz w:val="32"/>
          <w:szCs w:val="32"/>
        </w:rPr>
        <w:t>.</w:t>
      </w:r>
    </w:p>
    <w:p w14:paraId="5992EC32"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47C31D2"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 xml:space="preserve">What </w:t>
      </w:r>
      <w:r w:rsidRPr="00E21268">
        <w:rPr>
          <w:rFonts w:ascii="Times New Roman" w:hAnsi="Times New Roman"/>
          <w:sz w:val="32"/>
          <w:szCs w:val="32"/>
        </w:rPr>
        <w:t>movie do you want to see?</w:t>
      </w:r>
    </w:p>
    <w:p w14:paraId="5B904890"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 xml:space="preserve">Which </w:t>
      </w:r>
      <w:r w:rsidRPr="00E21268">
        <w:rPr>
          <w:rFonts w:ascii="Times New Roman" w:hAnsi="Times New Roman"/>
          <w:sz w:val="32"/>
          <w:szCs w:val="32"/>
        </w:rPr>
        <w:t>leaves turn colour first?</w:t>
      </w:r>
    </w:p>
    <w:p w14:paraId="493C9F25"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Whose</w:t>
      </w:r>
      <w:r w:rsidRPr="00E21268">
        <w:rPr>
          <w:rFonts w:ascii="Times New Roman" w:hAnsi="Times New Roman"/>
          <w:sz w:val="32"/>
          <w:szCs w:val="32"/>
        </w:rPr>
        <w:t xml:space="preserve"> son is he?</w:t>
      </w:r>
    </w:p>
    <w:p w14:paraId="35B21852"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An interrogative adjective may look like an interrogative pronoun but it is used differently. It is an adjective, used to modify a noun.</w:t>
      </w:r>
    </w:p>
    <w:p w14:paraId="0C5BDF61"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3</w:t>
      </w:r>
    </w:p>
    <w:p w14:paraId="3B953AB2"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Underline the adjectives in the following sentences.</w:t>
      </w:r>
    </w:p>
    <w:p w14:paraId="66F989D1"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Twenty bulls were slaughtered for the wedding.</w:t>
      </w:r>
    </w:p>
    <w:p w14:paraId="0E28F7E3"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Few people know the name of our president.</w:t>
      </w:r>
    </w:p>
    <w:p w14:paraId="54BA7497"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stole all the money in the safe.</w:t>
      </w:r>
    </w:p>
    <w:p w14:paraId="10179661"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There isn’t much sugar in the dish.</w:t>
      </w:r>
    </w:p>
    <w:p w14:paraId="73F0D2B0"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Numerous disasters have hit China this year.</w:t>
      </w:r>
    </w:p>
    <w:p w14:paraId="78CFA6C4"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What game is playing on TV tonight?</w:t>
      </w:r>
    </w:p>
    <w:p w14:paraId="513D9EB8"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Whose car is that one over there?</w:t>
      </w:r>
    </w:p>
    <w:p w14:paraId="43FED9E0"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Which house was broken into?</w:t>
      </w:r>
    </w:p>
    <w:p w14:paraId="22F948D5" w14:textId="77777777" w:rsidR="002F0E26" w:rsidRPr="00E21268" w:rsidRDefault="002F0E26" w:rsidP="00480BC1">
      <w:pPr>
        <w:pStyle w:val="ListParagraph"/>
        <w:numPr>
          <w:ilvl w:val="0"/>
          <w:numId w:val="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don’t know what misfortune has faced him.</w:t>
      </w:r>
    </w:p>
    <w:p w14:paraId="506BE0C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10. Nobody knows which table was taken.</w:t>
      </w:r>
    </w:p>
    <w:p w14:paraId="559B247C"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Articles and Possessive Pronouns</w:t>
      </w:r>
    </w:p>
    <w:p w14:paraId="3BD37BFE"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Two special kinds of adjectives are the </w:t>
      </w:r>
      <w:r w:rsidRPr="00E21268">
        <w:rPr>
          <w:rFonts w:ascii="Times New Roman" w:hAnsi="Times New Roman"/>
          <w:b/>
          <w:sz w:val="32"/>
          <w:szCs w:val="32"/>
        </w:rPr>
        <w:t>articles</w:t>
      </w:r>
      <w:r w:rsidRPr="00E21268">
        <w:rPr>
          <w:rFonts w:ascii="Times New Roman" w:hAnsi="Times New Roman"/>
          <w:sz w:val="32"/>
          <w:szCs w:val="32"/>
        </w:rPr>
        <w:t xml:space="preserve"> and the </w:t>
      </w:r>
      <w:r w:rsidRPr="00E21268">
        <w:rPr>
          <w:rFonts w:ascii="Times New Roman" w:hAnsi="Times New Roman"/>
          <w:b/>
          <w:sz w:val="32"/>
          <w:szCs w:val="32"/>
        </w:rPr>
        <w:t>possessive pronouns</w:t>
      </w:r>
      <w:r w:rsidRPr="00E21268">
        <w:rPr>
          <w:rFonts w:ascii="Times New Roman" w:hAnsi="Times New Roman"/>
          <w:sz w:val="32"/>
          <w:szCs w:val="32"/>
        </w:rPr>
        <w:t>.</w:t>
      </w:r>
    </w:p>
    <w:p w14:paraId="3B489C09"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Articles</w:t>
      </w:r>
    </w:p>
    <w:p w14:paraId="6B96DA29" w14:textId="77777777" w:rsidR="002F0E26"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Articles are the words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 xml:space="preserve">an </w:t>
      </w:r>
      <w:r w:rsidRPr="00E21268">
        <w:rPr>
          <w:rFonts w:ascii="Times New Roman" w:hAnsi="Times New Roman"/>
          <w:sz w:val="32"/>
          <w:szCs w:val="32"/>
        </w:rPr>
        <w:t xml:space="preserve">and </w:t>
      </w:r>
      <w:r w:rsidRPr="00E21268">
        <w:rPr>
          <w:rFonts w:ascii="Times New Roman" w:hAnsi="Times New Roman"/>
          <w:b/>
          <w:sz w:val="32"/>
          <w:szCs w:val="32"/>
        </w:rPr>
        <w:t>the</w:t>
      </w:r>
      <w:r w:rsidRPr="00E21268">
        <w:rPr>
          <w:rFonts w:ascii="Times New Roman" w:hAnsi="Times New Roman"/>
          <w:sz w:val="32"/>
          <w:szCs w:val="32"/>
        </w:rPr>
        <w:t xml:space="preserve">. </w:t>
      </w:r>
      <w:r w:rsidRPr="00E21268">
        <w:rPr>
          <w:rFonts w:ascii="Times New Roman" w:hAnsi="Times New Roman"/>
          <w:b/>
          <w:sz w:val="32"/>
          <w:szCs w:val="32"/>
        </w:rPr>
        <w:t xml:space="preserve">A </w:t>
      </w:r>
      <w:r w:rsidRPr="00E21268">
        <w:rPr>
          <w:rFonts w:ascii="Times New Roman" w:hAnsi="Times New Roman"/>
          <w:sz w:val="32"/>
          <w:szCs w:val="32"/>
        </w:rPr>
        <w:t xml:space="preserve">and </w:t>
      </w:r>
      <w:r w:rsidRPr="00E21268">
        <w:rPr>
          <w:rFonts w:ascii="Times New Roman" w:hAnsi="Times New Roman"/>
          <w:b/>
          <w:sz w:val="32"/>
          <w:szCs w:val="32"/>
        </w:rPr>
        <w:t xml:space="preserve">an </w:t>
      </w:r>
      <w:r w:rsidRPr="00E21268">
        <w:rPr>
          <w:rFonts w:ascii="Times New Roman" w:hAnsi="Times New Roman"/>
          <w:sz w:val="32"/>
          <w:szCs w:val="32"/>
        </w:rPr>
        <w:t xml:space="preserve">are special adjectives called </w:t>
      </w:r>
      <w:r w:rsidRPr="00E21268">
        <w:rPr>
          <w:rFonts w:ascii="Times New Roman" w:hAnsi="Times New Roman"/>
          <w:b/>
          <w:sz w:val="32"/>
          <w:szCs w:val="32"/>
        </w:rPr>
        <w:t>indefinite articles</w:t>
      </w:r>
      <w:r w:rsidRPr="00E21268">
        <w:rPr>
          <w:rFonts w:ascii="Times New Roman" w:hAnsi="Times New Roman"/>
          <w:sz w:val="32"/>
          <w:szCs w:val="32"/>
        </w:rPr>
        <w:t xml:space="preserve">. They are used when the nouns they modify </w:t>
      </w:r>
      <w:r w:rsidRPr="00E21268">
        <w:rPr>
          <w:rFonts w:ascii="Times New Roman" w:hAnsi="Times New Roman"/>
          <w:b/>
          <w:sz w:val="32"/>
          <w:szCs w:val="32"/>
        </w:rPr>
        <w:t>do not</w:t>
      </w:r>
      <w:r w:rsidRPr="00E21268">
        <w:rPr>
          <w:rFonts w:ascii="Times New Roman" w:hAnsi="Times New Roman"/>
          <w:sz w:val="32"/>
          <w:szCs w:val="32"/>
        </w:rPr>
        <w:t xml:space="preserve"> refer to any particular thing.</w:t>
      </w:r>
    </w:p>
    <w:p w14:paraId="153C4F62"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Examples:</w:t>
      </w:r>
    </w:p>
    <w:p w14:paraId="45BE1913"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 xml:space="preserve">A </w:t>
      </w:r>
      <w:r w:rsidRPr="00E21268">
        <w:rPr>
          <w:rFonts w:ascii="Times New Roman" w:hAnsi="Times New Roman"/>
          <w:sz w:val="32"/>
          <w:szCs w:val="32"/>
        </w:rPr>
        <w:t>student rang the bells. (No specific student)</w:t>
      </w:r>
    </w:p>
    <w:p w14:paraId="28D4C9C4"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 xml:space="preserve">An </w:t>
      </w:r>
      <w:r w:rsidRPr="00E21268">
        <w:rPr>
          <w:rFonts w:ascii="Times New Roman" w:hAnsi="Times New Roman"/>
          <w:sz w:val="32"/>
          <w:szCs w:val="32"/>
        </w:rPr>
        <w:t>orange is good for your health. (No specific orange)</w:t>
      </w:r>
    </w:p>
    <w:p w14:paraId="064D3235"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A</w:t>
      </w:r>
      <w:r w:rsidRPr="00E21268">
        <w:rPr>
          <w:rFonts w:ascii="Times New Roman" w:hAnsi="Times New Roman"/>
          <w:sz w:val="32"/>
          <w:szCs w:val="32"/>
        </w:rPr>
        <w:t xml:space="preserve"> is used before a noun that begins with a </w:t>
      </w:r>
      <w:r w:rsidRPr="00E21268">
        <w:rPr>
          <w:rFonts w:ascii="Times New Roman" w:hAnsi="Times New Roman"/>
          <w:b/>
          <w:sz w:val="32"/>
          <w:szCs w:val="32"/>
        </w:rPr>
        <w:t>consonant</w:t>
      </w:r>
      <w:r w:rsidRPr="00E21268">
        <w:rPr>
          <w:rFonts w:ascii="Times New Roman" w:hAnsi="Times New Roman"/>
          <w:sz w:val="32"/>
          <w:szCs w:val="32"/>
        </w:rPr>
        <w:t xml:space="preserve"> sound. </w:t>
      </w:r>
      <w:r w:rsidRPr="00E21268">
        <w:rPr>
          <w:rFonts w:ascii="Times New Roman" w:hAnsi="Times New Roman"/>
          <w:b/>
          <w:sz w:val="32"/>
          <w:szCs w:val="32"/>
        </w:rPr>
        <w:t>An</w:t>
      </w:r>
      <w:r w:rsidRPr="00E21268">
        <w:rPr>
          <w:rFonts w:ascii="Times New Roman" w:hAnsi="Times New Roman"/>
          <w:sz w:val="32"/>
          <w:szCs w:val="32"/>
        </w:rPr>
        <w:t xml:space="preserve"> is used before a noun that begins with a </w:t>
      </w:r>
      <w:r w:rsidRPr="00E21268">
        <w:rPr>
          <w:rFonts w:ascii="Times New Roman" w:hAnsi="Times New Roman"/>
          <w:b/>
          <w:sz w:val="32"/>
          <w:szCs w:val="32"/>
        </w:rPr>
        <w:t xml:space="preserve">vowel </w:t>
      </w:r>
      <w:r w:rsidRPr="00E21268">
        <w:rPr>
          <w:rFonts w:ascii="Times New Roman" w:hAnsi="Times New Roman"/>
          <w:sz w:val="32"/>
          <w:szCs w:val="32"/>
        </w:rPr>
        <w:t xml:space="preserve">sound. Note that it is the </w:t>
      </w:r>
      <w:r w:rsidRPr="00E21268">
        <w:rPr>
          <w:rFonts w:ascii="Times New Roman" w:hAnsi="Times New Roman"/>
          <w:b/>
          <w:sz w:val="32"/>
          <w:szCs w:val="32"/>
        </w:rPr>
        <w:t>first sound</w:t>
      </w:r>
      <w:r w:rsidRPr="00E21268">
        <w:rPr>
          <w:rFonts w:ascii="Times New Roman" w:hAnsi="Times New Roman"/>
          <w:sz w:val="32"/>
          <w:szCs w:val="32"/>
        </w:rPr>
        <w:t xml:space="preserve"> of a noun, not </w:t>
      </w:r>
      <w:r w:rsidRPr="00E21268">
        <w:rPr>
          <w:rFonts w:ascii="Times New Roman" w:hAnsi="Times New Roman"/>
          <w:b/>
          <w:sz w:val="32"/>
          <w:szCs w:val="32"/>
        </w:rPr>
        <w:t>the spelling</w:t>
      </w:r>
      <w:r w:rsidRPr="00E21268">
        <w:rPr>
          <w:rFonts w:ascii="Times New Roman" w:hAnsi="Times New Roman"/>
          <w:sz w:val="32"/>
          <w:szCs w:val="32"/>
        </w:rPr>
        <w:t xml:space="preserve">, that determines whether to use </w:t>
      </w:r>
      <w:r w:rsidRPr="00E21268">
        <w:rPr>
          <w:rFonts w:ascii="Times New Roman" w:hAnsi="Times New Roman"/>
          <w:b/>
          <w:sz w:val="32"/>
          <w:szCs w:val="32"/>
        </w:rPr>
        <w:t xml:space="preserve">a </w:t>
      </w:r>
      <w:r w:rsidRPr="00E21268">
        <w:rPr>
          <w:rFonts w:ascii="Times New Roman" w:hAnsi="Times New Roman"/>
          <w:sz w:val="32"/>
          <w:szCs w:val="32"/>
        </w:rPr>
        <w:t xml:space="preserve">or </w:t>
      </w:r>
      <w:r w:rsidRPr="00E21268">
        <w:rPr>
          <w:rFonts w:ascii="Times New Roman" w:hAnsi="Times New Roman"/>
          <w:b/>
          <w:sz w:val="32"/>
          <w:szCs w:val="32"/>
        </w:rPr>
        <w:t>an</w:t>
      </w:r>
      <w:r w:rsidRPr="00E21268">
        <w:rPr>
          <w:rFonts w:ascii="Times New Roman" w:hAnsi="Times New Roman"/>
          <w:sz w:val="32"/>
          <w:szCs w:val="32"/>
        </w:rPr>
        <w:t>.</w:t>
      </w:r>
    </w:p>
    <w:p w14:paraId="5A8BD21A"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Examples:</w:t>
      </w:r>
    </w:p>
    <w:p w14:paraId="410807C9"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An hour </w:t>
      </w:r>
      <w:r w:rsidRPr="00E21268">
        <w:rPr>
          <w:rFonts w:ascii="Times New Roman" w:hAnsi="Times New Roman"/>
          <w:sz w:val="32"/>
          <w:szCs w:val="32"/>
        </w:rPr>
        <w:tab/>
        <w:t>an heir</w:t>
      </w:r>
    </w:p>
    <w:p w14:paraId="6C1F89C7"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A hall</w:t>
      </w:r>
    </w:p>
    <w:p w14:paraId="10F57661"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 xml:space="preserve">       The</w:t>
      </w:r>
      <w:r w:rsidRPr="00E21268">
        <w:rPr>
          <w:rFonts w:ascii="Times New Roman" w:hAnsi="Times New Roman"/>
          <w:sz w:val="32"/>
          <w:szCs w:val="32"/>
        </w:rPr>
        <w:t xml:space="preserve"> is a special adjective known as the </w:t>
      </w:r>
      <w:r w:rsidRPr="00E21268">
        <w:rPr>
          <w:rFonts w:ascii="Times New Roman" w:hAnsi="Times New Roman"/>
          <w:b/>
          <w:sz w:val="32"/>
          <w:szCs w:val="32"/>
        </w:rPr>
        <w:t>definite article</w:t>
      </w:r>
      <w:r w:rsidRPr="00E21268">
        <w:rPr>
          <w:rFonts w:ascii="Times New Roman" w:hAnsi="Times New Roman"/>
          <w:sz w:val="32"/>
          <w:szCs w:val="32"/>
        </w:rPr>
        <w:t>. It is used to refer to particular things.</w:t>
      </w:r>
    </w:p>
    <w:p w14:paraId="33CB2E0C"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Examples:</w:t>
      </w:r>
    </w:p>
    <w:p w14:paraId="14B24ECA"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The</w:t>
      </w:r>
      <w:r w:rsidRPr="00E21268">
        <w:rPr>
          <w:rFonts w:ascii="Times New Roman" w:hAnsi="Times New Roman"/>
          <w:sz w:val="32"/>
          <w:szCs w:val="32"/>
        </w:rPr>
        <w:t xml:space="preserve"> tourist was robbed. (A particular tourist).</w:t>
      </w:r>
    </w:p>
    <w:p w14:paraId="1785595A"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 xml:space="preserve">The </w:t>
      </w:r>
      <w:r w:rsidRPr="00E21268">
        <w:rPr>
          <w:rFonts w:ascii="Times New Roman" w:hAnsi="Times New Roman"/>
          <w:sz w:val="32"/>
          <w:szCs w:val="32"/>
        </w:rPr>
        <w:t>team began practising at 8 o’clock. (A particular team).</w:t>
      </w:r>
    </w:p>
    <w:p w14:paraId="71C18D7C"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sz w:val="32"/>
          <w:szCs w:val="32"/>
        </w:rPr>
        <w:t xml:space="preserve">       All articles are adjectives. </w:t>
      </w:r>
      <w:r w:rsidRPr="00E21268">
        <w:rPr>
          <w:rFonts w:ascii="Times New Roman" w:hAnsi="Times New Roman"/>
          <w:b/>
          <w:sz w:val="32"/>
          <w:szCs w:val="32"/>
        </w:rPr>
        <w:t>The</w:t>
      </w:r>
      <w:r w:rsidRPr="00E21268">
        <w:rPr>
          <w:rFonts w:ascii="Times New Roman" w:hAnsi="Times New Roman"/>
          <w:sz w:val="32"/>
          <w:szCs w:val="32"/>
        </w:rPr>
        <w:t xml:space="preserve"> is used with both singular and plural nouns, but </w:t>
      </w:r>
      <w:r w:rsidRPr="00E21268">
        <w:rPr>
          <w:rFonts w:ascii="Times New Roman" w:hAnsi="Times New Roman"/>
          <w:b/>
          <w:sz w:val="32"/>
          <w:szCs w:val="32"/>
        </w:rPr>
        <w:t xml:space="preserve">a </w:t>
      </w:r>
      <w:r w:rsidRPr="00E21268">
        <w:rPr>
          <w:rFonts w:ascii="Times New Roman" w:hAnsi="Times New Roman"/>
          <w:sz w:val="32"/>
          <w:szCs w:val="32"/>
        </w:rPr>
        <w:t xml:space="preserve">and </w:t>
      </w:r>
      <w:r w:rsidRPr="00E21268">
        <w:rPr>
          <w:rFonts w:ascii="Times New Roman" w:hAnsi="Times New Roman"/>
          <w:b/>
          <w:sz w:val="32"/>
          <w:szCs w:val="32"/>
        </w:rPr>
        <w:t>an</w:t>
      </w:r>
      <w:r w:rsidRPr="00E21268">
        <w:rPr>
          <w:rFonts w:ascii="Times New Roman" w:hAnsi="Times New Roman"/>
          <w:sz w:val="32"/>
          <w:szCs w:val="32"/>
        </w:rPr>
        <w:t xml:space="preserve"> are used with singular nouns</w:t>
      </w:r>
    </w:p>
    <w:p w14:paraId="295DCC4E"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Examples:</w:t>
      </w:r>
    </w:p>
    <w:p w14:paraId="0E73825D"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The tourist, the tourists, a tourist</w:t>
      </w:r>
    </w:p>
    <w:p w14:paraId="005CDBD7"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The adjective, the adjectives, an adjective</w:t>
      </w:r>
    </w:p>
    <w:p w14:paraId="056A8779"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Exercise 4</w:t>
      </w:r>
    </w:p>
    <w:p w14:paraId="62DBE18E"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Choose the correct article from the choices given in brackets in the following sentences.</w:t>
      </w:r>
    </w:p>
    <w:p w14:paraId="2869006E"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An) mountain climber climbed Mt. Elgon.</w:t>
      </w:r>
    </w:p>
    <w:p w14:paraId="5F42489C"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went up a cliff and was stranded on (a, an) jagged rock.</w:t>
      </w:r>
    </w:p>
    <w:p w14:paraId="0CE881E9"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No one knew (a, the) route he had taken.</w:t>
      </w:r>
    </w:p>
    <w:p w14:paraId="4ECC7713"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An) climber’s friend called the local police.</w:t>
      </w:r>
    </w:p>
    <w:p w14:paraId="1500ECEC"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police began the search within (a, an) hour.</w:t>
      </w:r>
    </w:p>
    <w:p w14:paraId="5F8DC51E"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police dog followed (a, the) climber’s scent.</w:t>
      </w:r>
    </w:p>
    <w:p w14:paraId="5CCFF041"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helicopter began (a, an) air search of the mountain.</w:t>
      </w:r>
    </w:p>
    <w:p w14:paraId="3040DE15"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dog followed the climber’s scent to (a, the) jagged edge of the cliff.</w:t>
      </w:r>
    </w:p>
    <w:p w14:paraId="439497C2" w14:textId="77777777" w:rsidR="002F0E26" w:rsidRPr="00E21268" w:rsidRDefault="002F0E26" w:rsidP="00480BC1">
      <w:pPr>
        <w:pStyle w:val="ListParagraph"/>
        <w:numPr>
          <w:ilvl w:val="0"/>
          <w:numId w:val="5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climber from (a, the) police team went down the jagged rock.</w:t>
      </w:r>
    </w:p>
    <w:p w14:paraId="368EB5EF" w14:textId="77777777" w:rsidR="002F0E26" w:rsidRDefault="002F0E26" w:rsidP="00480BC1">
      <w:pPr>
        <w:pStyle w:val="ListParagraph"/>
        <w:numPr>
          <w:ilvl w:val="0"/>
          <w:numId w:val="51"/>
        </w:numPr>
        <w:tabs>
          <w:tab w:val="left" w:pos="770"/>
        </w:tabs>
        <w:suppressAutoHyphens/>
        <w:spacing w:after="0" w:line="240" w:lineRule="auto"/>
        <w:ind w:left="0" w:right="-90"/>
        <w:contextualSpacing w:val="0"/>
        <w:jc w:val="both"/>
        <w:rPr>
          <w:rFonts w:ascii="Times New Roman" w:hAnsi="Times New Roman"/>
          <w:sz w:val="32"/>
          <w:szCs w:val="32"/>
        </w:rPr>
      </w:pPr>
      <w:r w:rsidRPr="00E21268">
        <w:rPr>
          <w:rFonts w:ascii="Times New Roman" w:hAnsi="Times New Roman"/>
          <w:sz w:val="32"/>
          <w:szCs w:val="32"/>
        </w:rPr>
        <w:t>(A, An) rope was tied to the climber and he was pulled to safety.</w:t>
      </w:r>
    </w:p>
    <w:p w14:paraId="1BE65E1B"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Possessive Pronouns</w:t>
      </w:r>
    </w:p>
    <w:p w14:paraId="6FB4E1D6"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sz w:val="32"/>
          <w:szCs w:val="32"/>
        </w:rPr>
        <w:t xml:space="preserve">       The words </w:t>
      </w:r>
      <w:r w:rsidRPr="00E21268">
        <w:rPr>
          <w:rFonts w:ascii="Times New Roman" w:hAnsi="Times New Roman"/>
          <w:b/>
          <w:sz w:val="32"/>
          <w:szCs w:val="32"/>
        </w:rPr>
        <w:t>my</w:t>
      </w:r>
      <w:r w:rsidRPr="00E21268">
        <w:rPr>
          <w:rFonts w:ascii="Times New Roman" w:hAnsi="Times New Roman"/>
          <w:sz w:val="32"/>
          <w:szCs w:val="32"/>
        </w:rPr>
        <w:t xml:space="preserve">, </w:t>
      </w:r>
      <w:r w:rsidRPr="00E21268">
        <w:rPr>
          <w:rFonts w:ascii="Times New Roman" w:hAnsi="Times New Roman"/>
          <w:b/>
          <w:sz w:val="32"/>
          <w:szCs w:val="32"/>
        </w:rPr>
        <w:t>her</w:t>
      </w:r>
      <w:r w:rsidRPr="00E21268">
        <w:rPr>
          <w:rFonts w:ascii="Times New Roman" w:hAnsi="Times New Roman"/>
          <w:sz w:val="32"/>
          <w:szCs w:val="32"/>
        </w:rPr>
        <w:t xml:space="preserve">, </w:t>
      </w:r>
      <w:r w:rsidRPr="00E21268">
        <w:rPr>
          <w:rFonts w:ascii="Times New Roman" w:hAnsi="Times New Roman"/>
          <w:b/>
          <w:sz w:val="32"/>
          <w:szCs w:val="32"/>
        </w:rPr>
        <w:t>its</w:t>
      </w:r>
      <w:r w:rsidRPr="00E21268">
        <w:rPr>
          <w:rFonts w:ascii="Times New Roman" w:hAnsi="Times New Roman"/>
          <w:sz w:val="32"/>
          <w:szCs w:val="32"/>
        </w:rPr>
        <w:t xml:space="preserve">, </w:t>
      </w:r>
      <w:r w:rsidRPr="00E21268">
        <w:rPr>
          <w:rFonts w:ascii="Times New Roman" w:hAnsi="Times New Roman"/>
          <w:b/>
          <w:sz w:val="32"/>
          <w:szCs w:val="32"/>
        </w:rPr>
        <w:t>our</w:t>
      </w:r>
      <w:r w:rsidRPr="00E21268">
        <w:rPr>
          <w:rFonts w:ascii="Times New Roman" w:hAnsi="Times New Roman"/>
          <w:sz w:val="32"/>
          <w:szCs w:val="32"/>
        </w:rPr>
        <w:t xml:space="preserve"> and </w:t>
      </w:r>
      <w:r w:rsidRPr="00E21268">
        <w:rPr>
          <w:rFonts w:ascii="Times New Roman" w:hAnsi="Times New Roman"/>
          <w:b/>
          <w:sz w:val="32"/>
          <w:szCs w:val="32"/>
        </w:rPr>
        <w:t>their</w:t>
      </w:r>
      <w:r w:rsidRPr="00E21268">
        <w:rPr>
          <w:rFonts w:ascii="Times New Roman" w:hAnsi="Times New Roman"/>
          <w:sz w:val="32"/>
          <w:szCs w:val="32"/>
        </w:rPr>
        <w:t xml:space="preserve"> are possessive pronouns, but they can also be used as adjectives. These modifiers tell </w:t>
      </w:r>
      <w:r w:rsidRPr="00E21268">
        <w:rPr>
          <w:rFonts w:ascii="Times New Roman" w:hAnsi="Times New Roman"/>
          <w:b/>
          <w:sz w:val="32"/>
          <w:szCs w:val="32"/>
        </w:rPr>
        <w:t>which one</w:t>
      </w:r>
      <w:r w:rsidRPr="00E21268">
        <w:rPr>
          <w:rFonts w:ascii="Times New Roman" w:hAnsi="Times New Roman"/>
          <w:sz w:val="32"/>
          <w:szCs w:val="32"/>
        </w:rPr>
        <w:t xml:space="preserve">, </w:t>
      </w:r>
      <w:r w:rsidRPr="00E21268">
        <w:rPr>
          <w:rFonts w:ascii="Times New Roman" w:hAnsi="Times New Roman"/>
          <w:b/>
          <w:sz w:val="32"/>
          <w:szCs w:val="32"/>
        </w:rPr>
        <w:t>which ones</w:t>
      </w:r>
      <w:r w:rsidRPr="00E21268">
        <w:rPr>
          <w:rFonts w:ascii="Times New Roman" w:hAnsi="Times New Roman"/>
          <w:sz w:val="32"/>
          <w:szCs w:val="32"/>
        </w:rPr>
        <w:t xml:space="preserve"> or </w:t>
      </w:r>
      <w:r w:rsidRPr="00E21268">
        <w:rPr>
          <w:rFonts w:ascii="Times New Roman" w:hAnsi="Times New Roman"/>
          <w:b/>
          <w:sz w:val="32"/>
          <w:szCs w:val="32"/>
        </w:rPr>
        <w:t>whose</w:t>
      </w:r>
      <w:r w:rsidRPr="00E21268">
        <w:rPr>
          <w:rFonts w:ascii="Times New Roman" w:hAnsi="Times New Roman"/>
          <w:sz w:val="32"/>
          <w:szCs w:val="32"/>
        </w:rPr>
        <w:t>?</w:t>
      </w:r>
    </w:p>
    <w:p w14:paraId="0948B925"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Examples:</w:t>
      </w:r>
    </w:p>
    <w:p w14:paraId="45F37138"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My</w:t>
      </w:r>
      <w:r w:rsidRPr="00E21268">
        <w:rPr>
          <w:rFonts w:ascii="Times New Roman" w:hAnsi="Times New Roman"/>
          <w:sz w:val="32"/>
          <w:szCs w:val="32"/>
        </w:rPr>
        <w:t xml:space="preserve"> brother likes Sean Paul, but </w:t>
      </w:r>
      <w:r w:rsidRPr="00E21268">
        <w:rPr>
          <w:rFonts w:ascii="Times New Roman" w:hAnsi="Times New Roman"/>
          <w:b/>
          <w:sz w:val="32"/>
          <w:szCs w:val="32"/>
        </w:rPr>
        <w:t>his</w:t>
      </w:r>
      <w:r w:rsidRPr="00E21268">
        <w:rPr>
          <w:rFonts w:ascii="Times New Roman" w:hAnsi="Times New Roman"/>
          <w:sz w:val="32"/>
          <w:szCs w:val="32"/>
        </w:rPr>
        <w:t xml:space="preserve"> sister does not.</w:t>
      </w:r>
    </w:p>
    <w:p w14:paraId="274B54B3"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sz w:val="32"/>
          <w:szCs w:val="32"/>
        </w:rPr>
        <w:t xml:space="preserve">Of </w:t>
      </w:r>
      <w:r w:rsidRPr="00E21268">
        <w:rPr>
          <w:rFonts w:ascii="Times New Roman" w:hAnsi="Times New Roman"/>
          <w:b/>
          <w:sz w:val="32"/>
          <w:szCs w:val="32"/>
        </w:rPr>
        <w:t>his</w:t>
      </w:r>
      <w:r w:rsidRPr="00E21268">
        <w:rPr>
          <w:rFonts w:ascii="Times New Roman" w:hAnsi="Times New Roman"/>
          <w:sz w:val="32"/>
          <w:szCs w:val="32"/>
        </w:rPr>
        <w:t xml:space="preserve"> songs, </w:t>
      </w:r>
      <w:r w:rsidRPr="00E21268">
        <w:rPr>
          <w:rFonts w:ascii="Times New Roman" w:hAnsi="Times New Roman"/>
          <w:i/>
          <w:sz w:val="32"/>
          <w:szCs w:val="32"/>
        </w:rPr>
        <w:t>Ever Blazing</w:t>
      </w:r>
      <w:r w:rsidRPr="00E21268">
        <w:rPr>
          <w:rFonts w:ascii="Times New Roman" w:hAnsi="Times New Roman"/>
          <w:sz w:val="32"/>
          <w:szCs w:val="32"/>
        </w:rPr>
        <w:t xml:space="preserve"> is </w:t>
      </w:r>
      <w:r w:rsidRPr="00E21268">
        <w:rPr>
          <w:rFonts w:ascii="Times New Roman" w:hAnsi="Times New Roman"/>
          <w:b/>
          <w:sz w:val="32"/>
          <w:szCs w:val="32"/>
        </w:rPr>
        <w:t>his</w:t>
      </w:r>
      <w:r w:rsidRPr="00E21268">
        <w:rPr>
          <w:rFonts w:ascii="Times New Roman" w:hAnsi="Times New Roman"/>
          <w:sz w:val="32"/>
          <w:szCs w:val="32"/>
        </w:rPr>
        <w:t xml:space="preserve"> favourite.</w:t>
      </w:r>
    </w:p>
    <w:p w14:paraId="0FFD2B53"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Our</w:t>
      </w:r>
      <w:r w:rsidRPr="00E21268">
        <w:rPr>
          <w:rFonts w:ascii="Times New Roman" w:hAnsi="Times New Roman"/>
          <w:sz w:val="32"/>
          <w:szCs w:val="32"/>
        </w:rPr>
        <w:t xml:space="preserve"> school produces heroes, </w:t>
      </w:r>
      <w:r w:rsidRPr="00E21268">
        <w:rPr>
          <w:rFonts w:ascii="Times New Roman" w:hAnsi="Times New Roman"/>
          <w:b/>
          <w:sz w:val="32"/>
          <w:szCs w:val="32"/>
        </w:rPr>
        <w:t>its</w:t>
      </w:r>
      <w:r w:rsidRPr="00E21268">
        <w:rPr>
          <w:rFonts w:ascii="Times New Roman" w:hAnsi="Times New Roman"/>
          <w:sz w:val="32"/>
          <w:szCs w:val="32"/>
        </w:rPr>
        <w:t xml:space="preserve"> fame is widespread. </w:t>
      </w:r>
    </w:p>
    <w:p w14:paraId="7E73CFE3"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Exercise 5</w:t>
      </w:r>
    </w:p>
    <w:p w14:paraId="3BFB3545"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Write the adjectives from the following sentences and the nouns they modify.</w:t>
      </w:r>
    </w:p>
    <w:p w14:paraId="2F377102"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1. In her lifetime, Brenda Fasie composed many songs.</w:t>
      </w:r>
    </w:p>
    <w:p w14:paraId="7CF72480"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2. Her early songs entertained her fans all over the world.</w:t>
      </w:r>
    </w:p>
    <w:p w14:paraId="30404D58"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3. Our first performance was successful.</w:t>
      </w:r>
    </w:p>
    <w:p w14:paraId="2DE3F2C6"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4. Her coughing grew worse with time.</w:t>
      </w:r>
    </w:p>
    <w:p w14:paraId="1CE56C8D"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5. They agreed that it was their best goal in ten years.</w:t>
      </w:r>
    </w:p>
    <w:p w14:paraId="28820FCD"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Position of adjectives in sentences</w:t>
      </w:r>
    </w:p>
    <w:p w14:paraId="20A4F641"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sz w:val="32"/>
          <w:szCs w:val="32"/>
        </w:rPr>
        <w:t xml:space="preserve">1. Most adjectives appear immediately </w:t>
      </w:r>
      <w:r w:rsidRPr="00E21268">
        <w:rPr>
          <w:rFonts w:ascii="Times New Roman" w:hAnsi="Times New Roman"/>
          <w:b/>
          <w:sz w:val="32"/>
          <w:szCs w:val="32"/>
        </w:rPr>
        <w:t>before</w:t>
      </w:r>
      <w:r w:rsidRPr="00E21268">
        <w:rPr>
          <w:rFonts w:ascii="Times New Roman" w:hAnsi="Times New Roman"/>
          <w:sz w:val="32"/>
          <w:szCs w:val="32"/>
        </w:rPr>
        <w:t xml:space="preserve"> the nouns they are modifying e.g.</w:t>
      </w:r>
    </w:p>
    <w:p w14:paraId="7387D9BA" w14:textId="77777777" w:rsidR="002F0E26" w:rsidRPr="00E21268" w:rsidRDefault="002F0E26" w:rsidP="002F0E26">
      <w:pPr>
        <w:pStyle w:val="ListParagraph"/>
        <w:tabs>
          <w:tab w:val="left" w:pos="1701"/>
        </w:tabs>
        <w:ind w:left="0" w:right="-90"/>
        <w:jc w:val="both"/>
        <w:rPr>
          <w:rFonts w:ascii="Times New Roman" w:hAnsi="Times New Roman"/>
          <w:b/>
          <w:sz w:val="32"/>
          <w:szCs w:val="32"/>
        </w:rPr>
      </w:pPr>
      <w:r w:rsidRPr="00E21268">
        <w:rPr>
          <w:rFonts w:ascii="Times New Roman" w:hAnsi="Times New Roman"/>
          <w:b/>
          <w:sz w:val="32"/>
          <w:szCs w:val="32"/>
        </w:rPr>
        <w:t>Descriptive</w:t>
      </w:r>
      <w:r w:rsidRPr="00E21268">
        <w:rPr>
          <w:rFonts w:ascii="Times New Roman" w:hAnsi="Times New Roman"/>
          <w:sz w:val="32"/>
          <w:szCs w:val="32"/>
        </w:rPr>
        <w:t xml:space="preserve">: The </w:t>
      </w:r>
      <w:r w:rsidRPr="00E21268">
        <w:rPr>
          <w:rFonts w:ascii="Times New Roman" w:hAnsi="Times New Roman"/>
          <w:b/>
          <w:sz w:val="32"/>
          <w:szCs w:val="32"/>
        </w:rPr>
        <w:t xml:space="preserve">beautiful </w:t>
      </w:r>
      <w:r w:rsidRPr="00E21268">
        <w:rPr>
          <w:rFonts w:ascii="Times New Roman" w:hAnsi="Times New Roman"/>
          <w:sz w:val="32"/>
          <w:szCs w:val="32"/>
        </w:rPr>
        <w:t>house belongs to my uncle.</w:t>
      </w:r>
    </w:p>
    <w:p w14:paraId="3DB8A4AA" w14:textId="77777777" w:rsidR="002F0E26" w:rsidRPr="00E21268" w:rsidRDefault="002F0E26" w:rsidP="002F0E26">
      <w:pPr>
        <w:pStyle w:val="ListParagraph"/>
        <w:tabs>
          <w:tab w:val="left" w:pos="1701"/>
        </w:tabs>
        <w:ind w:left="0" w:right="-90"/>
        <w:jc w:val="both"/>
        <w:rPr>
          <w:rFonts w:ascii="Times New Roman" w:hAnsi="Times New Roman"/>
          <w:b/>
          <w:sz w:val="32"/>
          <w:szCs w:val="32"/>
        </w:rPr>
      </w:pPr>
      <w:r w:rsidRPr="00E21268">
        <w:rPr>
          <w:rFonts w:ascii="Times New Roman" w:hAnsi="Times New Roman"/>
          <w:b/>
          <w:sz w:val="32"/>
          <w:szCs w:val="32"/>
        </w:rPr>
        <w:t>Demonstrative</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house belongs to my uncle.</w:t>
      </w:r>
    </w:p>
    <w:p w14:paraId="6F91DD67" w14:textId="77777777" w:rsidR="002F0E26" w:rsidRPr="00E21268" w:rsidRDefault="002F0E26" w:rsidP="002F0E26">
      <w:pPr>
        <w:pStyle w:val="ListParagraph"/>
        <w:tabs>
          <w:tab w:val="left" w:pos="1701"/>
        </w:tabs>
        <w:ind w:left="0" w:right="-90"/>
        <w:jc w:val="both"/>
        <w:rPr>
          <w:rFonts w:ascii="Times New Roman" w:hAnsi="Times New Roman"/>
          <w:b/>
          <w:sz w:val="32"/>
          <w:szCs w:val="32"/>
        </w:rPr>
      </w:pPr>
      <w:r w:rsidRPr="00E21268">
        <w:rPr>
          <w:rFonts w:ascii="Times New Roman" w:hAnsi="Times New Roman"/>
          <w:b/>
          <w:sz w:val="32"/>
          <w:szCs w:val="32"/>
        </w:rPr>
        <w:t>Numerals</w:t>
      </w:r>
      <w:r w:rsidRPr="00E21268">
        <w:rPr>
          <w:rFonts w:ascii="Times New Roman" w:hAnsi="Times New Roman"/>
          <w:sz w:val="32"/>
          <w:szCs w:val="32"/>
        </w:rPr>
        <w:t xml:space="preserve">: </w:t>
      </w:r>
      <w:r w:rsidRPr="00E21268">
        <w:rPr>
          <w:rFonts w:ascii="Times New Roman" w:hAnsi="Times New Roman"/>
          <w:b/>
          <w:sz w:val="32"/>
          <w:szCs w:val="32"/>
        </w:rPr>
        <w:t>Two</w:t>
      </w:r>
      <w:r w:rsidRPr="00E21268">
        <w:rPr>
          <w:rFonts w:ascii="Times New Roman" w:hAnsi="Times New Roman"/>
          <w:sz w:val="32"/>
          <w:szCs w:val="32"/>
        </w:rPr>
        <w:t xml:space="preserve"> houses were burned down.</w:t>
      </w:r>
    </w:p>
    <w:p w14:paraId="49E7BBD8" w14:textId="77777777" w:rsidR="002F0E26" w:rsidRPr="00E21268" w:rsidRDefault="002F0E26" w:rsidP="002F0E26">
      <w:pPr>
        <w:pStyle w:val="ListParagraph"/>
        <w:tabs>
          <w:tab w:val="left" w:pos="1701"/>
        </w:tabs>
        <w:ind w:left="0" w:right="-90"/>
        <w:jc w:val="both"/>
        <w:rPr>
          <w:rFonts w:ascii="Times New Roman" w:hAnsi="Times New Roman"/>
          <w:b/>
          <w:sz w:val="32"/>
          <w:szCs w:val="32"/>
        </w:rPr>
      </w:pPr>
      <w:r w:rsidRPr="00E21268">
        <w:rPr>
          <w:rFonts w:ascii="Times New Roman" w:hAnsi="Times New Roman"/>
          <w:b/>
          <w:sz w:val="32"/>
          <w:szCs w:val="32"/>
        </w:rPr>
        <w:t>Articles</w:t>
      </w:r>
      <w:r w:rsidRPr="00E21268">
        <w:rPr>
          <w:rFonts w:ascii="Times New Roman" w:hAnsi="Times New Roman"/>
          <w:sz w:val="32"/>
          <w:szCs w:val="32"/>
        </w:rPr>
        <w:t xml:space="preserve">: </w:t>
      </w:r>
      <w:r w:rsidRPr="00E21268">
        <w:rPr>
          <w:rFonts w:ascii="Times New Roman" w:hAnsi="Times New Roman"/>
          <w:b/>
          <w:sz w:val="32"/>
          <w:szCs w:val="32"/>
        </w:rPr>
        <w:t>The</w:t>
      </w:r>
      <w:r w:rsidRPr="00E21268">
        <w:rPr>
          <w:rFonts w:ascii="Times New Roman" w:hAnsi="Times New Roman"/>
          <w:sz w:val="32"/>
          <w:szCs w:val="32"/>
        </w:rPr>
        <w:t xml:space="preserve"> house on fire belongs to her sister.</w:t>
      </w:r>
    </w:p>
    <w:p w14:paraId="5A1E1805"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b/>
          <w:sz w:val="32"/>
          <w:szCs w:val="32"/>
        </w:rPr>
        <w:t>Possessive pronouns</w:t>
      </w:r>
      <w:r w:rsidRPr="00E21268">
        <w:rPr>
          <w:rFonts w:ascii="Times New Roman" w:hAnsi="Times New Roman"/>
          <w:sz w:val="32"/>
          <w:szCs w:val="32"/>
        </w:rPr>
        <w:t xml:space="preserve">: </w:t>
      </w:r>
      <w:r w:rsidRPr="00E21268">
        <w:rPr>
          <w:rFonts w:ascii="Times New Roman" w:hAnsi="Times New Roman"/>
          <w:b/>
          <w:sz w:val="32"/>
          <w:szCs w:val="32"/>
        </w:rPr>
        <w:t>Their</w:t>
      </w:r>
      <w:r w:rsidRPr="00E21268">
        <w:rPr>
          <w:rFonts w:ascii="Times New Roman" w:hAnsi="Times New Roman"/>
          <w:sz w:val="32"/>
          <w:szCs w:val="32"/>
        </w:rPr>
        <w:t xml:space="preserve"> house was burned down.</w:t>
      </w:r>
    </w:p>
    <w:p w14:paraId="4F8C6DC1"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b/>
          <w:sz w:val="32"/>
          <w:szCs w:val="32"/>
        </w:rPr>
        <w:t>2. Predicate Adjectives</w:t>
      </w:r>
    </w:p>
    <w:p w14:paraId="595B5B34" w14:textId="77777777" w:rsidR="002F0E26" w:rsidRPr="00E21268" w:rsidRDefault="002F0E26" w:rsidP="002F0E26">
      <w:pPr>
        <w:pStyle w:val="ListParagraph"/>
        <w:tabs>
          <w:tab w:val="left" w:pos="1701"/>
        </w:tabs>
        <w:ind w:left="0" w:right="-90"/>
        <w:jc w:val="both"/>
        <w:rPr>
          <w:rFonts w:ascii="Times New Roman" w:hAnsi="Times New Roman"/>
          <w:b/>
          <w:sz w:val="32"/>
          <w:szCs w:val="32"/>
        </w:rPr>
      </w:pPr>
      <w:r w:rsidRPr="00E21268">
        <w:rPr>
          <w:rFonts w:ascii="Times New Roman" w:hAnsi="Times New Roman"/>
          <w:sz w:val="32"/>
          <w:szCs w:val="32"/>
        </w:rPr>
        <w:t xml:space="preserve">       Some adjectives appear </w:t>
      </w:r>
      <w:r w:rsidRPr="00E21268">
        <w:rPr>
          <w:rFonts w:ascii="Times New Roman" w:hAnsi="Times New Roman"/>
          <w:b/>
          <w:sz w:val="32"/>
          <w:szCs w:val="32"/>
        </w:rPr>
        <w:t xml:space="preserve">after </w:t>
      </w:r>
      <w:r w:rsidRPr="00E21268">
        <w:rPr>
          <w:rFonts w:ascii="Times New Roman" w:hAnsi="Times New Roman"/>
          <w:sz w:val="32"/>
          <w:szCs w:val="32"/>
        </w:rPr>
        <w:t xml:space="preserve">the nouns that they are modifying. These adjectives are always used after </w:t>
      </w:r>
      <w:r w:rsidRPr="00E21268">
        <w:rPr>
          <w:rFonts w:ascii="Times New Roman" w:hAnsi="Times New Roman"/>
          <w:b/>
          <w:sz w:val="32"/>
          <w:szCs w:val="32"/>
        </w:rPr>
        <w:t>linking verbs</w:t>
      </w:r>
      <w:r w:rsidRPr="00E21268">
        <w:rPr>
          <w:rFonts w:ascii="Times New Roman" w:hAnsi="Times New Roman"/>
          <w:sz w:val="32"/>
          <w:szCs w:val="32"/>
        </w:rPr>
        <w:t xml:space="preserve"> that separate them from the words they modify. An adjective that follows a linking verb and that modifies the subject is called a </w:t>
      </w:r>
      <w:r w:rsidRPr="00E21268">
        <w:rPr>
          <w:rFonts w:ascii="Times New Roman" w:hAnsi="Times New Roman"/>
          <w:b/>
          <w:sz w:val="32"/>
          <w:szCs w:val="32"/>
        </w:rPr>
        <w:t>predicate adjective.</w:t>
      </w:r>
    </w:p>
    <w:p w14:paraId="20C6CEC8"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b/>
          <w:sz w:val="32"/>
          <w:szCs w:val="32"/>
        </w:rPr>
        <w:t>Examples:</w:t>
      </w:r>
    </w:p>
    <w:p w14:paraId="05F78FEC"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Joyce seemed </w:t>
      </w:r>
      <w:r w:rsidRPr="00E21268">
        <w:rPr>
          <w:rFonts w:ascii="Times New Roman" w:hAnsi="Times New Roman"/>
          <w:b/>
          <w:sz w:val="32"/>
          <w:szCs w:val="32"/>
        </w:rPr>
        <w:t>lonely.</w:t>
      </w:r>
    </w:p>
    <w:p w14:paraId="05590C3B"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Her brother was </w:t>
      </w:r>
      <w:r w:rsidRPr="00E21268">
        <w:rPr>
          <w:rFonts w:ascii="Times New Roman" w:hAnsi="Times New Roman"/>
          <w:b/>
          <w:sz w:val="32"/>
          <w:szCs w:val="32"/>
        </w:rPr>
        <w:t>upset.</w:t>
      </w:r>
    </w:p>
    <w:p w14:paraId="4436EF74"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He became </w:t>
      </w:r>
      <w:r w:rsidRPr="00E21268">
        <w:rPr>
          <w:rFonts w:ascii="Times New Roman" w:hAnsi="Times New Roman"/>
          <w:b/>
          <w:sz w:val="32"/>
          <w:szCs w:val="32"/>
        </w:rPr>
        <w:t>concerned.</w:t>
      </w:r>
    </w:p>
    <w:p w14:paraId="0A8CFB94"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Exercise 6</w:t>
      </w:r>
    </w:p>
    <w:p w14:paraId="5D9C0659"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Identify the predicate adjectives in the following sentences.</w:t>
      </w:r>
    </w:p>
    <w:p w14:paraId="45AC7D44" w14:textId="77777777" w:rsidR="002F0E26" w:rsidRPr="00E21268" w:rsidRDefault="002F0E26" w:rsidP="00480BC1">
      <w:pPr>
        <w:pStyle w:val="ListParagraph"/>
        <w:numPr>
          <w:ilvl w:val="0"/>
          <w:numId w:val="138"/>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early songs were often quiet and serious.</w:t>
      </w:r>
    </w:p>
    <w:p w14:paraId="054E79FD" w14:textId="77777777" w:rsidR="002F0E26" w:rsidRPr="00E21268" w:rsidRDefault="002F0E26" w:rsidP="00480BC1">
      <w:pPr>
        <w:pStyle w:val="ListParagraph"/>
        <w:numPr>
          <w:ilvl w:val="0"/>
          <w:numId w:val="138"/>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One of her songs, Vulindlela, is very popular.</w:t>
      </w:r>
    </w:p>
    <w:p w14:paraId="2EAAA20C" w14:textId="77777777" w:rsidR="002F0E26" w:rsidRPr="00E21268" w:rsidRDefault="002F0E26" w:rsidP="00480BC1">
      <w:pPr>
        <w:pStyle w:val="ListParagraph"/>
        <w:numPr>
          <w:ilvl w:val="0"/>
          <w:numId w:val="138"/>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dark city below the sky seems calm and peaceful.</w:t>
      </w:r>
    </w:p>
    <w:p w14:paraId="6317769B" w14:textId="77777777" w:rsidR="002F0E26" w:rsidRPr="00E21268" w:rsidRDefault="002F0E26" w:rsidP="00480BC1">
      <w:pPr>
        <w:pStyle w:val="ListParagraph"/>
        <w:numPr>
          <w:ilvl w:val="0"/>
          <w:numId w:val="138"/>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performance in K.C.S.E. was brilliant.</w:t>
      </w:r>
    </w:p>
    <w:p w14:paraId="162E06C1" w14:textId="77777777" w:rsidR="002F0E26" w:rsidRDefault="002F0E26" w:rsidP="00480BC1">
      <w:pPr>
        <w:pStyle w:val="ListParagraph"/>
        <w:numPr>
          <w:ilvl w:val="0"/>
          <w:numId w:val="138"/>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West African singer Kofi Olominde is extraordinary.</w:t>
      </w:r>
    </w:p>
    <w:p w14:paraId="7EC5E9E9" w14:textId="77777777" w:rsidR="002F0E26" w:rsidRDefault="002F0E26" w:rsidP="002F0E26">
      <w:pPr>
        <w:pStyle w:val="ListParagraph"/>
        <w:tabs>
          <w:tab w:val="left" w:pos="660"/>
        </w:tabs>
        <w:ind w:left="0" w:right="-90"/>
        <w:jc w:val="both"/>
        <w:rPr>
          <w:rFonts w:ascii="Times New Roman" w:hAnsi="Times New Roman"/>
          <w:sz w:val="32"/>
          <w:szCs w:val="32"/>
        </w:rPr>
      </w:pPr>
    </w:p>
    <w:p w14:paraId="09AB7AA5"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COMPARING WITH ADJECTIVES</w:t>
      </w:r>
    </w:p>
    <w:p w14:paraId="128CCE1B"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       We have seen that adjectives describe nouns. One way in which they describe nouns is by </w:t>
      </w:r>
      <w:r w:rsidRPr="00E21268">
        <w:rPr>
          <w:rFonts w:ascii="Times New Roman" w:hAnsi="Times New Roman"/>
          <w:b/>
          <w:sz w:val="32"/>
          <w:szCs w:val="32"/>
        </w:rPr>
        <w:t xml:space="preserve">comparing </w:t>
      </w:r>
      <w:r w:rsidRPr="00E21268">
        <w:rPr>
          <w:rFonts w:ascii="Times New Roman" w:hAnsi="Times New Roman"/>
          <w:sz w:val="32"/>
          <w:szCs w:val="32"/>
        </w:rPr>
        <w:t>people, places or things.</w:t>
      </w:r>
    </w:p>
    <w:p w14:paraId="3ECBA432" w14:textId="77777777" w:rsidR="002F0E26"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       To compare </w:t>
      </w:r>
      <w:r w:rsidRPr="00E21268">
        <w:rPr>
          <w:rFonts w:ascii="Times New Roman" w:hAnsi="Times New Roman"/>
          <w:b/>
          <w:sz w:val="32"/>
          <w:szCs w:val="32"/>
        </w:rPr>
        <w:t>two</w:t>
      </w:r>
      <w:r w:rsidRPr="00E21268">
        <w:rPr>
          <w:rFonts w:ascii="Times New Roman" w:hAnsi="Times New Roman"/>
          <w:sz w:val="32"/>
          <w:szCs w:val="32"/>
        </w:rPr>
        <w:t xml:space="preserve"> people, places or things, we use the </w:t>
      </w:r>
      <w:r w:rsidRPr="00E21268">
        <w:rPr>
          <w:rFonts w:ascii="Times New Roman" w:hAnsi="Times New Roman"/>
          <w:b/>
          <w:sz w:val="32"/>
          <w:szCs w:val="32"/>
        </w:rPr>
        <w:t>comparative form</w:t>
      </w:r>
      <w:r w:rsidRPr="00E21268">
        <w:rPr>
          <w:rFonts w:ascii="Times New Roman" w:hAnsi="Times New Roman"/>
          <w:sz w:val="32"/>
          <w:szCs w:val="32"/>
        </w:rPr>
        <w:t xml:space="preserve"> of an adjective. To compare </w:t>
      </w:r>
      <w:r w:rsidRPr="00E21268">
        <w:rPr>
          <w:rFonts w:ascii="Times New Roman" w:hAnsi="Times New Roman"/>
          <w:b/>
          <w:sz w:val="32"/>
          <w:szCs w:val="32"/>
        </w:rPr>
        <w:t>more than two</w:t>
      </w:r>
      <w:r w:rsidRPr="00E21268">
        <w:rPr>
          <w:rFonts w:ascii="Times New Roman" w:hAnsi="Times New Roman"/>
          <w:sz w:val="32"/>
          <w:szCs w:val="32"/>
        </w:rPr>
        <w:t xml:space="preserve">, we use the </w:t>
      </w:r>
      <w:r w:rsidRPr="00E21268">
        <w:rPr>
          <w:rFonts w:ascii="Times New Roman" w:hAnsi="Times New Roman"/>
          <w:b/>
          <w:sz w:val="32"/>
          <w:szCs w:val="32"/>
        </w:rPr>
        <w:t>superlative form</w:t>
      </w:r>
      <w:r w:rsidRPr="00E21268">
        <w:rPr>
          <w:rFonts w:ascii="Times New Roman" w:hAnsi="Times New Roman"/>
          <w:sz w:val="32"/>
          <w:szCs w:val="32"/>
        </w:rPr>
        <w:t xml:space="preserve"> of the adjective.</w:t>
      </w:r>
    </w:p>
    <w:p w14:paraId="2566E975"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b/>
          <w:sz w:val="32"/>
          <w:szCs w:val="32"/>
        </w:rPr>
        <w:t>Examples:</w:t>
      </w:r>
    </w:p>
    <w:p w14:paraId="7816F86E"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ONE PERSON: Kimenju is </w:t>
      </w:r>
      <w:r w:rsidRPr="00E21268">
        <w:rPr>
          <w:rFonts w:ascii="Times New Roman" w:hAnsi="Times New Roman"/>
          <w:b/>
          <w:sz w:val="32"/>
          <w:szCs w:val="32"/>
        </w:rPr>
        <w:t>tall.</w:t>
      </w:r>
    </w:p>
    <w:p w14:paraId="24458661"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TWO PERSONS: Kimenju is </w:t>
      </w:r>
      <w:r w:rsidRPr="00E21268">
        <w:rPr>
          <w:rFonts w:ascii="Times New Roman" w:hAnsi="Times New Roman"/>
          <w:b/>
          <w:sz w:val="32"/>
          <w:szCs w:val="32"/>
        </w:rPr>
        <w:t>taller</w:t>
      </w:r>
      <w:r w:rsidRPr="00E21268">
        <w:rPr>
          <w:rFonts w:ascii="Times New Roman" w:hAnsi="Times New Roman"/>
          <w:sz w:val="32"/>
          <w:szCs w:val="32"/>
        </w:rPr>
        <w:t xml:space="preserve"> than James.</w:t>
      </w:r>
    </w:p>
    <w:p w14:paraId="1A40F8CE"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THREE OR MORE: Kimenju is </w:t>
      </w:r>
      <w:r w:rsidRPr="00E21268">
        <w:rPr>
          <w:rFonts w:ascii="Times New Roman" w:hAnsi="Times New Roman"/>
          <w:b/>
          <w:sz w:val="32"/>
          <w:szCs w:val="32"/>
        </w:rPr>
        <w:t>the tallest</w:t>
      </w:r>
      <w:r w:rsidRPr="00E21268">
        <w:rPr>
          <w:rFonts w:ascii="Times New Roman" w:hAnsi="Times New Roman"/>
          <w:sz w:val="32"/>
          <w:szCs w:val="32"/>
        </w:rPr>
        <w:t xml:space="preserve"> of all.</w:t>
      </w:r>
    </w:p>
    <w:p w14:paraId="4995A7D7" w14:textId="77777777" w:rsidR="002F0E26" w:rsidRPr="00E21268" w:rsidRDefault="002F0E26" w:rsidP="002F0E26">
      <w:pPr>
        <w:tabs>
          <w:tab w:val="left" w:pos="1701"/>
        </w:tabs>
        <w:ind w:right="-90"/>
        <w:jc w:val="both"/>
        <w:rPr>
          <w:rFonts w:ascii="Times New Roman" w:hAnsi="Times New Roman"/>
          <w:b/>
          <w:sz w:val="32"/>
          <w:szCs w:val="32"/>
        </w:rPr>
      </w:pPr>
      <w:r w:rsidRPr="00E21268">
        <w:rPr>
          <w:rFonts w:ascii="Times New Roman" w:hAnsi="Times New Roman"/>
          <w:b/>
          <w:sz w:val="32"/>
          <w:szCs w:val="32"/>
        </w:rPr>
        <w:t>THE COMPARATIVE</w:t>
      </w:r>
    </w:p>
    <w:p w14:paraId="0D54B501" w14:textId="77777777" w:rsidR="002F0E26" w:rsidRPr="00E21268" w:rsidRDefault="002F0E26" w:rsidP="002F0E26">
      <w:pPr>
        <w:tabs>
          <w:tab w:val="left" w:pos="1701"/>
        </w:tabs>
        <w:ind w:right="-90"/>
        <w:jc w:val="both"/>
        <w:rPr>
          <w:rFonts w:ascii="Times New Roman" w:hAnsi="Times New Roman"/>
          <w:sz w:val="32"/>
          <w:szCs w:val="32"/>
        </w:rPr>
      </w:pPr>
      <w:r w:rsidRPr="00E21268">
        <w:rPr>
          <w:rFonts w:ascii="Times New Roman" w:hAnsi="Times New Roman"/>
          <w:sz w:val="32"/>
          <w:szCs w:val="32"/>
        </w:rPr>
        <w:t xml:space="preserve">       The comparative form of the adjective is used to compare one thing, person or place with another one. It is formed in two ways.</w:t>
      </w:r>
    </w:p>
    <w:p w14:paraId="05B0AF4C"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sz w:val="32"/>
          <w:szCs w:val="32"/>
        </w:rPr>
        <w:t xml:space="preserve">1. For </w:t>
      </w:r>
      <w:r w:rsidRPr="00E21268">
        <w:rPr>
          <w:rFonts w:ascii="Times New Roman" w:hAnsi="Times New Roman"/>
          <w:b/>
          <w:sz w:val="32"/>
          <w:szCs w:val="32"/>
        </w:rPr>
        <w:t>short</w:t>
      </w:r>
      <w:r w:rsidRPr="00E21268">
        <w:rPr>
          <w:rFonts w:ascii="Times New Roman" w:hAnsi="Times New Roman"/>
          <w:sz w:val="32"/>
          <w:szCs w:val="32"/>
        </w:rPr>
        <w:t xml:space="preserve"> adjectives, add -</w:t>
      </w:r>
      <w:r w:rsidRPr="00E21268">
        <w:rPr>
          <w:rFonts w:ascii="Times New Roman" w:hAnsi="Times New Roman"/>
          <w:b/>
          <w:sz w:val="32"/>
          <w:szCs w:val="32"/>
        </w:rPr>
        <w:t>er</w:t>
      </w:r>
      <w:r w:rsidRPr="00E21268">
        <w:rPr>
          <w:rFonts w:ascii="Times New Roman" w:hAnsi="Times New Roman"/>
          <w:sz w:val="32"/>
          <w:szCs w:val="32"/>
        </w:rPr>
        <w:t>.</w:t>
      </w:r>
    </w:p>
    <w:p w14:paraId="6641B878"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b/>
          <w:sz w:val="32"/>
          <w:szCs w:val="32"/>
        </w:rPr>
        <w:t>Examples:</w:t>
      </w:r>
    </w:p>
    <w:p w14:paraId="024EC6D6" w14:textId="77777777" w:rsidR="002F0E26" w:rsidRPr="00E21268" w:rsidRDefault="002F0E26" w:rsidP="002F0E26">
      <w:pPr>
        <w:pStyle w:val="ListParagraph"/>
        <w:tabs>
          <w:tab w:val="left" w:pos="1701"/>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great + er = greater </w:t>
      </w:r>
      <w:r w:rsidRPr="00E21268">
        <w:rPr>
          <w:rFonts w:ascii="Times New Roman" w:hAnsi="Times New Roman"/>
          <w:sz w:val="32"/>
          <w:szCs w:val="32"/>
        </w:rPr>
        <w:tab/>
        <w:t xml:space="preserve">sweet + er = sweeter </w:t>
      </w:r>
    </w:p>
    <w:p w14:paraId="232EC128" w14:textId="77777777" w:rsidR="002F0E26" w:rsidRPr="00E21268" w:rsidRDefault="002F0E26" w:rsidP="002F0E26">
      <w:pPr>
        <w:pStyle w:val="ListParagraph"/>
        <w:tabs>
          <w:tab w:val="left" w:pos="1701"/>
          <w:tab w:val="left" w:pos="3969"/>
        </w:tabs>
        <w:ind w:left="0" w:right="-90"/>
        <w:jc w:val="both"/>
        <w:rPr>
          <w:rFonts w:ascii="Times New Roman" w:hAnsi="Times New Roman"/>
          <w:sz w:val="32"/>
          <w:szCs w:val="32"/>
        </w:rPr>
      </w:pPr>
      <w:r w:rsidRPr="00E21268">
        <w:rPr>
          <w:rFonts w:ascii="Times New Roman" w:hAnsi="Times New Roman"/>
          <w:sz w:val="32"/>
          <w:szCs w:val="32"/>
        </w:rPr>
        <w:t>big + er = bigger</w:t>
      </w:r>
      <w:r w:rsidRPr="00E21268">
        <w:rPr>
          <w:rFonts w:ascii="Times New Roman" w:hAnsi="Times New Roman"/>
          <w:sz w:val="32"/>
          <w:szCs w:val="32"/>
        </w:rPr>
        <w:tab/>
        <w:t>light + er = lighter.</w:t>
      </w:r>
    </w:p>
    <w:p w14:paraId="53B4E4F6"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sz w:val="32"/>
          <w:szCs w:val="32"/>
        </w:rPr>
        <w:t xml:space="preserve">2. For longer adjectives, the comparative is formed by using the word </w:t>
      </w:r>
      <w:r w:rsidRPr="00E21268">
        <w:rPr>
          <w:rFonts w:ascii="Times New Roman" w:hAnsi="Times New Roman"/>
          <w:b/>
          <w:sz w:val="32"/>
          <w:szCs w:val="32"/>
        </w:rPr>
        <w:t>more</w:t>
      </w:r>
      <w:r w:rsidRPr="00E21268">
        <w:rPr>
          <w:rFonts w:ascii="Times New Roman" w:hAnsi="Times New Roman"/>
          <w:sz w:val="32"/>
          <w:szCs w:val="32"/>
        </w:rPr>
        <w:t xml:space="preserve"> before them.</w:t>
      </w:r>
    </w:p>
    <w:p w14:paraId="5DC0A282"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b/>
          <w:sz w:val="32"/>
          <w:szCs w:val="32"/>
        </w:rPr>
        <w:t>Examples:</w:t>
      </w:r>
    </w:p>
    <w:p w14:paraId="422739B5"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More handsome</w:t>
      </w:r>
      <w:r w:rsidRPr="00E21268">
        <w:rPr>
          <w:rFonts w:ascii="Times New Roman" w:hAnsi="Times New Roman"/>
          <w:sz w:val="32"/>
          <w:szCs w:val="32"/>
        </w:rPr>
        <w:tab/>
        <w:t xml:space="preserve">              more remarkable</w:t>
      </w:r>
    </w:p>
    <w:p w14:paraId="75DD9E7B"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More attractive</w:t>
      </w:r>
      <w:r w:rsidRPr="00E21268">
        <w:rPr>
          <w:rFonts w:ascii="Times New Roman" w:hAnsi="Times New Roman"/>
          <w:sz w:val="32"/>
          <w:szCs w:val="32"/>
        </w:rPr>
        <w:tab/>
        <w:t xml:space="preserve">              more hardworking</w:t>
      </w:r>
    </w:p>
    <w:p w14:paraId="5215CAB2" w14:textId="77777777" w:rsidR="002F0E26" w:rsidRPr="00E21268" w:rsidRDefault="002F0E26" w:rsidP="002F0E26">
      <w:pPr>
        <w:pStyle w:val="ListParagraph"/>
        <w:tabs>
          <w:tab w:val="left" w:pos="1701"/>
        </w:tabs>
        <w:ind w:left="0" w:right="-90"/>
        <w:jc w:val="both"/>
        <w:rPr>
          <w:rFonts w:ascii="Times New Roman" w:hAnsi="Times New Roman"/>
          <w:b/>
          <w:sz w:val="32"/>
          <w:szCs w:val="32"/>
        </w:rPr>
      </w:pPr>
      <w:r w:rsidRPr="00E21268">
        <w:rPr>
          <w:rFonts w:ascii="Times New Roman" w:hAnsi="Times New Roman"/>
          <w:sz w:val="32"/>
          <w:szCs w:val="32"/>
        </w:rPr>
        <w:t xml:space="preserve">       Most adjectives ending in </w:t>
      </w:r>
      <w:r w:rsidRPr="00E21268">
        <w:rPr>
          <w:rFonts w:ascii="Times New Roman" w:hAnsi="Times New Roman"/>
          <w:b/>
          <w:sz w:val="32"/>
          <w:szCs w:val="32"/>
        </w:rPr>
        <w:t>-ful</w:t>
      </w:r>
      <w:r w:rsidRPr="00E21268">
        <w:rPr>
          <w:rFonts w:ascii="Times New Roman" w:hAnsi="Times New Roman"/>
          <w:sz w:val="32"/>
          <w:szCs w:val="32"/>
        </w:rPr>
        <w:t xml:space="preserve"> and </w:t>
      </w:r>
      <w:r w:rsidRPr="00E21268">
        <w:rPr>
          <w:rFonts w:ascii="Times New Roman" w:hAnsi="Times New Roman"/>
          <w:b/>
          <w:sz w:val="32"/>
          <w:szCs w:val="32"/>
        </w:rPr>
        <w:t>-ous</w:t>
      </w:r>
      <w:r w:rsidRPr="00E21268">
        <w:rPr>
          <w:rFonts w:ascii="Times New Roman" w:hAnsi="Times New Roman"/>
          <w:sz w:val="32"/>
          <w:szCs w:val="32"/>
        </w:rPr>
        <w:t xml:space="preserve"> also form the comparative using </w:t>
      </w:r>
      <w:r w:rsidRPr="00E21268">
        <w:rPr>
          <w:rFonts w:ascii="Times New Roman" w:hAnsi="Times New Roman"/>
          <w:b/>
          <w:sz w:val="32"/>
          <w:szCs w:val="32"/>
        </w:rPr>
        <w:t>more</w:t>
      </w:r>
      <w:r w:rsidRPr="00E21268">
        <w:rPr>
          <w:rFonts w:ascii="Times New Roman" w:hAnsi="Times New Roman"/>
          <w:sz w:val="32"/>
          <w:szCs w:val="32"/>
        </w:rPr>
        <w:t>.</w:t>
      </w:r>
    </w:p>
    <w:p w14:paraId="290DEBCD"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b/>
          <w:sz w:val="32"/>
          <w:szCs w:val="32"/>
        </w:rPr>
        <w:t>Examples:</w:t>
      </w:r>
    </w:p>
    <w:p w14:paraId="161BE8D9"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More successful      more curious</w:t>
      </w:r>
      <w:r w:rsidRPr="00E21268">
        <w:rPr>
          <w:rFonts w:ascii="Times New Roman" w:hAnsi="Times New Roman"/>
          <w:sz w:val="32"/>
          <w:szCs w:val="32"/>
        </w:rPr>
        <w:tab/>
        <w:t>more ferocious</w:t>
      </w:r>
    </w:p>
    <w:p w14:paraId="47C08A59" w14:textId="77777777" w:rsidR="002F0E26"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More beautiful        more generous</w:t>
      </w:r>
      <w:r w:rsidRPr="00E21268">
        <w:rPr>
          <w:rFonts w:ascii="Times New Roman" w:hAnsi="Times New Roman"/>
          <w:sz w:val="32"/>
          <w:szCs w:val="32"/>
        </w:rPr>
        <w:tab/>
        <w:t>more prosperous</w:t>
      </w:r>
    </w:p>
    <w:p w14:paraId="4088570B"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THE SUPERLATIVE</w:t>
      </w:r>
    </w:p>
    <w:p w14:paraId="49800B40"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superlative form</w:t>
      </w:r>
      <w:r w:rsidRPr="00E21268">
        <w:rPr>
          <w:rFonts w:ascii="Times New Roman" w:hAnsi="Times New Roman"/>
          <w:sz w:val="32"/>
          <w:szCs w:val="32"/>
        </w:rPr>
        <w:t xml:space="preserve"> of the adjective is used to compare a person, a place or a thing with </w:t>
      </w:r>
      <w:r w:rsidRPr="00E21268">
        <w:rPr>
          <w:rFonts w:ascii="Times New Roman" w:hAnsi="Times New Roman"/>
          <w:b/>
          <w:sz w:val="32"/>
          <w:szCs w:val="32"/>
        </w:rPr>
        <w:t>more than one</w:t>
      </w:r>
      <w:r w:rsidRPr="00E21268">
        <w:rPr>
          <w:rFonts w:ascii="Times New Roman" w:hAnsi="Times New Roman"/>
          <w:sz w:val="32"/>
          <w:szCs w:val="32"/>
        </w:rPr>
        <w:t xml:space="preserve"> other of its kind.</w:t>
      </w:r>
    </w:p>
    <w:p w14:paraId="503C7050"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39AD93A4"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Elephants are the </w:t>
      </w:r>
      <w:r w:rsidRPr="00E21268">
        <w:rPr>
          <w:rFonts w:ascii="Times New Roman" w:hAnsi="Times New Roman"/>
          <w:b/>
          <w:sz w:val="32"/>
          <w:szCs w:val="32"/>
        </w:rPr>
        <w:t>largest</w:t>
      </w:r>
      <w:r w:rsidRPr="00E21268">
        <w:rPr>
          <w:rFonts w:ascii="Times New Roman" w:hAnsi="Times New Roman"/>
          <w:sz w:val="32"/>
          <w:szCs w:val="32"/>
        </w:rPr>
        <w:t xml:space="preserve"> animals in the jungle.</w:t>
      </w:r>
    </w:p>
    <w:p w14:paraId="5305C79B"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However, they are the </w:t>
      </w:r>
      <w:r w:rsidRPr="00E21268">
        <w:rPr>
          <w:rFonts w:ascii="Times New Roman" w:hAnsi="Times New Roman"/>
          <w:b/>
          <w:sz w:val="32"/>
          <w:szCs w:val="32"/>
        </w:rPr>
        <w:t>most</w:t>
      </w:r>
      <w:r w:rsidRPr="00E21268">
        <w:rPr>
          <w:rFonts w:ascii="Times New Roman" w:hAnsi="Times New Roman"/>
          <w:sz w:val="32"/>
          <w:szCs w:val="32"/>
        </w:rPr>
        <w:t xml:space="preserve"> emotional animals.</w:t>
      </w:r>
    </w:p>
    <w:p w14:paraId="1FC754A9"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The superlative form of an adjective is formed in two ways.</w:t>
      </w:r>
    </w:p>
    <w:p w14:paraId="3D079895" w14:textId="77777777" w:rsidR="002F0E26" w:rsidRPr="00E21268" w:rsidRDefault="002F0E26" w:rsidP="002F0E26">
      <w:pPr>
        <w:pStyle w:val="ListParagraph"/>
        <w:tabs>
          <w:tab w:val="left" w:pos="990"/>
          <w:tab w:val="left" w:pos="5529"/>
        </w:tabs>
        <w:ind w:left="0" w:right="-90"/>
        <w:jc w:val="both"/>
        <w:rPr>
          <w:rFonts w:ascii="Times New Roman" w:hAnsi="Times New Roman"/>
          <w:b/>
          <w:sz w:val="32"/>
          <w:szCs w:val="32"/>
        </w:rPr>
      </w:pPr>
      <w:r w:rsidRPr="00E21268">
        <w:rPr>
          <w:rFonts w:ascii="Times New Roman" w:hAnsi="Times New Roman"/>
          <w:sz w:val="32"/>
          <w:szCs w:val="32"/>
        </w:rPr>
        <w:t xml:space="preserve">1. By adding </w:t>
      </w:r>
      <w:r w:rsidRPr="00E21268">
        <w:rPr>
          <w:rFonts w:ascii="Times New Roman" w:hAnsi="Times New Roman"/>
          <w:b/>
          <w:sz w:val="32"/>
          <w:szCs w:val="32"/>
        </w:rPr>
        <w:t>-est</w:t>
      </w:r>
      <w:r w:rsidRPr="00E21268">
        <w:rPr>
          <w:rFonts w:ascii="Times New Roman" w:hAnsi="Times New Roman"/>
          <w:sz w:val="32"/>
          <w:szCs w:val="32"/>
        </w:rPr>
        <w:t xml:space="preserve"> to the short adjective</w:t>
      </w:r>
    </w:p>
    <w:p w14:paraId="67756704"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1DFDEAF5" w14:textId="77777777" w:rsidR="002F0E26" w:rsidRPr="00E21268" w:rsidRDefault="002F0E26" w:rsidP="002F0E26">
      <w:pPr>
        <w:pStyle w:val="ListParagraph"/>
        <w:tabs>
          <w:tab w:val="left" w:pos="1701"/>
          <w:tab w:val="left" w:pos="4111"/>
        </w:tabs>
        <w:ind w:left="0" w:right="-90"/>
        <w:jc w:val="both"/>
        <w:rPr>
          <w:rFonts w:ascii="Times New Roman" w:hAnsi="Times New Roman"/>
          <w:sz w:val="32"/>
          <w:szCs w:val="32"/>
        </w:rPr>
      </w:pPr>
      <w:r w:rsidRPr="00E21268">
        <w:rPr>
          <w:rFonts w:ascii="Times New Roman" w:hAnsi="Times New Roman"/>
          <w:sz w:val="32"/>
          <w:szCs w:val="32"/>
        </w:rPr>
        <w:t xml:space="preserve">great + est = greatest </w:t>
      </w:r>
      <w:r w:rsidRPr="00E21268">
        <w:rPr>
          <w:rFonts w:ascii="Times New Roman" w:hAnsi="Times New Roman"/>
          <w:sz w:val="32"/>
          <w:szCs w:val="32"/>
        </w:rPr>
        <w:tab/>
        <w:t>sweet + est = sweetest</w:t>
      </w:r>
    </w:p>
    <w:p w14:paraId="312B7F10" w14:textId="77777777" w:rsidR="002F0E26" w:rsidRPr="00E21268" w:rsidRDefault="002F0E26" w:rsidP="002F0E26">
      <w:pPr>
        <w:pStyle w:val="ListParagraph"/>
        <w:tabs>
          <w:tab w:val="left" w:pos="1701"/>
          <w:tab w:val="left" w:pos="4111"/>
        </w:tabs>
        <w:ind w:left="0" w:right="-90"/>
        <w:jc w:val="both"/>
        <w:rPr>
          <w:rFonts w:ascii="Times New Roman" w:hAnsi="Times New Roman"/>
          <w:sz w:val="32"/>
          <w:szCs w:val="32"/>
        </w:rPr>
      </w:pPr>
      <w:r w:rsidRPr="00E21268">
        <w:rPr>
          <w:rFonts w:ascii="Times New Roman" w:hAnsi="Times New Roman"/>
          <w:sz w:val="32"/>
          <w:szCs w:val="32"/>
        </w:rPr>
        <w:t>big + est = biggest</w:t>
      </w:r>
      <w:r w:rsidRPr="00E21268">
        <w:rPr>
          <w:rFonts w:ascii="Times New Roman" w:hAnsi="Times New Roman"/>
          <w:sz w:val="32"/>
          <w:szCs w:val="32"/>
        </w:rPr>
        <w:tab/>
        <w:t>light + est = light</w:t>
      </w:r>
    </w:p>
    <w:p w14:paraId="6CB65C48" w14:textId="77777777" w:rsidR="002F0E26" w:rsidRPr="00E21268" w:rsidRDefault="002F0E26" w:rsidP="002F0E26">
      <w:pPr>
        <w:pStyle w:val="ListParagraph"/>
        <w:tabs>
          <w:tab w:val="left" w:pos="990"/>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2. For </w:t>
      </w:r>
      <w:r w:rsidRPr="00E21268">
        <w:rPr>
          <w:rFonts w:ascii="Times New Roman" w:hAnsi="Times New Roman"/>
          <w:b/>
          <w:sz w:val="32"/>
          <w:szCs w:val="32"/>
        </w:rPr>
        <w:t>longer</w:t>
      </w:r>
      <w:r w:rsidRPr="00E21268">
        <w:rPr>
          <w:rFonts w:ascii="Times New Roman" w:hAnsi="Times New Roman"/>
          <w:sz w:val="32"/>
          <w:szCs w:val="32"/>
        </w:rPr>
        <w:t xml:space="preserve"> adjectives, use </w:t>
      </w:r>
      <w:r w:rsidRPr="00E21268">
        <w:rPr>
          <w:rFonts w:ascii="Times New Roman" w:hAnsi="Times New Roman"/>
          <w:b/>
          <w:sz w:val="32"/>
          <w:szCs w:val="32"/>
        </w:rPr>
        <w:t>most</w:t>
      </w:r>
      <w:r w:rsidRPr="00E21268">
        <w:rPr>
          <w:rFonts w:ascii="Times New Roman" w:hAnsi="Times New Roman"/>
          <w:sz w:val="32"/>
          <w:szCs w:val="32"/>
        </w:rPr>
        <w:t xml:space="preserve"> before them.</w:t>
      </w:r>
    </w:p>
    <w:p w14:paraId="2AFF1D56"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Examples:</w:t>
      </w:r>
    </w:p>
    <w:p w14:paraId="1815245E"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most mysterious</w:t>
      </w:r>
      <w:r w:rsidRPr="00E21268">
        <w:rPr>
          <w:rFonts w:ascii="Times New Roman" w:hAnsi="Times New Roman"/>
          <w:sz w:val="32"/>
          <w:szCs w:val="32"/>
        </w:rPr>
        <w:tab/>
        <w:t xml:space="preserve">           most awkward</w:t>
      </w:r>
    </w:p>
    <w:p w14:paraId="7E20DF7E"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most successful</w:t>
      </w:r>
      <w:r w:rsidRPr="00E21268">
        <w:rPr>
          <w:rFonts w:ascii="Times New Roman" w:hAnsi="Times New Roman"/>
          <w:sz w:val="32"/>
          <w:szCs w:val="32"/>
        </w:rPr>
        <w:tab/>
        <w:t xml:space="preserve">           most attractive</w:t>
      </w:r>
    </w:p>
    <w:p w14:paraId="4E2AF190" w14:textId="77777777" w:rsidR="002F0E26"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The ending </w:t>
      </w:r>
      <w:r w:rsidRPr="00E21268">
        <w:rPr>
          <w:rFonts w:ascii="Times New Roman" w:hAnsi="Times New Roman"/>
          <w:b/>
          <w:sz w:val="32"/>
          <w:szCs w:val="32"/>
        </w:rPr>
        <w:t>-er</w:t>
      </w:r>
      <w:r w:rsidRPr="00E21268">
        <w:rPr>
          <w:rFonts w:ascii="Times New Roman" w:hAnsi="Times New Roman"/>
          <w:sz w:val="32"/>
          <w:szCs w:val="32"/>
        </w:rPr>
        <w:t xml:space="preserve"> in the comparative becomes </w:t>
      </w:r>
      <w:r w:rsidRPr="00E21268">
        <w:rPr>
          <w:rFonts w:ascii="Times New Roman" w:hAnsi="Times New Roman"/>
          <w:b/>
          <w:sz w:val="32"/>
          <w:szCs w:val="32"/>
        </w:rPr>
        <w:t>-est</w:t>
      </w:r>
      <w:r w:rsidRPr="00E21268">
        <w:rPr>
          <w:rFonts w:ascii="Times New Roman" w:hAnsi="Times New Roman"/>
          <w:sz w:val="32"/>
          <w:szCs w:val="32"/>
        </w:rPr>
        <w:t xml:space="preserve"> in the superlative while </w:t>
      </w:r>
      <w:r w:rsidRPr="00E21268">
        <w:rPr>
          <w:rFonts w:ascii="Times New Roman" w:hAnsi="Times New Roman"/>
          <w:b/>
          <w:sz w:val="32"/>
          <w:szCs w:val="32"/>
        </w:rPr>
        <w:t>more</w:t>
      </w:r>
      <w:r w:rsidRPr="00E21268">
        <w:rPr>
          <w:rFonts w:ascii="Times New Roman" w:hAnsi="Times New Roman"/>
          <w:sz w:val="32"/>
          <w:szCs w:val="32"/>
        </w:rPr>
        <w:t xml:space="preserve"> becomes </w:t>
      </w:r>
      <w:r w:rsidRPr="00E21268">
        <w:rPr>
          <w:rFonts w:ascii="Times New Roman" w:hAnsi="Times New Roman"/>
          <w:b/>
          <w:sz w:val="32"/>
          <w:szCs w:val="32"/>
        </w:rPr>
        <w:t>most</w:t>
      </w:r>
      <w:r w:rsidRPr="00E21268">
        <w:rPr>
          <w:rFonts w:ascii="Times New Roman" w:hAnsi="Times New Roman"/>
          <w:sz w:val="32"/>
          <w:szCs w:val="32"/>
        </w:rPr>
        <w:t>.</w:t>
      </w:r>
    </w:p>
    <w:p w14:paraId="608206D7"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Adjective</w:t>
      </w:r>
      <w:r w:rsidRPr="00E21268">
        <w:rPr>
          <w:rFonts w:ascii="Times New Roman" w:hAnsi="Times New Roman"/>
          <w:sz w:val="32"/>
          <w:szCs w:val="32"/>
        </w:rPr>
        <w:tab/>
        <w:t xml:space="preserve">                   </w:t>
      </w:r>
      <w:r w:rsidRPr="00E21268">
        <w:rPr>
          <w:rFonts w:ascii="Times New Roman" w:hAnsi="Times New Roman"/>
          <w:b/>
          <w:sz w:val="32"/>
          <w:szCs w:val="32"/>
        </w:rPr>
        <w:t>comparative</w:t>
      </w:r>
      <w:r w:rsidRPr="00E21268">
        <w:rPr>
          <w:rFonts w:ascii="Times New Roman" w:hAnsi="Times New Roman"/>
          <w:sz w:val="32"/>
          <w:szCs w:val="32"/>
        </w:rPr>
        <w:tab/>
        <w:t xml:space="preserve">      </w:t>
      </w:r>
      <w:r w:rsidRPr="00E21268">
        <w:rPr>
          <w:rFonts w:ascii="Times New Roman" w:hAnsi="Times New Roman"/>
          <w:b/>
          <w:sz w:val="32"/>
          <w:szCs w:val="32"/>
        </w:rPr>
        <w:t>superlative</w:t>
      </w:r>
    </w:p>
    <w:p w14:paraId="774D44A9"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strong</w:t>
      </w:r>
      <w:r w:rsidRPr="00E21268">
        <w:rPr>
          <w:rFonts w:ascii="Times New Roman" w:hAnsi="Times New Roman"/>
          <w:sz w:val="32"/>
          <w:szCs w:val="32"/>
        </w:rPr>
        <w:tab/>
        <w:t xml:space="preserve">                    stronger</w:t>
      </w:r>
      <w:r w:rsidRPr="00E21268">
        <w:rPr>
          <w:rFonts w:ascii="Times New Roman" w:hAnsi="Times New Roman"/>
          <w:sz w:val="32"/>
          <w:szCs w:val="32"/>
        </w:rPr>
        <w:tab/>
        <w:t xml:space="preserve">         strongest</w:t>
      </w:r>
    </w:p>
    <w:p w14:paraId="6A501070"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quick</w:t>
      </w:r>
      <w:r w:rsidRPr="00E21268">
        <w:rPr>
          <w:rFonts w:ascii="Times New Roman" w:hAnsi="Times New Roman"/>
          <w:sz w:val="32"/>
          <w:szCs w:val="32"/>
        </w:rPr>
        <w:tab/>
      </w:r>
      <w:r w:rsidRPr="00E21268">
        <w:rPr>
          <w:rFonts w:ascii="Times New Roman" w:hAnsi="Times New Roman"/>
          <w:sz w:val="32"/>
          <w:szCs w:val="32"/>
        </w:rPr>
        <w:tab/>
        <w:t xml:space="preserve"> quicker</w:t>
      </w:r>
      <w:r w:rsidRPr="00E21268">
        <w:rPr>
          <w:rFonts w:ascii="Times New Roman" w:hAnsi="Times New Roman"/>
          <w:sz w:val="32"/>
          <w:szCs w:val="32"/>
        </w:rPr>
        <w:tab/>
        <w:t xml:space="preserve">          quickest</w:t>
      </w:r>
    </w:p>
    <w:p w14:paraId="1C937B12"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adventurous     more adventurous</w:t>
      </w:r>
      <w:r w:rsidRPr="00E21268">
        <w:rPr>
          <w:rFonts w:ascii="Times New Roman" w:hAnsi="Times New Roman"/>
          <w:sz w:val="32"/>
          <w:szCs w:val="32"/>
        </w:rPr>
        <w:tab/>
        <w:t xml:space="preserve">   most adventurous</w:t>
      </w:r>
    </w:p>
    <w:p w14:paraId="60E527F8"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co-operative         more co-operative</w:t>
      </w:r>
      <w:r w:rsidRPr="00E21268">
        <w:rPr>
          <w:rFonts w:ascii="Times New Roman" w:hAnsi="Times New Roman"/>
          <w:sz w:val="32"/>
          <w:szCs w:val="32"/>
        </w:rPr>
        <w:tab/>
        <w:t xml:space="preserve">   most co-operative</w:t>
      </w:r>
    </w:p>
    <w:p w14:paraId="523B4B68"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Summary of rules comparing with adjectives:</w:t>
      </w:r>
    </w:p>
    <w:tbl>
      <w:tblPr>
        <w:tblW w:w="0" w:type="auto"/>
        <w:tblLayout w:type="fixed"/>
        <w:tblLook w:val="0000" w:firstRow="0" w:lastRow="0" w:firstColumn="0" w:lastColumn="0" w:noHBand="0" w:noVBand="0"/>
      </w:tblPr>
      <w:tblGrid>
        <w:gridCol w:w="454"/>
        <w:gridCol w:w="4139"/>
        <w:gridCol w:w="4139"/>
      </w:tblGrid>
      <w:tr w:rsidR="002F0E26" w:rsidRPr="00E21268" w14:paraId="26A7790A" w14:textId="77777777" w:rsidTr="00523E3C">
        <w:tc>
          <w:tcPr>
            <w:tcW w:w="454" w:type="dxa"/>
            <w:tcBorders>
              <w:top w:val="single" w:sz="4" w:space="0" w:color="000000"/>
              <w:left w:val="single" w:sz="4" w:space="0" w:color="auto"/>
              <w:bottom w:val="single" w:sz="4" w:space="0" w:color="000000"/>
            </w:tcBorders>
            <w:shd w:val="clear" w:color="auto" w:fill="auto"/>
          </w:tcPr>
          <w:p w14:paraId="47C8A75A" w14:textId="77777777" w:rsidR="002F0E26" w:rsidRPr="00E21268" w:rsidRDefault="002F0E26" w:rsidP="00523E3C">
            <w:pPr>
              <w:pStyle w:val="ListParagraph"/>
              <w:tabs>
                <w:tab w:val="left" w:pos="1701"/>
                <w:tab w:val="left" w:pos="3261"/>
                <w:tab w:val="left" w:pos="5529"/>
              </w:tabs>
              <w:snapToGrid w:val="0"/>
              <w:ind w:left="0" w:right="-90"/>
              <w:jc w:val="both"/>
              <w:rPr>
                <w:rFonts w:ascii="Times New Roman" w:hAnsi="Times New Roman"/>
                <w:b/>
                <w:sz w:val="32"/>
                <w:szCs w:val="32"/>
              </w:rPr>
            </w:pPr>
          </w:p>
        </w:tc>
        <w:tc>
          <w:tcPr>
            <w:tcW w:w="4139" w:type="dxa"/>
            <w:tcBorders>
              <w:top w:val="single" w:sz="4" w:space="0" w:color="000000"/>
              <w:left w:val="single" w:sz="4" w:space="0" w:color="000000"/>
              <w:bottom w:val="single" w:sz="4" w:space="0" w:color="000000"/>
            </w:tcBorders>
            <w:shd w:val="clear" w:color="auto" w:fill="auto"/>
          </w:tcPr>
          <w:p w14:paraId="77C907F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Rule</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14:paraId="7643EB5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tc>
      </w:tr>
      <w:tr w:rsidR="002F0E26" w:rsidRPr="00E21268" w14:paraId="268675C0" w14:textId="77777777" w:rsidTr="00523E3C">
        <w:tc>
          <w:tcPr>
            <w:tcW w:w="454" w:type="dxa"/>
            <w:tcBorders>
              <w:top w:val="single" w:sz="4" w:space="0" w:color="000000"/>
              <w:left w:val="single" w:sz="4" w:space="0" w:color="auto"/>
              <w:bottom w:val="single" w:sz="4" w:space="0" w:color="000000"/>
            </w:tcBorders>
            <w:shd w:val="clear" w:color="auto" w:fill="auto"/>
          </w:tcPr>
          <w:p w14:paraId="01DB3CC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1.</w:t>
            </w:r>
          </w:p>
        </w:tc>
        <w:tc>
          <w:tcPr>
            <w:tcW w:w="4139" w:type="dxa"/>
            <w:tcBorders>
              <w:top w:val="single" w:sz="4" w:space="0" w:color="000000"/>
              <w:left w:val="single" w:sz="4" w:space="0" w:color="000000"/>
              <w:bottom w:val="single" w:sz="4" w:space="0" w:color="000000"/>
            </w:tcBorders>
            <w:shd w:val="clear" w:color="auto" w:fill="auto"/>
          </w:tcPr>
          <w:p w14:paraId="52B7E826"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For most short adjectives:</w:t>
            </w:r>
          </w:p>
          <w:p w14:paraId="7451E0A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Add </w:t>
            </w:r>
            <w:r w:rsidRPr="00E21268">
              <w:rPr>
                <w:rFonts w:ascii="Times New Roman" w:hAnsi="Times New Roman"/>
                <w:b/>
                <w:sz w:val="32"/>
                <w:szCs w:val="32"/>
              </w:rPr>
              <w:t>-er</w:t>
            </w:r>
            <w:r w:rsidRPr="00E21268">
              <w:rPr>
                <w:rFonts w:ascii="Times New Roman" w:hAnsi="Times New Roman"/>
                <w:sz w:val="32"/>
                <w:szCs w:val="32"/>
              </w:rPr>
              <w:t xml:space="preserve"> or </w:t>
            </w:r>
            <w:r w:rsidRPr="00E21268">
              <w:rPr>
                <w:rFonts w:ascii="Times New Roman" w:hAnsi="Times New Roman"/>
                <w:b/>
                <w:sz w:val="32"/>
                <w:szCs w:val="32"/>
              </w:rPr>
              <w:t>-est</w:t>
            </w:r>
            <w:r w:rsidRPr="00E21268">
              <w:rPr>
                <w:rFonts w:ascii="Times New Roman" w:hAnsi="Times New Roman"/>
                <w:sz w:val="32"/>
                <w:szCs w:val="32"/>
              </w:rPr>
              <w:t xml:space="preserve"> to the adjective</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14:paraId="0425731E" w14:textId="77777777" w:rsidR="002F0E26" w:rsidRPr="00E21268" w:rsidRDefault="002F0E26" w:rsidP="00523E3C">
            <w:pPr>
              <w:pStyle w:val="ListParagraph"/>
              <w:tabs>
                <w:tab w:val="left" w:pos="1219"/>
                <w:tab w:val="left" w:pos="2495"/>
                <w:tab w:val="left" w:pos="5529"/>
              </w:tabs>
              <w:ind w:left="0" w:right="-90"/>
              <w:jc w:val="both"/>
              <w:rPr>
                <w:rFonts w:ascii="Times New Roman" w:hAnsi="Times New Roman"/>
                <w:sz w:val="32"/>
                <w:szCs w:val="32"/>
              </w:rPr>
            </w:pPr>
            <w:r w:rsidRPr="00E21268">
              <w:rPr>
                <w:rFonts w:ascii="Times New Roman" w:hAnsi="Times New Roman"/>
                <w:sz w:val="32"/>
                <w:szCs w:val="32"/>
              </w:rPr>
              <w:t>bright</w:t>
            </w:r>
            <w:r w:rsidRPr="00E21268">
              <w:rPr>
                <w:rFonts w:ascii="Times New Roman" w:hAnsi="Times New Roman"/>
                <w:sz w:val="32"/>
                <w:szCs w:val="32"/>
              </w:rPr>
              <w:tab/>
              <w:t>dark</w:t>
            </w:r>
            <w:r w:rsidRPr="00E21268">
              <w:rPr>
                <w:rFonts w:ascii="Times New Roman" w:hAnsi="Times New Roman"/>
                <w:sz w:val="32"/>
                <w:szCs w:val="32"/>
              </w:rPr>
              <w:tab/>
              <w:t>smart</w:t>
            </w:r>
          </w:p>
          <w:p w14:paraId="2BBDFBC6" w14:textId="77777777" w:rsidR="002F0E26" w:rsidRPr="00E21268" w:rsidRDefault="002F0E26" w:rsidP="00523E3C">
            <w:pPr>
              <w:pStyle w:val="ListParagraph"/>
              <w:tabs>
                <w:tab w:val="left" w:pos="1219"/>
                <w:tab w:val="left" w:pos="2495"/>
                <w:tab w:val="left" w:pos="5529"/>
              </w:tabs>
              <w:ind w:left="0" w:right="-90"/>
              <w:jc w:val="both"/>
              <w:rPr>
                <w:rFonts w:ascii="Times New Roman" w:hAnsi="Times New Roman"/>
                <w:sz w:val="32"/>
                <w:szCs w:val="32"/>
              </w:rPr>
            </w:pPr>
            <w:r w:rsidRPr="00E21268">
              <w:rPr>
                <w:rFonts w:ascii="Times New Roman" w:hAnsi="Times New Roman"/>
                <w:sz w:val="32"/>
                <w:szCs w:val="32"/>
              </w:rPr>
              <w:t>brighter</w:t>
            </w:r>
            <w:r w:rsidRPr="00E21268">
              <w:rPr>
                <w:rFonts w:ascii="Times New Roman" w:hAnsi="Times New Roman"/>
                <w:sz w:val="32"/>
                <w:szCs w:val="32"/>
              </w:rPr>
              <w:tab/>
              <w:t>darker</w:t>
            </w:r>
            <w:r w:rsidRPr="00E21268">
              <w:rPr>
                <w:rFonts w:ascii="Times New Roman" w:hAnsi="Times New Roman"/>
                <w:sz w:val="32"/>
                <w:szCs w:val="32"/>
              </w:rPr>
              <w:tab/>
              <w:t>smarter</w:t>
            </w:r>
          </w:p>
          <w:p w14:paraId="3270A569" w14:textId="77777777" w:rsidR="002F0E26" w:rsidRPr="00E21268" w:rsidRDefault="002F0E26" w:rsidP="00523E3C">
            <w:pPr>
              <w:pStyle w:val="ListParagraph"/>
              <w:tabs>
                <w:tab w:val="left" w:pos="1219"/>
                <w:tab w:val="left" w:pos="2495"/>
                <w:tab w:val="left" w:pos="5529"/>
              </w:tabs>
              <w:ind w:left="0" w:right="-90"/>
              <w:jc w:val="both"/>
              <w:rPr>
                <w:rFonts w:ascii="Times New Roman" w:hAnsi="Times New Roman"/>
                <w:sz w:val="32"/>
                <w:szCs w:val="32"/>
              </w:rPr>
            </w:pPr>
            <w:r w:rsidRPr="00E21268">
              <w:rPr>
                <w:rFonts w:ascii="Times New Roman" w:hAnsi="Times New Roman"/>
                <w:sz w:val="32"/>
                <w:szCs w:val="32"/>
              </w:rPr>
              <w:t>brightest</w:t>
            </w:r>
            <w:r w:rsidRPr="00E21268">
              <w:rPr>
                <w:rFonts w:ascii="Times New Roman" w:hAnsi="Times New Roman"/>
                <w:sz w:val="32"/>
                <w:szCs w:val="32"/>
              </w:rPr>
              <w:tab/>
              <w:t>darkest</w:t>
            </w:r>
            <w:r w:rsidRPr="00E21268">
              <w:rPr>
                <w:rFonts w:ascii="Times New Roman" w:hAnsi="Times New Roman"/>
                <w:sz w:val="32"/>
                <w:szCs w:val="32"/>
              </w:rPr>
              <w:tab/>
              <w:t>smartest</w:t>
            </w:r>
          </w:p>
        </w:tc>
      </w:tr>
      <w:tr w:rsidR="002F0E26" w:rsidRPr="00E21268" w14:paraId="45F19939" w14:textId="77777777" w:rsidTr="00523E3C">
        <w:trPr>
          <w:trHeight w:val="998"/>
        </w:trPr>
        <w:tc>
          <w:tcPr>
            <w:tcW w:w="454" w:type="dxa"/>
            <w:tcBorders>
              <w:top w:val="single" w:sz="4" w:space="0" w:color="000000"/>
              <w:left w:val="single" w:sz="4" w:space="0" w:color="auto"/>
              <w:bottom w:val="single" w:sz="4" w:space="0" w:color="000000"/>
            </w:tcBorders>
            <w:shd w:val="clear" w:color="auto" w:fill="auto"/>
          </w:tcPr>
          <w:p w14:paraId="0F6020F8"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2.</w:t>
            </w:r>
          </w:p>
        </w:tc>
        <w:tc>
          <w:tcPr>
            <w:tcW w:w="4139" w:type="dxa"/>
            <w:tcBorders>
              <w:top w:val="single" w:sz="4" w:space="0" w:color="000000"/>
              <w:left w:val="single" w:sz="4" w:space="0" w:color="000000"/>
              <w:bottom w:val="single" w:sz="4" w:space="0" w:color="000000"/>
            </w:tcBorders>
            <w:shd w:val="clear" w:color="auto" w:fill="auto"/>
          </w:tcPr>
          <w:p w14:paraId="75DD71E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For adjectives ending with </w:t>
            </w:r>
            <w:r w:rsidRPr="00E21268">
              <w:rPr>
                <w:rFonts w:ascii="Times New Roman" w:hAnsi="Times New Roman"/>
                <w:b/>
                <w:sz w:val="32"/>
                <w:szCs w:val="32"/>
              </w:rPr>
              <w:t>e</w:t>
            </w:r>
            <w:r w:rsidRPr="00E21268">
              <w:rPr>
                <w:rFonts w:ascii="Times New Roman" w:hAnsi="Times New Roman"/>
                <w:sz w:val="32"/>
                <w:szCs w:val="32"/>
              </w:rPr>
              <w:t>:</w:t>
            </w:r>
          </w:p>
          <w:p w14:paraId="4B66AFE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Drop the </w:t>
            </w:r>
            <w:r w:rsidRPr="00E21268">
              <w:rPr>
                <w:rFonts w:ascii="Times New Roman" w:hAnsi="Times New Roman"/>
                <w:b/>
                <w:sz w:val="32"/>
                <w:szCs w:val="32"/>
              </w:rPr>
              <w:t>e</w:t>
            </w:r>
            <w:r w:rsidRPr="00E21268">
              <w:rPr>
                <w:rFonts w:ascii="Times New Roman" w:hAnsi="Times New Roman"/>
                <w:sz w:val="32"/>
                <w:szCs w:val="32"/>
              </w:rPr>
              <w:t xml:space="preserve"> and add </w:t>
            </w:r>
            <w:r w:rsidRPr="00E21268">
              <w:rPr>
                <w:rFonts w:ascii="Times New Roman" w:hAnsi="Times New Roman"/>
                <w:b/>
                <w:sz w:val="32"/>
                <w:szCs w:val="32"/>
              </w:rPr>
              <w:t>-er</w:t>
            </w:r>
            <w:r w:rsidRPr="00E21268">
              <w:rPr>
                <w:rFonts w:ascii="Times New Roman" w:hAnsi="Times New Roman"/>
                <w:sz w:val="32"/>
                <w:szCs w:val="32"/>
              </w:rPr>
              <w:t xml:space="preserve"> or </w:t>
            </w:r>
            <w:r w:rsidRPr="00E21268">
              <w:rPr>
                <w:rFonts w:ascii="Times New Roman" w:hAnsi="Times New Roman"/>
                <w:b/>
                <w:sz w:val="32"/>
                <w:szCs w:val="32"/>
              </w:rPr>
              <w:t>-est</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14:paraId="3D7667B7" w14:textId="77777777" w:rsidR="002F0E26" w:rsidRPr="00E21268" w:rsidRDefault="002F0E26" w:rsidP="00523E3C">
            <w:pPr>
              <w:pStyle w:val="ListParagraph"/>
              <w:tabs>
                <w:tab w:val="left" w:pos="1219"/>
                <w:tab w:val="left" w:pos="2495"/>
                <w:tab w:val="left" w:pos="5529"/>
              </w:tabs>
              <w:ind w:left="0" w:right="-90"/>
              <w:jc w:val="both"/>
              <w:rPr>
                <w:rFonts w:ascii="Times New Roman" w:hAnsi="Times New Roman"/>
                <w:sz w:val="32"/>
                <w:szCs w:val="32"/>
              </w:rPr>
            </w:pPr>
            <w:r w:rsidRPr="00E21268">
              <w:rPr>
                <w:rFonts w:ascii="Times New Roman" w:hAnsi="Times New Roman"/>
                <w:sz w:val="32"/>
                <w:szCs w:val="32"/>
              </w:rPr>
              <w:t>safe</w:t>
            </w:r>
            <w:r w:rsidRPr="00E21268">
              <w:rPr>
                <w:rFonts w:ascii="Times New Roman" w:hAnsi="Times New Roman"/>
                <w:sz w:val="32"/>
                <w:szCs w:val="32"/>
              </w:rPr>
              <w:tab/>
              <w:t>nice</w:t>
            </w:r>
            <w:r w:rsidRPr="00E21268">
              <w:rPr>
                <w:rFonts w:ascii="Times New Roman" w:hAnsi="Times New Roman"/>
                <w:sz w:val="32"/>
                <w:szCs w:val="32"/>
              </w:rPr>
              <w:tab/>
              <w:t>wide</w:t>
            </w:r>
          </w:p>
          <w:p w14:paraId="02759F91" w14:textId="77777777" w:rsidR="002F0E26" w:rsidRPr="00E21268" w:rsidRDefault="002F0E26" w:rsidP="00523E3C">
            <w:pPr>
              <w:pStyle w:val="ListParagraph"/>
              <w:tabs>
                <w:tab w:val="left" w:pos="1219"/>
                <w:tab w:val="left" w:pos="2495"/>
                <w:tab w:val="left" w:pos="5529"/>
              </w:tabs>
              <w:ind w:left="0" w:right="-90"/>
              <w:jc w:val="both"/>
              <w:rPr>
                <w:rFonts w:ascii="Times New Roman" w:hAnsi="Times New Roman"/>
                <w:sz w:val="32"/>
                <w:szCs w:val="32"/>
              </w:rPr>
            </w:pPr>
            <w:r w:rsidRPr="00E21268">
              <w:rPr>
                <w:rFonts w:ascii="Times New Roman" w:hAnsi="Times New Roman"/>
                <w:sz w:val="32"/>
                <w:szCs w:val="32"/>
              </w:rPr>
              <w:t>safer</w:t>
            </w:r>
            <w:r w:rsidRPr="00E21268">
              <w:rPr>
                <w:rFonts w:ascii="Times New Roman" w:hAnsi="Times New Roman"/>
                <w:sz w:val="32"/>
                <w:szCs w:val="32"/>
              </w:rPr>
              <w:tab/>
              <w:t>nicer</w:t>
            </w:r>
            <w:r w:rsidRPr="00E21268">
              <w:rPr>
                <w:rFonts w:ascii="Times New Roman" w:hAnsi="Times New Roman"/>
                <w:sz w:val="32"/>
                <w:szCs w:val="32"/>
              </w:rPr>
              <w:tab/>
              <w:t>wider</w:t>
            </w:r>
          </w:p>
          <w:p w14:paraId="7577271C" w14:textId="77777777" w:rsidR="002F0E26" w:rsidRPr="00E21268" w:rsidRDefault="002F0E26" w:rsidP="00523E3C">
            <w:pPr>
              <w:pStyle w:val="ListParagraph"/>
              <w:tabs>
                <w:tab w:val="left" w:pos="1219"/>
                <w:tab w:val="left" w:pos="2495"/>
                <w:tab w:val="left" w:pos="5529"/>
              </w:tabs>
              <w:ind w:left="0" w:right="-90"/>
              <w:jc w:val="both"/>
              <w:rPr>
                <w:rFonts w:ascii="Times New Roman" w:hAnsi="Times New Roman"/>
                <w:sz w:val="32"/>
                <w:szCs w:val="32"/>
              </w:rPr>
            </w:pPr>
            <w:r w:rsidRPr="00E21268">
              <w:rPr>
                <w:rFonts w:ascii="Times New Roman" w:hAnsi="Times New Roman"/>
                <w:sz w:val="32"/>
                <w:szCs w:val="32"/>
              </w:rPr>
              <w:t>safest</w:t>
            </w:r>
            <w:r w:rsidRPr="00E21268">
              <w:rPr>
                <w:rFonts w:ascii="Times New Roman" w:hAnsi="Times New Roman"/>
                <w:sz w:val="32"/>
                <w:szCs w:val="32"/>
              </w:rPr>
              <w:tab/>
              <w:t>nicest</w:t>
            </w:r>
            <w:r w:rsidRPr="00E21268">
              <w:rPr>
                <w:rFonts w:ascii="Times New Roman" w:hAnsi="Times New Roman"/>
                <w:sz w:val="32"/>
                <w:szCs w:val="32"/>
              </w:rPr>
              <w:tab/>
              <w:t>widest</w:t>
            </w:r>
          </w:p>
          <w:p w14:paraId="7724482B" w14:textId="77777777" w:rsidR="002F0E26" w:rsidRPr="00E21268" w:rsidRDefault="002F0E26" w:rsidP="00523E3C">
            <w:pPr>
              <w:pStyle w:val="ListParagraph"/>
              <w:tabs>
                <w:tab w:val="left" w:pos="1219"/>
                <w:tab w:val="left" w:pos="2070"/>
                <w:tab w:val="left" w:pos="2920"/>
                <w:tab w:val="left" w:pos="5529"/>
              </w:tabs>
              <w:ind w:left="0" w:right="-90"/>
              <w:jc w:val="both"/>
              <w:rPr>
                <w:rFonts w:ascii="Times New Roman" w:hAnsi="Times New Roman"/>
                <w:sz w:val="32"/>
                <w:szCs w:val="32"/>
              </w:rPr>
            </w:pPr>
          </w:p>
        </w:tc>
      </w:tr>
      <w:tr w:rsidR="002F0E26" w:rsidRPr="00E21268" w14:paraId="7C5141A1" w14:textId="77777777" w:rsidTr="00523E3C">
        <w:tc>
          <w:tcPr>
            <w:tcW w:w="454" w:type="dxa"/>
            <w:tcBorders>
              <w:top w:val="single" w:sz="4" w:space="0" w:color="000000"/>
              <w:left w:val="single" w:sz="4" w:space="0" w:color="auto"/>
              <w:bottom w:val="single" w:sz="4" w:space="0" w:color="000000"/>
            </w:tcBorders>
            <w:shd w:val="clear" w:color="auto" w:fill="auto"/>
          </w:tcPr>
          <w:p w14:paraId="6090066F"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3.</w:t>
            </w:r>
          </w:p>
        </w:tc>
        <w:tc>
          <w:tcPr>
            <w:tcW w:w="4139" w:type="dxa"/>
            <w:tcBorders>
              <w:top w:val="single" w:sz="4" w:space="0" w:color="000000"/>
              <w:left w:val="single" w:sz="4" w:space="0" w:color="000000"/>
              <w:bottom w:val="single" w:sz="4" w:space="0" w:color="000000"/>
            </w:tcBorders>
            <w:shd w:val="clear" w:color="auto" w:fill="auto"/>
          </w:tcPr>
          <w:p w14:paraId="1053AB4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For adjectives ending with a consonant and </w:t>
            </w:r>
            <w:r w:rsidRPr="00E21268">
              <w:rPr>
                <w:rFonts w:ascii="Times New Roman" w:hAnsi="Times New Roman"/>
                <w:b/>
                <w:sz w:val="32"/>
                <w:szCs w:val="32"/>
              </w:rPr>
              <w:t>y</w:t>
            </w:r>
            <w:r w:rsidRPr="00E21268">
              <w:rPr>
                <w:rFonts w:ascii="Times New Roman" w:hAnsi="Times New Roman"/>
                <w:sz w:val="32"/>
                <w:szCs w:val="32"/>
              </w:rPr>
              <w:t>:</w:t>
            </w:r>
          </w:p>
          <w:p w14:paraId="74DEFCFD"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Change the </w:t>
            </w:r>
            <w:r w:rsidRPr="00E21268">
              <w:rPr>
                <w:rFonts w:ascii="Times New Roman" w:hAnsi="Times New Roman"/>
                <w:b/>
                <w:sz w:val="32"/>
                <w:szCs w:val="32"/>
              </w:rPr>
              <w:t>y</w:t>
            </w:r>
            <w:r w:rsidRPr="00E21268">
              <w:rPr>
                <w:rFonts w:ascii="Times New Roman" w:hAnsi="Times New Roman"/>
                <w:sz w:val="32"/>
                <w:szCs w:val="32"/>
              </w:rPr>
              <w:t xml:space="preserve"> to </w:t>
            </w:r>
            <w:r w:rsidRPr="00E21268">
              <w:rPr>
                <w:rFonts w:ascii="Times New Roman" w:hAnsi="Times New Roman"/>
                <w:b/>
                <w:sz w:val="32"/>
                <w:szCs w:val="32"/>
              </w:rPr>
              <w:t>i</w:t>
            </w:r>
            <w:r w:rsidRPr="00E21268">
              <w:rPr>
                <w:rFonts w:ascii="Times New Roman" w:hAnsi="Times New Roman"/>
                <w:sz w:val="32"/>
                <w:szCs w:val="32"/>
              </w:rPr>
              <w:t xml:space="preserve"> and add </w:t>
            </w:r>
            <w:r w:rsidRPr="00E21268">
              <w:rPr>
                <w:rFonts w:ascii="Times New Roman" w:hAnsi="Times New Roman"/>
                <w:b/>
                <w:sz w:val="32"/>
                <w:szCs w:val="32"/>
              </w:rPr>
              <w:t>-er</w:t>
            </w:r>
            <w:r w:rsidRPr="00E21268">
              <w:rPr>
                <w:rFonts w:ascii="Times New Roman" w:hAnsi="Times New Roman"/>
                <w:sz w:val="32"/>
                <w:szCs w:val="32"/>
              </w:rPr>
              <w:t xml:space="preserve"> or </w:t>
            </w:r>
            <w:r w:rsidRPr="00E21268">
              <w:rPr>
                <w:rFonts w:ascii="Times New Roman" w:hAnsi="Times New Roman"/>
                <w:b/>
                <w:sz w:val="32"/>
                <w:szCs w:val="32"/>
              </w:rPr>
              <w:t>-est</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14:paraId="299C5E36" w14:textId="77777777" w:rsidR="002F0E26" w:rsidRPr="00E21268" w:rsidRDefault="002F0E26" w:rsidP="00523E3C">
            <w:pPr>
              <w:pStyle w:val="ListParagraph"/>
              <w:tabs>
                <w:tab w:val="left" w:pos="1701"/>
                <w:tab w:val="left" w:pos="2637"/>
                <w:tab w:val="left" w:pos="5529"/>
              </w:tabs>
              <w:ind w:left="0" w:right="-90"/>
              <w:jc w:val="both"/>
              <w:rPr>
                <w:rFonts w:ascii="Times New Roman" w:hAnsi="Times New Roman"/>
                <w:sz w:val="32"/>
                <w:szCs w:val="32"/>
              </w:rPr>
            </w:pPr>
            <w:r w:rsidRPr="00E21268">
              <w:rPr>
                <w:rFonts w:ascii="Times New Roman" w:hAnsi="Times New Roman"/>
                <w:sz w:val="32"/>
                <w:szCs w:val="32"/>
              </w:rPr>
              <w:t>Busy              crazy</w:t>
            </w:r>
            <w:r w:rsidRPr="00E21268">
              <w:rPr>
                <w:rFonts w:ascii="Times New Roman" w:hAnsi="Times New Roman"/>
                <w:sz w:val="32"/>
                <w:szCs w:val="32"/>
              </w:rPr>
              <w:tab/>
              <w:t>happy</w:t>
            </w:r>
          </w:p>
          <w:p w14:paraId="6ED71176" w14:textId="77777777" w:rsidR="002F0E26" w:rsidRPr="00E21268" w:rsidRDefault="002F0E26" w:rsidP="00523E3C">
            <w:pPr>
              <w:pStyle w:val="ListParagraph"/>
              <w:tabs>
                <w:tab w:val="left" w:pos="1701"/>
                <w:tab w:val="left" w:pos="2637"/>
                <w:tab w:val="left" w:pos="5529"/>
              </w:tabs>
              <w:ind w:left="0" w:right="-90"/>
              <w:jc w:val="both"/>
              <w:rPr>
                <w:rFonts w:ascii="Times New Roman" w:hAnsi="Times New Roman"/>
                <w:sz w:val="32"/>
                <w:szCs w:val="32"/>
              </w:rPr>
            </w:pPr>
            <w:r w:rsidRPr="00E21268">
              <w:rPr>
                <w:rFonts w:ascii="Times New Roman" w:hAnsi="Times New Roman"/>
                <w:sz w:val="32"/>
                <w:szCs w:val="32"/>
              </w:rPr>
              <w:t>Busier            crazier</w:t>
            </w:r>
            <w:r w:rsidRPr="00E21268">
              <w:rPr>
                <w:rFonts w:ascii="Times New Roman" w:hAnsi="Times New Roman"/>
                <w:sz w:val="32"/>
                <w:szCs w:val="32"/>
              </w:rPr>
              <w:tab/>
              <w:t>happier</w:t>
            </w:r>
          </w:p>
          <w:p w14:paraId="4BC5BF85" w14:textId="77777777" w:rsidR="002F0E26" w:rsidRPr="00E21268" w:rsidRDefault="002F0E26" w:rsidP="00523E3C">
            <w:pPr>
              <w:pStyle w:val="ListParagraph"/>
              <w:tabs>
                <w:tab w:val="left" w:pos="1701"/>
                <w:tab w:val="left" w:pos="2637"/>
                <w:tab w:val="left" w:pos="5529"/>
              </w:tabs>
              <w:ind w:left="0" w:right="-90"/>
              <w:jc w:val="both"/>
              <w:rPr>
                <w:rFonts w:ascii="Times New Roman" w:hAnsi="Times New Roman"/>
                <w:sz w:val="32"/>
                <w:szCs w:val="32"/>
              </w:rPr>
            </w:pPr>
            <w:r w:rsidRPr="00E21268">
              <w:rPr>
                <w:rFonts w:ascii="Times New Roman" w:hAnsi="Times New Roman"/>
                <w:sz w:val="32"/>
                <w:szCs w:val="32"/>
              </w:rPr>
              <w:t>Busiest           craziest</w:t>
            </w:r>
            <w:r w:rsidRPr="00E21268">
              <w:rPr>
                <w:rFonts w:ascii="Times New Roman" w:hAnsi="Times New Roman"/>
                <w:sz w:val="32"/>
                <w:szCs w:val="32"/>
              </w:rPr>
              <w:tab/>
              <w:t>happiest</w:t>
            </w:r>
          </w:p>
        </w:tc>
      </w:tr>
      <w:tr w:rsidR="002F0E26" w:rsidRPr="00E21268" w14:paraId="0A5BA453" w14:textId="77777777" w:rsidTr="00523E3C">
        <w:tc>
          <w:tcPr>
            <w:tcW w:w="454" w:type="dxa"/>
            <w:tcBorders>
              <w:top w:val="single" w:sz="4" w:space="0" w:color="000000"/>
              <w:left w:val="single" w:sz="4" w:space="0" w:color="auto"/>
              <w:bottom w:val="single" w:sz="4" w:space="0" w:color="000000"/>
            </w:tcBorders>
            <w:shd w:val="clear" w:color="auto" w:fill="auto"/>
          </w:tcPr>
          <w:p w14:paraId="544FC868"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4.</w:t>
            </w:r>
          </w:p>
        </w:tc>
        <w:tc>
          <w:tcPr>
            <w:tcW w:w="4139" w:type="dxa"/>
            <w:tcBorders>
              <w:top w:val="single" w:sz="4" w:space="0" w:color="000000"/>
              <w:left w:val="single" w:sz="4" w:space="0" w:color="000000"/>
              <w:bottom w:val="single" w:sz="4" w:space="0" w:color="000000"/>
            </w:tcBorders>
            <w:shd w:val="clear" w:color="auto" w:fill="auto"/>
          </w:tcPr>
          <w:p w14:paraId="13C80EA2"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For single-syllable adjectives ending with a single vowel and a consonant:</w:t>
            </w:r>
          </w:p>
          <w:p w14:paraId="7CE60FF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Double the last consonant and add   </w:t>
            </w:r>
            <w:r w:rsidRPr="00E21268">
              <w:rPr>
                <w:rFonts w:ascii="Times New Roman" w:hAnsi="Times New Roman"/>
                <w:b/>
                <w:sz w:val="32"/>
                <w:szCs w:val="32"/>
              </w:rPr>
              <w:t>-er</w:t>
            </w:r>
            <w:r w:rsidRPr="00E21268">
              <w:rPr>
                <w:rFonts w:ascii="Times New Roman" w:hAnsi="Times New Roman"/>
                <w:sz w:val="32"/>
                <w:szCs w:val="32"/>
              </w:rPr>
              <w:t xml:space="preserve"> or </w:t>
            </w:r>
            <w:r w:rsidRPr="00E21268">
              <w:rPr>
                <w:rFonts w:ascii="Times New Roman" w:hAnsi="Times New Roman"/>
                <w:b/>
                <w:sz w:val="32"/>
                <w:szCs w:val="32"/>
              </w:rPr>
              <w:t>-est</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14:paraId="20FED8D6"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Flat                  slim                 fat</w:t>
            </w:r>
          </w:p>
          <w:p w14:paraId="6BD15172"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Flatter             slimmer          fatter</w:t>
            </w:r>
          </w:p>
          <w:p w14:paraId="582E7C1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Flattest            slimmest        fattest</w:t>
            </w:r>
          </w:p>
        </w:tc>
      </w:tr>
      <w:tr w:rsidR="002F0E26" w:rsidRPr="00E21268" w14:paraId="0E083256" w14:textId="77777777" w:rsidTr="00523E3C">
        <w:tc>
          <w:tcPr>
            <w:tcW w:w="454" w:type="dxa"/>
            <w:tcBorders>
              <w:top w:val="single" w:sz="4" w:space="0" w:color="000000"/>
              <w:left w:val="single" w:sz="4" w:space="0" w:color="auto"/>
              <w:bottom w:val="single" w:sz="4" w:space="0" w:color="000000"/>
            </w:tcBorders>
            <w:shd w:val="clear" w:color="auto" w:fill="auto"/>
          </w:tcPr>
          <w:p w14:paraId="78BBC47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5.</w:t>
            </w:r>
          </w:p>
        </w:tc>
        <w:tc>
          <w:tcPr>
            <w:tcW w:w="4139" w:type="dxa"/>
            <w:tcBorders>
              <w:top w:val="single" w:sz="4" w:space="0" w:color="000000"/>
              <w:left w:val="single" w:sz="4" w:space="0" w:color="000000"/>
              <w:bottom w:val="single" w:sz="4" w:space="0" w:color="000000"/>
            </w:tcBorders>
            <w:shd w:val="clear" w:color="auto" w:fill="auto"/>
          </w:tcPr>
          <w:p w14:paraId="566BF70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For most adjectives with two or more syllables: Use </w:t>
            </w:r>
            <w:r w:rsidRPr="00E21268">
              <w:rPr>
                <w:rFonts w:ascii="Times New Roman" w:hAnsi="Times New Roman"/>
                <w:b/>
                <w:sz w:val="32"/>
                <w:szCs w:val="32"/>
              </w:rPr>
              <w:t>more</w:t>
            </w:r>
            <w:r w:rsidRPr="00E21268">
              <w:rPr>
                <w:rFonts w:ascii="Times New Roman" w:hAnsi="Times New Roman"/>
                <w:sz w:val="32"/>
                <w:szCs w:val="32"/>
              </w:rPr>
              <w:t xml:space="preserve"> or </w:t>
            </w:r>
            <w:r w:rsidRPr="00E21268">
              <w:rPr>
                <w:rFonts w:ascii="Times New Roman" w:hAnsi="Times New Roman"/>
                <w:b/>
                <w:sz w:val="32"/>
                <w:szCs w:val="32"/>
              </w:rPr>
              <w:t>most</w:t>
            </w:r>
          </w:p>
        </w:tc>
        <w:tc>
          <w:tcPr>
            <w:tcW w:w="4139" w:type="dxa"/>
            <w:tcBorders>
              <w:top w:val="single" w:sz="4" w:space="0" w:color="000000"/>
              <w:left w:val="single" w:sz="4" w:space="0" w:color="000000"/>
              <w:bottom w:val="single" w:sz="4" w:space="0" w:color="000000"/>
              <w:right w:val="single" w:sz="4" w:space="0" w:color="auto"/>
            </w:tcBorders>
            <w:shd w:val="clear" w:color="auto" w:fill="auto"/>
          </w:tcPr>
          <w:p w14:paraId="06F152A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careful</w:t>
            </w:r>
            <w:r w:rsidRPr="00E21268">
              <w:rPr>
                <w:rFonts w:ascii="Times New Roman" w:hAnsi="Times New Roman"/>
                <w:sz w:val="32"/>
                <w:szCs w:val="32"/>
              </w:rPr>
              <w:tab/>
              <w:t>generous</w:t>
            </w:r>
          </w:p>
          <w:p w14:paraId="72FD0C4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more careful</w:t>
            </w:r>
            <w:r w:rsidRPr="00E21268">
              <w:rPr>
                <w:rFonts w:ascii="Times New Roman" w:hAnsi="Times New Roman"/>
                <w:sz w:val="32"/>
                <w:szCs w:val="32"/>
              </w:rPr>
              <w:tab/>
              <w:t>more generous</w:t>
            </w:r>
          </w:p>
          <w:p w14:paraId="70CD462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most careful</w:t>
            </w:r>
            <w:r w:rsidRPr="00E21268">
              <w:rPr>
                <w:rFonts w:ascii="Times New Roman" w:hAnsi="Times New Roman"/>
                <w:sz w:val="32"/>
                <w:szCs w:val="32"/>
              </w:rPr>
              <w:tab/>
              <w:t>most generous</w:t>
            </w:r>
          </w:p>
        </w:tc>
      </w:tr>
    </w:tbl>
    <w:p w14:paraId="6B7FD8B1"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Points to note about Adjectives:</w:t>
      </w:r>
    </w:p>
    <w:p w14:paraId="22A8FB22" w14:textId="77777777" w:rsidR="002F0E26" w:rsidRPr="00E21268" w:rsidRDefault="002F0E26" w:rsidP="002F0E26">
      <w:pPr>
        <w:pStyle w:val="ListParagraph"/>
        <w:tabs>
          <w:tab w:val="left" w:pos="660"/>
          <w:tab w:val="left" w:pos="3261"/>
          <w:tab w:val="left" w:pos="5529"/>
        </w:tabs>
        <w:ind w:left="0" w:right="-90"/>
        <w:jc w:val="both"/>
        <w:rPr>
          <w:rFonts w:ascii="Times New Roman" w:hAnsi="Times New Roman"/>
          <w:b/>
          <w:sz w:val="32"/>
          <w:szCs w:val="32"/>
        </w:rPr>
      </w:pPr>
      <w:r w:rsidRPr="00E21268">
        <w:rPr>
          <w:rFonts w:ascii="Times New Roman" w:hAnsi="Times New Roman"/>
          <w:sz w:val="32"/>
          <w:szCs w:val="32"/>
        </w:rPr>
        <w:t>1. A comparative is used to compare two persons, or things or two groups of persons or things.</w:t>
      </w:r>
    </w:p>
    <w:p w14:paraId="47B71281"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554DBFD2"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A rat is </w:t>
      </w:r>
      <w:r w:rsidRPr="00E21268">
        <w:rPr>
          <w:rFonts w:ascii="Times New Roman" w:hAnsi="Times New Roman"/>
          <w:b/>
          <w:sz w:val="32"/>
          <w:szCs w:val="32"/>
        </w:rPr>
        <w:t>smaller</w:t>
      </w:r>
      <w:r w:rsidRPr="00E21268">
        <w:rPr>
          <w:rFonts w:ascii="Times New Roman" w:hAnsi="Times New Roman"/>
          <w:sz w:val="32"/>
          <w:szCs w:val="32"/>
        </w:rPr>
        <w:t xml:space="preserve"> than a mouse.</w:t>
      </w:r>
    </w:p>
    <w:p w14:paraId="22C4B6C7"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Buffaloes are </w:t>
      </w:r>
      <w:r w:rsidRPr="00E21268">
        <w:rPr>
          <w:rFonts w:ascii="Times New Roman" w:hAnsi="Times New Roman"/>
          <w:b/>
          <w:sz w:val="32"/>
          <w:szCs w:val="32"/>
        </w:rPr>
        <w:t>larger</w:t>
      </w:r>
      <w:r w:rsidRPr="00E21268">
        <w:rPr>
          <w:rFonts w:ascii="Times New Roman" w:hAnsi="Times New Roman"/>
          <w:sz w:val="32"/>
          <w:szCs w:val="32"/>
        </w:rPr>
        <w:t xml:space="preserve"> than domestic cows</w:t>
      </w:r>
    </w:p>
    <w:p w14:paraId="6FA4C1D0" w14:textId="77777777" w:rsidR="002F0E26" w:rsidRPr="00E21268" w:rsidRDefault="002F0E26" w:rsidP="002F0E26">
      <w:pPr>
        <w:pStyle w:val="ListParagraph"/>
        <w:tabs>
          <w:tab w:val="left" w:pos="660"/>
          <w:tab w:val="left" w:pos="3261"/>
          <w:tab w:val="left" w:pos="5529"/>
        </w:tabs>
        <w:ind w:left="0" w:right="-90"/>
        <w:jc w:val="both"/>
        <w:rPr>
          <w:rFonts w:ascii="Times New Roman" w:hAnsi="Times New Roman"/>
          <w:b/>
          <w:sz w:val="32"/>
          <w:szCs w:val="32"/>
        </w:rPr>
      </w:pPr>
      <w:r w:rsidRPr="00E21268">
        <w:rPr>
          <w:rFonts w:ascii="Times New Roman" w:hAnsi="Times New Roman"/>
          <w:sz w:val="32"/>
          <w:szCs w:val="32"/>
        </w:rPr>
        <w:t>2. A superlative is used to compare a thing or a person to more than one other of its kind.</w:t>
      </w:r>
    </w:p>
    <w:p w14:paraId="1EAC3A62"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504871C8"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Lions are the </w:t>
      </w:r>
      <w:r w:rsidRPr="00E21268">
        <w:rPr>
          <w:rFonts w:ascii="Times New Roman" w:hAnsi="Times New Roman"/>
          <w:b/>
          <w:sz w:val="32"/>
          <w:szCs w:val="32"/>
        </w:rPr>
        <w:t>bravest</w:t>
      </w:r>
      <w:r w:rsidRPr="00E21268">
        <w:rPr>
          <w:rFonts w:ascii="Times New Roman" w:hAnsi="Times New Roman"/>
          <w:sz w:val="32"/>
          <w:szCs w:val="32"/>
        </w:rPr>
        <w:t xml:space="preserve"> of all animals.</w:t>
      </w:r>
    </w:p>
    <w:p w14:paraId="0641D7A2"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Elephants are the </w:t>
      </w:r>
      <w:r w:rsidRPr="00E21268">
        <w:rPr>
          <w:rFonts w:ascii="Times New Roman" w:hAnsi="Times New Roman"/>
          <w:b/>
          <w:sz w:val="32"/>
          <w:szCs w:val="32"/>
        </w:rPr>
        <w:t>largest</w:t>
      </w:r>
      <w:r w:rsidRPr="00E21268">
        <w:rPr>
          <w:rFonts w:ascii="Times New Roman" w:hAnsi="Times New Roman"/>
          <w:sz w:val="32"/>
          <w:szCs w:val="32"/>
        </w:rPr>
        <w:t xml:space="preserve"> of all herbivores.</w:t>
      </w:r>
    </w:p>
    <w:p w14:paraId="26FA0A64" w14:textId="77777777" w:rsidR="002F0E26" w:rsidRPr="00E21268" w:rsidRDefault="002F0E26" w:rsidP="002F0E26">
      <w:pPr>
        <w:pStyle w:val="ListParagraph"/>
        <w:tabs>
          <w:tab w:val="left" w:pos="660"/>
          <w:tab w:val="left" w:pos="3261"/>
          <w:tab w:val="left" w:pos="5529"/>
        </w:tabs>
        <w:ind w:left="0" w:right="-90"/>
        <w:jc w:val="both"/>
        <w:rPr>
          <w:rFonts w:ascii="Times New Roman" w:hAnsi="Times New Roman"/>
          <w:b/>
          <w:sz w:val="32"/>
          <w:szCs w:val="32"/>
        </w:rPr>
      </w:pPr>
      <w:r w:rsidRPr="00E21268">
        <w:rPr>
          <w:rFonts w:ascii="Times New Roman" w:hAnsi="Times New Roman"/>
          <w:sz w:val="32"/>
          <w:szCs w:val="32"/>
        </w:rPr>
        <w:t xml:space="preserve">3. You must use the word </w:t>
      </w:r>
      <w:r w:rsidRPr="00E21268">
        <w:rPr>
          <w:rFonts w:ascii="Times New Roman" w:hAnsi="Times New Roman"/>
          <w:b/>
          <w:sz w:val="32"/>
          <w:szCs w:val="32"/>
        </w:rPr>
        <w:t xml:space="preserve">other </w:t>
      </w:r>
      <w:r w:rsidRPr="00E21268">
        <w:rPr>
          <w:rFonts w:ascii="Times New Roman" w:hAnsi="Times New Roman"/>
          <w:sz w:val="32"/>
          <w:szCs w:val="32"/>
        </w:rPr>
        <w:t>when comparing something with everything else of its kind.</w:t>
      </w:r>
    </w:p>
    <w:p w14:paraId="616D5C11"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3B71EBCA"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Leopards are more ferocious than any </w:t>
      </w:r>
      <w:r w:rsidRPr="00E21268">
        <w:rPr>
          <w:rFonts w:ascii="Times New Roman" w:hAnsi="Times New Roman"/>
          <w:b/>
          <w:sz w:val="32"/>
          <w:szCs w:val="32"/>
        </w:rPr>
        <w:t>other</w:t>
      </w:r>
      <w:r w:rsidRPr="00E21268">
        <w:rPr>
          <w:rFonts w:ascii="Times New Roman" w:hAnsi="Times New Roman"/>
          <w:sz w:val="32"/>
          <w:szCs w:val="32"/>
        </w:rPr>
        <w:t xml:space="preserve"> cat.</w:t>
      </w:r>
    </w:p>
    <w:p w14:paraId="1C6F88A4" w14:textId="77777777" w:rsidR="002F0E26" w:rsidRPr="00E21268" w:rsidRDefault="002F0E26" w:rsidP="002F0E26">
      <w:pPr>
        <w:pStyle w:val="ListParagraph"/>
        <w:tabs>
          <w:tab w:val="left" w:pos="660"/>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4. Do not use both </w:t>
      </w:r>
      <w:r w:rsidRPr="00E21268">
        <w:rPr>
          <w:rFonts w:ascii="Times New Roman" w:hAnsi="Times New Roman"/>
          <w:b/>
          <w:sz w:val="32"/>
          <w:szCs w:val="32"/>
        </w:rPr>
        <w:t>-er</w:t>
      </w:r>
      <w:r w:rsidRPr="00E21268">
        <w:rPr>
          <w:rFonts w:ascii="Times New Roman" w:hAnsi="Times New Roman"/>
          <w:sz w:val="32"/>
          <w:szCs w:val="32"/>
        </w:rPr>
        <w:t xml:space="preserve"> and </w:t>
      </w:r>
      <w:r w:rsidRPr="00E21268">
        <w:rPr>
          <w:rFonts w:ascii="Times New Roman" w:hAnsi="Times New Roman"/>
          <w:b/>
          <w:sz w:val="32"/>
          <w:szCs w:val="32"/>
        </w:rPr>
        <w:t>more,</w:t>
      </w:r>
      <w:r w:rsidRPr="00E21268">
        <w:rPr>
          <w:rFonts w:ascii="Times New Roman" w:hAnsi="Times New Roman"/>
          <w:sz w:val="32"/>
          <w:szCs w:val="32"/>
        </w:rPr>
        <w:t xml:space="preserve"> or </w:t>
      </w:r>
      <w:r w:rsidRPr="00E21268">
        <w:rPr>
          <w:rFonts w:ascii="Times New Roman" w:hAnsi="Times New Roman"/>
          <w:b/>
          <w:sz w:val="32"/>
          <w:szCs w:val="32"/>
        </w:rPr>
        <w:t>-est</w:t>
      </w:r>
      <w:r w:rsidRPr="00E21268">
        <w:rPr>
          <w:rFonts w:ascii="Times New Roman" w:hAnsi="Times New Roman"/>
          <w:sz w:val="32"/>
          <w:szCs w:val="32"/>
        </w:rPr>
        <w:t xml:space="preserve"> and </w:t>
      </w:r>
      <w:r w:rsidRPr="00E21268">
        <w:rPr>
          <w:rFonts w:ascii="Times New Roman" w:hAnsi="Times New Roman"/>
          <w:b/>
          <w:sz w:val="32"/>
          <w:szCs w:val="32"/>
        </w:rPr>
        <w:t>most</w:t>
      </w:r>
      <w:r w:rsidRPr="00E21268">
        <w:rPr>
          <w:rFonts w:ascii="Times New Roman" w:hAnsi="Times New Roman"/>
          <w:sz w:val="32"/>
          <w:szCs w:val="32"/>
        </w:rPr>
        <w:t>.</w:t>
      </w:r>
    </w:p>
    <w:p w14:paraId="7DD9B066"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Incorrect: Men die </w:t>
      </w:r>
      <w:r w:rsidRPr="00E21268">
        <w:rPr>
          <w:rFonts w:ascii="Times New Roman" w:hAnsi="Times New Roman"/>
          <w:b/>
          <w:sz w:val="32"/>
          <w:szCs w:val="32"/>
        </w:rPr>
        <w:t>more earlier</w:t>
      </w:r>
      <w:r w:rsidRPr="00E21268">
        <w:rPr>
          <w:rFonts w:ascii="Times New Roman" w:hAnsi="Times New Roman"/>
          <w:sz w:val="32"/>
          <w:szCs w:val="32"/>
        </w:rPr>
        <w:t xml:space="preserve"> than women.</w:t>
      </w:r>
    </w:p>
    <w:p w14:paraId="23513B6F"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Correct: Men die </w:t>
      </w:r>
      <w:r w:rsidRPr="00E21268">
        <w:rPr>
          <w:rFonts w:ascii="Times New Roman" w:hAnsi="Times New Roman"/>
          <w:b/>
          <w:sz w:val="32"/>
          <w:szCs w:val="32"/>
        </w:rPr>
        <w:t>earlier</w:t>
      </w:r>
      <w:r w:rsidRPr="00E21268">
        <w:rPr>
          <w:rFonts w:ascii="Times New Roman" w:hAnsi="Times New Roman"/>
          <w:sz w:val="32"/>
          <w:szCs w:val="32"/>
        </w:rPr>
        <w:t xml:space="preserve"> than women.</w:t>
      </w:r>
    </w:p>
    <w:p w14:paraId="7E61C6E5"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Incorrect: My father is the </w:t>
      </w:r>
      <w:r w:rsidRPr="00E21268">
        <w:rPr>
          <w:rFonts w:ascii="Times New Roman" w:hAnsi="Times New Roman"/>
          <w:b/>
          <w:sz w:val="32"/>
          <w:szCs w:val="32"/>
        </w:rPr>
        <w:t>most oldest</w:t>
      </w:r>
      <w:r w:rsidRPr="00E21268">
        <w:rPr>
          <w:rFonts w:ascii="Times New Roman" w:hAnsi="Times New Roman"/>
          <w:sz w:val="32"/>
          <w:szCs w:val="32"/>
        </w:rPr>
        <w:t xml:space="preserve"> of the three brothers.</w:t>
      </w:r>
    </w:p>
    <w:p w14:paraId="08183A87"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Correct: My father is the </w:t>
      </w:r>
      <w:r w:rsidRPr="00E21268">
        <w:rPr>
          <w:rFonts w:ascii="Times New Roman" w:hAnsi="Times New Roman"/>
          <w:b/>
          <w:sz w:val="32"/>
          <w:szCs w:val="32"/>
        </w:rPr>
        <w:t xml:space="preserve">oldest </w:t>
      </w:r>
      <w:r w:rsidRPr="00E21268">
        <w:rPr>
          <w:rFonts w:ascii="Times New Roman" w:hAnsi="Times New Roman"/>
          <w:sz w:val="32"/>
          <w:szCs w:val="32"/>
        </w:rPr>
        <w:t>of the three brothers.</w:t>
      </w:r>
    </w:p>
    <w:p w14:paraId="2489FFEC"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Exercise 7</w:t>
      </w:r>
    </w:p>
    <w:p w14:paraId="5D2BC105"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Write the adjectives in brackets in the following sentences correctly.</w:t>
      </w:r>
    </w:p>
    <w:p w14:paraId="7298D72C"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next sculpture will be even ___________________ (beautiful).</w:t>
      </w:r>
    </w:p>
    <w:p w14:paraId="6C83A493"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 was the ________________ cartoon I have ever watched (funny).</w:t>
      </w:r>
    </w:p>
    <w:p w14:paraId="114D8355"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English is my ____________ subject of all (enjoyable).</w:t>
      </w:r>
    </w:p>
    <w:p w14:paraId="65B404F4"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Job is the ______________ person in his family. (energetic)</w:t>
      </w:r>
    </w:p>
    <w:p w14:paraId="462F03DE"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is the ______________ of the three nurses. (helpful)</w:t>
      </w:r>
    </w:p>
    <w:p w14:paraId="14B445D3"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 story sounds ____________ than fiction. (strange)</w:t>
      </w:r>
    </w:p>
    <w:p w14:paraId="62E771E3"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is _______________ than a cat. (curious)</w:t>
      </w:r>
    </w:p>
    <w:p w14:paraId="6409012E"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school grades are ______________ than mine. (high)</w:t>
      </w:r>
    </w:p>
    <w:p w14:paraId="487F3B3F" w14:textId="77777777" w:rsidR="002F0E26" w:rsidRPr="00E21268" w:rsidRDefault="002F0E26" w:rsidP="00480BC1">
      <w:pPr>
        <w:pStyle w:val="ListParagraph"/>
        <w:numPr>
          <w:ilvl w:val="0"/>
          <w:numId w:val="116"/>
        </w:numPr>
        <w:tabs>
          <w:tab w:val="left" w:pos="66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 are _______________ than Maria. (creative)</w:t>
      </w:r>
    </w:p>
    <w:p w14:paraId="5410AB30" w14:textId="77777777" w:rsidR="002F0E26" w:rsidRDefault="002F0E26" w:rsidP="00480BC1">
      <w:pPr>
        <w:pStyle w:val="ListParagraph"/>
        <w:numPr>
          <w:ilvl w:val="0"/>
          <w:numId w:val="116"/>
        </w:numPr>
        <w:tabs>
          <w:tab w:val="left" w:pos="770"/>
          <w:tab w:val="left" w:pos="3261"/>
          <w:tab w:val="left" w:pos="55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next test will be _______________ than this one. (simple)</w:t>
      </w:r>
    </w:p>
    <w:p w14:paraId="1E843F55"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Irregular comparisons</w:t>
      </w:r>
    </w:p>
    <w:p w14:paraId="527E7320"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sz w:val="32"/>
          <w:szCs w:val="32"/>
        </w:rPr>
        <w:t xml:space="preserve">       Some adjectives have </w:t>
      </w:r>
      <w:r w:rsidRPr="00E21268">
        <w:rPr>
          <w:rFonts w:ascii="Times New Roman" w:hAnsi="Times New Roman"/>
          <w:b/>
          <w:sz w:val="32"/>
          <w:szCs w:val="32"/>
        </w:rPr>
        <w:t>special forms</w:t>
      </w:r>
      <w:r w:rsidRPr="00E21268">
        <w:rPr>
          <w:rFonts w:ascii="Times New Roman" w:hAnsi="Times New Roman"/>
          <w:sz w:val="32"/>
          <w:szCs w:val="32"/>
        </w:rPr>
        <w:t xml:space="preserve"> for making comparisons. That is, they do not form their comparatives by use of </w:t>
      </w:r>
      <w:r w:rsidRPr="00E21268">
        <w:rPr>
          <w:rFonts w:ascii="Times New Roman" w:hAnsi="Times New Roman"/>
          <w:b/>
          <w:sz w:val="32"/>
          <w:szCs w:val="32"/>
        </w:rPr>
        <w:t>-er</w:t>
      </w:r>
      <w:r w:rsidRPr="00E21268">
        <w:rPr>
          <w:rFonts w:ascii="Times New Roman" w:hAnsi="Times New Roman"/>
          <w:sz w:val="32"/>
          <w:szCs w:val="32"/>
        </w:rPr>
        <w:t xml:space="preserve"> or </w:t>
      </w:r>
      <w:r w:rsidRPr="00E21268">
        <w:rPr>
          <w:rFonts w:ascii="Times New Roman" w:hAnsi="Times New Roman"/>
          <w:b/>
          <w:sz w:val="32"/>
          <w:szCs w:val="32"/>
        </w:rPr>
        <w:t>more,</w:t>
      </w:r>
      <w:r w:rsidRPr="00E21268">
        <w:rPr>
          <w:rFonts w:ascii="Times New Roman" w:hAnsi="Times New Roman"/>
          <w:sz w:val="32"/>
          <w:szCs w:val="32"/>
        </w:rPr>
        <w:t xml:space="preserve"> or their superlatives by use of </w:t>
      </w:r>
      <w:r w:rsidRPr="00E21268">
        <w:rPr>
          <w:rFonts w:ascii="Times New Roman" w:hAnsi="Times New Roman"/>
          <w:b/>
          <w:sz w:val="32"/>
          <w:szCs w:val="32"/>
        </w:rPr>
        <w:t>-est</w:t>
      </w:r>
      <w:r w:rsidRPr="00E21268">
        <w:rPr>
          <w:rFonts w:ascii="Times New Roman" w:hAnsi="Times New Roman"/>
          <w:sz w:val="32"/>
          <w:szCs w:val="32"/>
        </w:rPr>
        <w:t xml:space="preserve"> or </w:t>
      </w:r>
      <w:r w:rsidRPr="00E21268">
        <w:rPr>
          <w:rFonts w:ascii="Times New Roman" w:hAnsi="Times New Roman"/>
          <w:b/>
          <w:sz w:val="32"/>
          <w:szCs w:val="32"/>
        </w:rPr>
        <w:t xml:space="preserve">most. </w:t>
      </w:r>
      <w:r w:rsidRPr="00E21268">
        <w:rPr>
          <w:rFonts w:ascii="Times New Roman" w:hAnsi="Times New Roman"/>
          <w:sz w:val="32"/>
          <w:szCs w:val="32"/>
        </w:rPr>
        <w:t xml:space="preserve">Instead, these adjectives </w:t>
      </w:r>
      <w:r w:rsidRPr="00E21268">
        <w:rPr>
          <w:rFonts w:ascii="Times New Roman" w:hAnsi="Times New Roman"/>
          <w:b/>
          <w:sz w:val="32"/>
          <w:szCs w:val="32"/>
        </w:rPr>
        <w:t>change the words</w:t>
      </w:r>
      <w:r w:rsidRPr="00E21268">
        <w:rPr>
          <w:rFonts w:ascii="Times New Roman" w:hAnsi="Times New Roman"/>
          <w:sz w:val="32"/>
          <w:szCs w:val="32"/>
        </w:rPr>
        <w:t xml:space="preserve"> completely to form comparatives and superlatives.</w:t>
      </w:r>
    </w:p>
    <w:p w14:paraId="581364E5"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Examples:</w:t>
      </w:r>
    </w:p>
    <w:p w14:paraId="7B128FF6"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b/>
          <w:sz w:val="32"/>
          <w:szCs w:val="32"/>
        </w:rPr>
        <w:t>Adjectives</w:t>
      </w:r>
      <w:r w:rsidRPr="00E21268">
        <w:rPr>
          <w:rFonts w:ascii="Times New Roman" w:hAnsi="Times New Roman"/>
          <w:b/>
          <w:sz w:val="32"/>
          <w:szCs w:val="32"/>
        </w:rPr>
        <w:tab/>
        <w:t>Comparative</w:t>
      </w:r>
      <w:r w:rsidRPr="00E21268">
        <w:rPr>
          <w:rFonts w:ascii="Times New Roman" w:hAnsi="Times New Roman"/>
          <w:b/>
          <w:sz w:val="32"/>
          <w:szCs w:val="32"/>
        </w:rPr>
        <w:tab/>
        <w:t>Superlative</w:t>
      </w:r>
    </w:p>
    <w:p w14:paraId="1229CA5B"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good</w:t>
      </w:r>
      <w:r w:rsidRPr="00E21268">
        <w:rPr>
          <w:rFonts w:ascii="Times New Roman" w:hAnsi="Times New Roman"/>
          <w:sz w:val="32"/>
          <w:szCs w:val="32"/>
        </w:rPr>
        <w:tab/>
        <w:t xml:space="preserve">    better</w:t>
      </w:r>
      <w:r w:rsidRPr="00E21268">
        <w:rPr>
          <w:rFonts w:ascii="Times New Roman" w:hAnsi="Times New Roman"/>
          <w:sz w:val="32"/>
          <w:szCs w:val="32"/>
        </w:rPr>
        <w:tab/>
        <w:t xml:space="preserve">      best</w:t>
      </w:r>
    </w:p>
    <w:p w14:paraId="6844AD71"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well</w:t>
      </w:r>
      <w:r w:rsidRPr="00E21268">
        <w:rPr>
          <w:rFonts w:ascii="Times New Roman" w:hAnsi="Times New Roman"/>
          <w:sz w:val="32"/>
          <w:szCs w:val="32"/>
        </w:rPr>
        <w:tab/>
        <w:t xml:space="preserve">    better</w:t>
      </w:r>
      <w:r w:rsidRPr="00E21268">
        <w:rPr>
          <w:rFonts w:ascii="Times New Roman" w:hAnsi="Times New Roman"/>
          <w:sz w:val="32"/>
          <w:szCs w:val="32"/>
        </w:rPr>
        <w:tab/>
        <w:t xml:space="preserve">      best</w:t>
      </w:r>
    </w:p>
    <w:p w14:paraId="2DBEC495"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bad</w:t>
      </w:r>
      <w:r w:rsidRPr="00E21268">
        <w:rPr>
          <w:rFonts w:ascii="Times New Roman" w:hAnsi="Times New Roman"/>
          <w:sz w:val="32"/>
          <w:szCs w:val="32"/>
        </w:rPr>
        <w:tab/>
        <w:t xml:space="preserve">    worse</w:t>
      </w:r>
      <w:r w:rsidRPr="00E21268">
        <w:rPr>
          <w:rFonts w:ascii="Times New Roman" w:hAnsi="Times New Roman"/>
          <w:sz w:val="32"/>
          <w:szCs w:val="32"/>
        </w:rPr>
        <w:tab/>
        <w:t xml:space="preserve">      worst</w:t>
      </w:r>
    </w:p>
    <w:p w14:paraId="0A885DA0"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ill</w:t>
      </w:r>
      <w:r w:rsidRPr="00E21268">
        <w:rPr>
          <w:rFonts w:ascii="Times New Roman" w:hAnsi="Times New Roman"/>
          <w:sz w:val="32"/>
          <w:szCs w:val="32"/>
        </w:rPr>
        <w:tab/>
        <w:t xml:space="preserve">    worse</w:t>
      </w:r>
      <w:r w:rsidRPr="00E21268">
        <w:rPr>
          <w:rFonts w:ascii="Times New Roman" w:hAnsi="Times New Roman"/>
          <w:sz w:val="32"/>
          <w:szCs w:val="32"/>
        </w:rPr>
        <w:tab/>
        <w:t xml:space="preserve">      worst</w:t>
      </w:r>
    </w:p>
    <w:p w14:paraId="2C7C8045"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little</w:t>
      </w:r>
      <w:r w:rsidRPr="00E21268">
        <w:rPr>
          <w:rFonts w:ascii="Times New Roman" w:hAnsi="Times New Roman"/>
          <w:sz w:val="32"/>
          <w:szCs w:val="32"/>
        </w:rPr>
        <w:tab/>
        <w:t xml:space="preserve">    less or lesser</w:t>
      </w:r>
      <w:r w:rsidRPr="00E21268">
        <w:rPr>
          <w:rFonts w:ascii="Times New Roman" w:hAnsi="Times New Roman"/>
          <w:sz w:val="32"/>
          <w:szCs w:val="32"/>
        </w:rPr>
        <w:tab/>
        <w:t xml:space="preserve">      least</w:t>
      </w:r>
    </w:p>
    <w:p w14:paraId="3F5192EF"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much </w:t>
      </w:r>
      <w:r w:rsidRPr="00E21268">
        <w:rPr>
          <w:rFonts w:ascii="Times New Roman" w:hAnsi="Times New Roman"/>
          <w:sz w:val="32"/>
          <w:szCs w:val="32"/>
        </w:rPr>
        <w:tab/>
        <w:t xml:space="preserve">    more</w:t>
      </w:r>
      <w:r w:rsidRPr="00E21268">
        <w:rPr>
          <w:rFonts w:ascii="Times New Roman" w:hAnsi="Times New Roman"/>
          <w:sz w:val="32"/>
          <w:szCs w:val="32"/>
        </w:rPr>
        <w:tab/>
        <w:t xml:space="preserve">      most</w:t>
      </w:r>
    </w:p>
    <w:p w14:paraId="377EB9AF"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many</w:t>
      </w:r>
      <w:r w:rsidRPr="00E21268">
        <w:rPr>
          <w:rFonts w:ascii="Times New Roman" w:hAnsi="Times New Roman"/>
          <w:sz w:val="32"/>
          <w:szCs w:val="32"/>
        </w:rPr>
        <w:tab/>
        <w:t xml:space="preserve">    more</w:t>
      </w:r>
      <w:r w:rsidRPr="00E21268">
        <w:rPr>
          <w:rFonts w:ascii="Times New Roman" w:hAnsi="Times New Roman"/>
          <w:sz w:val="32"/>
          <w:szCs w:val="32"/>
        </w:rPr>
        <w:tab/>
        <w:t xml:space="preserve">      most</w:t>
      </w:r>
    </w:p>
    <w:p w14:paraId="13A646C5"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far</w:t>
      </w:r>
      <w:r w:rsidRPr="00E21268">
        <w:rPr>
          <w:rFonts w:ascii="Times New Roman" w:hAnsi="Times New Roman"/>
          <w:sz w:val="32"/>
          <w:szCs w:val="32"/>
        </w:rPr>
        <w:tab/>
        <w:t xml:space="preserve">    farther</w:t>
      </w:r>
      <w:r w:rsidRPr="00E21268">
        <w:rPr>
          <w:rFonts w:ascii="Times New Roman" w:hAnsi="Times New Roman"/>
          <w:sz w:val="32"/>
          <w:szCs w:val="32"/>
        </w:rPr>
        <w:tab/>
        <w:t xml:space="preserve">      farthest</w:t>
      </w:r>
    </w:p>
    <w:p w14:paraId="6CF59F06"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b/>
          <w:sz w:val="32"/>
          <w:szCs w:val="32"/>
        </w:rPr>
        <w:t>Example of use in sentences:</w:t>
      </w:r>
    </w:p>
    <w:p w14:paraId="25E29082"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The presentation of our play was </w:t>
      </w:r>
      <w:r w:rsidRPr="00E21268">
        <w:rPr>
          <w:rFonts w:ascii="Times New Roman" w:hAnsi="Times New Roman"/>
          <w:b/>
          <w:sz w:val="32"/>
          <w:szCs w:val="32"/>
        </w:rPr>
        <w:t>good</w:t>
      </w:r>
      <w:r w:rsidRPr="00E21268">
        <w:rPr>
          <w:rFonts w:ascii="Times New Roman" w:hAnsi="Times New Roman"/>
          <w:sz w:val="32"/>
          <w:szCs w:val="32"/>
        </w:rPr>
        <w:t>.</w:t>
      </w:r>
    </w:p>
    <w:p w14:paraId="7FCE9148"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Our second performance was </w:t>
      </w:r>
      <w:r w:rsidRPr="00E21268">
        <w:rPr>
          <w:rFonts w:ascii="Times New Roman" w:hAnsi="Times New Roman"/>
          <w:b/>
          <w:sz w:val="32"/>
          <w:szCs w:val="32"/>
        </w:rPr>
        <w:t>better</w:t>
      </w:r>
      <w:r w:rsidRPr="00E21268">
        <w:rPr>
          <w:rFonts w:ascii="Times New Roman" w:hAnsi="Times New Roman"/>
          <w:sz w:val="32"/>
          <w:szCs w:val="32"/>
        </w:rPr>
        <w:t>.</w:t>
      </w:r>
    </w:p>
    <w:p w14:paraId="32A870FE"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sz w:val="32"/>
          <w:szCs w:val="32"/>
        </w:rPr>
        <w:t xml:space="preserve">But our last performance was the </w:t>
      </w:r>
      <w:r w:rsidRPr="00E21268">
        <w:rPr>
          <w:rFonts w:ascii="Times New Roman" w:hAnsi="Times New Roman"/>
          <w:b/>
          <w:sz w:val="32"/>
          <w:szCs w:val="32"/>
        </w:rPr>
        <w:t>best</w:t>
      </w:r>
      <w:r w:rsidRPr="00E21268">
        <w:rPr>
          <w:rFonts w:ascii="Times New Roman" w:hAnsi="Times New Roman"/>
          <w:sz w:val="32"/>
          <w:szCs w:val="32"/>
        </w:rPr>
        <w:t>.</w:t>
      </w:r>
    </w:p>
    <w:p w14:paraId="0303813E"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b/>
          <w:sz w:val="32"/>
          <w:szCs w:val="32"/>
        </w:rPr>
        <w:t>Exercise 8</w:t>
      </w:r>
    </w:p>
    <w:p w14:paraId="3881C725"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Write the correct forms of the adjectives in brackets in the following sentences.</w:t>
      </w:r>
    </w:p>
    <w:p w14:paraId="65C1A2F2"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1. The comedy was the ________________ show of the three. (good)</w:t>
      </w:r>
    </w:p>
    <w:p w14:paraId="5094F9DA"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2. Mary had a _________________ cold yesterday. (bad)</w:t>
      </w:r>
    </w:p>
    <w:p w14:paraId="7E41F529"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3. It was her ____________ performance this year. (good)</w:t>
      </w:r>
    </w:p>
    <w:p w14:paraId="43672559"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4. Her illness is getting _____________ every day. (bad)</w:t>
      </w:r>
    </w:p>
    <w:p w14:paraId="6710A01F"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5. The old woman received the _____________ amount of money from the MP. (little)</w:t>
      </w:r>
    </w:p>
    <w:p w14:paraId="03DBA879"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6. Smoke your cigarette _______________ away from the children. (far)</w:t>
      </w:r>
    </w:p>
    <w:p w14:paraId="1CDAC9F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7. There was ______________ noise in the classroom than yesterday. (little)</w:t>
      </w:r>
    </w:p>
    <w:p w14:paraId="10825EA0"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8. The musician said that that was a very ______________ year for him. (good)</w:t>
      </w:r>
    </w:p>
    <w:p w14:paraId="7474D073"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9. This year’s songs were much ______________ than last year’s. (good)</w:t>
      </w:r>
    </w:p>
    <w:p w14:paraId="406DD20D" w14:textId="77777777" w:rsidR="002F0E26" w:rsidRPr="00E21268" w:rsidRDefault="002F0E26" w:rsidP="002F0E26">
      <w:pPr>
        <w:pStyle w:val="ListParagraph"/>
        <w:tabs>
          <w:tab w:val="left" w:pos="770"/>
          <w:tab w:val="left" w:pos="5529"/>
        </w:tabs>
        <w:ind w:left="0" w:right="-90"/>
        <w:jc w:val="both"/>
        <w:rPr>
          <w:rFonts w:ascii="Times New Roman" w:hAnsi="Times New Roman"/>
          <w:sz w:val="32"/>
          <w:szCs w:val="32"/>
        </w:rPr>
      </w:pPr>
      <w:r w:rsidRPr="00E21268">
        <w:rPr>
          <w:rFonts w:ascii="Times New Roman" w:hAnsi="Times New Roman"/>
          <w:sz w:val="32"/>
          <w:szCs w:val="32"/>
        </w:rPr>
        <w:t>10. He has the _____________ pairs of shoes in the school. (many)</w:t>
      </w:r>
    </w:p>
    <w:p w14:paraId="50200361" w14:textId="77777777" w:rsidR="002F0E26" w:rsidRPr="00E21268" w:rsidRDefault="002F0E26" w:rsidP="002F0E26">
      <w:pPr>
        <w:tabs>
          <w:tab w:val="left" w:pos="2835"/>
          <w:tab w:val="left" w:pos="5529"/>
        </w:tabs>
        <w:ind w:right="-90"/>
        <w:jc w:val="both"/>
        <w:rPr>
          <w:rFonts w:ascii="Times New Roman" w:hAnsi="Times New Roman"/>
          <w:b/>
          <w:sz w:val="32"/>
          <w:szCs w:val="32"/>
        </w:rPr>
      </w:pPr>
      <w:r w:rsidRPr="00E21268">
        <w:rPr>
          <w:rFonts w:ascii="Times New Roman" w:hAnsi="Times New Roman"/>
          <w:b/>
          <w:sz w:val="32"/>
          <w:szCs w:val="32"/>
        </w:rPr>
        <w:t>SPECIAL PROBLEMS WITH ADJECTIVES</w:t>
      </w:r>
    </w:p>
    <w:p w14:paraId="772E8517" w14:textId="77777777" w:rsidR="002F0E26" w:rsidRPr="00E21268" w:rsidRDefault="002F0E26" w:rsidP="002F0E26">
      <w:pPr>
        <w:pStyle w:val="ListParagraph"/>
        <w:tabs>
          <w:tab w:val="left" w:pos="770"/>
          <w:tab w:val="left" w:pos="5529"/>
        </w:tabs>
        <w:ind w:left="0" w:right="-90"/>
        <w:jc w:val="both"/>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Those</w:t>
      </w:r>
      <w:r w:rsidRPr="00E21268">
        <w:rPr>
          <w:rFonts w:ascii="Times New Roman" w:hAnsi="Times New Roman"/>
          <w:sz w:val="32"/>
          <w:szCs w:val="32"/>
        </w:rPr>
        <w:t xml:space="preserve"> and </w:t>
      </w:r>
      <w:r w:rsidRPr="00E21268">
        <w:rPr>
          <w:rFonts w:ascii="Times New Roman" w:hAnsi="Times New Roman"/>
          <w:b/>
          <w:sz w:val="32"/>
          <w:szCs w:val="32"/>
        </w:rPr>
        <w:t>Them</w:t>
      </w:r>
    </w:p>
    <w:p w14:paraId="4EB4AFED"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Pr>
          <w:rFonts w:ascii="Times New Roman" w:hAnsi="Times New Roman"/>
          <w:b/>
          <w:sz w:val="32"/>
          <w:szCs w:val="32"/>
        </w:rPr>
        <w:t xml:space="preserve"> </w:t>
      </w:r>
      <w:r w:rsidRPr="00E21268">
        <w:rPr>
          <w:rFonts w:ascii="Times New Roman" w:hAnsi="Times New Roman"/>
          <w:b/>
          <w:sz w:val="32"/>
          <w:szCs w:val="32"/>
        </w:rPr>
        <w:t>Those</w:t>
      </w:r>
      <w:r w:rsidRPr="00E21268">
        <w:rPr>
          <w:rFonts w:ascii="Times New Roman" w:hAnsi="Times New Roman"/>
          <w:sz w:val="32"/>
          <w:szCs w:val="32"/>
        </w:rPr>
        <w:t xml:space="preserve"> is an </w:t>
      </w:r>
      <w:r w:rsidRPr="00E21268">
        <w:rPr>
          <w:rFonts w:ascii="Times New Roman" w:hAnsi="Times New Roman"/>
          <w:b/>
          <w:sz w:val="32"/>
          <w:szCs w:val="32"/>
        </w:rPr>
        <w:t>adjective</w:t>
      </w:r>
      <w:r w:rsidRPr="00E21268">
        <w:rPr>
          <w:rFonts w:ascii="Times New Roman" w:hAnsi="Times New Roman"/>
          <w:sz w:val="32"/>
          <w:szCs w:val="32"/>
        </w:rPr>
        <w:t xml:space="preserve"> if it is followed by a noun. It is a </w:t>
      </w:r>
      <w:r w:rsidRPr="00E21268">
        <w:rPr>
          <w:rFonts w:ascii="Times New Roman" w:hAnsi="Times New Roman"/>
          <w:b/>
          <w:sz w:val="32"/>
          <w:szCs w:val="32"/>
        </w:rPr>
        <w:t xml:space="preserve">pronoun </w:t>
      </w:r>
      <w:r w:rsidRPr="00E21268">
        <w:rPr>
          <w:rFonts w:ascii="Times New Roman" w:hAnsi="Times New Roman"/>
          <w:sz w:val="32"/>
          <w:szCs w:val="32"/>
        </w:rPr>
        <w:t>if it is used alone.</w:t>
      </w:r>
    </w:p>
    <w:p w14:paraId="04CDF895"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b/>
          <w:sz w:val="32"/>
          <w:szCs w:val="32"/>
        </w:rPr>
        <w:t>Examples:</w:t>
      </w:r>
    </w:p>
    <w:p w14:paraId="6CC62BAA"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b/>
          <w:sz w:val="32"/>
          <w:szCs w:val="32"/>
        </w:rPr>
        <w:t>Those thieves</w:t>
      </w:r>
      <w:r w:rsidRPr="00E21268">
        <w:rPr>
          <w:rFonts w:ascii="Times New Roman" w:hAnsi="Times New Roman"/>
          <w:sz w:val="32"/>
          <w:szCs w:val="32"/>
        </w:rPr>
        <w:t xml:space="preserve"> are daring! (Adjective modifying thieves)</w:t>
      </w:r>
    </w:p>
    <w:p w14:paraId="09861A2A"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b/>
          <w:sz w:val="32"/>
          <w:szCs w:val="32"/>
        </w:rPr>
        <w:t xml:space="preserve">Those </w:t>
      </w:r>
      <w:r w:rsidRPr="00E21268">
        <w:rPr>
          <w:rFonts w:ascii="Times New Roman" w:hAnsi="Times New Roman"/>
          <w:sz w:val="32"/>
          <w:szCs w:val="32"/>
        </w:rPr>
        <w:t>are thieves! (Pronoun)</w:t>
      </w:r>
    </w:p>
    <w:p w14:paraId="78A6650B"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b/>
          <w:sz w:val="32"/>
          <w:szCs w:val="32"/>
        </w:rPr>
        <w:t xml:space="preserve">       Them</w:t>
      </w:r>
      <w:r w:rsidRPr="00E21268">
        <w:rPr>
          <w:rFonts w:ascii="Times New Roman" w:hAnsi="Times New Roman"/>
          <w:sz w:val="32"/>
          <w:szCs w:val="32"/>
        </w:rPr>
        <w:t xml:space="preserve"> is always a </w:t>
      </w:r>
      <w:r w:rsidRPr="00E21268">
        <w:rPr>
          <w:rFonts w:ascii="Times New Roman" w:hAnsi="Times New Roman"/>
          <w:b/>
          <w:sz w:val="32"/>
          <w:szCs w:val="32"/>
        </w:rPr>
        <w:t>pronoun</w:t>
      </w:r>
      <w:r w:rsidRPr="00E21268">
        <w:rPr>
          <w:rFonts w:ascii="Times New Roman" w:hAnsi="Times New Roman"/>
          <w:sz w:val="32"/>
          <w:szCs w:val="32"/>
        </w:rPr>
        <w:t>. It is used only as the object of a verb or as the object of a preposition. It is never used as an adjective.</w:t>
      </w:r>
    </w:p>
    <w:p w14:paraId="227F4225" w14:textId="77777777" w:rsidR="002F0E26" w:rsidRPr="00E21268" w:rsidRDefault="002F0E26" w:rsidP="002F0E26">
      <w:pPr>
        <w:pStyle w:val="ListParagraph"/>
        <w:tabs>
          <w:tab w:val="left" w:pos="2835"/>
          <w:tab w:val="left" w:pos="5529"/>
          <w:tab w:val="left" w:pos="5830"/>
        </w:tabs>
        <w:ind w:left="0" w:right="-90"/>
        <w:jc w:val="both"/>
        <w:rPr>
          <w:rFonts w:ascii="Times New Roman" w:hAnsi="Times New Roman"/>
          <w:sz w:val="32"/>
          <w:szCs w:val="32"/>
        </w:rPr>
      </w:pPr>
      <w:r w:rsidRPr="00E21268">
        <w:rPr>
          <w:rFonts w:ascii="Times New Roman" w:hAnsi="Times New Roman"/>
          <w:b/>
          <w:sz w:val="32"/>
          <w:szCs w:val="32"/>
        </w:rPr>
        <w:t>Examples:</w:t>
      </w:r>
    </w:p>
    <w:p w14:paraId="071955B2"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We followed </w:t>
      </w:r>
      <w:r w:rsidRPr="00E21268">
        <w:rPr>
          <w:rFonts w:ascii="Times New Roman" w:hAnsi="Times New Roman"/>
          <w:b/>
          <w:sz w:val="32"/>
          <w:szCs w:val="32"/>
        </w:rPr>
        <w:t>them.</w:t>
      </w:r>
      <w:r w:rsidRPr="00E21268">
        <w:rPr>
          <w:rFonts w:ascii="Times New Roman" w:hAnsi="Times New Roman"/>
          <w:sz w:val="32"/>
          <w:szCs w:val="32"/>
        </w:rPr>
        <w:t xml:space="preserve"> (Object of a verb)</w:t>
      </w:r>
    </w:p>
    <w:p w14:paraId="71F92F61"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They caught one of </w:t>
      </w:r>
      <w:r w:rsidRPr="00E21268">
        <w:rPr>
          <w:rFonts w:ascii="Times New Roman" w:hAnsi="Times New Roman"/>
          <w:b/>
          <w:sz w:val="32"/>
          <w:szCs w:val="32"/>
        </w:rPr>
        <w:t>them</w:t>
      </w:r>
      <w:r w:rsidRPr="00E21268">
        <w:rPr>
          <w:rFonts w:ascii="Times New Roman" w:hAnsi="Times New Roman"/>
          <w:sz w:val="32"/>
          <w:szCs w:val="32"/>
        </w:rPr>
        <w:t>. (Object of a preposition)</w:t>
      </w:r>
    </w:p>
    <w:p w14:paraId="7F9B9266"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We heard </w:t>
      </w:r>
      <w:r w:rsidRPr="00E21268">
        <w:rPr>
          <w:rFonts w:ascii="Times New Roman" w:hAnsi="Times New Roman"/>
          <w:b/>
          <w:sz w:val="32"/>
          <w:szCs w:val="32"/>
        </w:rPr>
        <w:t>them thieves</w:t>
      </w:r>
      <w:r w:rsidRPr="00E21268">
        <w:rPr>
          <w:rFonts w:ascii="Times New Roman" w:hAnsi="Times New Roman"/>
          <w:sz w:val="32"/>
          <w:szCs w:val="32"/>
        </w:rPr>
        <w:t xml:space="preserve"> breaking the door. (Incorrect)</w:t>
      </w:r>
    </w:p>
    <w:p w14:paraId="0E4C3E21" w14:textId="77777777" w:rsidR="002F0E26" w:rsidRPr="00E21268" w:rsidRDefault="002F0E26" w:rsidP="002F0E26">
      <w:pPr>
        <w:pStyle w:val="ListParagraph"/>
        <w:tabs>
          <w:tab w:val="left" w:pos="770"/>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2. The extra </w:t>
      </w:r>
      <w:r w:rsidRPr="00E21268">
        <w:rPr>
          <w:rFonts w:ascii="Times New Roman" w:hAnsi="Times New Roman"/>
          <w:b/>
          <w:sz w:val="32"/>
          <w:szCs w:val="32"/>
        </w:rPr>
        <w:t>Here</w:t>
      </w:r>
      <w:r w:rsidRPr="00E21268">
        <w:rPr>
          <w:rFonts w:ascii="Times New Roman" w:hAnsi="Times New Roman"/>
          <w:sz w:val="32"/>
          <w:szCs w:val="32"/>
        </w:rPr>
        <w:t xml:space="preserve"> and </w:t>
      </w:r>
      <w:r w:rsidRPr="00E21268">
        <w:rPr>
          <w:rFonts w:ascii="Times New Roman" w:hAnsi="Times New Roman"/>
          <w:b/>
          <w:sz w:val="32"/>
          <w:szCs w:val="32"/>
        </w:rPr>
        <w:t>There</w:t>
      </w:r>
      <w:r w:rsidRPr="00E21268">
        <w:rPr>
          <w:rFonts w:ascii="Times New Roman" w:hAnsi="Times New Roman"/>
          <w:sz w:val="32"/>
          <w:szCs w:val="32"/>
        </w:rPr>
        <w:t xml:space="preserve"> with demonstrative adjectives</w:t>
      </w:r>
    </w:p>
    <w:p w14:paraId="1DF84132"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sz w:val="32"/>
          <w:szCs w:val="32"/>
        </w:rPr>
        <w:t xml:space="preserve">       It is incorrect to use the demonstrative adjectives </w:t>
      </w:r>
      <w:r w:rsidRPr="00E21268">
        <w:rPr>
          <w:rFonts w:ascii="Times New Roman" w:hAnsi="Times New Roman"/>
          <w:b/>
          <w:sz w:val="32"/>
          <w:szCs w:val="32"/>
        </w:rPr>
        <w:t>this</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w:t>
      </w:r>
      <w:r w:rsidRPr="00E21268">
        <w:rPr>
          <w:rFonts w:ascii="Times New Roman" w:hAnsi="Times New Roman"/>
          <w:b/>
          <w:sz w:val="32"/>
          <w:szCs w:val="32"/>
        </w:rPr>
        <w:t>those</w:t>
      </w:r>
      <w:r w:rsidRPr="00E21268">
        <w:rPr>
          <w:rFonts w:ascii="Times New Roman" w:hAnsi="Times New Roman"/>
          <w:sz w:val="32"/>
          <w:szCs w:val="32"/>
        </w:rPr>
        <w:t xml:space="preserve">, and </w:t>
      </w:r>
      <w:r w:rsidRPr="00E21268">
        <w:rPr>
          <w:rFonts w:ascii="Times New Roman" w:hAnsi="Times New Roman"/>
          <w:b/>
          <w:sz w:val="32"/>
          <w:szCs w:val="32"/>
        </w:rPr>
        <w:t xml:space="preserve">these </w:t>
      </w:r>
      <w:r w:rsidRPr="00E21268">
        <w:rPr>
          <w:rFonts w:ascii="Times New Roman" w:hAnsi="Times New Roman"/>
          <w:sz w:val="32"/>
          <w:szCs w:val="32"/>
        </w:rPr>
        <w:t xml:space="preserve">with </w:t>
      </w:r>
      <w:r w:rsidRPr="00E21268">
        <w:rPr>
          <w:rFonts w:ascii="Times New Roman" w:hAnsi="Times New Roman"/>
          <w:b/>
          <w:sz w:val="32"/>
          <w:szCs w:val="32"/>
        </w:rPr>
        <w:t>here</w:t>
      </w:r>
      <w:r w:rsidRPr="00E21268">
        <w:rPr>
          <w:rFonts w:ascii="Times New Roman" w:hAnsi="Times New Roman"/>
          <w:sz w:val="32"/>
          <w:szCs w:val="32"/>
        </w:rPr>
        <w:t xml:space="preserve"> and </w:t>
      </w:r>
      <w:r w:rsidRPr="00E21268">
        <w:rPr>
          <w:rFonts w:ascii="Times New Roman" w:hAnsi="Times New Roman"/>
          <w:b/>
          <w:sz w:val="32"/>
          <w:szCs w:val="32"/>
        </w:rPr>
        <w:t xml:space="preserve">there </w:t>
      </w:r>
      <w:r w:rsidRPr="00E21268">
        <w:rPr>
          <w:rFonts w:ascii="Times New Roman" w:hAnsi="Times New Roman"/>
          <w:sz w:val="32"/>
          <w:szCs w:val="32"/>
        </w:rPr>
        <w:t>before the nouns they modify.</w:t>
      </w:r>
    </w:p>
    <w:p w14:paraId="57E9E066"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42527C9A"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“This here job”</w:t>
      </w:r>
    </w:p>
    <w:p w14:paraId="7182E7B9"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“That there house”</w:t>
      </w:r>
    </w:p>
    <w:p w14:paraId="4600A4DC"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“These here books”</w:t>
      </w:r>
    </w:p>
    <w:p w14:paraId="21C1611E"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“Those there carpets”</w:t>
      </w:r>
    </w:p>
    <w:p w14:paraId="12B78388"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The adjectives </w:t>
      </w:r>
      <w:r w:rsidRPr="00E21268">
        <w:rPr>
          <w:rFonts w:ascii="Times New Roman" w:hAnsi="Times New Roman"/>
          <w:b/>
          <w:sz w:val="32"/>
          <w:szCs w:val="32"/>
        </w:rPr>
        <w:t xml:space="preserve">this </w:t>
      </w:r>
      <w:r w:rsidRPr="00E21268">
        <w:rPr>
          <w:rFonts w:ascii="Times New Roman" w:hAnsi="Times New Roman"/>
          <w:sz w:val="32"/>
          <w:szCs w:val="32"/>
        </w:rPr>
        <w:t xml:space="preserve">and </w:t>
      </w:r>
      <w:r w:rsidRPr="00E21268">
        <w:rPr>
          <w:rFonts w:ascii="Times New Roman" w:hAnsi="Times New Roman"/>
          <w:b/>
          <w:sz w:val="32"/>
          <w:szCs w:val="32"/>
        </w:rPr>
        <w:t>these</w:t>
      </w:r>
      <w:r w:rsidRPr="00E21268">
        <w:rPr>
          <w:rFonts w:ascii="Times New Roman" w:hAnsi="Times New Roman"/>
          <w:sz w:val="32"/>
          <w:szCs w:val="32"/>
        </w:rPr>
        <w:t xml:space="preserve"> include the meaning of </w:t>
      </w:r>
      <w:r w:rsidRPr="00E21268">
        <w:rPr>
          <w:rFonts w:ascii="Times New Roman" w:hAnsi="Times New Roman"/>
          <w:b/>
          <w:sz w:val="32"/>
          <w:szCs w:val="32"/>
        </w:rPr>
        <w:t>here</w:t>
      </w:r>
      <w:r w:rsidRPr="00E21268">
        <w:rPr>
          <w:rFonts w:ascii="Times New Roman" w:hAnsi="Times New Roman"/>
          <w:sz w:val="32"/>
          <w:szCs w:val="32"/>
        </w:rPr>
        <w:t xml:space="preserve"> whereas the adjectives </w:t>
      </w:r>
      <w:r w:rsidRPr="00E21268">
        <w:rPr>
          <w:rFonts w:ascii="Times New Roman" w:hAnsi="Times New Roman"/>
          <w:b/>
          <w:sz w:val="32"/>
          <w:szCs w:val="32"/>
        </w:rPr>
        <w:t>that</w:t>
      </w:r>
      <w:r w:rsidRPr="00E21268">
        <w:rPr>
          <w:rFonts w:ascii="Times New Roman" w:hAnsi="Times New Roman"/>
          <w:sz w:val="32"/>
          <w:szCs w:val="32"/>
        </w:rPr>
        <w:t xml:space="preserve"> and </w:t>
      </w:r>
      <w:r w:rsidRPr="00E21268">
        <w:rPr>
          <w:rFonts w:ascii="Times New Roman" w:hAnsi="Times New Roman"/>
          <w:b/>
          <w:sz w:val="32"/>
          <w:szCs w:val="32"/>
        </w:rPr>
        <w:t>those</w:t>
      </w:r>
      <w:r w:rsidRPr="00E21268">
        <w:rPr>
          <w:rFonts w:ascii="Times New Roman" w:hAnsi="Times New Roman"/>
          <w:sz w:val="32"/>
          <w:szCs w:val="32"/>
        </w:rPr>
        <w:t xml:space="preserve"> include the meaning of </w:t>
      </w:r>
      <w:r w:rsidRPr="00E21268">
        <w:rPr>
          <w:rFonts w:ascii="Times New Roman" w:hAnsi="Times New Roman"/>
          <w:b/>
          <w:sz w:val="32"/>
          <w:szCs w:val="32"/>
        </w:rPr>
        <w:t xml:space="preserve">there. </w:t>
      </w:r>
      <w:r w:rsidRPr="00E21268">
        <w:rPr>
          <w:rFonts w:ascii="Times New Roman" w:hAnsi="Times New Roman"/>
          <w:sz w:val="32"/>
          <w:szCs w:val="32"/>
        </w:rPr>
        <w:t xml:space="preserve">Saying </w:t>
      </w:r>
      <w:r w:rsidRPr="00E21268">
        <w:rPr>
          <w:rFonts w:ascii="Times New Roman" w:hAnsi="Times New Roman"/>
          <w:b/>
          <w:sz w:val="32"/>
          <w:szCs w:val="32"/>
        </w:rPr>
        <w:t>this here</w:t>
      </w:r>
      <w:r w:rsidRPr="00E21268">
        <w:rPr>
          <w:rFonts w:ascii="Times New Roman" w:hAnsi="Times New Roman"/>
          <w:sz w:val="32"/>
          <w:szCs w:val="32"/>
        </w:rPr>
        <w:t xml:space="preserve"> is like repeating oneself.</w:t>
      </w:r>
    </w:p>
    <w:p w14:paraId="253DC4C3" w14:textId="77777777" w:rsidR="002F0E26" w:rsidRPr="00E21268" w:rsidRDefault="002F0E26" w:rsidP="002F0E26">
      <w:pPr>
        <w:pStyle w:val="ListParagraph"/>
        <w:tabs>
          <w:tab w:val="left" w:pos="770"/>
          <w:tab w:val="left" w:pos="5529"/>
        </w:tabs>
        <w:ind w:left="0" w:right="-90"/>
        <w:jc w:val="both"/>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Kind</w:t>
      </w:r>
      <w:r w:rsidRPr="00E21268">
        <w:rPr>
          <w:rFonts w:ascii="Times New Roman" w:hAnsi="Times New Roman"/>
          <w:sz w:val="32"/>
          <w:szCs w:val="32"/>
        </w:rPr>
        <w:t xml:space="preserve"> and </w:t>
      </w:r>
      <w:r w:rsidRPr="00E21268">
        <w:rPr>
          <w:rFonts w:ascii="Times New Roman" w:hAnsi="Times New Roman"/>
          <w:b/>
          <w:sz w:val="32"/>
          <w:szCs w:val="32"/>
        </w:rPr>
        <w:t>sort</w:t>
      </w:r>
      <w:r w:rsidRPr="00E21268">
        <w:rPr>
          <w:rFonts w:ascii="Times New Roman" w:hAnsi="Times New Roman"/>
          <w:sz w:val="32"/>
          <w:szCs w:val="32"/>
        </w:rPr>
        <w:t xml:space="preserve"> with demonstrative adjectives</w:t>
      </w:r>
    </w:p>
    <w:p w14:paraId="4DB223D6"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b/>
          <w:sz w:val="32"/>
          <w:szCs w:val="32"/>
        </w:rPr>
        <w:t xml:space="preserve">       Kind</w:t>
      </w:r>
      <w:r w:rsidRPr="00E21268">
        <w:rPr>
          <w:rFonts w:ascii="Times New Roman" w:hAnsi="Times New Roman"/>
          <w:sz w:val="32"/>
          <w:szCs w:val="32"/>
        </w:rPr>
        <w:t xml:space="preserve"> and </w:t>
      </w:r>
      <w:r w:rsidRPr="00E21268">
        <w:rPr>
          <w:rFonts w:ascii="Times New Roman" w:hAnsi="Times New Roman"/>
          <w:b/>
          <w:sz w:val="32"/>
          <w:szCs w:val="32"/>
        </w:rPr>
        <w:t>sort</w:t>
      </w:r>
      <w:r w:rsidRPr="00E21268">
        <w:rPr>
          <w:rFonts w:ascii="Times New Roman" w:hAnsi="Times New Roman"/>
          <w:sz w:val="32"/>
          <w:szCs w:val="32"/>
        </w:rPr>
        <w:t xml:space="preserve"> are singular and hence should be used with singular demonstrative adjectives </w:t>
      </w:r>
      <w:r w:rsidRPr="00E21268">
        <w:rPr>
          <w:rFonts w:ascii="Times New Roman" w:hAnsi="Times New Roman"/>
          <w:b/>
          <w:sz w:val="32"/>
          <w:szCs w:val="32"/>
        </w:rPr>
        <w:t>this</w:t>
      </w:r>
      <w:r w:rsidRPr="00E21268">
        <w:rPr>
          <w:rFonts w:ascii="Times New Roman" w:hAnsi="Times New Roman"/>
          <w:sz w:val="32"/>
          <w:szCs w:val="32"/>
        </w:rPr>
        <w:t xml:space="preserve"> and </w:t>
      </w:r>
      <w:r w:rsidRPr="00E21268">
        <w:rPr>
          <w:rFonts w:ascii="Times New Roman" w:hAnsi="Times New Roman"/>
          <w:b/>
          <w:sz w:val="32"/>
          <w:szCs w:val="32"/>
        </w:rPr>
        <w:t>that</w:t>
      </w:r>
      <w:r w:rsidRPr="00E21268">
        <w:rPr>
          <w:rFonts w:ascii="Times New Roman" w:hAnsi="Times New Roman"/>
          <w:sz w:val="32"/>
          <w:szCs w:val="32"/>
        </w:rPr>
        <w:t>.</w:t>
      </w:r>
    </w:p>
    <w:p w14:paraId="4615AF05"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48E82A55"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I like </w:t>
      </w:r>
      <w:r w:rsidRPr="00E21268">
        <w:rPr>
          <w:rFonts w:ascii="Times New Roman" w:hAnsi="Times New Roman"/>
          <w:b/>
          <w:sz w:val="32"/>
          <w:szCs w:val="32"/>
        </w:rPr>
        <w:t xml:space="preserve">this </w:t>
      </w:r>
      <w:r w:rsidRPr="00E21268">
        <w:rPr>
          <w:rFonts w:ascii="Times New Roman" w:hAnsi="Times New Roman"/>
          <w:sz w:val="32"/>
          <w:szCs w:val="32"/>
        </w:rPr>
        <w:t>kind of story.</w:t>
      </w:r>
    </w:p>
    <w:p w14:paraId="0DACDEB7"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sz w:val="32"/>
          <w:szCs w:val="32"/>
        </w:rPr>
        <w:t xml:space="preserve">She likes </w:t>
      </w:r>
      <w:r w:rsidRPr="00E21268">
        <w:rPr>
          <w:rFonts w:ascii="Times New Roman" w:hAnsi="Times New Roman"/>
          <w:b/>
          <w:sz w:val="32"/>
          <w:szCs w:val="32"/>
        </w:rPr>
        <w:t xml:space="preserve">that </w:t>
      </w:r>
      <w:r w:rsidRPr="00E21268">
        <w:rPr>
          <w:rFonts w:ascii="Times New Roman" w:hAnsi="Times New Roman"/>
          <w:sz w:val="32"/>
          <w:szCs w:val="32"/>
        </w:rPr>
        <w:t>sort of food.</w:t>
      </w:r>
    </w:p>
    <w:p w14:paraId="3BE8D22C" w14:textId="77777777" w:rsidR="002F0E26" w:rsidRPr="00E21268" w:rsidRDefault="002F0E26" w:rsidP="002F0E26">
      <w:pPr>
        <w:pStyle w:val="ListParagraph"/>
        <w:tabs>
          <w:tab w:val="left" w:pos="2835"/>
          <w:tab w:val="left" w:pos="5529"/>
        </w:tabs>
        <w:ind w:left="0" w:right="-90"/>
        <w:jc w:val="both"/>
        <w:rPr>
          <w:rFonts w:ascii="Times New Roman" w:hAnsi="Times New Roman"/>
          <w:b/>
          <w:sz w:val="32"/>
          <w:szCs w:val="32"/>
        </w:rPr>
      </w:pPr>
      <w:r w:rsidRPr="00E21268">
        <w:rPr>
          <w:rFonts w:ascii="Times New Roman" w:hAnsi="Times New Roman"/>
          <w:b/>
          <w:sz w:val="32"/>
          <w:szCs w:val="32"/>
        </w:rPr>
        <w:t xml:space="preserve">       Kinds</w:t>
      </w:r>
      <w:r w:rsidRPr="00E21268">
        <w:rPr>
          <w:rFonts w:ascii="Times New Roman" w:hAnsi="Times New Roman"/>
          <w:sz w:val="32"/>
          <w:szCs w:val="32"/>
        </w:rPr>
        <w:t xml:space="preserve"> and </w:t>
      </w:r>
      <w:r w:rsidRPr="00E21268">
        <w:rPr>
          <w:rFonts w:ascii="Times New Roman" w:hAnsi="Times New Roman"/>
          <w:b/>
          <w:sz w:val="32"/>
          <w:szCs w:val="32"/>
        </w:rPr>
        <w:t>sorts</w:t>
      </w:r>
      <w:r w:rsidRPr="00E21268">
        <w:rPr>
          <w:rFonts w:ascii="Times New Roman" w:hAnsi="Times New Roman"/>
          <w:sz w:val="32"/>
          <w:szCs w:val="32"/>
        </w:rPr>
        <w:t xml:space="preserve"> are plural and should be used with plural demonstrative adjectives </w:t>
      </w:r>
      <w:r w:rsidRPr="00E21268">
        <w:rPr>
          <w:rFonts w:ascii="Times New Roman" w:hAnsi="Times New Roman"/>
          <w:b/>
          <w:sz w:val="32"/>
          <w:szCs w:val="32"/>
        </w:rPr>
        <w:t xml:space="preserve">these </w:t>
      </w:r>
      <w:r w:rsidRPr="00E21268">
        <w:rPr>
          <w:rFonts w:ascii="Times New Roman" w:hAnsi="Times New Roman"/>
          <w:sz w:val="32"/>
          <w:szCs w:val="32"/>
        </w:rPr>
        <w:t xml:space="preserve">and </w:t>
      </w:r>
      <w:r w:rsidRPr="00E21268">
        <w:rPr>
          <w:rFonts w:ascii="Times New Roman" w:hAnsi="Times New Roman"/>
          <w:b/>
          <w:sz w:val="32"/>
          <w:szCs w:val="32"/>
        </w:rPr>
        <w:t>those</w:t>
      </w:r>
      <w:r w:rsidRPr="00E21268">
        <w:rPr>
          <w:rFonts w:ascii="Times New Roman" w:hAnsi="Times New Roman"/>
          <w:sz w:val="32"/>
          <w:szCs w:val="32"/>
        </w:rPr>
        <w:t>.</w:t>
      </w:r>
    </w:p>
    <w:p w14:paraId="6DD3A498"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b/>
          <w:sz w:val="32"/>
          <w:szCs w:val="32"/>
        </w:rPr>
        <w:t>Examples:</w:t>
      </w:r>
    </w:p>
    <w:p w14:paraId="6B5E476A" w14:textId="77777777" w:rsidR="002F0E26" w:rsidRPr="00E21268"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Those </w:t>
      </w:r>
      <w:r w:rsidRPr="00E21268">
        <w:rPr>
          <w:rFonts w:ascii="Times New Roman" w:hAnsi="Times New Roman"/>
          <w:b/>
          <w:sz w:val="32"/>
          <w:szCs w:val="32"/>
        </w:rPr>
        <w:t>sorts</w:t>
      </w:r>
      <w:r w:rsidRPr="00E21268">
        <w:rPr>
          <w:rFonts w:ascii="Times New Roman" w:hAnsi="Times New Roman"/>
          <w:sz w:val="32"/>
          <w:szCs w:val="32"/>
        </w:rPr>
        <w:t xml:space="preserve"> of horror movies scare me.</w:t>
      </w:r>
    </w:p>
    <w:p w14:paraId="1AE69270" w14:textId="77777777" w:rsidR="002F0E26" w:rsidRDefault="002F0E26" w:rsidP="002F0E26">
      <w:pPr>
        <w:pStyle w:val="ListParagraph"/>
        <w:tabs>
          <w:tab w:val="left" w:pos="2835"/>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These </w:t>
      </w:r>
      <w:r w:rsidRPr="00E21268">
        <w:rPr>
          <w:rFonts w:ascii="Times New Roman" w:hAnsi="Times New Roman"/>
          <w:b/>
          <w:sz w:val="32"/>
          <w:szCs w:val="32"/>
        </w:rPr>
        <w:t xml:space="preserve">kinds </w:t>
      </w:r>
      <w:r w:rsidRPr="00E21268">
        <w:rPr>
          <w:rFonts w:ascii="Times New Roman" w:hAnsi="Times New Roman"/>
          <w:sz w:val="32"/>
          <w:szCs w:val="32"/>
        </w:rPr>
        <w:t>of sports are for strong people.</w:t>
      </w:r>
    </w:p>
    <w:p w14:paraId="1A8C9FF1" w14:textId="77777777" w:rsidR="002F0E26" w:rsidRPr="00E21268" w:rsidRDefault="002F0E26" w:rsidP="002F0E26">
      <w:pPr>
        <w:tabs>
          <w:tab w:val="left" w:pos="2835"/>
          <w:tab w:val="left" w:pos="5529"/>
        </w:tabs>
        <w:ind w:right="-90"/>
        <w:jc w:val="both"/>
        <w:rPr>
          <w:rFonts w:ascii="Times New Roman" w:hAnsi="Times New Roman"/>
          <w:b/>
          <w:sz w:val="32"/>
          <w:szCs w:val="32"/>
        </w:rPr>
      </w:pPr>
      <w:r w:rsidRPr="00E21268">
        <w:rPr>
          <w:rFonts w:ascii="Times New Roman" w:hAnsi="Times New Roman"/>
          <w:b/>
          <w:sz w:val="32"/>
          <w:szCs w:val="32"/>
        </w:rPr>
        <w:t>Exercise 9</w:t>
      </w:r>
    </w:p>
    <w:p w14:paraId="1FE09E72" w14:textId="77777777" w:rsidR="002F0E26" w:rsidRPr="00E21268" w:rsidRDefault="002F0E26" w:rsidP="002F0E26">
      <w:pPr>
        <w:tabs>
          <w:tab w:val="left" w:pos="2835"/>
          <w:tab w:val="left" w:pos="5529"/>
        </w:tabs>
        <w:ind w:right="-90"/>
        <w:jc w:val="both"/>
        <w:rPr>
          <w:rFonts w:ascii="Times New Roman" w:hAnsi="Times New Roman"/>
          <w:sz w:val="32"/>
          <w:szCs w:val="32"/>
        </w:rPr>
      </w:pPr>
      <w:r w:rsidRPr="00E21268">
        <w:rPr>
          <w:rFonts w:ascii="Times New Roman" w:hAnsi="Times New Roman"/>
          <w:sz w:val="32"/>
          <w:szCs w:val="32"/>
        </w:rPr>
        <w:t>Choose the correct adjectives from the ones given in brackets in the following sentences.</w:t>
      </w:r>
    </w:p>
    <w:p w14:paraId="072B303E"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1. A robot is one of (those, them) machines that looks and acts human.</w:t>
      </w:r>
    </w:p>
    <w:p w14:paraId="1EE6702D"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2. (These, This) sorts of machines are very strange.</w:t>
      </w:r>
    </w:p>
    <w:p w14:paraId="096A23ED"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3. (This, This here) church was built in 1921.</w:t>
      </w:r>
    </w:p>
    <w:p w14:paraId="47F0E9B4"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4. (Them, Those) mushrooms are very delicious.</w:t>
      </w:r>
    </w:p>
    <w:p w14:paraId="0042777C"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5. (Them, Those) soldiers won the battle.</w:t>
      </w:r>
    </w:p>
    <w:p w14:paraId="10EE8267"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6. People call (these, this) kinds of songs Soul.</w:t>
      </w:r>
    </w:p>
    <w:p w14:paraId="290D5F4B"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7. John needed a name for (them, those) songs.</w:t>
      </w:r>
    </w:p>
    <w:p w14:paraId="010D9919"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8. (This, this here) play is called Aminata.</w:t>
      </w:r>
    </w:p>
    <w:p w14:paraId="01B6F967"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9. Human beings have a fascination with (those, that) kind of machine.</w:t>
      </w:r>
    </w:p>
    <w:p w14:paraId="638A8310" w14:textId="77777777" w:rsidR="002F0E26" w:rsidRDefault="002F0E26" w:rsidP="002F0E26">
      <w:pPr>
        <w:pStyle w:val="ListParagraph"/>
        <w:tabs>
          <w:tab w:val="left" w:pos="770"/>
          <w:tab w:val="left" w:pos="5529"/>
        </w:tabs>
        <w:ind w:left="0" w:right="-90"/>
        <w:jc w:val="both"/>
        <w:rPr>
          <w:rFonts w:ascii="Times New Roman" w:hAnsi="Times New Roman"/>
          <w:sz w:val="32"/>
          <w:szCs w:val="32"/>
        </w:rPr>
      </w:pPr>
      <w:r w:rsidRPr="00E21268">
        <w:rPr>
          <w:rFonts w:ascii="Times New Roman" w:hAnsi="Times New Roman"/>
          <w:sz w:val="32"/>
          <w:szCs w:val="32"/>
        </w:rPr>
        <w:t>10. (These, This) sort of a car is meant for ministers.</w:t>
      </w:r>
    </w:p>
    <w:p w14:paraId="53D2ED50" w14:textId="77777777" w:rsidR="002F0E26" w:rsidRPr="00D1170C" w:rsidRDefault="002F0E26" w:rsidP="002F0E26">
      <w:pPr>
        <w:tabs>
          <w:tab w:val="left" w:pos="3969"/>
        </w:tabs>
        <w:ind w:right="-90"/>
        <w:jc w:val="both"/>
        <w:rPr>
          <w:rFonts w:ascii="Times New Roman" w:hAnsi="Times New Roman"/>
          <w:b/>
          <w:sz w:val="72"/>
          <w:szCs w:val="32"/>
        </w:rPr>
      </w:pPr>
      <w:r w:rsidRPr="00D1170C">
        <w:rPr>
          <w:rFonts w:ascii="Times New Roman" w:hAnsi="Times New Roman"/>
          <w:b/>
          <w:sz w:val="72"/>
          <w:szCs w:val="32"/>
        </w:rPr>
        <w:t>ADVERBS</w:t>
      </w:r>
    </w:p>
    <w:p w14:paraId="5DE70840"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bCs/>
          <w:sz w:val="32"/>
          <w:szCs w:val="32"/>
        </w:rPr>
        <w:t>adverb</w:t>
      </w:r>
      <w:r w:rsidRPr="00E21268">
        <w:rPr>
          <w:rFonts w:ascii="Times New Roman" w:hAnsi="Times New Roman"/>
          <w:sz w:val="32"/>
          <w:szCs w:val="32"/>
        </w:rPr>
        <w:t xml:space="preserve"> is a word that describes a </w:t>
      </w:r>
      <w:r w:rsidRPr="00E21268">
        <w:rPr>
          <w:rFonts w:ascii="Times New Roman" w:hAnsi="Times New Roman"/>
          <w:b/>
          <w:sz w:val="32"/>
          <w:szCs w:val="32"/>
        </w:rPr>
        <w:t>verb</w:t>
      </w:r>
      <w:r w:rsidRPr="00E21268">
        <w:rPr>
          <w:rFonts w:ascii="Times New Roman" w:hAnsi="Times New Roman"/>
          <w:sz w:val="32"/>
          <w:szCs w:val="32"/>
        </w:rPr>
        <w:t xml:space="preserve">, an </w:t>
      </w:r>
      <w:r w:rsidRPr="00E21268">
        <w:rPr>
          <w:rFonts w:ascii="Times New Roman" w:hAnsi="Times New Roman"/>
          <w:b/>
          <w:sz w:val="32"/>
          <w:szCs w:val="32"/>
        </w:rPr>
        <w:t>adjective</w:t>
      </w:r>
      <w:r w:rsidRPr="00E21268">
        <w:rPr>
          <w:rFonts w:ascii="Times New Roman" w:hAnsi="Times New Roman"/>
          <w:sz w:val="32"/>
          <w:szCs w:val="32"/>
        </w:rPr>
        <w:t xml:space="preserve">, or another </w:t>
      </w:r>
      <w:r w:rsidRPr="00E21268">
        <w:rPr>
          <w:rFonts w:ascii="Times New Roman" w:hAnsi="Times New Roman"/>
          <w:b/>
          <w:sz w:val="32"/>
          <w:szCs w:val="32"/>
        </w:rPr>
        <w:t>adverb</w:t>
      </w:r>
      <w:r w:rsidRPr="00E21268">
        <w:rPr>
          <w:rFonts w:ascii="Times New Roman" w:hAnsi="Times New Roman"/>
          <w:sz w:val="32"/>
          <w:szCs w:val="32"/>
        </w:rPr>
        <w:t xml:space="preserve">. Adverbs tell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xml:space="preserve"> an action happens.</w:t>
      </w:r>
    </w:p>
    <w:p w14:paraId="03347890"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Examples:</w:t>
      </w:r>
    </w:p>
    <w:p w14:paraId="0F01E2B7"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HOW: The man walked </w:t>
      </w:r>
      <w:r w:rsidRPr="00E21268">
        <w:rPr>
          <w:rFonts w:ascii="Times New Roman" w:hAnsi="Times New Roman"/>
          <w:b/>
          <w:sz w:val="32"/>
          <w:szCs w:val="32"/>
        </w:rPr>
        <w:t>quickly</w:t>
      </w:r>
      <w:r w:rsidRPr="00E21268">
        <w:rPr>
          <w:rFonts w:ascii="Times New Roman" w:hAnsi="Times New Roman"/>
          <w:sz w:val="32"/>
          <w:szCs w:val="32"/>
        </w:rPr>
        <w:t>.</w:t>
      </w:r>
    </w:p>
    <w:p w14:paraId="56633503"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WHEN: It will rain </w:t>
      </w:r>
      <w:r w:rsidRPr="00E21268">
        <w:rPr>
          <w:rFonts w:ascii="Times New Roman" w:hAnsi="Times New Roman"/>
          <w:b/>
          <w:sz w:val="32"/>
          <w:szCs w:val="32"/>
        </w:rPr>
        <w:t>soon</w:t>
      </w:r>
      <w:r w:rsidRPr="00E21268">
        <w:rPr>
          <w:rFonts w:ascii="Times New Roman" w:hAnsi="Times New Roman"/>
          <w:sz w:val="32"/>
          <w:szCs w:val="32"/>
        </w:rPr>
        <w:t>.</w:t>
      </w:r>
    </w:p>
    <w:p w14:paraId="36F59D37"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WHERE: We shall meet </w:t>
      </w:r>
      <w:r w:rsidRPr="00E21268">
        <w:rPr>
          <w:rFonts w:ascii="Times New Roman" w:hAnsi="Times New Roman"/>
          <w:b/>
          <w:sz w:val="32"/>
          <w:szCs w:val="32"/>
        </w:rPr>
        <w:t xml:space="preserve">here </w:t>
      </w:r>
      <w:r w:rsidRPr="00E21268">
        <w:rPr>
          <w:rFonts w:ascii="Times New Roman" w:hAnsi="Times New Roman"/>
          <w:sz w:val="32"/>
          <w:szCs w:val="32"/>
        </w:rPr>
        <w:t>at 2 p.m.</w:t>
      </w:r>
    </w:p>
    <w:p w14:paraId="079D1AC1" w14:textId="77777777" w:rsidR="002F0E26" w:rsidRDefault="002F0E26" w:rsidP="002F0E26">
      <w:pPr>
        <w:tabs>
          <w:tab w:val="left" w:pos="3969"/>
        </w:tabs>
        <w:ind w:right="-90"/>
        <w:jc w:val="both"/>
        <w:rPr>
          <w:rFonts w:ascii="Times New Roman" w:hAnsi="Times New Roman"/>
          <w:sz w:val="32"/>
          <w:szCs w:val="32"/>
        </w:rPr>
      </w:pPr>
      <w:r w:rsidRPr="00E21268">
        <w:rPr>
          <w:rFonts w:ascii="Times New Roman" w:hAnsi="Times New Roman"/>
          <w:sz w:val="32"/>
          <w:szCs w:val="32"/>
        </w:rPr>
        <w:t xml:space="preserve">TO WHAT EXTENT: He is </w:t>
      </w:r>
      <w:r w:rsidRPr="00E21268">
        <w:rPr>
          <w:rFonts w:ascii="Times New Roman" w:hAnsi="Times New Roman"/>
          <w:b/>
          <w:sz w:val="32"/>
          <w:szCs w:val="32"/>
        </w:rPr>
        <w:t>extremely</w:t>
      </w:r>
      <w:r w:rsidRPr="00E21268">
        <w:rPr>
          <w:rFonts w:ascii="Times New Roman" w:hAnsi="Times New Roman"/>
          <w:sz w:val="32"/>
          <w:szCs w:val="32"/>
        </w:rPr>
        <w:t xml:space="preserve"> rude.</w:t>
      </w:r>
    </w:p>
    <w:p w14:paraId="31181470"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Other examples:</w:t>
      </w:r>
    </w:p>
    <w:p w14:paraId="03D4DA9E"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b/>
          <w:sz w:val="32"/>
          <w:szCs w:val="32"/>
        </w:rPr>
      </w:pPr>
      <w:r w:rsidRPr="00E21268">
        <w:rPr>
          <w:rFonts w:ascii="Times New Roman" w:hAnsi="Times New Roman"/>
          <w:b/>
          <w:sz w:val="32"/>
          <w:szCs w:val="32"/>
        </w:rPr>
        <w:t>HOW</w:t>
      </w:r>
      <w:r w:rsidRPr="00E21268">
        <w:rPr>
          <w:rFonts w:ascii="Times New Roman" w:hAnsi="Times New Roman"/>
          <w:b/>
          <w:sz w:val="32"/>
          <w:szCs w:val="32"/>
        </w:rPr>
        <w:tab/>
        <w:t xml:space="preserve">  WHEN</w:t>
      </w:r>
      <w:r w:rsidRPr="00E21268">
        <w:rPr>
          <w:rFonts w:ascii="Times New Roman" w:hAnsi="Times New Roman"/>
          <w:b/>
          <w:sz w:val="32"/>
          <w:szCs w:val="32"/>
        </w:rPr>
        <w:tab/>
        <w:t xml:space="preserve">    WHERE</w:t>
      </w:r>
      <w:r w:rsidRPr="00E21268">
        <w:rPr>
          <w:rFonts w:ascii="Times New Roman" w:hAnsi="Times New Roman"/>
          <w:b/>
          <w:sz w:val="32"/>
          <w:szCs w:val="32"/>
        </w:rPr>
        <w:tab/>
        <w:t xml:space="preserve">             TO WHAT EXTENT</w:t>
      </w:r>
    </w:p>
    <w:p w14:paraId="17D38F48"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happily</w:t>
      </w:r>
      <w:r w:rsidRPr="00E21268">
        <w:rPr>
          <w:rFonts w:ascii="Times New Roman" w:hAnsi="Times New Roman"/>
          <w:sz w:val="32"/>
          <w:szCs w:val="32"/>
        </w:rPr>
        <w:tab/>
        <w:t xml:space="preserve">  sometimes</w:t>
      </w:r>
      <w:r w:rsidRPr="00E21268">
        <w:rPr>
          <w:rFonts w:ascii="Times New Roman" w:hAnsi="Times New Roman"/>
          <w:sz w:val="32"/>
          <w:szCs w:val="32"/>
        </w:rPr>
        <w:tab/>
        <w:t xml:space="preserve">    underground           fully</w:t>
      </w:r>
    </w:p>
    <w:p w14:paraId="2A2C7342"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secretly</w:t>
      </w:r>
      <w:r w:rsidRPr="00E21268">
        <w:rPr>
          <w:rFonts w:ascii="Times New Roman" w:hAnsi="Times New Roman"/>
          <w:sz w:val="32"/>
          <w:szCs w:val="32"/>
        </w:rPr>
        <w:tab/>
        <w:t xml:space="preserve">  later</w:t>
      </w:r>
      <w:r w:rsidRPr="00E21268">
        <w:rPr>
          <w:rFonts w:ascii="Times New Roman" w:hAnsi="Times New Roman"/>
          <w:sz w:val="32"/>
          <w:szCs w:val="32"/>
        </w:rPr>
        <w:tab/>
        <w:t xml:space="preserve">    here</w:t>
      </w:r>
      <w:r w:rsidRPr="00E21268">
        <w:rPr>
          <w:rFonts w:ascii="Times New Roman" w:hAnsi="Times New Roman"/>
          <w:sz w:val="32"/>
          <w:szCs w:val="32"/>
        </w:rPr>
        <w:tab/>
        <w:t xml:space="preserve">                   extremely</w:t>
      </w:r>
    </w:p>
    <w:p w14:paraId="064E6400"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together</w:t>
      </w:r>
      <w:r w:rsidRPr="00E21268">
        <w:rPr>
          <w:rFonts w:ascii="Times New Roman" w:hAnsi="Times New Roman"/>
          <w:sz w:val="32"/>
          <w:szCs w:val="32"/>
        </w:rPr>
        <w:tab/>
        <w:t xml:space="preserve">  tomorrow</w:t>
      </w:r>
      <w:r w:rsidRPr="00E21268">
        <w:rPr>
          <w:rFonts w:ascii="Times New Roman" w:hAnsi="Times New Roman"/>
          <w:sz w:val="32"/>
          <w:szCs w:val="32"/>
        </w:rPr>
        <w:tab/>
        <w:t xml:space="preserve">    there </w:t>
      </w:r>
      <w:r w:rsidRPr="00E21268">
        <w:rPr>
          <w:rFonts w:ascii="Times New Roman" w:hAnsi="Times New Roman"/>
          <w:sz w:val="32"/>
          <w:szCs w:val="32"/>
        </w:rPr>
        <w:tab/>
        <w:t xml:space="preserve">                   quite</w:t>
      </w:r>
    </w:p>
    <w:p w14:paraId="085F103F"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carefully</w:t>
      </w:r>
      <w:r w:rsidRPr="00E21268">
        <w:rPr>
          <w:rFonts w:ascii="Times New Roman" w:hAnsi="Times New Roman"/>
          <w:sz w:val="32"/>
          <w:szCs w:val="32"/>
        </w:rPr>
        <w:tab/>
        <w:t xml:space="preserve">  now</w:t>
      </w:r>
      <w:r w:rsidRPr="00E21268">
        <w:rPr>
          <w:rFonts w:ascii="Times New Roman" w:hAnsi="Times New Roman"/>
          <w:sz w:val="32"/>
          <w:szCs w:val="32"/>
        </w:rPr>
        <w:tab/>
        <w:t xml:space="preserve">    inside</w:t>
      </w:r>
      <w:r w:rsidRPr="00E21268">
        <w:rPr>
          <w:rFonts w:ascii="Times New Roman" w:hAnsi="Times New Roman"/>
          <w:sz w:val="32"/>
          <w:szCs w:val="32"/>
        </w:rPr>
        <w:tab/>
        <w:t xml:space="preserve">                   very</w:t>
      </w:r>
    </w:p>
    <w:p w14:paraId="41FEF5DC"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sorrowfully</w:t>
      </w:r>
      <w:r w:rsidRPr="00E21268">
        <w:rPr>
          <w:rFonts w:ascii="Times New Roman" w:hAnsi="Times New Roman"/>
          <w:sz w:val="32"/>
          <w:szCs w:val="32"/>
        </w:rPr>
        <w:tab/>
        <w:t xml:space="preserve">  finally</w:t>
      </w:r>
      <w:r w:rsidRPr="00E21268">
        <w:rPr>
          <w:rFonts w:ascii="Times New Roman" w:hAnsi="Times New Roman"/>
          <w:sz w:val="32"/>
          <w:szCs w:val="32"/>
        </w:rPr>
        <w:tab/>
        <w:t xml:space="preserve">    far</w:t>
      </w:r>
      <w:r w:rsidRPr="00E21268">
        <w:rPr>
          <w:rFonts w:ascii="Times New Roman" w:hAnsi="Times New Roman"/>
          <w:sz w:val="32"/>
          <w:szCs w:val="32"/>
        </w:rPr>
        <w:tab/>
        <w:t xml:space="preserve">                   rarely</w:t>
      </w:r>
    </w:p>
    <w:p w14:paraId="6D2AE2DE"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painfully</w:t>
      </w:r>
      <w:r w:rsidRPr="00E21268">
        <w:rPr>
          <w:rFonts w:ascii="Times New Roman" w:hAnsi="Times New Roman"/>
          <w:sz w:val="32"/>
          <w:szCs w:val="32"/>
        </w:rPr>
        <w:tab/>
        <w:t xml:space="preserve">  again</w:t>
      </w:r>
      <w:r w:rsidRPr="00E21268">
        <w:rPr>
          <w:rFonts w:ascii="Times New Roman" w:hAnsi="Times New Roman"/>
          <w:sz w:val="32"/>
          <w:szCs w:val="32"/>
        </w:rPr>
        <w:tab/>
        <w:t xml:space="preserve">    upstairs</w:t>
      </w:r>
    </w:p>
    <w:p w14:paraId="214E58B5"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fast</w:t>
      </w:r>
      <w:r w:rsidRPr="00E21268">
        <w:rPr>
          <w:rFonts w:ascii="Times New Roman" w:hAnsi="Times New Roman"/>
          <w:sz w:val="32"/>
          <w:szCs w:val="32"/>
        </w:rPr>
        <w:tab/>
        <w:t xml:space="preserve">  often</w:t>
      </w:r>
      <w:r w:rsidRPr="00E21268">
        <w:rPr>
          <w:rFonts w:ascii="Times New Roman" w:hAnsi="Times New Roman"/>
          <w:sz w:val="32"/>
          <w:szCs w:val="32"/>
        </w:rPr>
        <w:tab/>
        <w:t xml:space="preserve">    downstairs</w:t>
      </w:r>
    </w:p>
    <w:p w14:paraId="55ADED8C"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hard</w:t>
      </w:r>
      <w:r w:rsidRPr="00E21268">
        <w:rPr>
          <w:rFonts w:ascii="Times New Roman" w:hAnsi="Times New Roman"/>
          <w:sz w:val="32"/>
          <w:szCs w:val="32"/>
        </w:rPr>
        <w:tab/>
        <w:t xml:space="preserve">  once</w:t>
      </w:r>
      <w:r w:rsidRPr="00E21268">
        <w:rPr>
          <w:rFonts w:ascii="Times New Roman" w:hAnsi="Times New Roman"/>
          <w:sz w:val="32"/>
          <w:szCs w:val="32"/>
        </w:rPr>
        <w:tab/>
        <w:t xml:space="preserve">    somewhere</w:t>
      </w:r>
    </w:p>
    <w:p w14:paraId="0C7EECE1"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slowly</w:t>
      </w:r>
      <w:r w:rsidRPr="00E21268">
        <w:rPr>
          <w:rFonts w:ascii="Times New Roman" w:hAnsi="Times New Roman"/>
          <w:sz w:val="32"/>
          <w:szCs w:val="32"/>
        </w:rPr>
        <w:tab/>
        <w:t xml:space="preserve">  first</w:t>
      </w:r>
      <w:r w:rsidRPr="00E21268">
        <w:rPr>
          <w:rFonts w:ascii="Times New Roman" w:hAnsi="Times New Roman"/>
          <w:sz w:val="32"/>
          <w:szCs w:val="32"/>
        </w:rPr>
        <w:tab/>
        <w:t xml:space="preserve">    forward</w:t>
      </w:r>
    </w:p>
    <w:p w14:paraId="7C521F1E"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hurriedly</w:t>
      </w:r>
      <w:r w:rsidRPr="00E21268">
        <w:rPr>
          <w:rFonts w:ascii="Times New Roman" w:hAnsi="Times New Roman"/>
          <w:sz w:val="32"/>
          <w:szCs w:val="32"/>
        </w:rPr>
        <w:tab/>
        <w:t xml:space="preserve">  next</w:t>
      </w:r>
      <w:r w:rsidRPr="00E21268">
        <w:rPr>
          <w:rFonts w:ascii="Times New Roman" w:hAnsi="Times New Roman"/>
          <w:sz w:val="32"/>
          <w:szCs w:val="32"/>
        </w:rPr>
        <w:tab/>
        <w:t xml:space="preserve">    behind</w:t>
      </w:r>
    </w:p>
    <w:p w14:paraId="7580C89E" w14:textId="77777777" w:rsidR="002F0E26"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quietly</w:t>
      </w:r>
      <w:r w:rsidRPr="00E21268">
        <w:rPr>
          <w:rFonts w:ascii="Times New Roman" w:hAnsi="Times New Roman"/>
          <w:sz w:val="32"/>
          <w:szCs w:val="32"/>
        </w:rPr>
        <w:tab/>
        <w:t xml:space="preserve">  then</w:t>
      </w:r>
      <w:r w:rsidRPr="00E21268">
        <w:rPr>
          <w:rFonts w:ascii="Times New Roman" w:hAnsi="Times New Roman"/>
          <w:sz w:val="32"/>
          <w:szCs w:val="32"/>
        </w:rPr>
        <w:tab/>
        <w:t xml:space="preserve">    above</w:t>
      </w:r>
    </w:p>
    <w:p w14:paraId="689D4603" w14:textId="77777777" w:rsidR="002F0E26" w:rsidRDefault="002F0E26" w:rsidP="002F0E26">
      <w:pPr>
        <w:tabs>
          <w:tab w:val="left" w:pos="1843"/>
          <w:tab w:val="left" w:pos="3686"/>
          <w:tab w:val="left" w:pos="5245"/>
          <w:tab w:val="left" w:pos="6663"/>
        </w:tabs>
        <w:ind w:right="-90"/>
        <w:jc w:val="both"/>
        <w:rPr>
          <w:rFonts w:ascii="Times New Roman" w:hAnsi="Times New Roman"/>
          <w:sz w:val="32"/>
          <w:szCs w:val="32"/>
        </w:rPr>
      </w:pPr>
    </w:p>
    <w:p w14:paraId="7493E197"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b/>
          <w:sz w:val="32"/>
          <w:szCs w:val="32"/>
        </w:rPr>
      </w:pPr>
      <w:r w:rsidRPr="00E21268">
        <w:rPr>
          <w:rFonts w:ascii="Times New Roman" w:hAnsi="Times New Roman"/>
          <w:b/>
          <w:sz w:val="32"/>
          <w:szCs w:val="32"/>
        </w:rPr>
        <w:t>Adverbs used to describe verbs</w:t>
      </w:r>
    </w:p>
    <w:p w14:paraId="68424B66" w14:textId="77777777" w:rsidR="002F0E26"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 xml:space="preserve">       Adverbs that describe verbs tell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 xml:space="preserve">where </w:t>
      </w:r>
      <w:r w:rsidRPr="00E21268">
        <w:rPr>
          <w:rFonts w:ascii="Times New Roman" w:hAnsi="Times New Roman"/>
          <w:sz w:val="32"/>
          <w:szCs w:val="32"/>
        </w:rPr>
        <w:t xml:space="preserve">and </w:t>
      </w:r>
      <w:r w:rsidRPr="00E21268">
        <w:rPr>
          <w:rFonts w:ascii="Times New Roman" w:hAnsi="Times New Roman"/>
          <w:b/>
          <w:sz w:val="32"/>
          <w:szCs w:val="32"/>
        </w:rPr>
        <w:t>to what extent</w:t>
      </w:r>
      <w:r w:rsidRPr="00E21268">
        <w:rPr>
          <w:rFonts w:ascii="Times New Roman" w:hAnsi="Times New Roman"/>
          <w:sz w:val="32"/>
          <w:szCs w:val="32"/>
        </w:rPr>
        <w:t xml:space="preserve"> an action happened.</w:t>
      </w:r>
    </w:p>
    <w:p w14:paraId="52537779"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b/>
          <w:sz w:val="32"/>
          <w:szCs w:val="32"/>
        </w:rPr>
        <w:t>Examples:</w:t>
      </w:r>
    </w:p>
    <w:p w14:paraId="671B3A9E"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 xml:space="preserve">HOW: John waited </w:t>
      </w:r>
      <w:r w:rsidRPr="00E21268">
        <w:rPr>
          <w:rFonts w:ascii="Times New Roman" w:hAnsi="Times New Roman"/>
          <w:b/>
          <w:sz w:val="32"/>
          <w:szCs w:val="32"/>
        </w:rPr>
        <w:t xml:space="preserve">patiently </w:t>
      </w:r>
      <w:r w:rsidRPr="00E21268">
        <w:rPr>
          <w:rFonts w:ascii="Times New Roman" w:hAnsi="Times New Roman"/>
          <w:sz w:val="32"/>
          <w:szCs w:val="32"/>
        </w:rPr>
        <w:t>for his turn.</w:t>
      </w:r>
    </w:p>
    <w:p w14:paraId="1AA49B30"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 xml:space="preserve">WHEN: He is </w:t>
      </w:r>
      <w:r w:rsidRPr="00E21268">
        <w:rPr>
          <w:rFonts w:ascii="Times New Roman" w:hAnsi="Times New Roman"/>
          <w:b/>
          <w:sz w:val="32"/>
          <w:szCs w:val="32"/>
        </w:rPr>
        <w:t xml:space="preserve">now </w:t>
      </w:r>
      <w:r w:rsidRPr="00E21268">
        <w:rPr>
          <w:rFonts w:ascii="Times New Roman" w:hAnsi="Times New Roman"/>
          <w:sz w:val="32"/>
          <w:szCs w:val="32"/>
        </w:rPr>
        <w:t>walking into the office.</w:t>
      </w:r>
    </w:p>
    <w:p w14:paraId="37E24778"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 xml:space="preserve">WHERE: He will eat his lunch </w:t>
      </w:r>
      <w:r w:rsidRPr="00E21268">
        <w:rPr>
          <w:rFonts w:ascii="Times New Roman" w:hAnsi="Times New Roman"/>
          <w:b/>
          <w:sz w:val="32"/>
          <w:szCs w:val="32"/>
        </w:rPr>
        <w:t>there.</w:t>
      </w:r>
    </w:p>
    <w:p w14:paraId="7EDCA7EC"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 xml:space="preserve">TO WHAT EXTENT: He is </w:t>
      </w:r>
      <w:r w:rsidRPr="00E21268">
        <w:rPr>
          <w:rFonts w:ascii="Times New Roman" w:hAnsi="Times New Roman"/>
          <w:b/>
          <w:sz w:val="32"/>
          <w:szCs w:val="32"/>
        </w:rPr>
        <w:t xml:space="preserve">very </w:t>
      </w:r>
      <w:r w:rsidRPr="00E21268">
        <w:rPr>
          <w:rFonts w:ascii="Times New Roman" w:hAnsi="Times New Roman"/>
          <w:sz w:val="32"/>
          <w:szCs w:val="32"/>
        </w:rPr>
        <w:t>pleased with himself.</w:t>
      </w:r>
    </w:p>
    <w:p w14:paraId="72230710"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b/>
          <w:sz w:val="32"/>
          <w:szCs w:val="32"/>
        </w:rPr>
      </w:pPr>
      <w:r w:rsidRPr="00E21268">
        <w:rPr>
          <w:rFonts w:ascii="Times New Roman" w:hAnsi="Times New Roman"/>
          <w:sz w:val="32"/>
          <w:szCs w:val="32"/>
        </w:rPr>
        <w:t xml:space="preserve">       Adverbs make the meaning of the verb clearer.</w:t>
      </w:r>
    </w:p>
    <w:p w14:paraId="44D2D43E"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b/>
          <w:sz w:val="32"/>
          <w:szCs w:val="32"/>
        </w:rPr>
        <w:t>Example:</w:t>
      </w:r>
    </w:p>
    <w:p w14:paraId="672529DC"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He will eat his lunch. (Without adverb)</w:t>
      </w:r>
    </w:p>
    <w:p w14:paraId="17C3C6E0" w14:textId="77777777" w:rsidR="002F0E26" w:rsidRPr="00E21268" w:rsidRDefault="002F0E26" w:rsidP="002F0E26">
      <w:pPr>
        <w:tabs>
          <w:tab w:val="left" w:pos="660"/>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 xml:space="preserve">He will eat his lunch </w:t>
      </w:r>
      <w:r w:rsidRPr="00E21268">
        <w:rPr>
          <w:rFonts w:ascii="Times New Roman" w:hAnsi="Times New Roman"/>
          <w:b/>
          <w:sz w:val="32"/>
          <w:szCs w:val="32"/>
        </w:rPr>
        <w:t>there</w:t>
      </w:r>
      <w:r w:rsidRPr="00E21268">
        <w:rPr>
          <w:rFonts w:ascii="Times New Roman" w:hAnsi="Times New Roman"/>
          <w:sz w:val="32"/>
          <w:szCs w:val="32"/>
        </w:rPr>
        <w:t>. (The adverb makes it clear where the action of eating will take place.)</w:t>
      </w:r>
    </w:p>
    <w:p w14:paraId="4CB12CB5"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b/>
          <w:sz w:val="32"/>
          <w:szCs w:val="32"/>
        </w:rPr>
      </w:pPr>
      <w:r w:rsidRPr="00E21268">
        <w:rPr>
          <w:rFonts w:ascii="Times New Roman" w:hAnsi="Times New Roman"/>
          <w:b/>
          <w:sz w:val="32"/>
          <w:szCs w:val="32"/>
        </w:rPr>
        <w:t>Exercise 1</w:t>
      </w:r>
    </w:p>
    <w:p w14:paraId="440CF179"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sz w:val="32"/>
          <w:szCs w:val="32"/>
        </w:rPr>
        <w:t>Write the adverbs in the following sentences and then indicate whether the adverb tells how, when, where, or to what extent.</w:t>
      </w:r>
    </w:p>
    <w:p w14:paraId="3F988101"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1. The tourist travelled far.</w:t>
      </w:r>
    </w:p>
    <w:p w14:paraId="5899D93B"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2. They cheerfully greeted their grandmother.</w:t>
      </w:r>
    </w:p>
    <w:p w14:paraId="212F8C6B"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3. Tina hurried downstairs when she heard the knock.</w:t>
      </w:r>
    </w:p>
    <w:p w14:paraId="382AB27F"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4. He worked carefully and skilfully.</w:t>
      </w:r>
    </w:p>
    <w:p w14:paraId="590E92DE"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5. She was extremely agitated.</w:t>
      </w:r>
    </w:p>
    <w:p w14:paraId="1F253B99"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6. The scientist looked curiously at the creature.</w:t>
      </w:r>
      <w:r w:rsidRPr="00E21268">
        <w:rPr>
          <w:rFonts w:ascii="Times New Roman" w:hAnsi="Times New Roman"/>
          <w:sz w:val="32"/>
          <w:szCs w:val="32"/>
        </w:rPr>
        <w:tab/>
      </w:r>
    </w:p>
    <w:p w14:paraId="726C141A"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7. Soon the bell was rung.</w:t>
      </w:r>
    </w:p>
    <w:p w14:paraId="374C1A23"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8. The hall was fully occupied.</w:t>
      </w:r>
    </w:p>
    <w:p w14:paraId="7D9391BE" w14:textId="77777777" w:rsidR="002F0E26" w:rsidRPr="00E21268" w:rsidRDefault="002F0E26" w:rsidP="002F0E26">
      <w:pPr>
        <w:pStyle w:val="ListParagraph"/>
        <w:tabs>
          <w:tab w:val="left" w:pos="66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9. They hugged their grandmother adorably.</w:t>
      </w:r>
    </w:p>
    <w:p w14:paraId="214B2ED8" w14:textId="77777777" w:rsidR="002F0E26" w:rsidRDefault="002F0E26" w:rsidP="002F0E26">
      <w:pPr>
        <w:pStyle w:val="ListParagraph"/>
        <w:tabs>
          <w:tab w:val="left" w:pos="770"/>
          <w:tab w:val="left" w:pos="3686"/>
          <w:tab w:val="left" w:pos="5245"/>
          <w:tab w:val="left" w:pos="6663"/>
        </w:tabs>
        <w:ind w:left="0" w:right="-90"/>
        <w:jc w:val="both"/>
        <w:rPr>
          <w:rFonts w:ascii="Times New Roman" w:hAnsi="Times New Roman"/>
          <w:sz w:val="32"/>
          <w:szCs w:val="32"/>
        </w:rPr>
      </w:pPr>
      <w:r w:rsidRPr="00E21268">
        <w:rPr>
          <w:rFonts w:ascii="Times New Roman" w:hAnsi="Times New Roman"/>
          <w:sz w:val="32"/>
          <w:szCs w:val="32"/>
        </w:rPr>
        <w:t>10. He brought the cake down.</w:t>
      </w:r>
    </w:p>
    <w:p w14:paraId="5C50E205"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b/>
          <w:sz w:val="32"/>
          <w:szCs w:val="32"/>
        </w:rPr>
      </w:pPr>
      <w:r w:rsidRPr="00E21268">
        <w:rPr>
          <w:rFonts w:ascii="Times New Roman" w:hAnsi="Times New Roman"/>
          <w:b/>
          <w:sz w:val="32"/>
          <w:szCs w:val="32"/>
        </w:rPr>
        <w:t>Adverbs used to describe adjectives</w:t>
      </w:r>
    </w:p>
    <w:p w14:paraId="25FBB395"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b/>
          <w:sz w:val="32"/>
          <w:szCs w:val="32"/>
        </w:rPr>
      </w:pPr>
      <w:r w:rsidRPr="00E21268">
        <w:rPr>
          <w:rFonts w:ascii="Times New Roman" w:hAnsi="Times New Roman"/>
          <w:sz w:val="32"/>
          <w:szCs w:val="32"/>
        </w:rPr>
        <w:t xml:space="preserve">       Adverbs that tell </w:t>
      </w:r>
      <w:r w:rsidRPr="00E21268">
        <w:rPr>
          <w:rFonts w:ascii="Times New Roman" w:hAnsi="Times New Roman"/>
          <w:b/>
          <w:sz w:val="32"/>
          <w:szCs w:val="32"/>
        </w:rPr>
        <w:t>to what extent</w:t>
      </w:r>
      <w:r w:rsidRPr="00E21268">
        <w:rPr>
          <w:rFonts w:ascii="Times New Roman" w:hAnsi="Times New Roman"/>
          <w:sz w:val="32"/>
          <w:szCs w:val="32"/>
        </w:rPr>
        <w:t xml:space="preserve"> can be used to describe adjectives.</w:t>
      </w:r>
    </w:p>
    <w:p w14:paraId="442525D5" w14:textId="77777777" w:rsidR="002F0E26" w:rsidRPr="00E21268" w:rsidRDefault="002F0E26" w:rsidP="002F0E26">
      <w:pPr>
        <w:tabs>
          <w:tab w:val="left" w:pos="1843"/>
          <w:tab w:val="left" w:pos="3686"/>
          <w:tab w:val="left" w:pos="5245"/>
          <w:tab w:val="left" w:pos="6663"/>
        </w:tabs>
        <w:ind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602939E3" w14:textId="77777777" w:rsidR="002F0E26" w:rsidRPr="00E21268" w:rsidRDefault="002F0E26" w:rsidP="002F0E26">
      <w:pPr>
        <w:tabs>
          <w:tab w:val="left" w:pos="1843"/>
          <w:tab w:val="left" w:pos="2552"/>
          <w:tab w:val="left" w:pos="5245"/>
          <w:tab w:val="left" w:pos="6663"/>
        </w:tabs>
        <w:ind w:right="-90"/>
        <w:jc w:val="both"/>
        <w:rPr>
          <w:rFonts w:ascii="Times New Roman" w:hAnsi="Times New Roman"/>
          <w:sz w:val="32"/>
          <w:szCs w:val="32"/>
        </w:rPr>
      </w:pPr>
      <w:r w:rsidRPr="00E21268">
        <w:rPr>
          <w:rFonts w:ascii="Times New Roman" w:hAnsi="Times New Roman"/>
          <w:sz w:val="32"/>
          <w:szCs w:val="32"/>
        </w:rPr>
        <w:t xml:space="preserve">The cave was </w:t>
      </w:r>
      <w:r w:rsidRPr="00E21268">
        <w:rPr>
          <w:rFonts w:ascii="Times New Roman" w:hAnsi="Times New Roman"/>
          <w:b/>
          <w:sz w:val="32"/>
          <w:szCs w:val="32"/>
        </w:rPr>
        <w:t>very dark</w:t>
      </w:r>
      <w:r w:rsidRPr="00E21268">
        <w:rPr>
          <w:rFonts w:ascii="Times New Roman" w:hAnsi="Times New Roman"/>
          <w:sz w:val="32"/>
          <w:szCs w:val="32"/>
        </w:rPr>
        <w:t>.</w:t>
      </w:r>
    </w:p>
    <w:p w14:paraId="289EADAE" w14:textId="77777777" w:rsidR="002F0E26" w:rsidRPr="00E21268" w:rsidRDefault="002F0E26" w:rsidP="002F0E26">
      <w:pPr>
        <w:tabs>
          <w:tab w:val="left" w:pos="1276"/>
          <w:tab w:val="center" w:pos="4571"/>
        </w:tabs>
        <w:ind w:right="-90"/>
        <w:jc w:val="both"/>
        <w:rPr>
          <w:rFonts w:ascii="Times New Roman" w:hAnsi="Times New Roman"/>
          <w:sz w:val="32"/>
          <w:szCs w:val="32"/>
        </w:rPr>
      </w:pPr>
      <w:r w:rsidRPr="00E21268">
        <w:rPr>
          <w:rFonts w:ascii="Times New Roman" w:hAnsi="Times New Roman"/>
          <w:sz w:val="32"/>
          <w:szCs w:val="32"/>
        </w:rPr>
        <w:tab/>
        <w:t xml:space="preserve">           adv  adj</w:t>
      </w:r>
      <w:r w:rsidRPr="00E21268">
        <w:rPr>
          <w:rFonts w:ascii="Times New Roman" w:hAnsi="Times New Roman"/>
          <w:sz w:val="32"/>
          <w:szCs w:val="32"/>
        </w:rPr>
        <w:tab/>
      </w:r>
    </w:p>
    <w:p w14:paraId="6A79BB7C" w14:textId="77777777" w:rsidR="002F0E26" w:rsidRPr="00E21268" w:rsidRDefault="002F0E26" w:rsidP="002F0E26">
      <w:pPr>
        <w:tabs>
          <w:tab w:val="left" w:pos="1276"/>
          <w:tab w:val="left" w:pos="2552"/>
          <w:tab w:val="left" w:pos="6663"/>
        </w:tabs>
        <w:ind w:right="-90"/>
        <w:jc w:val="both"/>
        <w:rPr>
          <w:rFonts w:ascii="Times New Roman" w:hAnsi="Times New Roman"/>
          <w:sz w:val="32"/>
          <w:szCs w:val="32"/>
        </w:rPr>
      </w:pPr>
      <w:r w:rsidRPr="00E21268">
        <w:rPr>
          <w:rFonts w:ascii="Times New Roman" w:hAnsi="Times New Roman"/>
          <w:sz w:val="32"/>
          <w:szCs w:val="32"/>
        </w:rPr>
        <w:t xml:space="preserve">The tea was </w:t>
      </w:r>
      <w:r w:rsidRPr="00E21268">
        <w:rPr>
          <w:rFonts w:ascii="Times New Roman" w:hAnsi="Times New Roman"/>
          <w:b/>
          <w:sz w:val="32"/>
          <w:szCs w:val="32"/>
        </w:rPr>
        <w:t>extremely hot</w:t>
      </w:r>
      <w:r w:rsidRPr="00E21268">
        <w:rPr>
          <w:rFonts w:ascii="Times New Roman" w:hAnsi="Times New Roman"/>
          <w:sz w:val="32"/>
          <w:szCs w:val="32"/>
        </w:rPr>
        <w:t>.</w:t>
      </w:r>
      <w:r w:rsidRPr="00E21268">
        <w:rPr>
          <w:rFonts w:ascii="Times New Roman" w:hAnsi="Times New Roman"/>
          <w:sz w:val="32"/>
          <w:szCs w:val="32"/>
        </w:rPr>
        <w:tab/>
      </w:r>
    </w:p>
    <w:p w14:paraId="5B1A64A1" w14:textId="77777777" w:rsidR="002F0E26" w:rsidRPr="00E21268" w:rsidRDefault="002F0E26" w:rsidP="002F0E26">
      <w:pPr>
        <w:tabs>
          <w:tab w:val="left" w:pos="1276"/>
          <w:tab w:val="left" w:pos="2552"/>
          <w:tab w:val="left" w:pos="6663"/>
        </w:tabs>
        <w:ind w:right="-90"/>
        <w:jc w:val="both"/>
        <w:rPr>
          <w:rFonts w:ascii="Times New Roman" w:hAnsi="Times New Roman"/>
          <w:sz w:val="32"/>
          <w:szCs w:val="32"/>
        </w:rPr>
      </w:pPr>
      <w:r w:rsidRPr="00E21268">
        <w:rPr>
          <w:rFonts w:ascii="Times New Roman" w:hAnsi="Times New Roman"/>
          <w:sz w:val="32"/>
          <w:szCs w:val="32"/>
        </w:rPr>
        <w:tab/>
        <w:t xml:space="preserve">            adv       adj</w:t>
      </w:r>
    </w:p>
    <w:p w14:paraId="1E935380"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Other adverbs used with adjectives</w:t>
      </w:r>
    </w:p>
    <w:p w14:paraId="14F71544"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Just                   nearly                somewhat               most</w:t>
      </w:r>
    </w:p>
    <w:p w14:paraId="65F79B48" w14:textId="77777777" w:rsidR="002F0E26" w:rsidRPr="00E21268" w:rsidRDefault="002F0E26" w:rsidP="002F0E26">
      <w:pPr>
        <w:tabs>
          <w:tab w:val="left" w:pos="770"/>
          <w:tab w:val="left" w:pos="4253"/>
          <w:tab w:val="left" w:pos="6521"/>
        </w:tabs>
        <w:ind w:right="-90"/>
        <w:jc w:val="both"/>
        <w:rPr>
          <w:rFonts w:ascii="Times New Roman" w:hAnsi="Times New Roman"/>
          <w:b/>
          <w:sz w:val="32"/>
          <w:szCs w:val="32"/>
        </w:rPr>
      </w:pPr>
      <w:r w:rsidRPr="00E21268">
        <w:rPr>
          <w:rFonts w:ascii="Times New Roman" w:hAnsi="Times New Roman"/>
          <w:sz w:val="32"/>
          <w:szCs w:val="32"/>
        </w:rPr>
        <w:t xml:space="preserve">       These adverbs make the adjectives they are describing more understandable and precise.</w:t>
      </w:r>
    </w:p>
    <w:p w14:paraId="670D013B"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Example:</w:t>
      </w:r>
    </w:p>
    <w:p w14:paraId="78F519BC"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tomb was </w:t>
      </w:r>
      <w:r w:rsidRPr="00E21268">
        <w:rPr>
          <w:rFonts w:ascii="Times New Roman" w:hAnsi="Times New Roman"/>
          <w:b/>
          <w:sz w:val="32"/>
          <w:szCs w:val="32"/>
        </w:rPr>
        <w:t>dark</w:t>
      </w:r>
      <w:r w:rsidRPr="00E21268">
        <w:rPr>
          <w:rFonts w:ascii="Times New Roman" w:hAnsi="Times New Roman"/>
          <w:sz w:val="32"/>
          <w:szCs w:val="32"/>
        </w:rPr>
        <w:t>. (Without adverb)</w:t>
      </w:r>
    </w:p>
    <w:p w14:paraId="6DE93150" w14:textId="77777777" w:rsidR="002F0E26"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tomb was </w:t>
      </w:r>
      <w:r w:rsidRPr="00E21268">
        <w:rPr>
          <w:rFonts w:ascii="Times New Roman" w:hAnsi="Times New Roman"/>
          <w:b/>
          <w:sz w:val="32"/>
          <w:szCs w:val="32"/>
        </w:rPr>
        <w:t>fully dark</w:t>
      </w:r>
      <w:r w:rsidRPr="00E21268">
        <w:rPr>
          <w:rFonts w:ascii="Times New Roman" w:hAnsi="Times New Roman"/>
          <w:sz w:val="32"/>
          <w:szCs w:val="32"/>
        </w:rPr>
        <w:t xml:space="preserve">. (The adverb </w:t>
      </w:r>
      <w:r w:rsidRPr="00E21268">
        <w:rPr>
          <w:rFonts w:ascii="Times New Roman" w:hAnsi="Times New Roman"/>
          <w:b/>
          <w:sz w:val="32"/>
          <w:szCs w:val="32"/>
        </w:rPr>
        <w:t>fully</w:t>
      </w:r>
      <w:r w:rsidRPr="00E21268">
        <w:rPr>
          <w:rFonts w:ascii="Times New Roman" w:hAnsi="Times New Roman"/>
          <w:sz w:val="32"/>
          <w:szCs w:val="32"/>
        </w:rPr>
        <w:t xml:space="preserve"> describes the extent of the darkness).</w:t>
      </w:r>
    </w:p>
    <w:p w14:paraId="2615B92F" w14:textId="77777777" w:rsidR="002F0E26" w:rsidRDefault="002F0E26" w:rsidP="002F0E26">
      <w:pPr>
        <w:tabs>
          <w:tab w:val="left" w:pos="1985"/>
          <w:tab w:val="left" w:pos="4253"/>
          <w:tab w:val="left" w:pos="6521"/>
        </w:tabs>
        <w:ind w:right="-90"/>
        <w:jc w:val="both"/>
        <w:rPr>
          <w:rFonts w:ascii="Times New Roman" w:hAnsi="Times New Roman"/>
          <w:sz w:val="32"/>
          <w:szCs w:val="32"/>
        </w:rPr>
      </w:pPr>
    </w:p>
    <w:p w14:paraId="2A6E01F0"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2</w:t>
      </w:r>
    </w:p>
    <w:p w14:paraId="594D2110"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Identify the adverb in each of the following sentences and then indicate the adjective it describes.</w:t>
      </w:r>
    </w:p>
    <w:p w14:paraId="7EFA4A96"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1. He is a highly successful businessman.</w:t>
      </w:r>
    </w:p>
    <w:p w14:paraId="630C4C49" w14:textId="77777777" w:rsidR="002F0E26" w:rsidRPr="00E21268" w:rsidRDefault="002F0E26" w:rsidP="002F0E26">
      <w:pPr>
        <w:pStyle w:val="ListParagraph"/>
        <w:tabs>
          <w:tab w:val="left" w:pos="770"/>
          <w:tab w:val="left" w:pos="143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2. The extremely cold weather made me shiver.</w:t>
      </w:r>
    </w:p>
    <w:p w14:paraId="69D766A8"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3. They are quite difficult to deal with.</w:t>
      </w:r>
    </w:p>
    <w:p w14:paraId="078A2895"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4. The house is barely visible from here.</w:t>
      </w:r>
    </w:p>
    <w:p w14:paraId="5A437EAB" w14:textId="77777777" w:rsidR="002F0E26" w:rsidRPr="00E21268" w:rsidRDefault="002F0E26" w:rsidP="002F0E26">
      <w:pPr>
        <w:pStyle w:val="ListParagraph"/>
        <w:tabs>
          <w:tab w:val="left" w:pos="770"/>
          <w:tab w:val="left" w:pos="18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5. He is a very old man by now.</w:t>
      </w:r>
    </w:p>
    <w:p w14:paraId="6A5F5C35"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6. She is mysteriously secretive about her activities.</w:t>
      </w:r>
    </w:p>
    <w:p w14:paraId="67614148"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7. Jackline is horribly mean with her money.</w:t>
      </w:r>
    </w:p>
    <w:p w14:paraId="191253CE"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8. The book was totally exciting.</w:t>
      </w:r>
    </w:p>
    <w:p w14:paraId="6F25C7D8"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9. The secretary was completely mad when the money was stolen.</w:t>
      </w:r>
    </w:p>
    <w:p w14:paraId="1770AAA6"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b/>
          <w:sz w:val="32"/>
          <w:szCs w:val="32"/>
        </w:rPr>
      </w:pPr>
      <w:r w:rsidRPr="00E21268">
        <w:rPr>
          <w:rFonts w:ascii="Times New Roman" w:hAnsi="Times New Roman"/>
          <w:sz w:val="32"/>
          <w:szCs w:val="32"/>
        </w:rPr>
        <w:t>10. The boss is never punctual for meetings.</w:t>
      </w:r>
    </w:p>
    <w:p w14:paraId="584F5B79"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Adverbs used to describe other adverbs</w:t>
      </w:r>
    </w:p>
    <w:p w14:paraId="7775217F"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sz w:val="32"/>
          <w:szCs w:val="32"/>
        </w:rPr>
        <w:t xml:space="preserve">       Some adverbs that tell </w:t>
      </w:r>
      <w:r w:rsidRPr="00E21268">
        <w:rPr>
          <w:rFonts w:ascii="Times New Roman" w:hAnsi="Times New Roman"/>
          <w:b/>
          <w:sz w:val="32"/>
          <w:szCs w:val="32"/>
        </w:rPr>
        <w:t>to what extent</w:t>
      </w:r>
      <w:r w:rsidRPr="00E21268">
        <w:rPr>
          <w:rFonts w:ascii="Times New Roman" w:hAnsi="Times New Roman"/>
          <w:sz w:val="32"/>
          <w:szCs w:val="32"/>
        </w:rPr>
        <w:t xml:space="preserve"> are used to describe other adverbs.</w:t>
      </w:r>
    </w:p>
    <w:p w14:paraId="6392FE98"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193DF7FF"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The student spoke </w:t>
      </w:r>
      <w:r w:rsidRPr="00E21268">
        <w:rPr>
          <w:rFonts w:ascii="Times New Roman" w:hAnsi="Times New Roman"/>
          <w:b/>
          <w:sz w:val="32"/>
          <w:szCs w:val="32"/>
        </w:rPr>
        <w:t>very softly</w:t>
      </w:r>
      <w:r w:rsidRPr="00E21268">
        <w:rPr>
          <w:rFonts w:ascii="Times New Roman" w:hAnsi="Times New Roman"/>
          <w:sz w:val="32"/>
          <w:szCs w:val="32"/>
        </w:rPr>
        <w:t>.</w:t>
      </w:r>
    </w:p>
    <w:p w14:paraId="795F9EE4" w14:textId="77777777" w:rsidR="002F0E26" w:rsidRPr="00E21268" w:rsidRDefault="002F0E26" w:rsidP="002F0E26">
      <w:pPr>
        <w:tabs>
          <w:tab w:val="left" w:pos="1941"/>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                                    adv  adv</w:t>
      </w:r>
    </w:p>
    <w:p w14:paraId="645F85F0"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The cold subsided </w:t>
      </w:r>
      <w:r w:rsidRPr="00E21268">
        <w:rPr>
          <w:rFonts w:ascii="Times New Roman" w:hAnsi="Times New Roman"/>
          <w:b/>
          <w:sz w:val="32"/>
          <w:szCs w:val="32"/>
        </w:rPr>
        <w:t>very gradually</w:t>
      </w:r>
      <w:r w:rsidRPr="00E21268">
        <w:rPr>
          <w:rFonts w:ascii="Times New Roman" w:hAnsi="Times New Roman"/>
          <w:sz w:val="32"/>
          <w:szCs w:val="32"/>
        </w:rPr>
        <w:t>.</w:t>
      </w:r>
    </w:p>
    <w:p w14:paraId="3FA244CB"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                                  adv    adv</w:t>
      </w:r>
    </w:p>
    <w:p w14:paraId="4F35FC35"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sz w:val="32"/>
          <w:szCs w:val="32"/>
        </w:rPr>
        <w:t xml:space="preserve">       These adverbs make the adverbs they are describing more understandable and clear.</w:t>
      </w:r>
    </w:p>
    <w:p w14:paraId="65195CA3"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1903BBD3"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She spoke </w:t>
      </w:r>
      <w:r w:rsidRPr="00E21268">
        <w:rPr>
          <w:rFonts w:ascii="Times New Roman" w:hAnsi="Times New Roman"/>
          <w:b/>
          <w:sz w:val="32"/>
          <w:szCs w:val="32"/>
        </w:rPr>
        <w:t>rudely</w:t>
      </w:r>
      <w:r w:rsidRPr="00E21268">
        <w:rPr>
          <w:rFonts w:ascii="Times New Roman" w:hAnsi="Times New Roman"/>
          <w:sz w:val="32"/>
          <w:szCs w:val="32"/>
        </w:rPr>
        <w:t>. (Without adjective modifier)</w:t>
      </w:r>
    </w:p>
    <w:p w14:paraId="3F4942A1"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She spoke </w:t>
      </w:r>
      <w:r w:rsidRPr="00E21268">
        <w:rPr>
          <w:rFonts w:ascii="Times New Roman" w:hAnsi="Times New Roman"/>
          <w:b/>
          <w:sz w:val="32"/>
          <w:szCs w:val="32"/>
        </w:rPr>
        <w:t>extremely rudely</w:t>
      </w:r>
      <w:r w:rsidRPr="00E21268">
        <w:rPr>
          <w:rFonts w:ascii="Times New Roman" w:hAnsi="Times New Roman"/>
          <w:sz w:val="32"/>
          <w:szCs w:val="32"/>
        </w:rPr>
        <w:t>. (</w:t>
      </w:r>
      <w:r w:rsidRPr="00E21268">
        <w:rPr>
          <w:rFonts w:ascii="Times New Roman" w:hAnsi="Times New Roman"/>
          <w:b/>
          <w:sz w:val="32"/>
          <w:szCs w:val="32"/>
        </w:rPr>
        <w:t xml:space="preserve">extremely </w:t>
      </w:r>
      <w:r w:rsidRPr="00E21268">
        <w:rPr>
          <w:rFonts w:ascii="Times New Roman" w:hAnsi="Times New Roman"/>
          <w:sz w:val="32"/>
          <w:szCs w:val="32"/>
        </w:rPr>
        <w:t>describes the extent of her rudeness).</w:t>
      </w:r>
    </w:p>
    <w:p w14:paraId="788DDE12"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b/>
          <w:sz w:val="32"/>
          <w:szCs w:val="32"/>
        </w:rPr>
        <w:t>Exercise 3</w:t>
      </w:r>
    </w:p>
    <w:p w14:paraId="758D5298"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Identify the adverbs modifying other adverbs in the following sentences.</w:t>
      </w:r>
    </w:p>
    <w:p w14:paraId="49A68D60"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1. The mourners covered the casket with earth very gradually.</w:t>
      </w:r>
    </w:p>
    <w:p w14:paraId="158A74F8"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2. He appeared on her surprisingly quickly.</w:t>
      </w:r>
    </w:p>
    <w:p w14:paraId="7BB60071"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3. The sun appeared somewhat closer that day.</w:t>
      </w:r>
    </w:p>
    <w:p w14:paraId="103BF1A7"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4. He drinks extremely irresponsibly.</w:t>
      </w:r>
    </w:p>
    <w:p w14:paraId="66B25E38"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5. The driver sped the car totally carelessly.</w:t>
      </w:r>
    </w:p>
    <w:p w14:paraId="63D58047"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b/>
          <w:sz w:val="32"/>
          <w:szCs w:val="32"/>
        </w:rPr>
        <w:t>Specific categories of Adverbs</w:t>
      </w:r>
    </w:p>
    <w:p w14:paraId="10A72041"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Adverbs of time</w:t>
      </w:r>
      <w:r w:rsidRPr="00E21268">
        <w:rPr>
          <w:rFonts w:ascii="Times New Roman" w:hAnsi="Times New Roman"/>
          <w:sz w:val="32"/>
          <w:szCs w:val="32"/>
        </w:rPr>
        <w:t xml:space="preserve"> – These answer the question </w:t>
      </w:r>
      <w:r w:rsidRPr="00E21268">
        <w:rPr>
          <w:rFonts w:ascii="Times New Roman" w:hAnsi="Times New Roman"/>
          <w:b/>
          <w:sz w:val="32"/>
          <w:szCs w:val="32"/>
        </w:rPr>
        <w:t>when</w:t>
      </w:r>
      <w:r w:rsidRPr="00E21268">
        <w:rPr>
          <w:rFonts w:ascii="Times New Roman" w:hAnsi="Times New Roman"/>
          <w:sz w:val="32"/>
          <w:szCs w:val="32"/>
        </w:rPr>
        <w:t>?</w:t>
      </w:r>
    </w:p>
    <w:p w14:paraId="768D05C6"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1B23648F"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sz w:val="32"/>
          <w:szCs w:val="32"/>
        </w:rPr>
        <w:t xml:space="preserve">He joined the class </w:t>
      </w:r>
      <w:r w:rsidRPr="00E21268">
        <w:rPr>
          <w:rFonts w:ascii="Times New Roman" w:hAnsi="Times New Roman"/>
          <w:b/>
          <w:sz w:val="32"/>
          <w:szCs w:val="32"/>
        </w:rPr>
        <w:t>yesterday</w:t>
      </w:r>
      <w:r w:rsidRPr="00E21268">
        <w:rPr>
          <w:rFonts w:ascii="Times New Roman" w:hAnsi="Times New Roman"/>
          <w:sz w:val="32"/>
          <w:szCs w:val="32"/>
        </w:rPr>
        <w:t>.</w:t>
      </w:r>
    </w:p>
    <w:p w14:paraId="37D57D85"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Today</w:t>
      </w:r>
      <w:r w:rsidRPr="00E21268">
        <w:rPr>
          <w:rFonts w:ascii="Times New Roman" w:hAnsi="Times New Roman"/>
          <w:sz w:val="32"/>
          <w:szCs w:val="32"/>
        </w:rPr>
        <w:t>, I will go to the cinema.</w:t>
      </w:r>
    </w:p>
    <w:p w14:paraId="143D1A4E" w14:textId="77777777" w:rsidR="002F0E26"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2.</w:t>
      </w:r>
      <w:r w:rsidRPr="00E21268">
        <w:rPr>
          <w:rFonts w:ascii="Times New Roman" w:hAnsi="Times New Roman"/>
          <w:b/>
          <w:sz w:val="32"/>
          <w:szCs w:val="32"/>
        </w:rPr>
        <w:t xml:space="preserve"> Adverbs of place</w:t>
      </w:r>
      <w:r w:rsidRPr="00E21268">
        <w:rPr>
          <w:rFonts w:ascii="Times New Roman" w:hAnsi="Times New Roman"/>
          <w:sz w:val="32"/>
          <w:szCs w:val="32"/>
        </w:rPr>
        <w:t xml:space="preserve">- These answer the question </w:t>
      </w:r>
      <w:r w:rsidRPr="00E21268">
        <w:rPr>
          <w:rFonts w:ascii="Times New Roman" w:hAnsi="Times New Roman"/>
          <w:b/>
          <w:sz w:val="32"/>
          <w:szCs w:val="32"/>
        </w:rPr>
        <w:t>where</w:t>
      </w:r>
      <w:r w:rsidRPr="00E21268">
        <w:rPr>
          <w:rFonts w:ascii="Times New Roman" w:hAnsi="Times New Roman"/>
          <w:sz w:val="32"/>
          <w:szCs w:val="32"/>
        </w:rPr>
        <w:t>?</w:t>
      </w:r>
    </w:p>
    <w:p w14:paraId="0726E4A7"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Examples:</w:t>
      </w:r>
    </w:p>
    <w:p w14:paraId="7A1E84A0"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Mrs. Kilome has gone </w:t>
      </w:r>
      <w:r w:rsidRPr="00E21268">
        <w:rPr>
          <w:rFonts w:ascii="Times New Roman" w:hAnsi="Times New Roman"/>
          <w:b/>
          <w:sz w:val="32"/>
          <w:szCs w:val="32"/>
        </w:rPr>
        <w:t>out</w:t>
      </w:r>
      <w:r w:rsidRPr="00E21268">
        <w:rPr>
          <w:rFonts w:ascii="Times New Roman" w:hAnsi="Times New Roman"/>
          <w:sz w:val="32"/>
          <w:szCs w:val="32"/>
        </w:rPr>
        <w:t>.</w:t>
      </w:r>
    </w:p>
    <w:p w14:paraId="7FD2E389"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bus stop is </w:t>
      </w:r>
      <w:r w:rsidRPr="00E21268">
        <w:rPr>
          <w:rFonts w:ascii="Times New Roman" w:hAnsi="Times New Roman"/>
          <w:b/>
          <w:sz w:val="32"/>
          <w:szCs w:val="32"/>
        </w:rPr>
        <w:t>near</w:t>
      </w:r>
      <w:r w:rsidRPr="00E21268">
        <w:rPr>
          <w:rFonts w:ascii="Times New Roman" w:hAnsi="Times New Roman"/>
          <w:sz w:val="32"/>
          <w:szCs w:val="32"/>
        </w:rPr>
        <w:t xml:space="preserve"> the post office.</w:t>
      </w:r>
    </w:p>
    <w:p w14:paraId="586FF0E2"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Adverbs of frequency</w:t>
      </w:r>
      <w:r w:rsidRPr="00E21268">
        <w:rPr>
          <w:rFonts w:ascii="Times New Roman" w:hAnsi="Times New Roman"/>
          <w:sz w:val="32"/>
          <w:szCs w:val="32"/>
        </w:rPr>
        <w:t xml:space="preserve">: These answer the question </w:t>
      </w:r>
      <w:r w:rsidRPr="00E21268">
        <w:rPr>
          <w:rFonts w:ascii="Times New Roman" w:hAnsi="Times New Roman"/>
          <w:b/>
          <w:sz w:val="32"/>
          <w:szCs w:val="32"/>
        </w:rPr>
        <w:t>how often</w:t>
      </w:r>
      <w:r w:rsidRPr="00E21268">
        <w:rPr>
          <w:rFonts w:ascii="Times New Roman" w:hAnsi="Times New Roman"/>
          <w:sz w:val="32"/>
          <w:szCs w:val="32"/>
        </w:rPr>
        <w:t>?</w:t>
      </w:r>
    </w:p>
    <w:p w14:paraId="59790084"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Examples:</w:t>
      </w:r>
    </w:p>
    <w:p w14:paraId="1215AFCF"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often</w:t>
      </w:r>
      <w:r w:rsidRPr="00E21268">
        <w:rPr>
          <w:rFonts w:ascii="Times New Roman" w:hAnsi="Times New Roman"/>
          <w:sz w:val="32"/>
          <w:szCs w:val="32"/>
        </w:rPr>
        <w:t xml:space="preserve"> leaves without permission.</w:t>
      </w:r>
    </w:p>
    <w:p w14:paraId="6506423B"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always</w:t>
      </w:r>
      <w:r w:rsidRPr="00E21268">
        <w:rPr>
          <w:rFonts w:ascii="Times New Roman" w:hAnsi="Times New Roman"/>
          <w:sz w:val="32"/>
          <w:szCs w:val="32"/>
        </w:rPr>
        <w:t xml:space="preserve"> works hard.</w:t>
      </w:r>
    </w:p>
    <w:p w14:paraId="3C27CDD1"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b/>
          <w:sz w:val="32"/>
          <w:szCs w:val="32"/>
        </w:rPr>
      </w:pPr>
      <w:r w:rsidRPr="00E21268">
        <w:rPr>
          <w:rFonts w:ascii="Times New Roman" w:hAnsi="Times New Roman"/>
          <w:sz w:val="32"/>
          <w:szCs w:val="32"/>
        </w:rPr>
        <w:t>4.</w:t>
      </w:r>
      <w:r w:rsidRPr="00E21268">
        <w:rPr>
          <w:rFonts w:ascii="Times New Roman" w:hAnsi="Times New Roman"/>
          <w:b/>
          <w:sz w:val="32"/>
          <w:szCs w:val="32"/>
        </w:rPr>
        <w:t xml:space="preserve"> Adverbs of manner</w:t>
      </w:r>
      <w:r w:rsidRPr="00E21268">
        <w:rPr>
          <w:rFonts w:ascii="Times New Roman" w:hAnsi="Times New Roman"/>
          <w:sz w:val="32"/>
          <w:szCs w:val="32"/>
        </w:rPr>
        <w:t xml:space="preserve">: These answer the question </w:t>
      </w:r>
      <w:r w:rsidRPr="00E21268">
        <w:rPr>
          <w:rFonts w:ascii="Times New Roman" w:hAnsi="Times New Roman"/>
          <w:b/>
          <w:sz w:val="32"/>
          <w:szCs w:val="32"/>
        </w:rPr>
        <w:t>how</w:t>
      </w:r>
      <w:r w:rsidRPr="00E21268">
        <w:rPr>
          <w:rFonts w:ascii="Times New Roman" w:hAnsi="Times New Roman"/>
          <w:sz w:val="32"/>
          <w:szCs w:val="32"/>
        </w:rPr>
        <w:t>?</w:t>
      </w:r>
    </w:p>
    <w:p w14:paraId="5E0F927B"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Examples:</w:t>
      </w:r>
    </w:p>
    <w:p w14:paraId="1673646F"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Many ran </w:t>
      </w:r>
      <w:r w:rsidRPr="00E21268">
        <w:rPr>
          <w:rFonts w:ascii="Times New Roman" w:hAnsi="Times New Roman"/>
          <w:b/>
          <w:sz w:val="32"/>
          <w:szCs w:val="32"/>
        </w:rPr>
        <w:t xml:space="preserve">fast </w:t>
      </w:r>
      <w:r w:rsidRPr="00E21268">
        <w:rPr>
          <w:rFonts w:ascii="Times New Roman" w:hAnsi="Times New Roman"/>
          <w:sz w:val="32"/>
          <w:szCs w:val="32"/>
        </w:rPr>
        <w:t>to catch the bus</w:t>
      </w:r>
    </w:p>
    <w:p w14:paraId="63E0B171"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He painted the house </w:t>
      </w:r>
      <w:r w:rsidRPr="00E21268">
        <w:rPr>
          <w:rFonts w:ascii="Times New Roman" w:hAnsi="Times New Roman"/>
          <w:b/>
          <w:sz w:val="32"/>
          <w:szCs w:val="32"/>
        </w:rPr>
        <w:t>badly</w:t>
      </w:r>
      <w:r w:rsidRPr="00E21268">
        <w:rPr>
          <w:rFonts w:ascii="Times New Roman" w:hAnsi="Times New Roman"/>
          <w:sz w:val="32"/>
          <w:szCs w:val="32"/>
        </w:rPr>
        <w:t>.</w:t>
      </w:r>
    </w:p>
    <w:p w14:paraId="3E0421F4"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b/>
          <w:sz w:val="32"/>
          <w:szCs w:val="32"/>
        </w:rPr>
      </w:pPr>
      <w:r w:rsidRPr="00E21268">
        <w:rPr>
          <w:rFonts w:ascii="Times New Roman" w:hAnsi="Times New Roman"/>
          <w:sz w:val="32"/>
          <w:szCs w:val="32"/>
        </w:rPr>
        <w:t>5.</w:t>
      </w:r>
      <w:r w:rsidRPr="00E21268">
        <w:rPr>
          <w:rFonts w:ascii="Times New Roman" w:hAnsi="Times New Roman"/>
          <w:b/>
          <w:sz w:val="32"/>
          <w:szCs w:val="32"/>
        </w:rPr>
        <w:t xml:space="preserve"> Adverbs of degree</w:t>
      </w:r>
      <w:r w:rsidRPr="00E21268">
        <w:rPr>
          <w:rFonts w:ascii="Times New Roman" w:hAnsi="Times New Roman"/>
          <w:sz w:val="32"/>
          <w:szCs w:val="32"/>
        </w:rPr>
        <w:t xml:space="preserve">. These answer the question </w:t>
      </w:r>
      <w:r w:rsidRPr="00E21268">
        <w:rPr>
          <w:rFonts w:ascii="Times New Roman" w:hAnsi="Times New Roman"/>
          <w:b/>
          <w:sz w:val="32"/>
          <w:szCs w:val="32"/>
        </w:rPr>
        <w:t>how much</w:t>
      </w:r>
      <w:r w:rsidRPr="00E21268">
        <w:rPr>
          <w:rFonts w:ascii="Times New Roman" w:hAnsi="Times New Roman"/>
          <w:sz w:val="32"/>
          <w:szCs w:val="32"/>
        </w:rPr>
        <w:t>?</w:t>
      </w:r>
    </w:p>
    <w:p w14:paraId="3F9768AE"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Examples:</w:t>
      </w:r>
    </w:p>
    <w:p w14:paraId="2E97A94A"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Luka is </w:t>
      </w:r>
      <w:r w:rsidRPr="00E21268">
        <w:rPr>
          <w:rFonts w:ascii="Times New Roman" w:hAnsi="Times New Roman"/>
          <w:b/>
          <w:sz w:val="32"/>
          <w:szCs w:val="32"/>
        </w:rPr>
        <w:t>extremely</w:t>
      </w:r>
      <w:r w:rsidRPr="00E21268">
        <w:rPr>
          <w:rFonts w:ascii="Times New Roman" w:hAnsi="Times New Roman"/>
          <w:sz w:val="32"/>
          <w:szCs w:val="32"/>
        </w:rPr>
        <w:t xml:space="preserve"> intelligent.</w:t>
      </w:r>
    </w:p>
    <w:p w14:paraId="0B4639B4"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She is </w:t>
      </w:r>
      <w:r w:rsidRPr="00E21268">
        <w:rPr>
          <w:rFonts w:ascii="Times New Roman" w:hAnsi="Times New Roman"/>
          <w:b/>
          <w:sz w:val="32"/>
          <w:szCs w:val="32"/>
        </w:rPr>
        <w:t>very</w:t>
      </w:r>
      <w:r w:rsidRPr="00E21268">
        <w:rPr>
          <w:rFonts w:ascii="Times New Roman" w:hAnsi="Times New Roman"/>
          <w:sz w:val="32"/>
          <w:szCs w:val="32"/>
        </w:rPr>
        <w:t xml:space="preserve"> ill.</w:t>
      </w:r>
    </w:p>
    <w:p w14:paraId="20205C40"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b/>
          <w:sz w:val="32"/>
          <w:szCs w:val="32"/>
        </w:rPr>
        <w:t>FORMATION OF ADVERBS</w:t>
      </w:r>
    </w:p>
    <w:p w14:paraId="147FBD06"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sz w:val="32"/>
          <w:szCs w:val="32"/>
        </w:rPr>
        <w:t xml:space="preserve">       Many adverbs are formed by adding </w:t>
      </w:r>
      <w:r w:rsidRPr="00E21268">
        <w:rPr>
          <w:rFonts w:ascii="Times New Roman" w:hAnsi="Times New Roman"/>
          <w:b/>
          <w:sz w:val="32"/>
          <w:szCs w:val="32"/>
        </w:rPr>
        <w:t>-ly</w:t>
      </w:r>
      <w:r w:rsidRPr="00E21268">
        <w:rPr>
          <w:rFonts w:ascii="Times New Roman" w:hAnsi="Times New Roman"/>
          <w:sz w:val="32"/>
          <w:szCs w:val="32"/>
        </w:rPr>
        <w:t xml:space="preserve"> to an adjective.</w:t>
      </w:r>
    </w:p>
    <w:p w14:paraId="03834462"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5DE315BA" w14:textId="77777777" w:rsidR="002F0E26" w:rsidRPr="00E21268" w:rsidRDefault="002F0E26" w:rsidP="002F0E26">
      <w:pPr>
        <w:tabs>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Slow + -ly = slowly </w:t>
      </w:r>
      <w:r w:rsidRPr="00E21268">
        <w:rPr>
          <w:rFonts w:ascii="Times New Roman" w:hAnsi="Times New Roman"/>
          <w:sz w:val="32"/>
          <w:szCs w:val="32"/>
        </w:rPr>
        <w:tab/>
        <w:t>quiet + -ly = quietly</w:t>
      </w:r>
    </w:p>
    <w:p w14:paraId="6BC56E43" w14:textId="77777777" w:rsidR="002F0E26" w:rsidRDefault="002F0E26" w:rsidP="002F0E26">
      <w:pPr>
        <w:tabs>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       Sometimes the addition of </w:t>
      </w:r>
      <w:r w:rsidRPr="00E21268">
        <w:rPr>
          <w:rFonts w:ascii="Times New Roman" w:hAnsi="Times New Roman"/>
          <w:b/>
          <w:sz w:val="32"/>
          <w:szCs w:val="32"/>
        </w:rPr>
        <w:t>-ly</w:t>
      </w:r>
      <w:r w:rsidRPr="00E21268">
        <w:rPr>
          <w:rFonts w:ascii="Times New Roman" w:hAnsi="Times New Roman"/>
          <w:sz w:val="32"/>
          <w:szCs w:val="32"/>
        </w:rPr>
        <w:t xml:space="preserve"> to an adjective may require changing the spelling in the adjective.</w:t>
      </w:r>
    </w:p>
    <w:p w14:paraId="1023FD8C" w14:textId="77777777" w:rsidR="002F0E26" w:rsidRPr="00E21268" w:rsidRDefault="002F0E26" w:rsidP="002F0E26">
      <w:pPr>
        <w:tabs>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4FC2AB6A" w14:textId="77777777" w:rsidR="002F0E26" w:rsidRPr="00E21268" w:rsidRDefault="002F0E26" w:rsidP="002F0E26">
      <w:pPr>
        <w:tabs>
          <w:tab w:val="left" w:pos="3686"/>
          <w:tab w:val="left" w:pos="6521"/>
        </w:tabs>
        <w:ind w:right="-90"/>
        <w:jc w:val="both"/>
        <w:rPr>
          <w:rFonts w:ascii="Times New Roman" w:hAnsi="Times New Roman"/>
          <w:sz w:val="32"/>
          <w:szCs w:val="32"/>
        </w:rPr>
      </w:pPr>
      <w:r w:rsidRPr="00E21268">
        <w:rPr>
          <w:rFonts w:ascii="Times New Roman" w:hAnsi="Times New Roman"/>
          <w:sz w:val="32"/>
          <w:szCs w:val="32"/>
        </w:rPr>
        <w:t>Easy + -ly = easily (</w:t>
      </w:r>
      <w:r w:rsidRPr="00E21268">
        <w:rPr>
          <w:rFonts w:ascii="Times New Roman" w:hAnsi="Times New Roman"/>
          <w:b/>
          <w:sz w:val="32"/>
          <w:szCs w:val="32"/>
        </w:rPr>
        <w:t>y</w:t>
      </w:r>
      <w:r w:rsidRPr="00E21268">
        <w:rPr>
          <w:rFonts w:ascii="Times New Roman" w:hAnsi="Times New Roman"/>
          <w:sz w:val="32"/>
          <w:szCs w:val="32"/>
        </w:rPr>
        <w:t xml:space="preserve"> changes to </w:t>
      </w:r>
      <w:r w:rsidRPr="00E21268">
        <w:rPr>
          <w:rFonts w:ascii="Times New Roman" w:hAnsi="Times New Roman"/>
          <w:b/>
          <w:sz w:val="32"/>
          <w:szCs w:val="32"/>
        </w:rPr>
        <w:t>i</w:t>
      </w:r>
      <w:r w:rsidRPr="00E21268">
        <w:rPr>
          <w:rFonts w:ascii="Times New Roman" w:hAnsi="Times New Roman"/>
          <w:sz w:val="32"/>
          <w:szCs w:val="32"/>
        </w:rPr>
        <w:t>)</w:t>
      </w:r>
    </w:p>
    <w:p w14:paraId="7A36ED40" w14:textId="77777777" w:rsidR="002F0E26" w:rsidRPr="00E21268" w:rsidRDefault="002F0E26" w:rsidP="002F0E26">
      <w:pPr>
        <w:tabs>
          <w:tab w:val="left" w:pos="3686"/>
          <w:tab w:val="left" w:pos="6521"/>
        </w:tabs>
        <w:ind w:right="-90"/>
        <w:jc w:val="both"/>
        <w:rPr>
          <w:rFonts w:ascii="Times New Roman" w:hAnsi="Times New Roman"/>
          <w:sz w:val="32"/>
          <w:szCs w:val="32"/>
        </w:rPr>
      </w:pPr>
      <w:r w:rsidRPr="00E21268">
        <w:rPr>
          <w:rFonts w:ascii="Times New Roman" w:hAnsi="Times New Roman"/>
          <w:sz w:val="32"/>
          <w:szCs w:val="32"/>
        </w:rPr>
        <w:t>Full + -ly = fully (</w:t>
      </w:r>
      <w:r w:rsidRPr="00E21268">
        <w:rPr>
          <w:rFonts w:ascii="Times New Roman" w:hAnsi="Times New Roman"/>
          <w:b/>
          <w:sz w:val="32"/>
          <w:szCs w:val="32"/>
        </w:rPr>
        <w:t>ll</w:t>
      </w:r>
      <w:r w:rsidRPr="00E21268">
        <w:rPr>
          <w:rFonts w:ascii="Times New Roman" w:hAnsi="Times New Roman"/>
          <w:sz w:val="32"/>
          <w:szCs w:val="32"/>
        </w:rPr>
        <w:t xml:space="preserve"> changes to </w:t>
      </w:r>
      <w:r w:rsidRPr="00E21268">
        <w:rPr>
          <w:rFonts w:ascii="Times New Roman" w:hAnsi="Times New Roman"/>
          <w:b/>
          <w:sz w:val="32"/>
          <w:szCs w:val="32"/>
        </w:rPr>
        <w:t>l</w:t>
      </w:r>
      <w:r w:rsidRPr="00E21268">
        <w:rPr>
          <w:rFonts w:ascii="Times New Roman" w:hAnsi="Times New Roman"/>
          <w:sz w:val="32"/>
          <w:szCs w:val="32"/>
        </w:rPr>
        <w:t>)</w:t>
      </w:r>
    </w:p>
    <w:p w14:paraId="2838B819" w14:textId="77777777" w:rsidR="002F0E26" w:rsidRPr="00E21268" w:rsidRDefault="002F0E26" w:rsidP="002F0E26">
      <w:pPr>
        <w:tabs>
          <w:tab w:val="left" w:pos="3686"/>
          <w:tab w:val="left" w:pos="6521"/>
        </w:tabs>
        <w:ind w:right="-90"/>
        <w:jc w:val="both"/>
        <w:rPr>
          <w:rFonts w:ascii="Times New Roman" w:hAnsi="Times New Roman"/>
          <w:b/>
          <w:sz w:val="32"/>
          <w:szCs w:val="32"/>
        </w:rPr>
      </w:pPr>
      <w:r w:rsidRPr="00E21268">
        <w:rPr>
          <w:rFonts w:ascii="Times New Roman" w:hAnsi="Times New Roman"/>
          <w:sz w:val="32"/>
          <w:szCs w:val="32"/>
        </w:rPr>
        <w:t xml:space="preserve">       Other adverbs are complete words on their own. That is, they are </w:t>
      </w:r>
      <w:r w:rsidRPr="00E21268">
        <w:rPr>
          <w:rFonts w:ascii="Times New Roman" w:hAnsi="Times New Roman"/>
          <w:b/>
          <w:sz w:val="32"/>
          <w:szCs w:val="32"/>
        </w:rPr>
        <w:t xml:space="preserve">not </w:t>
      </w:r>
      <w:r w:rsidRPr="00E21268">
        <w:rPr>
          <w:rFonts w:ascii="Times New Roman" w:hAnsi="Times New Roman"/>
          <w:sz w:val="32"/>
          <w:szCs w:val="32"/>
        </w:rPr>
        <w:t>formed from other words.</w:t>
      </w:r>
    </w:p>
    <w:p w14:paraId="22FB56B3" w14:textId="77777777" w:rsidR="002F0E26" w:rsidRPr="00E21268" w:rsidRDefault="002F0E26" w:rsidP="002F0E26">
      <w:pPr>
        <w:tabs>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1F39CCAC"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fast</w:t>
      </w:r>
      <w:r w:rsidRPr="00E21268">
        <w:rPr>
          <w:rFonts w:ascii="Times New Roman" w:hAnsi="Times New Roman"/>
          <w:sz w:val="32"/>
          <w:szCs w:val="32"/>
        </w:rPr>
        <w:tab/>
        <w:t>tomorrow</w:t>
      </w:r>
      <w:r w:rsidRPr="00E21268">
        <w:rPr>
          <w:rFonts w:ascii="Times New Roman" w:hAnsi="Times New Roman"/>
          <w:sz w:val="32"/>
          <w:szCs w:val="32"/>
        </w:rPr>
        <w:tab/>
        <w:t>soon</w:t>
      </w:r>
      <w:r w:rsidRPr="00E21268">
        <w:rPr>
          <w:rFonts w:ascii="Times New Roman" w:hAnsi="Times New Roman"/>
          <w:sz w:val="32"/>
          <w:szCs w:val="32"/>
        </w:rPr>
        <w:tab/>
        <w:t>first</w:t>
      </w:r>
      <w:r w:rsidRPr="00E21268">
        <w:rPr>
          <w:rFonts w:ascii="Times New Roman" w:hAnsi="Times New Roman"/>
          <w:sz w:val="32"/>
          <w:szCs w:val="32"/>
        </w:rPr>
        <w:tab/>
        <w:t>later</w:t>
      </w:r>
    </w:p>
    <w:p w14:paraId="076DAC71"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next</w:t>
      </w:r>
      <w:r w:rsidRPr="00E21268">
        <w:rPr>
          <w:rFonts w:ascii="Times New Roman" w:hAnsi="Times New Roman"/>
          <w:sz w:val="32"/>
          <w:szCs w:val="32"/>
        </w:rPr>
        <w:tab/>
        <w:t>inside</w:t>
      </w:r>
      <w:r w:rsidRPr="00E21268">
        <w:rPr>
          <w:rFonts w:ascii="Times New Roman" w:hAnsi="Times New Roman"/>
          <w:sz w:val="32"/>
          <w:szCs w:val="32"/>
        </w:rPr>
        <w:tab/>
        <w:t>somewhere</w:t>
      </w:r>
      <w:r w:rsidRPr="00E21268">
        <w:rPr>
          <w:rFonts w:ascii="Times New Roman" w:hAnsi="Times New Roman"/>
          <w:sz w:val="32"/>
          <w:szCs w:val="32"/>
        </w:rPr>
        <w:tab/>
        <w:t xml:space="preserve">    quite</w:t>
      </w:r>
    </w:p>
    <w:p w14:paraId="157D293F"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Note:</w:t>
      </w:r>
    </w:p>
    <w:p w14:paraId="7DA40038"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Soon</w:t>
      </w:r>
      <w:r w:rsidRPr="00E21268">
        <w:rPr>
          <w:rFonts w:ascii="Times New Roman" w:hAnsi="Times New Roman"/>
          <w:sz w:val="32"/>
          <w:szCs w:val="32"/>
        </w:rPr>
        <w:t xml:space="preserve"> and </w:t>
      </w:r>
      <w:r w:rsidRPr="00E21268">
        <w:rPr>
          <w:rFonts w:ascii="Times New Roman" w:hAnsi="Times New Roman"/>
          <w:b/>
          <w:sz w:val="32"/>
          <w:szCs w:val="32"/>
        </w:rPr>
        <w:t xml:space="preserve">quite </w:t>
      </w:r>
      <w:r w:rsidRPr="00E21268">
        <w:rPr>
          <w:rFonts w:ascii="Times New Roman" w:hAnsi="Times New Roman"/>
          <w:sz w:val="32"/>
          <w:szCs w:val="32"/>
        </w:rPr>
        <w:t xml:space="preserve">can be used </w:t>
      </w:r>
      <w:r w:rsidRPr="00E21268">
        <w:rPr>
          <w:rFonts w:ascii="Times New Roman" w:hAnsi="Times New Roman"/>
          <w:b/>
          <w:sz w:val="32"/>
          <w:szCs w:val="32"/>
        </w:rPr>
        <w:t xml:space="preserve">only </w:t>
      </w:r>
      <w:r w:rsidRPr="00E21268">
        <w:rPr>
          <w:rFonts w:ascii="Times New Roman" w:hAnsi="Times New Roman"/>
          <w:sz w:val="32"/>
          <w:szCs w:val="32"/>
        </w:rPr>
        <w:t>as adverbs.</w:t>
      </w:r>
    </w:p>
    <w:p w14:paraId="17A9563D"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565E193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school will </w:t>
      </w:r>
      <w:r w:rsidRPr="00E21268">
        <w:rPr>
          <w:rFonts w:ascii="Times New Roman" w:hAnsi="Times New Roman"/>
          <w:b/>
          <w:sz w:val="32"/>
          <w:szCs w:val="32"/>
        </w:rPr>
        <w:t>soon</w:t>
      </w:r>
      <w:r w:rsidRPr="00E21268">
        <w:rPr>
          <w:rFonts w:ascii="Times New Roman" w:hAnsi="Times New Roman"/>
          <w:sz w:val="32"/>
          <w:szCs w:val="32"/>
        </w:rPr>
        <w:t xml:space="preserve"> open.</w:t>
      </w:r>
    </w:p>
    <w:p w14:paraId="72FAD9AD"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holiday was </w:t>
      </w:r>
      <w:r w:rsidRPr="00E21268">
        <w:rPr>
          <w:rFonts w:ascii="Times New Roman" w:hAnsi="Times New Roman"/>
          <w:b/>
          <w:sz w:val="32"/>
          <w:szCs w:val="32"/>
        </w:rPr>
        <w:t>quite</w:t>
      </w:r>
      <w:r w:rsidRPr="00E21268">
        <w:rPr>
          <w:rFonts w:ascii="Times New Roman" w:hAnsi="Times New Roman"/>
          <w:sz w:val="32"/>
          <w:szCs w:val="32"/>
        </w:rPr>
        <w:t xml:space="preserve"> well spent.</w:t>
      </w:r>
    </w:p>
    <w:p w14:paraId="1C7DBB9C"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2. Some other modifiers, like </w:t>
      </w:r>
      <w:r w:rsidRPr="00E21268">
        <w:rPr>
          <w:rFonts w:ascii="Times New Roman" w:hAnsi="Times New Roman"/>
          <w:b/>
          <w:sz w:val="32"/>
          <w:szCs w:val="32"/>
        </w:rPr>
        <w:t>late</w:t>
      </w:r>
      <w:r w:rsidRPr="00E21268">
        <w:rPr>
          <w:rFonts w:ascii="Times New Roman" w:hAnsi="Times New Roman"/>
          <w:sz w:val="32"/>
          <w:szCs w:val="32"/>
        </w:rPr>
        <w:t xml:space="preserve"> or </w:t>
      </w:r>
      <w:r w:rsidRPr="00E21268">
        <w:rPr>
          <w:rFonts w:ascii="Times New Roman" w:hAnsi="Times New Roman"/>
          <w:b/>
          <w:sz w:val="32"/>
          <w:szCs w:val="32"/>
        </w:rPr>
        <w:t>first</w:t>
      </w:r>
      <w:r w:rsidRPr="00E21268">
        <w:rPr>
          <w:rFonts w:ascii="Times New Roman" w:hAnsi="Times New Roman"/>
          <w:sz w:val="32"/>
          <w:szCs w:val="32"/>
        </w:rPr>
        <w:t>, can either be used as adverbs or adjectives.</w:t>
      </w:r>
    </w:p>
    <w:p w14:paraId="1E930998"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09E3CF5C"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visitors arrived </w:t>
      </w:r>
      <w:r w:rsidRPr="00E21268">
        <w:rPr>
          <w:rFonts w:ascii="Times New Roman" w:hAnsi="Times New Roman"/>
          <w:b/>
          <w:sz w:val="32"/>
          <w:szCs w:val="32"/>
        </w:rPr>
        <w:t>late</w:t>
      </w:r>
      <w:r w:rsidRPr="00E21268">
        <w:rPr>
          <w:rFonts w:ascii="Times New Roman" w:hAnsi="Times New Roman"/>
          <w:sz w:val="32"/>
          <w:szCs w:val="32"/>
        </w:rPr>
        <w:t>. (adverb)</w:t>
      </w:r>
    </w:p>
    <w:p w14:paraId="0396A65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late</w:t>
      </w:r>
      <w:r w:rsidRPr="00E21268">
        <w:rPr>
          <w:rFonts w:ascii="Times New Roman" w:hAnsi="Times New Roman"/>
          <w:sz w:val="32"/>
          <w:szCs w:val="32"/>
        </w:rPr>
        <w:t xml:space="preserve"> arrivals delayed the meeting. (adjective)</w:t>
      </w:r>
    </w:p>
    <w:p w14:paraId="4576ECC8"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robbers had gotten there </w:t>
      </w:r>
      <w:r w:rsidRPr="00E21268">
        <w:rPr>
          <w:rFonts w:ascii="Times New Roman" w:hAnsi="Times New Roman"/>
          <w:b/>
          <w:sz w:val="32"/>
          <w:szCs w:val="32"/>
        </w:rPr>
        <w:t>first</w:t>
      </w:r>
      <w:r w:rsidRPr="00E21268">
        <w:rPr>
          <w:rFonts w:ascii="Times New Roman" w:hAnsi="Times New Roman"/>
          <w:sz w:val="32"/>
          <w:szCs w:val="32"/>
        </w:rPr>
        <w:t>. (adverb)</w:t>
      </w:r>
    </w:p>
    <w:p w14:paraId="7E66847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first</w:t>
      </w:r>
      <w:r w:rsidRPr="00E21268">
        <w:rPr>
          <w:rFonts w:ascii="Times New Roman" w:hAnsi="Times New Roman"/>
          <w:sz w:val="32"/>
          <w:szCs w:val="32"/>
        </w:rPr>
        <w:t xml:space="preserve"> house was already broken into. (adjective)</w:t>
      </w:r>
    </w:p>
    <w:p w14:paraId="3DF44124"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3. When you are not sure whether an adjective or an adverb has been used in a sentence, ask yourself these questions.</w:t>
      </w:r>
    </w:p>
    <w:p w14:paraId="5E73C43D" w14:textId="77777777" w:rsidR="002F0E26" w:rsidRPr="00E21268" w:rsidRDefault="002F0E26" w:rsidP="002F0E26">
      <w:pPr>
        <w:pStyle w:val="ListParagraph"/>
        <w:tabs>
          <w:tab w:val="left" w:pos="110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(i) Which word does the modifier go with?</w:t>
      </w:r>
    </w:p>
    <w:p w14:paraId="1A3C40EA" w14:textId="77777777" w:rsidR="002F0E26"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If it goes with an </w:t>
      </w:r>
      <w:r w:rsidRPr="00E21268">
        <w:rPr>
          <w:rFonts w:ascii="Times New Roman" w:hAnsi="Times New Roman"/>
          <w:b/>
          <w:sz w:val="32"/>
          <w:szCs w:val="32"/>
        </w:rPr>
        <w:t>action verb</w:t>
      </w:r>
      <w:r w:rsidRPr="00E21268">
        <w:rPr>
          <w:rFonts w:ascii="Times New Roman" w:hAnsi="Times New Roman"/>
          <w:sz w:val="32"/>
          <w:szCs w:val="32"/>
        </w:rPr>
        <w:t xml:space="preserve">, an </w:t>
      </w:r>
      <w:r w:rsidRPr="00E21268">
        <w:rPr>
          <w:rFonts w:ascii="Times New Roman" w:hAnsi="Times New Roman"/>
          <w:b/>
          <w:sz w:val="32"/>
          <w:szCs w:val="32"/>
        </w:rPr>
        <w:t>adjective</w:t>
      </w:r>
      <w:r w:rsidRPr="00E21268">
        <w:rPr>
          <w:rFonts w:ascii="Times New Roman" w:hAnsi="Times New Roman"/>
          <w:sz w:val="32"/>
          <w:szCs w:val="32"/>
        </w:rPr>
        <w:t xml:space="preserve"> or </w:t>
      </w:r>
      <w:r w:rsidRPr="00E21268">
        <w:rPr>
          <w:rFonts w:ascii="Times New Roman" w:hAnsi="Times New Roman"/>
          <w:b/>
          <w:sz w:val="32"/>
          <w:szCs w:val="32"/>
        </w:rPr>
        <w:t>another adverb</w:t>
      </w:r>
      <w:r w:rsidRPr="00E21268">
        <w:rPr>
          <w:rFonts w:ascii="Times New Roman" w:hAnsi="Times New Roman"/>
          <w:sz w:val="32"/>
          <w:szCs w:val="32"/>
        </w:rPr>
        <w:t xml:space="preserve">, it is </w:t>
      </w:r>
      <w:r w:rsidRPr="00E21268">
        <w:rPr>
          <w:rFonts w:ascii="Times New Roman" w:hAnsi="Times New Roman"/>
          <w:b/>
          <w:sz w:val="32"/>
          <w:szCs w:val="32"/>
        </w:rPr>
        <w:t>an adverb.</w:t>
      </w:r>
    </w:p>
    <w:p w14:paraId="149301F0" w14:textId="77777777" w:rsidR="002F0E26"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p>
    <w:p w14:paraId="66BE1F1D"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26BC8DF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story teller </w:t>
      </w:r>
      <w:r w:rsidRPr="00E21268">
        <w:rPr>
          <w:rFonts w:ascii="Times New Roman" w:hAnsi="Times New Roman"/>
          <w:b/>
          <w:sz w:val="32"/>
          <w:szCs w:val="32"/>
        </w:rPr>
        <w:t>spoke quietly.</w:t>
      </w:r>
      <w:r w:rsidRPr="00E21268">
        <w:rPr>
          <w:rFonts w:ascii="Times New Roman" w:hAnsi="Times New Roman"/>
          <w:sz w:val="32"/>
          <w:szCs w:val="32"/>
        </w:rPr>
        <w:t xml:space="preserve"> – used with an action verb.</w:t>
      </w:r>
    </w:p>
    <w:p w14:paraId="2A9E8B21"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story teller was </w:t>
      </w:r>
      <w:r w:rsidRPr="00E21268">
        <w:rPr>
          <w:rFonts w:ascii="Times New Roman" w:hAnsi="Times New Roman"/>
          <w:b/>
          <w:sz w:val="32"/>
          <w:szCs w:val="32"/>
        </w:rPr>
        <w:t>very interesting.</w:t>
      </w:r>
      <w:r w:rsidRPr="00E21268">
        <w:rPr>
          <w:rFonts w:ascii="Times New Roman" w:hAnsi="Times New Roman"/>
          <w:sz w:val="32"/>
          <w:szCs w:val="32"/>
        </w:rPr>
        <w:t xml:space="preserve"> – used with an adjective.</w:t>
      </w:r>
    </w:p>
    <w:p w14:paraId="1F4C4163"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story teller spoke </w:t>
      </w:r>
      <w:r w:rsidRPr="00E21268">
        <w:rPr>
          <w:rFonts w:ascii="Times New Roman" w:hAnsi="Times New Roman"/>
          <w:b/>
          <w:sz w:val="32"/>
          <w:szCs w:val="32"/>
        </w:rPr>
        <w:t>extremely slowly.</w:t>
      </w:r>
      <w:r w:rsidRPr="00E21268">
        <w:rPr>
          <w:rFonts w:ascii="Times New Roman" w:hAnsi="Times New Roman"/>
          <w:sz w:val="32"/>
          <w:szCs w:val="32"/>
        </w:rPr>
        <w:t xml:space="preserve"> –used with another adverb.</w:t>
      </w:r>
    </w:p>
    <w:p w14:paraId="4B7548F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But if it goes with a </w:t>
      </w:r>
      <w:r w:rsidRPr="00E21268">
        <w:rPr>
          <w:rFonts w:ascii="Times New Roman" w:hAnsi="Times New Roman"/>
          <w:b/>
          <w:sz w:val="32"/>
          <w:szCs w:val="32"/>
        </w:rPr>
        <w:t>noun</w:t>
      </w:r>
      <w:r w:rsidRPr="00E21268">
        <w:rPr>
          <w:rFonts w:ascii="Times New Roman" w:hAnsi="Times New Roman"/>
          <w:sz w:val="32"/>
          <w:szCs w:val="32"/>
        </w:rPr>
        <w:t xml:space="preserve"> or a </w:t>
      </w:r>
      <w:r w:rsidRPr="00E21268">
        <w:rPr>
          <w:rFonts w:ascii="Times New Roman" w:hAnsi="Times New Roman"/>
          <w:b/>
          <w:sz w:val="32"/>
          <w:szCs w:val="32"/>
        </w:rPr>
        <w:t>pronoun</w:t>
      </w:r>
      <w:r w:rsidRPr="00E21268">
        <w:rPr>
          <w:rFonts w:ascii="Times New Roman" w:hAnsi="Times New Roman"/>
          <w:sz w:val="32"/>
          <w:szCs w:val="32"/>
        </w:rPr>
        <w:t xml:space="preserve">, it is an </w:t>
      </w:r>
      <w:r w:rsidRPr="00E21268">
        <w:rPr>
          <w:rFonts w:ascii="Times New Roman" w:hAnsi="Times New Roman"/>
          <w:b/>
          <w:sz w:val="32"/>
          <w:szCs w:val="32"/>
        </w:rPr>
        <w:t>adjective</w:t>
      </w:r>
      <w:r w:rsidRPr="00E21268">
        <w:rPr>
          <w:rFonts w:ascii="Times New Roman" w:hAnsi="Times New Roman"/>
          <w:sz w:val="32"/>
          <w:szCs w:val="32"/>
        </w:rPr>
        <w:t>.</w:t>
      </w:r>
    </w:p>
    <w:p w14:paraId="6D7DB31A"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0A4CD832"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quiet story teller</w:t>
      </w:r>
      <w:r w:rsidRPr="00E21268">
        <w:rPr>
          <w:rFonts w:ascii="Times New Roman" w:hAnsi="Times New Roman"/>
          <w:sz w:val="32"/>
          <w:szCs w:val="32"/>
        </w:rPr>
        <w:t xml:space="preserve"> spoke. – used with a noun.</w:t>
      </w:r>
    </w:p>
    <w:p w14:paraId="410EB16F"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was </w:t>
      </w:r>
      <w:r w:rsidRPr="00E21268">
        <w:rPr>
          <w:rFonts w:ascii="Times New Roman" w:hAnsi="Times New Roman"/>
          <w:b/>
          <w:sz w:val="32"/>
          <w:szCs w:val="32"/>
        </w:rPr>
        <w:t xml:space="preserve">quiet. </w:t>
      </w:r>
      <w:r w:rsidRPr="00E21268">
        <w:rPr>
          <w:rFonts w:ascii="Times New Roman" w:hAnsi="Times New Roman"/>
          <w:sz w:val="32"/>
          <w:szCs w:val="32"/>
        </w:rPr>
        <w:t>– with a pronoun.</w:t>
      </w:r>
    </w:p>
    <w:p w14:paraId="6BB9BCCC" w14:textId="77777777" w:rsidR="002F0E26" w:rsidRPr="00E21268" w:rsidRDefault="002F0E26" w:rsidP="002F0E26">
      <w:pPr>
        <w:pStyle w:val="ListParagraph"/>
        <w:tabs>
          <w:tab w:val="left" w:pos="110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(ii) What does the modifier tell about the word it goes with?</w:t>
      </w:r>
    </w:p>
    <w:p w14:paraId="4F8CD745"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If the modifier tells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how</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xml:space="preserve">, it is an </w:t>
      </w:r>
      <w:r w:rsidRPr="00E21268">
        <w:rPr>
          <w:rFonts w:ascii="Times New Roman" w:hAnsi="Times New Roman"/>
          <w:b/>
          <w:sz w:val="32"/>
          <w:szCs w:val="32"/>
        </w:rPr>
        <w:t>adverb</w:t>
      </w:r>
      <w:r w:rsidRPr="00E21268">
        <w:rPr>
          <w:rFonts w:ascii="Times New Roman" w:hAnsi="Times New Roman"/>
          <w:sz w:val="32"/>
          <w:szCs w:val="32"/>
        </w:rPr>
        <w:t>.</w:t>
      </w:r>
    </w:p>
    <w:p w14:paraId="692B40F7"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3B6827D6"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will come </w:t>
      </w:r>
      <w:r w:rsidRPr="00E21268">
        <w:rPr>
          <w:rFonts w:ascii="Times New Roman" w:hAnsi="Times New Roman"/>
          <w:b/>
          <w:sz w:val="32"/>
          <w:szCs w:val="32"/>
        </w:rPr>
        <w:t xml:space="preserve">tomorrow. </w:t>
      </w:r>
      <w:r w:rsidRPr="00E21268">
        <w:rPr>
          <w:rFonts w:ascii="Times New Roman" w:hAnsi="Times New Roman"/>
          <w:sz w:val="32"/>
          <w:szCs w:val="32"/>
        </w:rPr>
        <w:t>– When?</w:t>
      </w:r>
    </w:p>
    <w:p w14:paraId="25CD09FF"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will come </w:t>
      </w:r>
      <w:r w:rsidRPr="00E21268">
        <w:rPr>
          <w:rFonts w:ascii="Times New Roman" w:hAnsi="Times New Roman"/>
          <w:b/>
          <w:sz w:val="32"/>
          <w:szCs w:val="32"/>
        </w:rPr>
        <w:t>here</w:t>
      </w:r>
      <w:r w:rsidRPr="00E21268">
        <w:rPr>
          <w:rFonts w:ascii="Times New Roman" w:hAnsi="Times New Roman"/>
          <w:sz w:val="32"/>
          <w:szCs w:val="32"/>
        </w:rPr>
        <w:t>. – Where?</w:t>
      </w:r>
    </w:p>
    <w:p w14:paraId="46053987"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will come </w:t>
      </w:r>
      <w:r w:rsidRPr="00E21268">
        <w:rPr>
          <w:rFonts w:ascii="Times New Roman" w:hAnsi="Times New Roman"/>
          <w:b/>
          <w:sz w:val="32"/>
          <w:szCs w:val="32"/>
        </w:rPr>
        <w:t>secretly.</w:t>
      </w:r>
      <w:r w:rsidRPr="00E21268">
        <w:rPr>
          <w:rFonts w:ascii="Times New Roman" w:hAnsi="Times New Roman"/>
          <w:sz w:val="32"/>
          <w:szCs w:val="32"/>
        </w:rPr>
        <w:t xml:space="preserve"> – How?</w:t>
      </w:r>
    </w:p>
    <w:p w14:paraId="517CCB3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will be </w:t>
      </w:r>
      <w:r w:rsidRPr="00E21268">
        <w:rPr>
          <w:rFonts w:ascii="Times New Roman" w:hAnsi="Times New Roman"/>
          <w:b/>
          <w:sz w:val="32"/>
          <w:szCs w:val="32"/>
        </w:rPr>
        <w:t>very</w:t>
      </w:r>
      <w:r w:rsidRPr="00E21268">
        <w:rPr>
          <w:rFonts w:ascii="Times New Roman" w:hAnsi="Times New Roman"/>
          <w:sz w:val="32"/>
          <w:szCs w:val="32"/>
        </w:rPr>
        <w:t xml:space="preserve"> cautious. – To what extent?</w:t>
      </w:r>
    </w:p>
    <w:p w14:paraId="3B8D7272"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But if it tells </w:t>
      </w:r>
      <w:r w:rsidRPr="00E21268">
        <w:rPr>
          <w:rFonts w:ascii="Times New Roman" w:hAnsi="Times New Roman"/>
          <w:b/>
          <w:sz w:val="32"/>
          <w:szCs w:val="32"/>
        </w:rPr>
        <w:t>which one</w:t>
      </w:r>
      <w:r w:rsidRPr="00E21268">
        <w:rPr>
          <w:rFonts w:ascii="Times New Roman" w:hAnsi="Times New Roman"/>
          <w:sz w:val="32"/>
          <w:szCs w:val="32"/>
        </w:rPr>
        <w:t xml:space="preserve">, </w:t>
      </w:r>
      <w:r w:rsidRPr="00E21268">
        <w:rPr>
          <w:rFonts w:ascii="Times New Roman" w:hAnsi="Times New Roman"/>
          <w:b/>
          <w:sz w:val="32"/>
          <w:szCs w:val="32"/>
        </w:rPr>
        <w:t>what kind</w:t>
      </w:r>
      <w:r w:rsidRPr="00E21268">
        <w:rPr>
          <w:rFonts w:ascii="Times New Roman" w:hAnsi="Times New Roman"/>
          <w:sz w:val="32"/>
          <w:szCs w:val="32"/>
        </w:rPr>
        <w:t xml:space="preserve">, or </w:t>
      </w:r>
      <w:r w:rsidRPr="00E21268">
        <w:rPr>
          <w:rFonts w:ascii="Times New Roman" w:hAnsi="Times New Roman"/>
          <w:b/>
          <w:sz w:val="32"/>
          <w:szCs w:val="32"/>
        </w:rPr>
        <w:t>how many</w:t>
      </w:r>
      <w:r w:rsidRPr="00E21268">
        <w:rPr>
          <w:rFonts w:ascii="Times New Roman" w:hAnsi="Times New Roman"/>
          <w:sz w:val="32"/>
          <w:szCs w:val="32"/>
        </w:rPr>
        <w:t xml:space="preserve">, it is an </w:t>
      </w:r>
      <w:r w:rsidRPr="00E21268">
        <w:rPr>
          <w:rFonts w:ascii="Times New Roman" w:hAnsi="Times New Roman"/>
          <w:b/>
          <w:sz w:val="32"/>
          <w:szCs w:val="32"/>
        </w:rPr>
        <w:t>adjective</w:t>
      </w:r>
      <w:r w:rsidRPr="00E21268">
        <w:rPr>
          <w:rFonts w:ascii="Times New Roman" w:hAnsi="Times New Roman"/>
          <w:sz w:val="32"/>
          <w:szCs w:val="32"/>
        </w:rPr>
        <w:t>.</w:t>
      </w:r>
    </w:p>
    <w:p w14:paraId="3C6C5B5A"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will steal </w:t>
      </w:r>
      <w:r w:rsidRPr="00E21268">
        <w:rPr>
          <w:rFonts w:ascii="Times New Roman" w:hAnsi="Times New Roman"/>
          <w:b/>
          <w:sz w:val="32"/>
          <w:szCs w:val="32"/>
        </w:rPr>
        <w:t>this</w:t>
      </w:r>
      <w:r w:rsidRPr="00E21268">
        <w:rPr>
          <w:rFonts w:ascii="Times New Roman" w:hAnsi="Times New Roman"/>
          <w:sz w:val="32"/>
          <w:szCs w:val="32"/>
        </w:rPr>
        <w:t xml:space="preserve"> cow. – Which one?</w:t>
      </w:r>
    </w:p>
    <w:p w14:paraId="23F960A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will carry a </w:t>
      </w:r>
      <w:r w:rsidRPr="00E21268">
        <w:rPr>
          <w:rFonts w:ascii="Times New Roman" w:hAnsi="Times New Roman"/>
          <w:b/>
          <w:sz w:val="32"/>
          <w:szCs w:val="32"/>
        </w:rPr>
        <w:t>sharp</w:t>
      </w:r>
      <w:r w:rsidRPr="00E21268">
        <w:rPr>
          <w:rFonts w:ascii="Times New Roman" w:hAnsi="Times New Roman"/>
          <w:sz w:val="32"/>
          <w:szCs w:val="32"/>
        </w:rPr>
        <w:t xml:space="preserve"> spear. – What kind?</w:t>
      </w:r>
    </w:p>
    <w:p w14:paraId="30FE32D9"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will be jailed for </w:t>
      </w:r>
      <w:r w:rsidRPr="00E21268">
        <w:rPr>
          <w:rFonts w:ascii="Times New Roman" w:hAnsi="Times New Roman"/>
          <w:b/>
          <w:sz w:val="32"/>
          <w:szCs w:val="32"/>
        </w:rPr>
        <w:t>ten</w:t>
      </w:r>
      <w:r w:rsidRPr="00E21268">
        <w:rPr>
          <w:rFonts w:ascii="Times New Roman" w:hAnsi="Times New Roman"/>
          <w:sz w:val="32"/>
          <w:szCs w:val="32"/>
        </w:rPr>
        <w:t xml:space="preserve"> years. – How many?</w:t>
      </w:r>
    </w:p>
    <w:p w14:paraId="22F1878D"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(iii) Adverbs and predicate adjectives</w:t>
      </w:r>
    </w:p>
    <w:p w14:paraId="26E9E219"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You will recall that we said that an adjective appears after a linking verb and modifies the subject.</w:t>
      </w:r>
    </w:p>
    <w:p w14:paraId="7593A38F"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3BF693E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became </w:t>
      </w:r>
      <w:r w:rsidRPr="00E21268">
        <w:rPr>
          <w:rFonts w:ascii="Times New Roman" w:hAnsi="Times New Roman"/>
          <w:b/>
          <w:sz w:val="32"/>
          <w:szCs w:val="32"/>
        </w:rPr>
        <w:t>successful</w:t>
      </w:r>
      <w:r w:rsidRPr="00E21268">
        <w:rPr>
          <w:rFonts w:ascii="Times New Roman" w:hAnsi="Times New Roman"/>
          <w:sz w:val="32"/>
          <w:szCs w:val="32"/>
        </w:rPr>
        <w:t>. (</w:t>
      </w:r>
      <w:r w:rsidRPr="00E21268">
        <w:rPr>
          <w:rFonts w:ascii="Times New Roman" w:hAnsi="Times New Roman"/>
          <w:b/>
          <w:sz w:val="32"/>
          <w:szCs w:val="32"/>
        </w:rPr>
        <w:t>successful</w:t>
      </w:r>
      <w:r w:rsidRPr="00E21268">
        <w:rPr>
          <w:rFonts w:ascii="Times New Roman" w:hAnsi="Times New Roman"/>
          <w:sz w:val="32"/>
          <w:szCs w:val="32"/>
        </w:rPr>
        <w:t xml:space="preserve"> modifies </w:t>
      </w:r>
      <w:r w:rsidRPr="00E21268">
        <w:rPr>
          <w:rFonts w:ascii="Times New Roman" w:hAnsi="Times New Roman"/>
          <w:b/>
          <w:sz w:val="32"/>
          <w:szCs w:val="32"/>
        </w:rPr>
        <w:t>he</w:t>
      </w:r>
      <w:r w:rsidRPr="00E21268">
        <w:rPr>
          <w:rFonts w:ascii="Times New Roman" w:hAnsi="Times New Roman"/>
          <w:sz w:val="32"/>
          <w:szCs w:val="32"/>
        </w:rPr>
        <w:t>)</w:t>
      </w:r>
    </w:p>
    <w:p w14:paraId="7D9578A8"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You seem </w:t>
      </w:r>
      <w:r w:rsidRPr="00E21268">
        <w:rPr>
          <w:rFonts w:ascii="Times New Roman" w:hAnsi="Times New Roman"/>
          <w:b/>
          <w:sz w:val="32"/>
          <w:szCs w:val="32"/>
        </w:rPr>
        <w:t>tired</w:t>
      </w:r>
      <w:r w:rsidRPr="00E21268">
        <w:rPr>
          <w:rFonts w:ascii="Times New Roman" w:hAnsi="Times New Roman"/>
          <w:sz w:val="32"/>
          <w:szCs w:val="32"/>
        </w:rPr>
        <w:t>. (</w:t>
      </w:r>
      <w:r w:rsidRPr="00E21268">
        <w:rPr>
          <w:rFonts w:ascii="Times New Roman" w:hAnsi="Times New Roman"/>
          <w:b/>
          <w:sz w:val="32"/>
          <w:szCs w:val="32"/>
        </w:rPr>
        <w:t>tired</w:t>
      </w:r>
      <w:r w:rsidRPr="00E21268">
        <w:rPr>
          <w:rFonts w:ascii="Times New Roman" w:hAnsi="Times New Roman"/>
          <w:sz w:val="32"/>
          <w:szCs w:val="32"/>
        </w:rPr>
        <w:t xml:space="preserve"> modifies </w:t>
      </w:r>
      <w:r w:rsidRPr="00E21268">
        <w:rPr>
          <w:rFonts w:ascii="Times New Roman" w:hAnsi="Times New Roman"/>
          <w:b/>
          <w:sz w:val="32"/>
          <w:szCs w:val="32"/>
        </w:rPr>
        <w:t>you</w:t>
      </w:r>
      <w:r w:rsidRPr="00E21268">
        <w:rPr>
          <w:rFonts w:ascii="Times New Roman" w:hAnsi="Times New Roman"/>
          <w:sz w:val="32"/>
          <w:szCs w:val="32"/>
        </w:rPr>
        <w:t>)</w:t>
      </w:r>
    </w:p>
    <w:p w14:paraId="6A42C083"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You appear </w:t>
      </w:r>
      <w:r w:rsidRPr="00E21268">
        <w:rPr>
          <w:rFonts w:ascii="Times New Roman" w:hAnsi="Times New Roman"/>
          <w:b/>
          <w:sz w:val="32"/>
          <w:szCs w:val="32"/>
        </w:rPr>
        <w:t>sick</w:t>
      </w:r>
      <w:r w:rsidRPr="00E21268">
        <w:rPr>
          <w:rFonts w:ascii="Times New Roman" w:hAnsi="Times New Roman"/>
          <w:sz w:val="32"/>
          <w:szCs w:val="32"/>
        </w:rPr>
        <w:t>. (</w:t>
      </w:r>
      <w:r w:rsidRPr="00E21268">
        <w:rPr>
          <w:rFonts w:ascii="Times New Roman" w:hAnsi="Times New Roman"/>
          <w:b/>
          <w:sz w:val="32"/>
          <w:szCs w:val="32"/>
        </w:rPr>
        <w:t xml:space="preserve">sick </w:t>
      </w:r>
      <w:r w:rsidRPr="00E21268">
        <w:rPr>
          <w:rFonts w:ascii="Times New Roman" w:hAnsi="Times New Roman"/>
          <w:sz w:val="32"/>
          <w:szCs w:val="32"/>
        </w:rPr>
        <w:t xml:space="preserve">modifies </w:t>
      </w:r>
      <w:r w:rsidRPr="00E21268">
        <w:rPr>
          <w:rFonts w:ascii="Times New Roman" w:hAnsi="Times New Roman"/>
          <w:b/>
          <w:sz w:val="32"/>
          <w:szCs w:val="32"/>
        </w:rPr>
        <w:t>she</w:t>
      </w:r>
      <w:r w:rsidRPr="00E21268">
        <w:rPr>
          <w:rFonts w:ascii="Times New Roman" w:hAnsi="Times New Roman"/>
          <w:sz w:val="32"/>
          <w:szCs w:val="32"/>
        </w:rPr>
        <w:t>)</w:t>
      </w:r>
    </w:p>
    <w:p w14:paraId="1DE0489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You look </w:t>
      </w:r>
      <w:r w:rsidRPr="00E21268">
        <w:rPr>
          <w:rFonts w:ascii="Times New Roman" w:hAnsi="Times New Roman"/>
          <w:b/>
          <w:sz w:val="32"/>
          <w:szCs w:val="32"/>
        </w:rPr>
        <w:t>great</w:t>
      </w:r>
      <w:r w:rsidRPr="00E21268">
        <w:rPr>
          <w:rFonts w:ascii="Times New Roman" w:hAnsi="Times New Roman"/>
          <w:sz w:val="32"/>
          <w:szCs w:val="32"/>
        </w:rPr>
        <w:t>! (</w:t>
      </w:r>
      <w:r w:rsidRPr="00E21268">
        <w:rPr>
          <w:rFonts w:ascii="Times New Roman" w:hAnsi="Times New Roman"/>
          <w:b/>
          <w:sz w:val="32"/>
          <w:szCs w:val="32"/>
        </w:rPr>
        <w:t xml:space="preserve">great </w:t>
      </w:r>
      <w:r w:rsidRPr="00E21268">
        <w:rPr>
          <w:rFonts w:ascii="Times New Roman" w:hAnsi="Times New Roman"/>
          <w:sz w:val="32"/>
          <w:szCs w:val="32"/>
        </w:rPr>
        <w:t xml:space="preserve">modifies </w:t>
      </w:r>
      <w:r w:rsidRPr="00E21268">
        <w:rPr>
          <w:rFonts w:ascii="Times New Roman" w:hAnsi="Times New Roman"/>
          <w:b/>
          <w:sz w:val="32"/>
          <w:szCs w:val="32"/>
        </w:rPr>
        <w:t>you</w:t>
      </w:r>
      <w:r w:rsidRPr="00E21268">
        <w:rPr>
          <w:rFonts w:ascii="Times New Roman" w:hAnsi="Times New Roman"/>
          <w:sz w:val="32"/>
          <w:szCs w:val="32"/>
        </w:rPr>
        <w:t>)</w:t>
      </w:r>
    </w:p>
    <w:p w14:paraId="404EA5DF"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They sound </w:t>
      </w:r>
      <w:r w:rsidRPr="00E21268">
        <w:rPr>
          <w:rFonts w:ascii="Times New Roman" w:hAnsi="Times New Roman"/>
          <w:b/>
          <w:sz w:val="32"/>
          <w:szCs w:val="32"/>
        </w:rPr>
        <w:t>bored</w:t>
      </w:r>
      <w:r w:rsidRPr="00E21268">
        <w:rPr>
          <w:rFonts w:ascii="Times New Roman" w:hAnsi="Times New Roman"/>
          <w:sz w:val="32"/>
          <w:szCs w:val="32"/>
        </w:rPr>
        <w:t>. (</w:t>
      </w:r>
      <w:r w:rsidRPr="00E21268">
        <w:rPr>
          <w:rFonts w:ascii="Times New Roman" w:hAnsi="Times New Roman"/>
          <w:b/>
          <w:sz w:val="32"/>
          <w:szCs w:val="32"/>
        </w:rPr>
        <w:t>bored</w:t>
      </w:r>
      <w:r w:rsidRPr="00E21268">
        <w:rPr>
          <w:rFonts w:ascii="Times New Roman" w:hAnsi="Times New Roman"/>
          <w:sz w:val="32"/>
          <w:szCs w:val="32"/>
        </w:rPr>
        <w:t xml:space="preserve"> modifies </w:t>
      </w:r>
      <w:r w:rsidRPr="00E21268">
        <w:rPr>
          <w:rFonts w:ascii="Times New Roman" w:hAnsi="Times New Roman"/>
          <w:b/>
          <w:sz w:val="32"/>
          <w:szCs w:val="32"/>
        </w:rPr>
        <w:t>they</w:t>
      </w:r>
      <w:r w:rsidRPr="00E21268">
        <w:rPr>
          <w:rFonts w:ascii="Times New Roman" w:hAnsi="Times New Roman"/>
          <w:sz w:val="32"/>
          <w:szCs w:val="32"/>
        </w:rPr>
        <w:t>)</w:t>
      </w:r>
    </w:p>
    <w:p w14:paraId="243E390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It feels </w:t>
      </w:r>
      <w:r w:rsidRPr="00E21268">
        <w:rPr>
          <w:rFonts w:ascii="Times New Roman" w:hAnsi="Times New Roman"/>
          <w:b/>
          <w:sz w:val="32"/>
          <w:szCs w:val="32"/>
        </w:rPr>
        <w:t>wet</w:t>
      </w:r>
      <w:r w:rsidRPr="00E21268">
        <w:rPr>
          <w:rFonts w:ascii="Times New Roman" w:hAnsi="Times New Roman"/>
          <w:sz w:val="32"/>
          <w:szCs w:val="32"/>
        </w:rPr>
        <w:t>. (</w:t>
      </w:r>
      <w:r w:rsidRPr="00E21268">
        <w:rPr>
          <w:rFonts w:ascii="Times New Roman" w:hAnsi="Times New Roman"/>
          <w:b/>
          <w:sz w:val="32"/>
          <w:szCs w:val="32"/>
        </w:rPr>
        <w:t>wet</w:t>
      </w:r>
      <w:r w:rsidRPr="00E21268">
        <w:rPr>
          <w:rFonts w:ascii="Times New Roman" w:hAnsi="Times New Roman"/>
          <w:sz w:val="32"/>
          <w:szCs w:val="32"/>
        </w:rPr>
        <w:t xml:space="preserve"> modifies </w:t>
      </w:r>
      <w:r w:rsidRPr="00E21268">
        <w:rPr>
          <w:rFonts w:ascii="Times New Roman" w:hAnsi="Times New Roman"/>
          <w:b/>
          <w:sz w:val="32"/>
          <w:szCs w:val="32"/>
        </w:rPr>
        <w:t>it</w:t>
      </w:r>
      <w:r w:rsidRPr="00E21268">
        <w:rPr>
          <w:rFonts w:ascii="Times New Roman" w:hAnsi="Times New Roman"/>
          <w:sz w:val="32"/>
          <w:szCs w:val="32"/>
        </w:rPr>
        <w:t>)</w:t>
      </w:r>
    </w:p>
    <w:p w14:paraId="021D7871"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oranges taste </w:t>
      </w:r>
      <w:r w:rsidRPr="00E21268">
        <w:rPr>
          <w:rFonts w:ascii="Times New Roman" w:hAnsi="Times New Roman"/>
          <w:b/>
          <w:sz w:val="32"/>
          <w:szCs w:val="32"/>
        </w:rPr>
        <w:t>sweet</w:t>
      </w:r>
      <w:r w:rsidRPr="00E21268">
        <w:rPr>
          <w:rFonts w:ascii="Times New Roman" w:hAnsi="Times New Roman"/>
          <w:sz w:val="32"/>
          <w:szCs w:val="32"/>
        </w:rPr>
        <w:t>. (</w:t>
      </w:r>
      <w:r w:rsidRPr="00E21268">
        <w:rPr>
          <w:rFonts w:ascii="Times New Roman" w:hAnsi="Times New Roman"/>
          <w:b/>
          <w:sz w:val="32"/>
          <w:szCs w:val="32"/>
        </w:rPr>
        <w:t>sweet</w:t>
      </w:r>
      <w:r w:rsidRPr="00E21268">
        <w:rPr>
          <w:rFonts w:ascii="Times New Roman" w:hAnsi="Times New Roman"/>
          <w:sz w:val="32"/>
          <w:szCs w:val="32"/>
        </w:rPr>
        <w:t xml:space="preserve"> modifies </w:t>
      </w:r>
      <w:r w:rsidRPr="00E21268">
        <w:rPr>
          <w:rFonts w:ascii="Times New Roman" w:hAnsi="Times New Roman"/>
          <w:b/>
          <w:sz w:val="32"/>
          <w:szCs w:val="32"/>
        </w:rPr>
        <w:t>oranges</w:t>
      </w:r>
      <w:r w:rsidRPr="00E21268">
        <w:rPr>
          <w:rFonts w:ascii="Times New Roman" w:hAnsi="Times New Roman"/>
          <w:sz w:val="32"/>
          <w:szCs w:val="32"/>
        </w:rPr>
        <w:t>)</w:t>
      </w:r>
    </w:p>
    <w:p w14:paraId="3FA22672"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baby grows </w:t>
      </w:r>
      <w:r w:rsidRPr="00E21268">
        <w:rPr>
          <w:rFonts w:ascii="Times New Roman" w:hAnsi="Times New Roman"/>
          <w:b/>
          <w:sz w:val="32"/>
          <w:szCs w:val="32"/>
        </w:rPr>
        <w:t>big</w:t>
      </w:r>
      <w:r w:rsidRPr="00E21268">
        <w:rPr>
          <w:rFonts w:ascii="Times New Roman" w:hAnsi="Times New Roman"/>
          <w:sz w:val="32"/>
          <w:szCs w:val="32"/>
        </w:rPr>
        <w:t>. (</w:t>
      </w:r>
      <w:r w:rsidRPr="00E21268">
        <w:rPr>
          <w:rFonts w:ascii="Times New Roman" w:hAnsi="Times New Roman"/>
          <w:b/>
          <w:sz w:val="32"/>
          <w:szCs w:val="32"/>
        </w:rPr>
        <w:t>big</w:t>
      </w:r>
      <w:r w:rsidRPr="00E21268">
        <w:rPr>
          <w:rFonts w:ascii="Times New Roman" w:hAnsi="Times New Roman"/>
          <w:sz w:val="32"/>
          <w:szCs w:val="32"/>
        </w:rPr>
        <w:t xml:space="preserve"> modifies </w:t>
      </w:r>
      <w:r w:rsidRPr="00E21268">
        <w:rPr>
          <w:rFonts w:ascii="Times New Roman" w:hAnsi="Times New Roman"/>
          <w:b/>
          <w:sz w:val="32"/>
          <w:szCs w:val="32"/>
        </w:rPr>
        <w:t>baby</w:t>
      </w:r>
      <w:r w:rsidRPr="00E21268">
        <w:rPr>
          <w:rFonts w:ascii="Times New Roman" w:hAnsi="Times New Roman"/>
          <w:sz w:val="32"/>
          <w:szCs w:val="32"/>
        </w:rPr>
        <w:t>)</w:t>
      </w:r>
    </w:p>
    <w:p w14:paraId="4AA9C16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She smells </w:t>
      </w:r>
      <w:r w:rsidRPr="00E21268">
        <w:rPr>
          <w:rFonts w:ascii="Times New Roman" w:hAnsi="Times New Roman"/>
          <w:b/>
          <w:sz w:val="32"/>
          <w:szCs w:val="32"/>
        </w:rPr>
        <w:t>nice</w:t>
      </w:r>
      <w:r w:rsidRPr="00E21268">
        <w:rPr>
          <w:rFonts w:ascii="Times New Roman" w:hAnsi="Times New Roman"/>
          <w:sz w:val="32"/>
          <w:szCs w:val="32"/>
        </w:rPr>
        <w:t>. (</w:t>
      </w:r>
      <w:r w:rsidRPr="00E21268">
        <w:rPr>
          <w:rFonts w:ascii="Times New Roman" w:hAnsi="Times New Roman"/>
          <w:b/>
          <w:sz w:val="32"/>
          <w:szCs w:val="32"/>
        </w:rPr>
        <w:t>nice</w:t>
      </w:r>
      <w:r w:rsidRPr="00E21268">
        <w:rPr>
          <w:rFonts w:ascii="Times New Roman" w:hAnsi="Times New Roman"/>
          <w:sz w:val="32"/>
          <w:szCs w:val="32"/>
        </w:rPr>
        <w:t xml:space="preserve"> modifies </w:t>
      </w:r>
      <w:r w:rsidRPr="00E21268">
        <w:rPr>
          <w:rFonts w:ascii="Times New Roman" w:hAnsi="Times New Roman"/>
          <w:b/>
          <w:sz w:val="32"/>
          <w:szCs w:val="32"/>
        </w:rPr>
        <w:t>she</w:t>
      </w:r>
      <w:r w:rsidRPr="00E21268">
        <w:rPr>
          <w:rFonts w:ascii="Times New Roman" w:hAnsi="Times New Roman"/>
          <w:sz w:val="32"/>
          <w:szCs w:val="32"/>
        </w:rPr>
        <w:t>).</w:t>
      </w:r>
    </w:p>
    <w:p w14:paraId="6D6C682C"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Sometimes the verbs in the sentences above are used as </w:t>
      </w:r>
      <w:r w:rsidRPr="00E21268">
        <w:rPr>
          <w:rFonts w:ascii="Times New Roman" w:hAnsi="Times New Roman"/>
          <w:b/>
          <w:sz w:val="32"/>
          <w:szCs w:val="32"/>
        </w:rPr>
        <w:t>action verbs</w:t>
      </w:r>
      <w:r w:rsidRPr="00E21268">
        <w:rPr>
          <w:rFonts w:ascii="Times New Roman" w:hAnsi="Times New Roman"/>
          <w:sz w:val="32"/>
          <w:szCs w:val="32"/>
        </w:rPr>
        <w:t xml:space="preserve">.  In this case, they are followed by </w:t>
      </w:r>
      <w:r w:rsidRPr="00E21268">
        <w:rPr>
          <w:rFonts w:ascii="Times New Roman" w:hAnsi="Times New Roman"/>
          <w:b/>
          <w:sz w:val="32"/>
          <w:szCs w:val="32"/>
        </w:rPr>
        <w:t>adverbs</w:t>
      </w:r>
      <w:r w:rsidRPr="00E21268">
        <w:rPr>
          <w:rFonts w:ascii="Times New Roman" w:hAnsi="Times New Roman"/>
          <w:sz w:val="32"/>
          <w:szCs w:val="32"/>
        </w:rPr>
        <w:t xml:space="preserve">, not </w:t>
      </w:r>
      <w:r w:rsidRPr="00E21268">
        <w:rPr>
          <w:rFonts w:ascii="Times New Roman" w:hAnsi="Times New Roman"/>
          <w:b/>
          <w:sz w:val="32"/>
          <w:szCs w:val="32"/>
        </w:rPr>
        <w:t>adjectives</w:t>
      </w:r>
      <w:r w:rsidRPr="00E21268">
        <w:rPr>
          <w:rFonts w:ascii="Times New Roman" w:hAnsi="Times New Roman"/>
          <w:sz w:val="32"/>
          <w:szCs w:val="32"/>
        </w:rPr>
        <w:t>. They modify the verbs and tell how, when, where, or to what extent.</w:t>
      </w:r>
    </w:p>
    <w:p w14:paraId="72E55A31"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63C1ED87"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singer </w:t>
      </w:r>
      <w:r w:rsidRPr="00E21268">
        <w:rPr>
          <w:rFonts w:ascii="Times New Roman" w:hAnsi="Times New Roman"/>
          <w:b/>
          <w:sz w:val="32"/>
          <w:szCs w:val="32"/>
        </w:rPr>
        <w:t>looked</w:t>
      </w:r>
      <w:r w:rsidRPr="00E21268">
        <w:rPr>
          <w:rFonts w:ascii="Times New Roman" w:hAnsi="Times New Roman"/>
          <w:sz w:val="32"/>
          <w:szCs w:val="32"/>
        </w:rPr>
        <w:t xml:space="preserve"> </w:t>
      </w:r>
      <w:r w:rsidRPr="00E21268">
        <w:rPr>
          <w:rFonts w:ascii="Times New Roman" w:hAnsi="Times New Roman"/>
          <w:b/>
          <w:sz w:val="32"/>
          <w:szCs w:val="32"/>
        </w:rPr>
        <w:t>up</w:t>
      </w:r>
      <w:r w:rsidRPr="00E21268">
        <w:rPr>
          <w:rFonts w:ascii="Times New Roman" w:hAnsi="Times New Roman"/>
          <w:sz w:val="32"/>
          <w:szCs w:val="32"/>
        </w:rPr>
        <w:t>.</w:t>
      </w:r>
    </w:p>
    <w:p w14:paraId="21C24B42"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b/>
        <w:t xml:space="preserve">   v     adv</w:t>
      </w:r>
    </w:p>
    <w:p w14:paraId="35CDD61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tasted</w:t>
      </w:r>
      <w:r w:rsidRPr="00E21268">
        <w:rPr>
          <w:rFonts w:ascii="Times New Roman" w:hAnsi="Times New Roman"/>
          <w:sz w:val="32"/>
          <w:szCs w:val="32"/>
        </w:rPr>
        <w:t xml:space="preserve"> the chocolate </w:t>
      </w:r>
      <w:r w:rsidRPr="00E21268">
        <w:rPr>
          <w:rFonts w:ascii="Times New Roman" w:hAnsi="Times New Roman"/>
          <w:b/>
          <w:sz w:val="32"/>
          <w:szCs w:val="32"/>
        </w:rPr>
        <w:t>eagerly</w:t>
      </w:r>
      <w:r w:rsidRPr="00E21268">
        <w:rPr>
          <w:rFonts w:ascii="Times New Roman" w:hAnsi="Times New Roman"/>
          <w:sz w:val="32"/>
          <w:szCs w:val="32"/>
        </w:rPr>
        <w:t>.</w:t>
      </w:r>
    </w:p>
    <w:p w14:paraId="349A9276"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v</w:t>
      </w:r>
      <w:r w:rsidRPr="00E21268">
        <w:rPr>
          <w:rFonts w:ascii="Times New Roman" w:hAnsi="Times New Roman"/>
          <w:sz w:val="32"/>
          <w:szCs w:val="32"/>
        </w:rPr>
        <w:tab/>
        <w:t xml:space="preserve">                            adv</w:t>
      </w:r>
    </w:p>
    <w:p w14:paraId="28F1808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principal </w:t>
      </w:r>
      <w:r w:rsidRPr="00E21268">
        <w:rPr>
          <w:rFonts w:ascii="Times New Roman" w:hAnsi="Times New Roman"/>
          <w:b/>
          <w:sz w:val="32"/>
          <w:szCs w:val="32"/>
        </w:rPr>
        <w:t>appeared suddenly</w:t>
      </w:r>
      <w:r w:rsidRPr="00E21268">
        <w:rPr>
          <w:rFonts w:ascii="Times New Roman" w:hAnsi="Times New Roman"/>
          <w:sz w:val="32"/>
          <w:szCs w:val="32"/>
        </w:rPr>
        <w:t>.</w:t>
      </w:r>
    </w:p>
    <w:p w14:paraId="53DB7ADA"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b/>
        <w:t xml:space="preserve">           V            adv</w:t>
      </w:r>
    </w:p>
    <w:p w14:paraId="2604DA8F"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(iv) Good and well</w:t>
      </w:r>
    </w:p>
    <w:p w14:paraId="23415FDD"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Good and well have similar meanings, but differ in their use in a sentence.</w:t>
      </w:r>
    </w:p>
    <w:p w14:paraId="1E0778C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w:t>
      </w:r>
    </w:p>
    <w:p w14:paraId="1FB2304F"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Incorrect: He narrates the story </w:t>
      </w:r>
      <w:r w:rsidRPr="00E21268">
        <w:rPr>
          <w:rFonts w:ascii="Times New Roman" w:hAnsi="Times New Roman"/>
          <w:b/>
          <w:sz w:val="32"/>
          <w:szCs w:val="32"/>
        </w:rPr>
        <w:t>good</w:t>
      </w:r>
      <w:r w:rsidRPr="00E21268">
        <w:rPr>
          <w:rFonts w:ascii="Times New Roman" w:hAnsi="Times New Roman"/>
          <w:sz w:val="32"/>
          <w:szCs w:val="32"/>
        </w:rPr>
        <w:t>.</w:t>
      </w:r>
    </w:p>
    <w:p w14:paraId="11F4066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Correct: He narrates the story </w:t>
      </w:r>
      <w:r w:rsidRPr="00E21268">
        <w:rPr>
          <w:rFonts w:ascii="Times New Roman" w:hAnsi="Times New Roman"/>
          <w:b/>
          <w:sz w:val="32"/>
          <w:szCs w:val="32"/>
        </w:rPr>
        <w:t>well</w:t>
      </w:r>
      <w:r w:rsidRPr="00E21268">
        <w:rPr>
          <w:rFonts w:ascii="Times New Roman" w:hAnsi="Times New Roman"/>
          <w:sz w:val="32"/>
          <w:szCs w:val="32"/>
        </w:rPr>
        <w:t>.</w:t>
      </w:r>
    </w:p>
    <w:p w14:paraId="59A5ECF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 xml:space="preserve">       Good</w:t>
      </w:r>
      <w:r w:rsidRPr="00E21268">
        <w:rPr>
          <w:rFonts w:ascii="Times New Roman" w:hAnsi="Times New Roman"/>
          <w:sz w:val="32"/>
          <w:szCs w:val="32"/>
        </w:rPr>
        <w:t xml:space="preserve"> is always an </w:t>
      </w:r>
      <w:r w:rsidRPr="00E21268">
        <w:rPr>
          <w:rFonts w:ascii="Times New Roman" w:hAnsi="Times New Roman"/>
          <w:b/>
          <w:sz w:val="32"/>
          <w:szCs w:val="32"/>
        </w:rPr>
        <w:t>adjective</w:t>
      </w:r>
      <w:r w:rsidRPr="00E21268">
        <w:rPr>
          <w:rFonts w:ascii="Times New Roman" w:hAnsi="Times New Roman"/>
          <w:sz w:val="32"/>
          <w:szCs w:val="32"/>
        </w:rPr>
        <w:t xml:space="preserve"> and modifies nouns or pronouns. It is </w:t>
      </w:r>
      <w:r w:rsidRPr="00E21268">
        <w:rPr>
          <w:rFonts w:ascii="Times New Roman" w:hAnsi="Times New Roman"/>
          <w:b/>
          <w:sz w:val="32"/>
          <w:szCs w:val="32"/>
        </w:rPr>
        <w:t xml:space="preserve">never </w:t>
      </w:r>
      <w:r w:rsidRPr="00E21268">
        <w:rPr>
          <w:rFonts w:ascii="Times New Roman" w:hAnsi="Times New Roman"/>
          <w:sz w:val="32"/>
          <w:szCs w:val="32"/>
        </w:rPr>
        <w:t>used to modify a verb.</w:t>
      </w:r>
    </w:p>
    <w:p w14:paraId="4D7F9F62"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w:t>
      </w:r>
    </w:p>
    <w:p w14:paraId="34125788"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He is a </w:t>
      </w:r>
      <w:r w:rsidRPr="00E21268">
        <w:rPr>
          <w:rFonts w:ascii="Times New Roman" w:hAnsi="Times New Roman"/>
          <w:b/>
          <w:sz w:val="32"/>
          <w:szCs w:val="32"/>
        </w:rPr>
        <w:t>good</w:t>
      </w:r>
      <w:r w:rsidRPr="00E21268">
        <w:rPr>
          <w:rFonts w:ascii="Times New Roman" w:hAnsi="Times New Roman"/>
          <w:sz w:val="32"/>
          <w:szCs w:val="32"/>
        </w:rPr>
        <w:t xml:space="preserve"> narrator. (Adjective modifying the noun narrator)</w:t>
      </w:r>
    </w:p>
    <w:p w14:paraId="3EB4C995"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 xml:space="preserve">       Well</w:t>
      </w:r>
      <w:r w:rsidRPr="00E21268">
        <w:rPr>
          <w:rFonts w:ascii="Times New Roman" w:hAnsi="Times New Roman"/>
          <w:sz w:val="32"/>
          <w:szCs w:val="32"/>
        </w:rPr>
        <w:t xml:space="preserve"> can be used as either </w:t>
      </w:r>
      <w:r w:rsidRPr="00E21268">
        <w:rPr>
          <w:rFonts w:ascii="Times New Roman" w:hAnsi="Times New Roman"/>
          <w:b/>
          <w:sz w:val="32"/>
          <w:szCs w:val="32"/>
        </w:rPr>
        <w:t>an adjective</w:t>
      </w:r>
      <w:r w:rsidRPr="00E21268">
        <w:rPr>
          <w:rFonts w:ascii="Times New Roman" w:hAnsi="Times New Roman"/>
          <w:sz w:val="32"/>
          <w:szCs w:val="32"/>
        </w:rPr>
        <w:t xml:space="preserve"> or </w:t>
      </w:r>
      <w:r w:rsidRPr="00E21268">
        <w:rPr>
          <w:rFonts w:ascii="Times New Roman" w:hAnsi="Times New Roman"/>
          <w:b/>
          <w:sz w:val="32"/>
          <w:szCs w:val="32"/>
        </w:rPr>
        <w:t>an adverb</w:t>
      </w:r>
      <w:r w:rsidRPr="00E21268">
        <w:rPr>
          <w:rFonts w:ascii="Times New Roman" w:hAnsi="Times New Roman"/>
          <w:sz w:val="32"/>
          <w:szCs w:val="32"/>
        </w:rPr>
        <w:t>.</w:t>
      </w:r>
    </w:p>
    <w:p w14:paraId="38A6366A"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5B825FD1"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I feel </w:t>
      </w:r>
      <w:r w:rsidRPr="00E21268">
        <w:rPr>
          <w:rFonts w:ascii="Times New Roman" w:hAnsi="Times New Roman"/>
          <w:b/>
          <w:sz w:val="32"/>
          <w:szCs w:val="32"/>
        </w:rPr>
        <w:t xml:space="preserve">well. </w:t>
      </w:r>
      <w:r w:rsidRPr="00E21268">
        <w:rPr>
          <w:rFonts w:ascii="Times New Roman" w:hAnsi="Times New Roman"/>
          <w:sz w:val="32"/>
          <w:szCs w:val="32"/>
        </w:rPr>
        <w:t>(As an adjective)</w:t>
      </w:r>
    </w:p>
    <w:p w14:paraId="33A2B09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He drives </w:t>
      </w:r>
      <w:r w:rsidRPr="00E21268">
        <w:rPr>
          <w:rFonts w:ascii="Times New Roman" w:hAnsi="Times New Roman"/>
          <w:b/>
          <w:sz w:val="32"/>
          <w:szCs w:val="32"/>
        </w:rPr>
        <w:t>well.</w:t>
      </w:r>
      <w:r w:rsidRPr="00E21268">
        <w:rPr>
          <w:rFonts w:ascii="Times New Roman" w:hAnsi="Times New Roman"/>
          <w:sz w:val="32"/>
          <w:szCs w:val="32"/>
        </w:rPr>
        <w:t xml:space="preserve"> (As an adverb)</w:t>
      </w:r>
    </w:p>
    <w:p w14:paraId="035C63C6"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Exercise 4</w:t>
      </w:r>
    </w:p>
    <w:p w14:paraId="0A6C6625"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Choose the correct form of the words in brackets in the following sentences.</w:t>
      </w:r>
    </w:p>
    <w:p w14:paraId="7B974A4B"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Luos tell you (quick, quickly) that they are not Bantus.</w:t>
      </w:r>
    </w:p>
    <w:p w14:paraId="760A0991"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Over the months, the snow (gradual, gradually) melted.</w:t>
      </w:r>
    </w:p>
    <w:p w14:paraId="7A1DF649"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Rice tastes especially (good, well) with avocado.</w:t>
      </w:r>
    </w:p>
    <w:p w14:paraId="6A7E3D09"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popularity of video games has grown (rapid, rapidly).</w:t>
      </w:r>
    </w:p>
    <w:p w14:paraId="07F87F7A"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name of the town may sound (strange, strangely) to some people.</w:t>
      </w:r>
    </w:p>
    <w:p w14:paraId="633F32CD"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These puppies look a little (odd, oddly).</w:t>
      </w:r>
    </w:p>
    <w:p w14:paraId="0A8CC741"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idea of breaking the door does not sound (reasonable, reasonably).</w:t>
      </w:r>
    </w:p>
    <w:p w14:paraId="55C4C7DA" w14:textId="77777777" w:rsidR="002F0E26" w:rsidRPr="00E21268" w:rsidRDefault="002F0E26" w:rsidP="00480BC1">
      <w:pPr>
        <w:pStyle w:val="ListParagraph"/>
        <w:numPr>
          <w:ilvl w:val="0"/>
          <w:numId w:val="134"/>
        </w:numPr>
        <w:tabs>
          <w:tab w:val="left" w:pos="660"/>
          <w:tab w:val="left" w:pos="143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Visitors eat Nyama Choma very (rapid, rapidly).</w:t>
      </w:r>
    </w:p>
    <w:p w14:paraId="7933DBB8" w14:textId="77777777" w:rsidR="002F0E26" w:rsidRPr="00E21268" w:rsidRDefault="002F0E26" w:rsidP="00480BC1">
      <w:pPr>
        <w:pStyle w:val="ListParagraph"/>
        <w:numPr>
          <w:ilvl w:val="0"/>
          <w:numId w:val="134"/>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If Nyama Choma has been prepared (good, well), it tastes even better than chicken.</w:t>
      </w:r>
    </w:p>
    <w:p w14:paraId="558126C4"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10. Since fish is high in protein and low in fat, it is bound to keep you (good, well).</w:t>
      </w:r>
    </w:p>
    <w:p w14:paraId="56B91008"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COMPARING WITH ADVERBS</w:t>
      </w:r>
    </w:p>
    <w:p w14:paraId="14A8F327"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       We have seen that we can use </w:t>
      </w:r>
      <w:r w:rsidRPr="00E21268">
        <w:rPr>
          <w:rFonts w:ascii="Times New Roman" w:hAnsi="Times New Roman"/>
          <w:b/>
          <w:sz w:val="32"/>
          <w:szCs w:val="32"/>
        </w:rPr>
        <w:t>adjectives</w:t>
      </w:r>
      <w:r w:rsidRPr="00E21268">
        <w:rPr>
          <w:rFonts w:ascii="Times New Roman" w:hAnsi="Times New Roman"/>
          <w:sz w:val="32"/>
          <w:szCs w:val="32"/>
        </w:rPr>
        <w:t xml:space="preserve"> to compare </w:t>
      </w:r>
      <w:r w:rsidRPr="00E21268">
        <w:rPr>
          <w:rFonts w:ascii="Times New Roman" w:hAnsi="Times New Roman"/>
          <w:b/>
          <w:sz w:val="32"/>
          <w:szCs w:val="32"/>
        </w:rPr>
        <w:t>people</w:t>
      </w:r>
      <w:r w:rsidRPr="00E21268">
        <w:rPr>
          <w:rFonts w:ascii="Times New Roman" w:hAnsi="Times New Roman"/>
          <w:sz w:val="32"/>
          <w:szCs w:val="32"/>
        </w:rPr>
        <w:t xml:space="preserve">, </w:t>
      </w:r>
      <w:r w:rsidRPr="00E21268">
        <w:rPr>
          <w:rFonts w:ascii="Times New Roman" w:hAnsi="Times New Roman"/>
          <w:b/>
          <w:sz w:val="32"/>
          <w:szCs w:val="32"/>
        </w:rPr>
        <w:t>things</w:t>
      </w:r>
      <w:r w:rsidRPr="00E21268">
        <w:rPr>
          <w:rFonts w:ascii="Times New Roman" w:hAnsi="Times New Roman"/>
          <w:sz w:val="32"/>
          <w:szCs w:val="32"/>
        </w:rPr>
        <w:t xml:space="preserve"> or </w:t>
      </w:r>
      <w:r w:rsidRPr="00E21268">
        <w:rPr>
          <w:rFonts w:ascii="Times New Roman" w:hAnsi="Times New Roman"/>
          <w:b/>
          <w:sz w:val="32"/>
          <w:szCs w:val="32"/>
        </w:rPr>
        <w:t>places</w:t>
      </w:r>
      <w:r w:rsidRPr="00E21268">
        <w:rPr>
          <w:rFonts w:ascii="Times New Roman" w:hAnsi="Times New Roman"/>
          <w:sz w:val="32"/>
          <w:szCs w:val="32"/>
        </w:rPr>
        <w:t>.</w:t>
      </w:r>
    </w:p>
    <w:p w14:paraId="3084D664"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 xml:space="preserve">       Adverbs</w:t>
      </w:r>
      <w:r w:rsidRPr="00E21268">
        <w:rPr>
          <w:rFonts w:ascii="Times New Roman" w:hAnsi="Times New Roman"/>
          <w:sz w:val="32"/>
          <w:szCs w:val="32"/>
        </w:rPr>
        <w:t xml:space="preserve"> can also be used to compare actions. And like adjectives, we use the </w:t>
      </w:r>
      <w:r w:rsidRPr="00E21268">
        <w:rPr>
          <w:rFonts w:ascii="Times New Roman" w:hAnsi="Times New Roman"/>
          <w:b/>
          <w:sz w:val="32"/>
          <w:szCs w:val="32"/>
        </w:rPr>
        <w:t>comparative form</w:t>
      </w:r>
      <w:r w:rsidRPr="00E21268">
        <w:rPr>
          <w:rFonts w:ascii="Times New Roman" w:hAnsi="Times New Roman"/>
          <w:sz w:val="32"/>
          <w:szCs w:val="32"/>
        </w:rPr>
        <w:t xml:space="preserve"> of an adverb to compare </w:t>
      </w:r>
      <w:r w:rsidRPr="00E21268">
        <w:rPr>
          <w:rFonts w:ascii="Times New Roman" w:hAnsi="Times New Roman"/>
          <w:b/>
          <w:sz w:val="32"/>
          <w:szCs w:val="32"/>
        </w:rPr>
        <w:t>two actions</w:t>
      </w:r>
      <w:r w:rsidRPr="00E21268">
        <w:rPr>
          <w:rFonts w:ascii="Times New Roman" w:hAnsi="Times New Roman"/>
          <w:sz w:val="32"/>
          <w:szCs w:val="32"/>
        </w:rPr>
        <w:t xml:space="preserve"> and the </w:t>
      </w:r>
      <w:r w:rsidRPr="00E21268">
        <w:rPr>
          <w:rFonts w:ascii="Times New Roman" w:hAnsi="Times New Roman"/>
          <w:b/>
          <w:sz w:val="32"/>
          <w:szCs w:val="32"/>
        </w:rPr>
        <w:t>superlative form</w:t>
      </w:r>
      <w:r w:rsidRPr="00E21268">
        <w:rPr>
          <w:rFonts w:ascii="Times New Roman" w:hAnsi="Times New Roman"/>
          <w:sz w:val="32"/>
          <w:szCs w:val="32"/>
        </w:rPr>
        <w:t xml:space="preserve"> of an adverb to compare </w:t>
      </w:r>
      <w:r w:rsidRPr="00E21268">
        <w:rPr>
          <w:rFonts w:ascii="Times New Roman" w:hAnsi="Times New Roman"/>
          <w:b/>
          <w:sz w:val="32"/>
          <w:szCs w:val="32"/>
        </w:rPr>
        <w:t>more than two actions</w:t>
      </w:r>
      <w:r w:rsidRPr="00E21268">
        <w:rPr>
          <w:rFonts w:ascii="Times New Roman" w:hAnsi="Times New Roman"/>
          <w:sz w:val="32"/>
          <w:szCs w:val="32"/>
        </w:rPr>
        <w:t>.</w:t>
      </w:r>
    </w:p>
    <w:p w14:paraId="73218F2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Examples:</w:t>
      </w:r>
    </w:p>
    <w:p w14:paraId="697D6FF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ONE ACTION:         Maree swims </w:t>
      </w:r>
      <w:r w:rsidRPr="00E21268">
        <w:rPr>
          <w:rFonts w:ascii="Times New Roman" w:hAnsi="Times New Roman"/>
          <w:b/>
          <w:sz w:val="32"/>
          <w:szCs w:val="32"/>
        </w:rPr>
        <w:t>fast</w:t>
      </w:r>
      <w:r w:rsidRPr="00E21268">
        <w:rPr>
          <w:rFonts w:ascii="Times New Roman" w:hAnsi="Times New Roman"/>
          <w:sz w:val="32"/>
          <w:szCs w:val="32"/>
        </w:rPr>
        <w:t>.</w:t>
      </w:r>
    </w:p>
    <w:p w14:paraId="0C3CEB0A"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TWO ACTIONS:      Maree swims </w:t>
      </w:r>
      <w:r w:rsidRPr="00E21268">
        <w:rPr>
          <w:rFonts w:ascii="Times New Roman" w:hAnsi="Times New Roman"/>
          <w:b/>
          <w:sz w:val="32"/>
          <w:szCs w:val="32"/>
        </w:rPr>
        <w:t>faster</w:t>
      </w:r>
      <w:r w:rsidRPr="00E21268">
        <w:rPr>
          <w:rFonts w:ascii="Times New Roman" w:hAnsi="Times New Roman"/>
          <w:sz w:val="32"/>
          <w:szCs w:val="32"/>
        </w:rPr>
        <w:t xml:space="preserve"> than Ciku.</w:t>
      </w:r>
    </w:p>
    <w:p w14:paraId="18119ABA"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THREE OR MORE: Maree swims </w:t>
      </w:r>
      <w:r w:rsidRPr="00E21268">
        <w:rPr>
          <w:rFonts w:ascii="Times New Roman" w:hAnsi="Times New Roman"/>
          <w:b/>
          <w:sz w:val="32"/>
          <w:szCs w:val="32"/>
        </w:rPr>
        <w:t>fastest</w:t>
      </w:r>
      <w:r w:rsidRPr="00E21268">
        <w:rPr>
          <w:rFonts w:ascii="Times New Roman" w:hAnsi="Times New Roman"/>
          <w:sz w:val="32"/>
          <w:szCs w:val="32"/>
        </w:rPr>
        <w:t xml:space="preserve"> of all.</w:t>
      </w:r>
    </w:p>
    <w:p w14:paraId="76699EF8"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       Just like adjectives, adverbs have special forms or spelling for making comparisons.</w:t>
      </w:r>
    </w:p>
    <w:p w14:paraId="4D048249"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THE COMPARATIVE FORM</w:t>
      </w:r>
    </w:p>
    <w:p w14:paraId="4106FD77"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       The comparative form of the adverb is used to compare </w:t>
      </w:r>
      <w:r w:rsidRPr="00E21268">
        <w:rPr>
          <w:rFonts w:ascii="Times New Roman" w:hAnsi="Times New Roman"/>
          <w:b/>
          <w:sz w:val="32"/>
          <w:szCs w:val="32"/>
        </w:rPr>
        <w:t>one action</w:t>
      </w:r>
      <w:r w:rsidRPr="00E21268">
        <w:rPr>
          <w:rFonts w:ascii="Times New Roman" w:hAnsi="Times New Roman"/>
          <w:sz w:val="32"/>
          <w:szCs w:val="32"/>
        </w:rPr>
        <w:t xml:space="preserve"> with </w:t>
      </w:r>
      <w:r w:rsidRPr="00E21268">
        <w:rPr>
          <w:rFonts w:ascii="Times New Roman" w:hAnsi="Times New Roman"/>
          <w:b/>
          <w:sz w:val="32"/>
          <w:szCs w:val="32"/>
        </w:rPr>
        <w:t>another</w:t>
      </w:r>
      <w:r w:rsidRPr="00E21268">
        <w:rPr>
          <w:rFonts w:ascii="Times New Roman" w:hAnsi="Times New Roman"/>
          <w:sz w:val="32"/>
          <w:szCs w:val="32"/>
        </w:rPr>
        <w:t>. It is formed in two ways:</w:t>
      </w:r>
    </w:p>
    <w:p w14:paraId="44369AFE" w14:textId="77777777" w:rsidR="002F0E26" w:rsidRDefault="002F0E26" w:rsidP="00480BC1">
      <w:pPr>
        <w:pStyle w:val="ListParagraph"/>
        <w:numPr>
          <w:ilvl w:val="0"/>
          <w:numId w:val="441"/>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For short adverbs, add -</w:t>
      </w:r>
      <w:r w:rsidRPr="00E21268">
        <w:rPr>
          <w:rFonts w:ascii="Times New Roman" w:hAnsi="Times New Roman"/>
          <w:b/>
          <w:sz w:val="32"/>
          <w:szCs w:val="32"/>
        </w:rPr>
        <w:t>er</w:t>
      </w:r>
      <w:r w:rsidRPr="00E21268">
        <w:rPr>
          <w:rFonts w:ascii="Times New Roman" w:hAnsi="Times New Roman"/>
          <w:sz w:val="32"/>
          <w:szCs w:val="32"/>
        </w:rPr>
        <w:t>.</w:t>
      </w:r>
    </w:p>
    <w:p w14:paraId="7DE4D72A"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4F1F5EB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bird flew </w:t>
      </w:r>
      <w:r w:rsidRPr="00E21268">
        <w:rPr>
          <w:rFonts w:ascii="Times New Roman" w:hAnsi="Times New Roman"/>
          <w:b/>
          <w:sz w:val="32"/>
          <w:szCs w:val="32"/>
        </w:rPr>
        <w:t xml:space="preserve">higher </w:t>
      </w:r>
      <w:r w:rsidRPr="00E21268">
        <w:rPr>
          <w:rFonts w:ascii="Times New Roman" w:hAnsi="Times New Roman"/>
          <w:sz w:val="32"/>
          <w:szCs w:val="32"/>
        </w:rPr>
        <w:t>than the helicopter.</w:t>
      </w:r>
    </w:p>
    <w:p w14:paraId="01827BDD"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president arrived </w:t>
      </w:r>
      <w:r w:rsidRPr="00E21268">
        <w:rPr>
          <w:rFonts w:ascii="Times New Roman" w:hAnsi="Times New Roman"/>
          <w:b/>
          <w:sz w:val="32"/>
          <w:szCs w:val="32"/>
        </w:rPr>
        <w:t xml:space="preserve">sooner </w:t>
      </w:r>
      <w:r w:rsidRPr="00E21268">
        <w:rPr>
          <w:rFonts w:ascii="Times New Roman" w:hAnsi="Times New Roman"/>
          <w:sz w:val="32"/>
          <w:szCs w:val="32"/>
        </w:rPr>
        <w:t>than we expected.</w:t>
      </w:r>
    </w:p>
    <w:p w14:paraId="05D682CA"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2. For most adverbs ending in </w:t>
      </w:r>
      <w:r w:rsidRPr="00E21268">
        <w:rPr>
          <w:rFonts w:ascii="Times New Roman" w:hAnsi="Times New Roman"/>
          <w:b/>
          <w:sz w:val="32"/>
          <w:szCs w:val="32"/>
        </w:rPr>
        <w:t>-ly</w:t>
      </w:r>
      <w:r w:rsidRPr="00E21268">
        <w:rPr>
          <w:rFonts w:ascii="Times New Roman" w:hAnsi="Times New Roman"/>
          <w:sz w:val="32"/>
          <w:szCs w:val="32"/>
        </w:rPr>
        <w:t xml:space="preserve">, use </w:t>
      </w:r>
      <w:r w:rsidRPr="00E21268">
        <w:rPr>
          <w:rFonts w:ascii="Times New Roman" w:hAnsi="Times New Roman"/>
          <w:b/>
          <w:sz w:val="32"/>
          <w:szCs w:val="32"/>
        </w:rPr>
        <w:t>more</w:t>
      </w:r>
      <w:r w:rsidRPr="00E21268">
        <w:rPr>
          <w:rFonts w:ascii="Times New Roman" w:hAnsi="Times New Roman"/>
          <w:sz w:val="32"/>
          <w:szCs w:val="32"/>
        </w:rPr>
        <w:t xml:space="preserve"> to make the comparative.</w:t>
      </w:r>
    </w:p>
    <w:p w14:paraId="11642706"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4A39D386"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She visited him </w:t>
      </w:r>
      <w:r w:rsidRPr="00E21268">
        <w:rPr>
          <w:rFonts w:ascii="Times New Roman" w:hAnsi="Times New Roman"/>
          <w:b/>
          <w:sz w:val="32"/>
          <w:szCs w:val="32"/>
        </w:rPr>
        <w:t>more frequently</w:t>
      </w:r>
      <w:r w:rsidRPr="00E21268">
        <w:rPr>
          <w:rFonts w:ascii="Times New Roman" w:hAnsi="Times New Roman"/>
          <w:sz w:val="32"/>
          <w:szCs w:val="32"/>
        </w:rPr>
        <w:t xml:space="preserve"> than Martin.</w:t>
      </w:r>
    </w:p>
    <w:p w14:paraId="27749B0C"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tractor towed the lorry </w:t>
      </w:r>
      <w:r w:rsidRPr="00E21268">
        <w:rPr>
          <w:rFonts w:ascii="Times New Roman" w:hAnsi="Times New Roman"/>
          <w:b/>
          <w:sz w:val="32"/>
          <w:szCs w:val="32"/>
        </w:rPr>
        <w:t>more powerfully</w:t>
      </w:r>
      <w:r w:rsidRPr="00E21268">
        <w:rPr>
          <w:rFonts w:ascii="Times New Roman" w:hAnsi="Times New Roman"/>
          <w:sz w:val="32"/>
          <w:szCs w:val="32"/>
        </w:rPr>
        <w:t xml:space="preserve"> than the bull-cart.</w:t>
      </w:r>
    </w:p>
    <w:p w14:paraId="3F6CDF78"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THE SUPERLATIVE FORM</w:t>
      </w:r>
    </w:p>
    <w:p w14:paraId="4EC5DCB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 xml:space="preserve">       </w:t>
      </w:r>
      <w:r w:rsidRPr="00E21268">
        <w:rPr>
          <w:rFonts w:ascii="Times New Roman" w:hAnsi="Times New Roman"/>
          <w:sz w:val="32"/>
          <w:szCs w:val="32"/>
        </w:rPr>
        <w:t xml:space="preserve">The superlative form is used to compare </w:t>
      </w:r>
      <w:r w:rsidRPr="00E21268">
        <w:rPr>
          <w:rFonts w:ascii="Times New Roman" w:hAnsi="Times New Roman"/>
          <w:b/>
          <w:sz w:val="32"/>
          <w:szCs w:val="32"/>
        </w:rPr>
        <w:t>one action</w:t>
      </w:r>
      <w:r w:rsidRPr="00E21268">
        <w:rPr>
          <w:rFonts w:ascii="Times New Roman" w:hAnsi="Times New Roman"/>
          <w:sz w:val="32"/>
          <w:szCs w:val="32"/>
        </w:rPr>
        <w:t xml:space="preserve"> with </w:t>
      </w:r>
      <w:r w:rsidRPr="00E21268">
        <w:rPr>
          <w:rFonts w:ascii="Times New Roman" w:hAnsi="Times New Roman"/>
          <w:b/>
          <w:sz w:val="32"/>
          <w:szCs w:val="32"/>
        </w:rPr>
        <w:t>two or more others</w:t>
      </w:r>
      <w:r w:rsidRPr="00E21268">
        <w:rPr>
          <w:rFonts w:ascii="Times New Roman" w:hAnsi="Times New Roman"/>
          <w:sz w:val="32"/>
          <w:szCs w:val="32"/>
        </w:rPr>
        <w:t xml:space="preserve"> of the same kind.</w:t>
      </w:r>
    </w:p>
    <w:p w14:paraId="17B0C4A1"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737402C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Of the three athletes, Kipruto runs the </w:t>
      </w:r>
      <w:r w:rsidRPr="00E21268">
        <w:rPr>
          <w:rFonts w:ascii="Times New Roman" w:hAnsi="Times New Roman"/>
          <w:b/>
          <w:sz w:val="32"/>
          <w:szCs w:val="32"/>
        </w:rPr>
        <w:t>fastest</w:t>
      </w:r>
      <w:r w:rsidRPr="00E21268">
        <w:rPr>
          <w:rFonts w:ascii="Times New Roman" w:hAnsi="Times New Roman"/>
          <w:sz w:val="32"/>
          <w:szCs w:val="32"/>
        </w:rPr>
        <w:t>.</w:t>
      </w:r>
    </w:p>
    <w:p w14:paraId="449C0953"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lion roars </w:t>
      </w:r>
      <w:r w:rsidRPr="00E21268">
        <w:rPr>
          <w:rFonts w:ascii="Times New Roman" w:hAnsi="Times New Roman"/>
          <w:b/>
          <w:sz w:val="32"/>
          <w:szCs w:val="32"/>
        </w:rPr>
        <w:t>the loudest</w:t>
      </w:r>
      <w:r w:rsidRPr="00E21268">
        <w:rPr>
          <w:rFonts w:ascii="Times New Roman" w:hAnsi="Times New Roman"/>
          <w:sz w:val="32"/>
          <w:szCs w:val="32"/>
        </w:rPr>
        <w:t xml:space="preserve"> of all the big cats.</w:t>
      </w:r>
    </w:p>
    <w:p w14:paraId="311E9E6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Adverbs that form the comparative with -</w:t>
      </w:r>
      <w:r w:rsidRPr="00E21268">
        <w:rPr>
          <w:rFonts w:ascii="Times New Roman" w:hAnsi="Times New Roman"/>
          <w:b/>
          <w:sz w:val="32"/>
          <w:szCs w:val="32"/>
        </w:rPr>
        <w:t>er</w:t>
      </w:r>
      <w:r w:rsidRPr="00E21268">
        <w:rPr>
          <w:rFonts w:ascii="Times New Roman" w:hAnsi="Times New Roman"/>
          <w:sz w:val="32"/>
          <w:szCs w:val="32"/>
        </w:rPr>
        <w:t xml:space="preserve"> form their superlative with </w:t>
      </w:r>
      <w:r w:rsidRPr="00E21268">
        <w:rPr>
          <w:rFonts w:ascii="Times New Roman" w:hAnsi="Times New Roman"/>
          <w:b/>
          <w:sz w:val="32"/>
          <w:szCs w:val="32"/>
        </w:rPr>
        <w:t>-est</w:t>
      </w:r>
      <w:r w:rsidRPr="00E21268">
        <w:rPr>
          <w:rFonts w:ascii="Times New Roman" w:hAnsi="Times New Roman"/>
          <w:sz w:val="32"/>
          <w:szCs w:val="32"/>
        </w:rPr>
        <w:t xml:space="preserve">. Those that use </w:t>
      </w:r>
      <w:r w:rsidRPr="00E21268">
        <w:rPr>
          <w:rFonts w:ascii="Times New Roman" w:hAnsi="Times New Roman"/>
          <w:b/>
          <w:sz w:val="32"/>
          <w:szCs w:val="32"/>
        </w:rPr>
        <w:t>more</w:t>
      </w:r>
      <w:r w:rsidRPr="00E21268">
        <w:rPr>
          <w:rFonts w:ascii="Times New Roman" w:hAnsi="Times New Roman"/>
          <w:sz w:val="32"/>
          <w:szCs w:val="32"/>
        </w:rPr>
        <w:t xml:space="preserve"> to form comparative use </w:t>
      </w:r>
      <w:r w:rsidRPr="00E21268">
        <w:rPr>
          <w:rFonts w:ascii="Times New Roman" w:hAnsi="Times New Roman"/>
          <w:b/>
          <w:sz w:val="32"/>
          <w:szCs w:val="32"/>
        </w:rPr>
        <w:t>most</w:t>
      </w:r>
      <w:r w:rsidRPr="00E21268">
        <w:rPr>
          <w:rFonts w:ascii="Times New Roman" w:hAnsi="Times New Roman"/>
          <w:sz w:val="32"/>
          <w:szCs w:val="32"/>
        </w:rPr>
        <w:t xml:space="preserve"> to form superlative.</w:t>
      </w:r>
    </w:p>
    <w:p w14:paraId="7EB09D4D"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Examples:</w:t>
      </w:r>
    </w:p>
    <w:p w14:paraId="588F8DC7" w14:textId="77777777" w:rsidR="002F0E26" w:rsidRPr="00E21268" w:rsidRDefault="002F0E26" w:rsidP="002F0E26">
      <w:pPr>
        <w:pStyle w:val="ListParagraph"/>
        <w:tabs>
          <w:tab w:val="left" w:pos="2694"/>
          <w:tab w:val="left" w:pos="4536"/>
          <w:tab w:val="left" w:pos="7088"/>
        </w:tabs>
        <w:ind w:left="0" w:right="-90"/>
        <w:jc w:val="both"/>
        <w:rPr>
          <w:rFonts w:ascii="Times New Roman" w:hAnsi="Times New Roman"/>
          <w:sz w:val="32"/>
          <w:szCs w:val="32"/>
        </w:rPr>
      </w:pPr>
      <w:r w:rsidRPr="00E21268">
        <w:rPr>
          <w:rFonts w:ascii="Times New Roman" w:hAnsi="Times New Roman"/>
          <w:b/>
          <w:sz w:val="32"/>
          <w:szCs w:val="32"/>
        </w:rPr>
        <w:t>Adverbs                 Comparative</w:t>
      </w:r>
      <w:r w:rsidRPr="00E21268">
        <w:rPr>
          <w:rFonts w:ascii="Times New Roman" w:hAnsi="Times New Roman"/>
          <w:b/>
          <w:sz w:val="32"/>
          <w:szCs w:val="32"/>
        </w:rPr>
        <w:tab/>
        <w:t xml:space="preserve">                 Superlative</w:t>
      </w:r>
    </w:p>
    <w:p w14:paraId="163F0069" w14:textId="77777777" w:rsidR="002F0E26" w:rsidRPr="00E21268" w:rsidRDefault="002F0E26" w:rsidP="002F0E26">
      <w:pPr>
        <w:pStyle w:val="ListParagraph"/>
        <w:tabs>
          <w:tab w:val="left" w:pos="2694"/>
          <w:tab w:val="left" w:pos="4536"/>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long</w:t>
      </w:r>
      <w:r w:rsidRPr="00E21268">
        <w:rPr>
          <w:rFonts w:ascii="Times New Roman" w:hAnsi="Times New Roman"/>
          <w:sz w:val="32"/>
          <w:szCs w:val="32"/>
        </w:rPr>
        <w:tab/>
        <w:t xml:space="preserve">    longer</w:t>
      </w:r>
      <w:r w:rsidRPr="00E21268">
        <w:rPr>
          <w:rFonts w:ascii="Times New Roman" w:hAnsi="Times New Roman"/>
          <w:sz w:val="32"/>
          <w:szCs w:val="32"/>
        </w:rPr>
        <w:tab/>
        <w:t xml:space="preserve">                     longest</w:t>
      </w:r>
    </w:p>
    <w:p w14:paraId="09FF6BF4" w14:textId="77777777" w:rsidR="002F0E26" w:rsidRPr="00E21268" w:rsidRDefault="002F0E26" w:rsidP="002F0E26">
      <w:pPr>
        <w:pStyle w:val="ListParagraph"/>
        <w:tabs>
          <w:tab w:val="left" w:pos="2694"/>
          <w:tab w:val="left" w:pos="4536"/>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fast</w:t>
      </w:r>
      <w:r w:rsidRPr="00E21268">
        <w:rPr>
          <w:rFonts w:ascii="Times New Roman" w:hAnsi="Times New Roman"/>
          <w:sz w:val="32"/>
          <w:szCs w:val="32"/>
        </w:rPr>
        <w:tab/>
        <w:t xml:space="preserve">    faster</w:t>
      </w:r>
      <w:r w:rsidRPr="00E21268">
        <w:rPr>
          <w:rFonts w:ascii="Times New Roman" w:hAnsi="Times New Roman"/>
          <w:sz w:val="32"/>
          <w:szCs w:val="32"/>
        </w:rPr>
        <w:tab/>
        <w:t xml:space="preserve">                     fastest</w:t>
      </w:r>
    </w:p>
    <w:p w14:paraId="26DD1EC6" w14:textId="77777777" w:rsidR="002F0E26" w:rsidRPr="00E21268" w:rsidRDefault="002F0E26" w:rsidP="002F0E26">
      <w:pPr>
        <w:pStyle w:val="ListParagraph"/>
        <w:tabs>
          <w:tab w:val="left" w:pos="2694"/>
          <w:tab w:val="left" w:pos="4536"/>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softly</w:t>
      </w:r>
      <w:r w:rsidRPr="00E21268">
        <w:rPr>
          <w:rFonts w:ascii="Times New Roman" w:hAnsi="Times New Roman"/>
          <w:sz w:val="32"/>
          <w:szCs w:val="32"/>
        </w:rPr>
        <w:tab/>
        <w:t xml:space="preserve">   more softly                   most softly</w:t>
      </w:r>
    </w:p>
    <w:p w14:paraId="0BF24F13" w14:textId="77777777" w:rsidR="002F0E26" w:rsidRPr="00E21268" w:rsidRDefault="002F0E26" w:rsidP="002F0E26">
      <w:pPr>
        <w:pStyle w:val="ListParagraph"/>
        <w:tabs>
          <w:tab w:val="left" w:pos="2694"/>
          <w:tab w:val="left" w:pos="4536"/>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politely</w:t>
      </w:r>
      <w:r w:rsidRPr="00E21268">
        <w:rPr>
          <w:rFonts w:ascii="Times New Roman" w:hAnsi="Times New Roman"/>
          <w:sz w:val="32"/>
          <w:szCs w:val="32"/>
        </w:rPr>
        <w:tab/>
        <w:t xml:space="preserve">   more polite                   most polite</w:t>
      </w:r>
    </w:p>
    <w:p w14:paraId="69D047C5" w14:textId="77777777" w:rsidR="002F0E26" w:rsidRPr="00E21268" w:rsidRDefault="002F0E26" w:rsidP="002F0E26">
      <w:pPr>
        <w:pStyle w:val="ListParagraph"/>
        <w:tabs>
          <w:tab w:val="left" w:pos="2694"/>
          <w:tab w:val="left" w:pos="4536"/>
          <w:tab w:val="left" w:pos="7088"/>
        </w:tabs>
        <w:ind w:left="0" w:right="-90"/>
        <w:jc w:val="both"/>
        <w:rPr>
          <w:rFonts w:ascii="Times New Roman" w:hAnsi="Times New Roman"/>
          <w:b/>
          <w:sz w:val="32"/>
          <w:szCs w:val="32"/>
        </w:rPr>
      </w:pPr>
      <w:r w:rsidRPr="00E21268">
        <w:rPr>
          <w:rFonts w:ascii="Times New Roman" w:hAnsi="Times New Roman"/>
          <w:b/>
          <w:sz w:val="32"/>
          <w:szCs w:val="32"/>
        </w:rPr>
        <w:t>Points to Remember</w:t>
      </w:r>
    </w:p>
    <w:p w14:paraId="765E2F6C" w14:textId="77777777" w:rsidR="002F0E26" w:rsidRPr="00E21268" w:rsidRDefault="002F0E26" w:rsidP="002F0E26">
      <w:pPr>
        <w:pStyle w:val="ListParagraph"/>
        <w:tabs>
          <w:tab w:val="left" w:pos="550"/>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1. Use the comparative to compare two actions and the superlative to compare more than two.</w:t>
      </w:r>
    </w:p>
    <w:p w14:paraId="164E40C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53185747"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Comparative: He sat </w:t>
      </w:r>
      <w:r w:rsidRPr="00E21268">
        <w:rPr>
          <w:rFonts w:ascii="Times New Roman" w:hAnsi="Times New Roman"/>
          <w:b/>
          <w:sz w:val="32"/>
          <w:szCs w:val="32"/>
        </w:rPr>
        <w:t>nearer</w:t>
      </w:r>
      <w:r w:rsidRPr="00E21268">
        <w:rPr>
          <w:rFonts w:ascii="Times New Roman" w:hAnsi="Times New Roman"/>
          <w:sz w:val="32"/>
          <w:szCs w:val="32"/>
        </w:rPr>
        <w:t xml:space="preserve"> to the window than him</w:t>
      </w:r>
    </w:p>
    <w:p w14:paraId="67D92D16"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Superlative: He sat </w:t>
      </w:r>
      <w:r w:rsidRPr="00E21268">
        <w:rPr>
          <w:rFonts w:ascii="Times New Roman" w:hAnsi="Times New Roman"/>
          <w:b/>
          <w:sz w:val="32"/>
          <w:szCs w:val="32"/>
        </w:rPr>
        <w:t xml:space="preserve">nearest </w:t>
      </w:r>
      <w:r w:rsidRPr="00E21268">
        <w:rPr>
          <w:rFonts w:ascii="Times New Roman" w:hAnsi="Times New Roman"/>
          <w:sz w:val="32"/>
          <w:szCs w:val="32"/>
        </w:rPr>
        <w:t>to the window than all the others.</w:t>
      </w:r>
    </w:p>
    <w:p w14:paraId="11A38D38" w14:textId="77777777" w:rsidR="002F0E26" w:rsidRPr="00E21268" w:rsidRDefault="002F0E26" w:rsidP="002F0E26">
      <w:pPr>
        <w:pStyle w:val="ListParagraph"/>
        <w:tabs>
          <w:tab w:val="left" w:pos="550"/>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2. Do not leave out the word </w:t>
      </w:r>
      <w:r w:rsidRPr="00E21268">
        <w:rPr>
          <w:rFonts w:ascii="Times New Roman" w:hAnsi="Times New Roman"/>
          <w:b/>
          <w:sz w:val="32"/>
          <w:szCs w:val="32"/>
        </w:rPr>
        <w:t xml:space="preserve">other </w:t>
      </w:r>
      <w:r w:rsidRPr="00E21268">
        <w:rPr>
          <w:rFonts w:ascii="Times New Roman" w:hAnsi="Times New Roman"/>
          <w:sz w:val="32"/>
          <w:szCs w:val="32"/>
        </w:rPr>
        <w:t>when comparing one action with every other action of the same kind.</w:t>
      </w:r>
    </w:p>
    <w:p w14:paraId="4A6D6A38"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6290CE1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Incorrect: The lion roared </w:t>
      </w:r>
      <w:r w:rsidRPr="00E21268">
        <w:rPr>
          <w:rFonts w:ascii="Times New Roman" w:hAnsi="Times New Roman"/>
          <w:b/>
          <w:sz w:val="32"/>
          <w:szCs w:val="32"/>
        </w:rPr>
        <w:t>louder</w:t>
      </w:r>
      <w:r w:rsidRPr="00E21268">
        <w:rPr>
          <w:rFonts w:ascii="Times New Roman" w:hAnsi="Times New Roman"/>
          <w:sz w:val="32"/>
          <w:szCs w:val="32"/>
        </w:rPr>
        <w:t xml:space="preserve"> than any lion.</w:t>
      </w:r>
    </w:p>
    <w:p w14:paraId="684044B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Correct: The lion roared the </w:t>
      </w:r>
      <w:r w:rsidRPr="00E21268">
        <w:rPr>
          <w:rFonts w:ascii="Times New Roman" w:hAnsi="Times New Roman"/>
          <w:b/>
          <w:sz w:val="32"/>
          <w:szCs w:val="32"/>
        </w:rPr>
        <w:t xml:space="preserve">loudest </w:t>
      </w:r>
      <w:r w:rsidRPr="00E21268">
        <w:rPr>
          <w:rFonts w:ascii="Times New Roman" w:hAnsi="Times New Roman"/>
          <w:sz w:val="32"/>
          <w:szCs w:val="32"/>
        </w:rPr>
        <w:t>of all.</w:t>
      </w:r>
    </w:p>
    <w:p w14:paraId="04981472" w14:textId="77777777" w:rsidR="002F0E26" w:rsidRPr="00E21268" w:rsidRDefault="002F0E26" w:rsidP="002F0E26">
      <w:pPr>
        <w:pStyle w:val="ListParagraph"/>
        <w:tabs>
          <w:tab w:val="left" w:pos="55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3. Do not use both </w:t>
      </w:r>
      <w:r w:rsidRPr="00E21268">
        <w:rPr>
          <w:rFonts w:ascii="Times New Roman" w:hAnsi="Times New Roman"/>
          <w:b/>
          <w:sz w:val="32"/>
          <w:szCs w:val="32"/>
        </w:rPr>
        <w:t>-er</w:t>
      </w:r>
      <w:r w:rsidRPr="00E21268">
        <w:rPr>
          <w:rFonts w:ascii="Times New Roman" w:hAnsi="Times New Roman"/>
          <w:sz w:val="32"/>
          <w:szCs w:val="32"/>
        </w:rPr>
        <w:t xml:space="preserve"> and </w:t>
      </w:r>
      <w:r w:rsidRPr="00E21268">
        <w:rPr>
          <w:rFonts w:ascii="Times New Roman" w:hAnsi="Times New Roman"/>
          <w:b/>
          <w:sz w:val="32"/>
          <w:szCs w:val="32"/>
        </w:rPr>
        <w:t>more</w:t>
      </w:r>
      <w:r w:rsidRPr="00E21268">
        <w:rPr>
          <w:rFonts w:ascii="Times New Roman" w:hAnsi="Times New Roman"/>
          <w:sz w:val="32"/>
          <w:szCs w:val="32"/>
        </w:rPr>
        <w:t xml:space="preserve"> or </w:t>
      </w:r>
      <w:r w:rsidRPr="00E21268">
        <w:rPr>
          <w:rFonts w:ascii="Times New Roman" w:hAnsi="Times New Roman"/>
          <w:b/>
          <w:sz w:val="32"/>
          <w:szCs w:val="32"/>
        </w:rPr>
        <w:t>-est</w:t>
      </w:r>
      <w:r w:rsidRPr="00E21268">
        <w:rPr>
          <w:rFonts w:ascii="Times New Roman" w:hAnsi="Times New Roman"/>
          <w:sz w:val="32"/>
          <w:szCs w:val="32"/>
        </w:rPr>
        <w:t xml:space="preserve"> and </w:t>
      </w:r>
      <w:r w:rsidRPr="00E21268">
        <w:rPr>
          <w:rFonts w:ascii="Times New Roman" w:hAnsi="Times New Roman"/>
          <w:b/>
          <w:sz w:val="32"/>
          <w:szCs w:val="32"/>
        </w:rPr>
        <w:t>most</w:t>
      </w:r>
      <w:r w:rsidRPr="00E21268">
        <w:rPr>
          <w:rFonts w:ascii="Times New Roman" w:hAnsi="Times New Roman"/>
          <w:sz w:val="32"/>
          <w:szCs w:val="32"/>
        </w:rPr>
        <w:t>.</w:t>
      </w:r>
    </w:p>
    <w:p w14:paraId="5954FA3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Incorrect: The dancer moved </w:t>
      </w:r>
      <w:r w:rsidRPr="00E21268">
        <w:rPr>
          <w:rFonts w:ascii="Times New Roman" w:hAnsi="Times New Roman"/>
          <w:b/>
          <w:sz w:val="32"/>
          <w:szCs w:val="32"/>
        </w:rPr>
        <w:t>more faster</w:t>
      </w:r>
      <w:r w:rsidRPr="00E21268">
        <w:rPr>
          <w:rFonts w:ascii="Times New Roman" w:hAnsi="Times New Roman"/>
          <w:sz w:val="32"/>
          <w:szCs w:val="32"/>
        </w:rPr>
        <w:t xml:space="preserve"> than before. </w:t>
      </w:r>
    </w:p>
    <w:p w14:paraId="2C1098B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Correct: The dancer moved </w:t>
      </w:r>
      <w:r w:rsidRPr="00E21268">
        <w:rPr>
          <w:rFonts w:ascii="Times New Roman" w:hAnsi="Times New Roman"/>
          <w:b/>
          <w:sz w:val="32"/>
          <w:szCs w:val="32"/>
        </w:rPr>
        <w:t>faster</w:t>
      </w:r>
      <w:r w:rsidRPr="00E21268">
        <w:rPr>
          <w:rFonts w:ascii="Times New Roman" w:hAnsi="Times New Roman"/>
          <w:sz w:val="32"/>
          <w:szCs w:val="32"/>
        </w:rPr>
        <w:t xml:space="preserve"> than before.</w:t>
      </w:r>
    </w:p>
    <w:p w14:paraId="13BF011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Summary of rules for comparing with Adverbs</w:t>
      </w:r>
    </w:p>
    <w:tbl>
      <w:tblPr>
        <w:tblW w:w="9453" w:type="dxa"/>
        <w:tblInd w:w="-20" w:type="dxa"/>
        <w:tblLayout w:type="fixed"/>
        <w:tblLook w:val="0000" w:firstRow="0" w:lastRow="0" w:firstColumn="0" w:lastColumn="0" w:noHBand="0" w:noVBand="0"/>
      </w:tblPr>
      <w:tblGrid>
        <w:gridCol w:w="399"/>
        <w:gridCol w:w="4082"/>
        <w:gridCol w:w="4972"/>
      </w:tblGrid>
      <w:tr w:rsidR="002F0E26" w:rsidRPr="00E21268" w14:paraId="684F1DA0" w14:textId="77777777" w:rsidTr="00523E3C">
        <w:tc>
          <w:tcPr>
            <w:tcW w:w="399" w:type="dxa"/>
            <w:tcBorders>
              <w:top w:val="single" w:sz="4" w:space="0" w:color="000000"/>
              <w:left w:val="single" w:sz="4" w:space="0" w:color="000000"/>
              <w:bottom w:val="single" w:sz="4" w:space="0" w:color="000000"/>
            </w:tcBorders>
            <w:shd w:val="clear" w:color="auto" w:fill="auto"/>
          </w:tcPr>
          <w:p w14:paraId="219A9991" w14:textId="77777777" w:rsidR="002F0E26" w:rsidRPr="00E21268" w:rsidRDefault="002F0E26" w:rsidP="00523E3C">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1</w:t>
            </w:r>
            <w:r w:rsidRPr="00E21268">
              <w:rPr>
                <w:rFonts w:ascii="Times New Roman" w:hAnsi="Times New Roman"/>
                <w:sz w:val="32"/>
                <w:szCs w:val="32"/>
              </w:rPr>
              <w:tab/>
              <w:t>1.</w:t>
            </w:r>
          </w:p>
        </w:tc>
        <w:tc>
          <w:tcPr>
            <w:tcW w:w="4082" w:type="dxa"/>
            <w:tcBorders>
              <w:top w:val="single" w:sz="4" w:space="0" w:color="000000"/>
              <w:left w:val="single" w:sz="4" w:space="0" w:color="000000"/>
              <w:bottom w:val="single" w:sz="4" w:space="0" w:color="000000"/>
            </w:tcBorders>
            <w:shd w:val="clear" w:color="auto" w:fill="auto"/>
          </w:tcPr>
          <w:p w14:paraId="430215F5" w14:textId="77777777" w:rsidR="002F0E26" w:rsidRPr="00E21268" w:rsidRDefault="002F0E26" w:rsidP="00523E3C">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For most adverbs</w:t>
            </w:r>
          </w:p>
          <w:p w14:paraId="42114061" w14:textId="77777777" w:rsidR="002F0E26" w:rsidRPr="00E21268" w:rsidRDefault="002F0E26" w:rsidP="00523E3C">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Add </w:t>
            </w:r>
            <w:r w:rsidRPr="00E21268">
              <w:rPr>
                <w:rFonts w:ascii="Times New Roman" w:hAnsi="Times New Roman"/>
                <w:b/>
                <w:sz w:val="32"/>
                <w:szCs w:val="32"/>
              </w:rPr>
              <w:t>-er</w:t>
            </w:r>
            <w:r w:rsidRPr="00E21268">
              <w:rPr>
                <w:rFonts w:ascii="Times New Roman" w:hAnsi="Times New Roman"/>
                <w:sz w:val="32"/>
                <w:szCs w:val="32"/>
              </w:rPr>
              <w:t xml:space="preserve"> or </w:t>
            </w:r>
            <w:r w:rsidRPr="00E21268">
              <w:rPr>
                <w:rFonts w:ascii="Times New Roman" w:hAnsi="Times New Roman"/>
                <w:b/>
                <w:sz w:val="32"/>
                <w:szCs w:val="32"/>
              </w:rPr>
              <w:t>-est</w:t>
            </w:r>
            <w:r w:rsidRPr="00E21268">
              <w:rPr>
                <w:rFonts w:ascii="Times New Roman" w:hAnsi="Times New Roman"/>
                <w:sz w:val="32"/>
                <w:szCs w:val="32"/>
              </w:rPr>
              <w:t xml:space="preserve"> to the adverb</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14:paraId="2ADFA40E" w14:textId="77777777" w:rsidR="002F0E26" w:rsidRPr="00E21268" w:rsidRDefault="002F0E26" w:rsidP="00523E3C">
            <w:pPr>
              <w:tabs>
                <w:tab w:val="left" w:pos="1048"/>
                <w:tab w:val="left" w:pos="2040"/>
                <w:tab w:val="left" w:pos="2890"/>
                <w:tab w:val="left" w:pos="7088"/>
              </w:tabs>
              <w:ind w:right="-90"/>
              <w:jc w:val="both"/>
              <w:rPr>
                <w:rFonts w:ascii="Times New Roman" w:hAnsi="Times New Roman"/>
                <w:sz w:val="32"/>
                <w:szCs w:val="32"/>
              </w:rPr>
            </w:pPr>
            <w:r w:rsidRPr="00E21268">
              <w:rPr>
                <w:rFonts w:ascii="Times New Roman" w:hAnsi="Times New Roman"/>
                <w:sz w:val="32"/>
                <w:szCs w:val="32"/>
              </w:rPr>
              <w:t>hard</w:t>
            </w:r>
            <w:r w:rsidRPr="00E21268">
              <w:rPr>
                <w:rFonts w:ascii="Times New Roman" w:hAnsi="Times New Roman"/>
                <w:sz w:val="32"/>
                <w:szCs w:val="32"/>
              </w:rPr>
              <w:tab/>
              <w:t xml:space="preserve">         late</w:t>
            </w:r>
            <w:r w:rsidRPr="00E21268">
              <w:rPr>
                <w:rFonts w:ascii="Times New Roman" w:hAnsi="Times New Roman"/>
                <w:sz w:val="32"/>
                <w:szCs w:val="32"/>
              </w:rPr>
              <w:tab/>
              <w:t xml:space="preserve">       deep</w:t>
            </w:r>
          </w:p>
          <w:p w14:paraId="60A56641" w14:textId="77777777" w:rsidR="002F0E26" w:rsidRPr="00E21268" w:rsidRDefault="002F0E26" w:rsidP="00523E3C">
            <w:pPr>
              <w:tabs>
                <w:tab w:val="left" w:pos="1048"/>
                <w:tab w:val="left" w:pos="2040"/>
                <w:tab w:val="left" w:pos="2890"/>
                <w:tab w:val="left" w:pos="7088"/>
              </w:tabs>
              <w:ind w:right="-90"/>
              <w:jc w:val="both"/>
              <w:rPr>
                <w:rFonts w:ascii="Times New Roman" w:hAnsi="Times New Roman"/>
                <w:sz w:val="32"/>
                <w:szCs w:val="32"/>
              </w:rPr>
            </w:pPr>
            <w:r w:rsidRPr="00E21268">
              <w:rPr>
                <w:rFonts w:ascii="Times New Roman" w:hAnsi="Times New Roman"/>
                <w:sz w:val="32"/>
                <w:szCs w:val="32"/>
              </w:rPr>
              <w:t>harder</w:t>
            </w:r>
            <w:r w:rsidRPr="00E21268">
              <w:rPr>
                <w:rFonts w:ascii="Times New Roman" w:hAnsi="Times New Roman"/>
                <w:sz w:val="32"/>
                <w:szCs w:val="32"/>
              </w:rPr>
              <w:tab/>
              <w:t xml:space="preserve"> </w:t>
            </w:r>
            <w:r>
              <w:rPr>
                <w:rFonts w:ascii="Times New Roman" w:hAnsi="Times New Roman"/>
                <w:sz w:val="32"/>
                <w:szCs w:val="32"/>
              </w:rPr>
              <w:t xml:space="preserve">        later             </w:t>
            </w:r>
            <w:r w:rsidRPr="00E21268">
              <w:rPr>
                <w:rFonts w:ascii="Times New Roman" w:hAnsi="Times New Roman"/>
                <w:sz w:val="32"/>
                <w:szCs w:val="32"/>
              </w:rPr>
              <w:t>deeper</w:t>
            </w:r>
          </w:p>
          <w:p w14:paraId="4450BC28" w14:textId="77777777" w:rsidR="002F0E26" w:rsidRPr="00E21268" w:rsidRDefault="002F0E26" w:rsidP="00523E3C">
            <w:pPr>
              <w:tabs>
                <w:tab w:val="left" w:pos="1048"/>
                <w:tab w:val="left" w:pos="2040"/>
                <w:tab w:val="left" w:pos="2890"/>
                <w:tab w:val="left" w:pos="7088"/>
              </w:tabs>
              <w:ind w:right="-90"/>
              <w:jc w:val="both"/>
              <w:rPr>
                <w:rFonts w:ascii="Times New Roman" w:hAnsi="Times New Roman"/>
                <w:sz w:val="32"/>
                <w:szCs w:val="32"/>
              </w:rPr>
            </w:pPr>
            <w:r w:rsidRPr="00E21268">
              <w:rPr>
                <w:rFonts w:ascii="Times New Roman" w:hAnsi="Times New Roman"/>
                <w:sz w:val="32"/>
                <w:szCs w:val="32"/>
              </w:rPr>
              <w:t>hardest</w:t>
            </w:r>
            <w:r w:rsidRPr="00E21268">
              <w:rPr>
                <w:rFonts w:ascii="Times New Roman" w:hAnsi="Times New Roman"/>
                <w:sz w:val="32"/>
                <w:szCs w:val="32"/>
              </w:rPr>
              <w:tab/>
              <w:t xml:space="preserve">         latest                  deepest</w:t>
            </w:r>
          </w:p>
        </w:tc>
      </w:tr>
      <w:tr w:rsidR="002F0E26" w:rsidRPr="00E21268" w14:paraId="7D2D1790" w14:textId="77777777" w:rsidTr="00523E3C">
        <w:tc>
          <w:tcPr>
            <w:tcW w:w="399" w:type="dxa"/>
            <w:tcBorders>
              <w:top w:val="single" w:sz="4" w:space="0" w:color="000000"/>
              <w:left w:val="single" w:sz="4" w:space="0" w:color="000000"/>
              <w:bottom w:val="single" w:sz="4" w:space="0" w:color="000000"/>
            </w:tcBorders>
            <w:shd w:val="clear" w:color="auto" w:fill="auto"/>
          </w:tcPr>
          <w:p w14:paraId="3E306DD3" w14:textId="77777777" w:rsidR="002F0E26" w:rsidRPr="00E21268" w:rsidRDefault="002F0E26" w:rsidP="00523E3C">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2</w:t>
            </w:r>
          </w:p>
        </w:tc>
        <w:tc>
          <w:tcPr>
            <w:tcW w:w="4082" w:type="dxa"/>
            <w:tcBorders>
              <w:top w:val="single" w:sz="4" w:space="0" w:color="000000"/>
              <w:left w:val="single" w:sz="4" w:space="0" w:color="000000"/>
              <w:bottom w:val="single" w:sz="4" w:space="0" w:color="000000"/>
            </w:tcBorders>
            <w:shd w:val="clear" w:color="auto" w:fill="auto"/>
          </w:tcPr>
          <w:p w14:paraId="62F2044D" w14:textId="77777777" w:rsidR="002F0E26" w:rsidRPr="00E21268" w:rsidRDefault="002F0E26" w:rsidP="00523E3C">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For most adverbs comprising of two or more syllables: Use </w:t>
            </w:r>
            <w:r w:rsidRPr="00E21268">
              <w:rPr>
                <w:rFonts w:ascii="Times New Roman" w:hAnsi="Times New Roman"/>
                <w:b/>
                <w:sz w:val="32"/>
                <w:szCs w:val="32"/>
              </w:rPr>
              <w:t xml:space="preserve">more </w:t>
            </w:r>
            <w:r w:rsidRPr="00E21268">
              <w:rPr>
                <w:rFonts w:ascii="Times New Roman" w:hAnsi="Times New Roman"/>
                <w:sz w:val="32"/>
                <w:szCs w:val="32"/>
              </w:rPr>
              <w:t xml:space="preserve">or </w:t>
            </w:r>
            <w:r w:rsidRPr="00E21268">
              <w:rPr>
                <w:rFonts w:ascii="Times New Roman" w:hAnsi="Times New Roman"/>
                <w:b/>
                <w:sz w:val="32"/>
                <w:szCs w:val="32"/>
              </w:rPr>
              <w:t>most</w:t>
            </w:r>
            <w:r w:rsidRPr="00E21268">
              <w:rPr>
                <w:rFonts w:ascii="Times New Roman" w:hAnsi="Times New Roman"/>
                <w:sz w:val="32"/>
                <w:szCs w:val="32"/>
              </w:rPr>
              <w:t xml:space="preserve"> with the adverb</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14:paraId="799BF734" w14:textId="77777777" w:rsidR="002F0E26" w:rsidRPr="00E21268" w:rsidRDefault="002F0E26" w:rsidP="00523E3C">
            <w:pPr>
              <w:tabs>
                <w:tab w:val="left" w:pos="1756"/>
                <w:tab w:val="left" w:pos="317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Skilfully            firmly</w:t>
            </w:r>
            <w:r w:rsidRPr="00E21268">
              <w:rPr>
                <w:rFonts w:ascii="Times New Roman" w:hAnsi="Times New Roman"/>
                <w:sz w:val="32"/>
                <w:szCs w:val="32"/>
              </w:rPr>
              <w:tab/>
              <w:t>rudely</w:t>
            </w:r>
          </w:p>
          <w:p w14:paraId="6F67820B" w14:textId="77777777" w:rsidR="002F0E26" w:rsidRPr="00E21268" w:rsidRDefault="002F0E26" w:rsidP="00523E3C">
            <w:pPr>
              <w:tabs>
                <w:tab w:val="left" w:pos="1756"/>
                <w:tab w:val="left" w:pos="317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more skilfully more firmly</w:t>
            </w:r>
            <w:r w:rsidRPr="00E21268">
              <w:rPr>
                <w:rFonts w:ascii="Times New Roman" w:hAnsi="Times New Roman"/>
                <w:sz w:val="32"/>
                <w:szCs w:val="32"/>
              </w:rPr>
              <w:tab/>
              <w:t>most rudely</w:t>
            </w:r>
          </w:p>
          <w:p w14:paraId="70F4DF72" w14:textId="77777777" w:rsidR="002F0E26" w:rsidRPr="00E21268" w:rsidRDefault="002F0E26" w:rsidP="00523E3C">
            <w:pPr>
              <w:tabs>
                <w:tab w:val="left" w:pos="1756"/>
                <w:tab w:val="left" w:pos="317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most skilfully  most firmly      most rudely</w:t>
            </w:r>
            <w:r w:rsidRPr="00E21268">
              <w:rPr>
                <w:rFonts w:ascii="Times New Roman" w:hAnsi="Times New Roman"/>
                <w:sz w:val="32"/>
                <w:szCs w:val="32"/>
              </w:rPr>
              <w:tab/>
            </w:r>
          </w:p>
        </w:tc>
      </w:tr>
    </w:tbl>
    <w:p w14:paraId="45EDF8F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5</w:t>
      </w:r>
    </w:p>
    <w:p w14:paraId="55749C67"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Write each of the following sentences using the correct form of the adverb.</w:t>
      </w:r>
    </w:p>
    <w:p w14:paraId="75A10D9B"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 Does she cry ______________ (often) than the baby does?</w:t>
      </w:r>
    </w:p>
    <w:p w14:paraId="3E93EC9E"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2. She crosses the river _____________ (slowly) than her son does.</w:t>
      </w:r>
    </w:p>
    <w:p w14:paraId="4BE9463C"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3. James jumps into the swimming pool _____________ (quickly).</w:t>
      </w:r>
    </w:p>
    <w:p w14:paraId="4F3847A9"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4. Charles swims _____________ (skilfully) than all of us.</w:t>
      </w:r>
    </w:p>
    <w:p w14:paraId="3D21EC65"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5. Of all the athletes, Tecla Lorupe is ____________ (fast).</w:t>
      </w:r>
    </w:p>
    <w:p w14:paraId="5976BBE7"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6. The antelope disappeared _____________ (swiftly) than the gazelle.</w:t>
      </w:r>
    </w:p>
    <w:p w14:paraId="3B136542"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7. Chicharito scored the goal _____________ (accurately) of all.</w:t>
      </w:r>
    </w:p>
    <w:p w14:paraId="722074BB"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8. Mange and Marto stayed in the hall ______________ (long) of all.</w:t>
      </w:r>
    </w:p>
    <w:p w14:paraId="622B2F61"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9. Sarah walks _____________ (gracefully).</w:t>
      </w:r>
    </w:p>
    <w:p w14:paraId="2DC58969"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10. Ng’ang’arito sang ____________ (sweetly) of all participants.</w:t>
      </w:r>
    </w:p>
    <w:p w14:paraId="0E354D93" w14:textId="77777777" w:rsidR="002F0E26" w:rsidRPr="00D1170C" w:rsidRDefault="002F0E26" w:rsidP="002F0E26">
      <w:pPr>
        <w:pStyle w:val="ListParagraph"/>
        <w:tabs>
          <w:tab w:val="left" w:pos="1701"/>
          <w:tab w:val="left" w:pos="3544"/>
          <w:tab w:val="left" w:pos="5387"/>
          <w:tab w:val="left" w:pos="7088"/>
        </w:tabs>
        <w:ind w:left="0" w:right="-90"/>
        <w:jc w:val="both"/>
        <w:rPr>
          <w:rFonts w:ascii="Times New Roman" w:hAnsi="Times New Roman"/>
          <w:b/>
          <w:sz w:val="72"/>
          <w:szCs w:val="32"/>
        </w:rPr>
      </w:pPr>
      <w:r w:rsidRPr="00D1170C">
        <w:rPr>
          <w:rFonts w:ascii="Times New Roman" w:hAnsi="Times New Roman"/>
          <w:b/>
          <w:sz w:val="72"/>
          <w:szCs w:val="32"/>
        </w:rPr>
        <w:t>PREPOSITIONS</w:t>
      </w:r>
    </w:p>
    <w:p w14:paraId="2DEDBE5F"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bCs/>
          <w:sz w:val="32"/>
          <w:szCs w:val="32"/>
        </w:rPr>
        <w:t>preposition</w:t>
      </w:r>
      <w:r w:rsidRPr="00E21268">
        <w:rPr>
          <w:rFonts w:ascii="Times New Roman" w:hAnsi="Times New Roman"/>
          <w:sz w:val="32"/>
          <w:szCs w:val="32"/>
        </w:rPr>
        <w:t xml:space="preserve"> is a word that shows the </w:t>
      </w:r>
      <w:r w:rsidRPr="00E21268">
        <w:rPr>
          <w:rFonts w:ascii="Times New Roman" w:hAnsi="Times New Roman"/>
          <w:b/>
          <w:sz w:val="32"/>
          <w:szCs w:val="32"/>
        </w:rPr>
        <w:t>relationship</w:t>
      </w:r>
      <w:r w:rsidRPr="00E21268">
        <w:rPr>
          <w:rFonts w:ascii="Times New Roman" w:hAnsi="Times New Roman"/>
          <w:sz w:val="32"/>
          <w:szCs w:val="32"/>
        </w:rPr>
        <w:t xml:space="preserve"> between </w:t>
      </w:r>
      <w:r w:rsidRPr="00E21268">
        <w:rPr>
          <w:rFonts w:ascii="Times New Roman" w:hAnsi="Times New Roman"/>
          <w:b/>
          <w:sz w:val="32"/>
          <w:szCs w:val="32"/>
        </w:rPr>
        <w:t>other words</w:t>
      </w:r>
      <w:r w:rsidRPr="00E21268">
        <w:rPr>
          <w:rFonts w:ascii="Times New Roman" w:hAnsi="Times New Roman"/>
          <w:sz w:val="32"/>
          <w:szCs w:val="32"/>
        </w:rPr>
        <w:t xml:space="preserve"> in a sentence.</w:t>
      </w:r>
    </w:p>
    <w:p w14:paraId="14ACFE4F"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Examples:</w:t>
      </w:r>
    </w:p>
    <w:p w14:paraId="4BA4CE3A"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cat lay </w:t>
      </w:r>
      <w:r w:rsidRPr="00E21268">
        <w:rPr>
          <w:rFonts w:ascii="Times New Roman" w:hAnsi="Times New Roman"/>
          <w:b/>
          <w:sz w:val="32"/>
          <w:szCs w:val="32"/>
        </w:rPr>
        <w:t>under</w:t>
      </w:r>
      <w:r w:rsidRPr="00E21268">
        <w:rPr>
          <w:rFonts w:ascii="Times New Roman" w:hAnsi="Times New Roman"/>
          <w:sz w:val="32"/>
          <w:szCs w:val="32"/>
        </w:rPr>
        <w:t xml:space="preserve"> the table.</w:t>
      </w:r>
    </w:p>
    <w:p w14:paraId="0C886363"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The preposition </w:t>
      </w:r>
      <w:r w:rsidRPr="00E21268">
        <w:rPr>
          <w:rFonts w:ascii="Times New Roman" w:hAnsi="Times New Roman"/>
          <w:b/>
          <w:sz w:val="32"/>
          <w:szCs w:val="32"/>
        </w:rPr>
        <w:t>under</w:t>
      </w:r>
      <w:r w:rsidRPr="00E21268">
        <w:rPr>
          <w:rFonts w:ascii="Times New Roman" w:hAnsi="Times New Roman"/>
          <w:sz w:val="32"/>
          <w:szCs w:val="32"/>
        </w:rPr>
        <w:t xml:space="preserve"> connects the verb </w:t>
      </w:r>
      <w:r w:rsidRPr="00E21268">
        <w:rPr>
          <w:rFonts w:ascii="Times New Roman" w:hAnsi="Times New Roman"/>
          <w:b/>
          <w:sz w:val="32"/>
          <w:szCs w:val="32"/>
        </w:rPr>
        <w:t>lay</w:t>
      </w:r>
      <w:r w:rsidRPr="00E21268">
        <w:rPr>
          <w:rFonts w:ascii="Times New Roman" w:hAnsi="Times New Roman"/>
          <w:sz w:val="32"/>
          <w:szCs w:val="32"/>
        </w:rPr>
        <w:t xml:space="preserve"> with </w:t>
      </w:r>
      <w:r w:rsidRPr="00E21268">
        <w:rPr>
          <w:rFonts w:ascii="Times New Roman" w:hAnsi="Times New Roman"/>
          <w:b/>
          <w:sz w:val="32"/>
          <w:szCs w:val="32"/>
        </w:rPr>
        <w:t>table</w:t>
      </w:r>
      <w:r w:rsidRPr="00E21268">
        <w:rPr>
          <w:rFonts w:ascii="Times New Roman" w:hAnsi="Times New Roman"/>
          <w:sz w:val="32"/>
          <w:szCs w:val="32"/>
        </w:rPr>
        <w:t xml:space="preserve">. </w:t>
      </w:r>
      <w:r w:rsidRPr="00E21268">
        <w:rPr>
          <w:rFonts w:ascii="Times New Roman" w:hAnsi="Times New Roman"/>
          <w:b/>
          <w:sz w:val="32"/>
          <w:szCs w:val="32"/>
        </w:rPr>
        <w:t>Under</w:t>
      </w:r>
      <w:r w:rsidRPr="00E21268">
        <w:rPr>
          <w:rFonts w:ascii="Times New Roman" w:hAnsi="Times New Roman"/>
          <w:sz w:val="32"/>
          <w:szCs w:val="32"/>
        </w:rPr>
        <w:t xml:space="preserve"> points out the relationship between </w:t>
      </w:r>
      <w:r w:rsidRPr="00E21268">
        <w:rPr>
          <w:rFonts w:ascii="Times New Roman" w:hAnsi="Times New Roman"/>
          <w:b/>
          <w:sz w:val="32"/>
          <w:szCs w:val="32"/>
        </w:rPr>
        <w:t xml:space="preserve">lay </w:t>
      </w:r>
      <w:r w:rsidRPr="00E21268">
        <w:rPr>
          <w:rFonts w:ascii="Times New Roman" w:hAnsi="Times New Roman"/>
          <w:sz w:val="32"/>
          <w:szCs w:val="32"/>
        </w:rPr>
        <w:t xml:space="preserve">and </w:t>
      </w:r>
      <w:r w:rsidRPr="00E21268">
        <w:rPr>
          <w:rFonts w:ascii="Times New Roman" w:hAnsi="Times New Roman"/>
          <w:b/>
          <w:sz w:val="32"/>
          <w:szCs w:val="32"/>
        </w:rPr>
        <w:t>table</w:t>
      </w:r>
      <w:r w:rsidRPr="00E21268">
        <w:rPr>
          <w:rFonts w:ascii="Times New Roman" w:hAnsi="Times New Roman"/>
          <w:sz w:val="32"/>
          <w:szCs w:val="32"/>
        </w:rPr>
        <w:t xml:space="preserve">. </w:t>
      </w:r>
    </w:p>
    <w:p w14:paraId="6759780C"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Hence a preposition is a word that </w:t>
      </w:r>
      <w:r w:rsidRPr="00E21268">
        <w:rPr>
          <w:rFonts w:ascii="Times New Roman" w:hAnsi="Times New Roman"/>
          <w:b/>
          <w:sz w:val="32"/>
          <w:szCs w:val="32"/>
        </w:rPr>
        <w:t xml:space="preserve">links </w:t>
      </w:r>
      <w:r w:rsidRPr="00E21268">
        <w:rPr>
          <w:rFonts w:ascii="Times New Roman" w:hAnsi="Times New Roman"/>
          <w:sz w:val="32"/>
          <w:szCs w:val="32"/>
        </w:rPr>
        <w:t xml:space="preserve">another word or word group to the rest of the sentence. The noun or pronoun after the preposition is called the </w:t>
      </w:r>
      <w:r w:rsidRPr="00E21268">
        <w:rPr>
          <w:rFonts w:ascii="Times New Roman" w:hAnsi="Times New Roman"/>
          <w:b/>
          <w:sz w:val="32"/>
          <w:szCs w:val="32"/>
        </w:rPr>
        <w:t>object of the preposition</w:t>
      </w:r>
      <w:r w:rsidRPr="00E21268">
        <w:rPr>
          <w:rFonts w:ascii="Times New Roman" w:hAnsi="Times New Roman"/>
          <w:sz w:val="32"/>
          <w:szCs w:val="32"/>
        </w:rPr>
        <w:t xml:space="preserve">. </w:t>
      </w:r>
      <w:r w:rsidRPr="00E21268">
        <w:rPr>
          <w:rFonts w:ascii="Times New Roman" w:hAnsi="Times New Roman"/>
          <w:b/>
          <w:sz w:val="32"/>
          <w:szCs w:val="32"/>
        </w:rPr>
        <w:t>The table</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under</w:t>
      </w:r>
      <w:r w:rsidRPr="00E21268">
        <w:rPr>
          <w:rFonts w:ascii="Times New Roman" w:hAnsi="Times New Roman"/>
          <w:sz w:val="32"/>
          <w:szCs w:val="32"/>
        </w:rPr>
        <w:t xml:space="preserve"> in the above sentence. The preposition </w:t>
      </w:r>
      <w:r w:rsidRPr="00E21268">
        <w:rPr>
          <w:rFonts w:ascii="Times New Roman" w:hAnsi="Times New Roman"/>
          <w:b/>
          <w:sz w:val="32"/>
          <w:szCs w:val="32"/>
        </w:rPr>
        <w:t>under</w:t>
      </w:r>
      <w:r w:rsidRPr="00E21268">
        <w:rPr>
          <w:rFonts w:ascii="Times New Roman" w:hAnsi="Times New Roman"/>
          <w:sz w:val="32"/>
          <w:szCs w:val="32"/>
        </w:rPr>
        <w:t xml:space="preserve"> relates the verb </w:t>
      </w:r>
      <w:r w:rsidRPr="00E21268">
        <w:rPr>
          <w:rFonts w:ascii="Times New Roman" w:hAnsi="Times New Roman"/>
          <w:b/>
          <w:sz w:val="32"/>
          <w:szCs w:val="32"/>
        </w:rPr>
        <w:t xml:space="preserve">lay </w:t>
      </w:r>
      <w:r w:rsidRPr="00E21268">
        <w:rPr>
          <w:rFonts w:ascii="Times New Roman" w:hAnsi="Times New Roman"/>
          <w:sz w:val="32"/>
          <w:szCs w:val="32"/>
        </w:rPr>
        <w:t>to the noun table.</w:t>
      </w:r>
    </w:p>
    <w:p w14:paraId="6E5F4F3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b/>
          <w:sz w:val="32"/>
          <w:szCs w:val="32"/>
        </w:rPr>
        <w:t>More examples:</w:t>
      </w:r>
    </w:p>
    <w:p w14:paraId="596E7ED7"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She gave it </w:t>
      </w:r>
      <w:r w:rsidRPr="00E21268">
        <w:rPr>
          <w:rFonts w:ascii="Times New Roman" w:hAnsi="Times New Roman"/>
          <w:b/>
          <w:sz w:val="32"/>
          <w:szCs w:val="32"/>
        </w:rPr>
        <w:t>to</w:t>
      </w:r>
      <w:r w:rsidRPr="00E21268">
        <w:rPr>
          <w:rFonts w:ascii="Times New Roman" w:hAnsi="Times New Roman"/>
          <w:sz w:val="32"/>
          <w:szCs w:val="32"/>
        </w:rPr>
        <w:t xml:space="preserve"> me.</w:t>
      </w:r>
    </w:p>
    <w:p w14:paraId="7F04EF2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preposition </w:t>
      </w:r>
      <w:r w:rsidRPr="00E21268">
        <w:rPr>
          <w:rFonts w:ascii="Times New Roman" w:hAnsi="Times New Roman"/>
          <w:b/>
          <w:sz w:val="32"/>
          <w:szCs w:val="32"/>
        </w:rPr>
        <w:t>to</w:t>
      </w:r>
      <w:r w:rsidRPr="00E21268">
        <w:rPr>
          <w:rFonts w:ascii="Times New Roman" w:hAnsi="Times New Roman"/>
          <w:sz w:val="32"/>
          <w:szCs w:val="32"/>
        </w:rPr>
        <w:t xml:space="preserve"> relates the pronoun </w:t>
      </w:r>
      <w:r w:rsidRPr="00E21268">
        <w:rPr>
          <w:rFonts w:ascii="Times New Roman" w:hAnsi="Times New Roman"/>
          <w:b/>
          <w:sz w:val="32"/>
          <w:szCs w:val="32"/>
        </w:rPr>
        <w:t>me</w:t>
      </w:r>
      <w:r w:rsidRPr="00E21268">
        <w:rPr>
          <w:rFonts w:ascii="Times New Roman" w:hAnsi="Times New Roman"/>
          <w:sz w:val="32"/>
          <w:szCs w:val="32"/>
        </w:rPr>
        <w:t xml:space="preserve"> with the action </w:t>
      </w:r>
      <w:r w:rsidRPr="00E21268">
        <w:rPr>
          <w:rFonts w:ascii="Times New Roman" w:hAnsi="Times New Roman"/>
          <w:b/>
          <w:sz w:val="32"/>
          <w:szCs w:val="32"/>
        </w:rPr>
        <w:t>gave</w:t>
      </w:r>
      <w:r w:rsidRPr="00E21268">
        <w:rPr>
          <w:rFonts w:ascii="Times New Roman" w:hAnsi="Times New Roman"/>
          <w:sz w:val="32"/>
          <w:szCs w:val="32"/>
        </w:rPr>
        <w:t>).</w:t>
      </w:r>
    </w:p>
    <w:p w14:paraId="7B58487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I liked the bike </w:t>
      </w:r>
      <w:r w:rsidRPr="00E21268">
        <w:rPr>
          <w:rFonts w:ascii="Times New Roman" w:hAnsi="Times New Roman"/>
          <w:b/>
          <w:sz w:val="32"/>
          <w:szCs w:val="32"/>
        </w:rPr>
        <w:t>with</w:t>
      </w:r>
      <w:r w:rsidRPr="00E21268">
        <w:rPr>
          <w:rFonts w:ascii="Times New Roman" w:hAnsi="Times New Roman"/>
          <w:sz w:val="32"/>
          <w:szCs w:val="32"/>
        </w:rPr>
        <w:t xml:space="preserve"> the metal handles.</w:t>
      </w:r>
    </w:p>
    <w:p w14:paraId="04E1FDF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The preposition </w:t>
      </w:r>
      <w:r w:rsidRPr="00E21268">
        <w:rPr>
          <w:rFonts w:ascii="Times New Roman" w:hAnsi="Times New Roman"/>
          <w:b/>
          <w:sz w:val="32"/>
          <w:szCs w:val="32"/>
        </w:rPr>
        <w:t>with</w:t>
      </w:r>
      <w:r w:rsidRPr="00E21268">
        <w:rPr>
          <w:rFonts w:ascii="Times New Roman" w:hAnsi="Times New Roman"/>
          <w:sz w:val="32"/>
          <w:szCs w:val="32"/>
        </w:rPr>
        <w:t xml:space="preserve"> relates the noun </w:t>
      </w:r>
      <w:r w:rsidRPr="00E21268">
        <w:rPr>
          <w:rFonts w:ascii="Times New Roman" w:hAnsi="Times New Roman"/>
          <w:b/>
          <w:sz w:val="32"/>
          <w:szCs w:val="32"/>
        </w:rPr>
        <w:t>handles</w:t>
      </w:r>
      <w:r w:rsidRPr="00E21268">
        <w:rPr>
          <w:rFonts w:ascii="Times New Roman" w:hAnsi="Times New Roman"/>
          <w:sz w:val="32"/>
          <w:szCs w:val="32"/>
        </w:rPr>
        <w:t xml:space="preserve"> with the noun </w:t>
      </w:r>
      <w:r w:rsidRPr="00E21268">
        <w:rPr>
          <w:rFonts w:ascii="Times New Roman" w:hAnsi="Times New Roman"/>
          <w:b/>
          <w:sz w:val="32"/>
          <w:szCs w:val="32"/>
        </w:rPr>
        <w:t>bike</w:t>
      </w:r>
      <w:r w:rsidRPr="00E21268">
        <w:rPr>
          <w:rFonts w:ascii="Times New Roman" w:hAnsi="Times New Roman"/>
          <w:sz w:val="32"/>
          <w:szCs w:val="32"/>
        </w:rPr>
        <w:t>.</w:t>
      </w:r>
    </w:p>
    <w:p w14:paraId="6CD9A242"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COMMON PREPOSITIONS</w:t>
      </w:r>
    </w:p>
    <w:p w14:paraId="7432A586"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about</w:t>
      </w:r>
      <w:r w:rsidRPr="00E21268">
        <w:rPr>
          <w:rFonts w:ascii="Times New Roman" w:hAnsi="Times New Roman"/>
          <w:sz w:val="32"/>
          <w:szCs w:val="32"/>
        </w:rPr>
        <w:tab/>
        <w:t>before</w:t>
      </w:r>
      <w:r w:rsidRPr="00E21268">
        <w:rPr>
          <w:rFonts w:ascii="Times New Roman" w:hAnsi="Times New Roman"/>
          <w:sz w:val="32"/>
          <w:szCs w:val="32"/>
        </w:rPr>
        <w:tab/>
        <w:t>except          on</w:t>
      </w:r>
      <w:r w:rsidRPr="00E21268">
        <w:rPr>
          <w:rFonts w:ascii="Times New Roman" w:hAnsi="Times New Roman"/>
          <w:sz w:val="32"/>
          <w:szCs w:val="32"/>
        </w:rPr>
        <w:tab/>
        <w:t>toward</w:t>
      </w:r>
    </w:p>
    <w:p w14:paraId="56050714"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above</w:t>
      </w:r>
      <w:r w:rsidRPr="00E21268">
        <w:rPr>
          <w:rFonts w:ascii="Times New Roman" w:hAnsi="Times New Roman"/>
          <w:sz w:val="32"/>
          <w:szCs w:val="32"/>
        </w:rPr>
        <w:tab/>
        <w:t>behind</w:t>
      </w:r>
      <w:r w:rsidRPr="00E21268">
        <w:rPr>
          <w:rFonts w:ascii="Times New Roman" w:hAnsi="Times New Roman"/>
          <w:sz w:val="32"/>
          <w:szCs w:val="32"/>
        </w:rPr>
        <w:tab/>
        <w:t xml:space="preserve">for </w:t>
      </w:r>
      <w:r w:rsidRPr="00E21268">
        <w:rPr>
          <w:rFonts w:ascii="Times New Roman" w:hAnsi="Times New Roman"/>
          <w:sz w:val="32"/>
          <w:szCs w:val="32"/>
        </w:rPr>
        <w:tab/>
        <w:t>onto</w:t>
      </w:r>
      <w:r w:rsidRPr="00E21268">
        <w:rPr>
          <w:rFonts w:ascii="Times New Roman" w:hAnsi="Times New Roman"/>
          <w:sz w:val="32"/>
          <w:szCs w:val="32"/>
        </w:rPr>
        <w:tab/>
        <w:t>under</w:t>
      </w:r>
    </w:p>
    <w:p w14:paraId="19ED7EC8"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aboard</w:t>
      </w:r>
      <w:r w:rsidRPr="00E21268">
        <w:rPr>
          <w:rFonts w:ascii="Times New Roman" w:hAnsi="Times New Roman"/>
          <w:sz w:val="32"/>
          <w:szCs w:val="32"/>
        </w:rPr>
        <w:tab/>
        <w:t>below</w:t>
      </w:r>
      <w:r w:rsidRPr="00E21268">
        <w:rPr>
          <w:rFonts w:ascii="Times New Roman" w:hAnsi="Times New Roman"/>
          <w:sz w:val="32"/>
          <w:szCs w:val="32"/>
        </w:rPr>
        <w:tab/>
        <w:t xml:space="preserve">from </w:t>
      </w:r>
      <w:r w:rsidRPr="00E21268">
        <w:rPr>
          <w:rFonts w:ascii="Times New Roman" w:hAnsi="Times New Roman"/>
          <w:sz w:val="32"/>
          <w:szCs w:val="32"/>
        </w:rPr>
        <w:tab/>
        <w:t>out</w:t>
      </w:r>
      <w:r w:rsidRPr="00E21268">
        <w:rPr>
          <w:rFonts w:ascii="Times New Roman" w:hAnsi="Times New Roman"/>
          <w:sz w:val="32"/>
          <w:szCs w:val="32"/>
        </w:rPr>
        <w:tab/>
        <w:t>underneath</w:t>
      </w:r>
    </w:p>
    <w:p w14:paraId="47258371"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across</w:t>
      </w:r>
      <w:r w:rsidRPr="00E21268">
        <w:rPr>
          <w:rFonts w:ascii="Times New Roman" w:hAnsi="Times New Roman"/>
          <w:sz w:val="32"/>
          <w:szCs w:val="32"/>
        </w:rPr>
        <w:tab/>
        <w:t>beneath</w:t>
      </w:r>
      <w:r w:rsidRPr="00E21268">
        <w:rPr>
          <w:rFonts w:ascii="Times New Roman" w:hAnsi="Times New Roman"/>
          <w:sz w:val="32"/>
          <w:szCs w:val="32"/>
        </w:rPr>
        <w:tab/>
        <w:t>in</w:t>
      </w:r>
      <w:r w:rsidRPr="00E21268">
        <w:rPr>
          <w:rFonts w:ascii="Times New Roman" w:hAnsi="Times New Roman"/>
          <w:sz w:val="32"/>
          <w:szCs w:val="32"/>
        </w:rPr>
        <w:tab/>
        <w:t>outside</w:t>
      </w:r>
      <w:r w:rsidRPr="00E21268">
        <w:rPr>
          <w:rFonts w:ascii="Times New Roman" w:hAnsi="Times New Roman"/>
          <w:sz w:val="32"/>
          <w:szCs w:val="32"/>
        </w:rPr>
        <w:tab/>
        <w:t>until</w:t>
      </w:r>
    </w:p>
    <w:p w14:paraId="05305627"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after</w:t>
      </w:r>
      <w:r w:rsidRPr="00E21268">
        <w:rPr>
          <w:rFonts w:ascii="Times New Roman" w:hAnsi="Times New Roman"/>
          <w:sz w:val="32"/>
          <w:szCs w:val="32"/>
        </w:rPr>
        <w:tab/>
        <w:t>beside</w:t>
      </w:r>
      <w:r w:rsidRPr="00E21268">
        <w:rPr>
          <w:rFonts w:ascii="Times New Roman" w:hAnsi="Times New Roman"/>
          <w:sz w:val="32"/>
          <w:szCs w:val="32"/>
        </w:rPr>
        <w:tab/>
        <w:t>inside</w:t>
      </w:r>
      <w:r w:rsidRPr="00E21268">
        <w:rPr>
          <w:rFonts w:ascii="Times New Roman" w:hAnsi="Times New Roman"/>
          <w:sz w:val="32"/>
          <w:szCs w:val="32"/>
        </w:rPr>
        <w:tab/>
        <w:t>over</w:t>
      </w:r>
      <w:r w:rsidRPr="00E21268">
        <w:rPr>
          <w:rFonts w:ascii="Times New Roman" w:hAnsi="Times New Roman"/>
          <w:sz w:val="32"/>
          <w:szCs w:val="32"/>
        </w:rPr>
        <w:tab/>
        <w:t>up</w:t>
      </w:r>
    </w:p>
    <w:p w14:paraId="2A65D050"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against</w:t>
      </w:r>
      <w:r w:rsidRPr="00E21268">
        <w:rPr>
          <w:rFonts w:ascii="Times New Roman" w:hAnsi="Times New Roman"/>
          <w:sz w:val="32"/>
          <w:szCs w:val="32"/>
        </w:rPr>
        <w:tab/>
        <w:t>between</w:t>
      </w:r>
      <w:r w:rsidRPr="00E21268">
        <w:rPr>
          <w:rFonts w:ascii="Times New Roman" w:hAnsi="Times New Roman"/>
          <w:sz w:val="32"/>
          <w:szCs w:val="32"/>
        </w:rPr>
        <w:tab/>
        <w:t>into</w:t>
      </w:r>
      <w:r w:rsidRPr="00E21268">
        <w:rPr>
          <w:rFonts w:ascii="Times New Roman" w:hAnsi="Times New Roman"/>
          <w:sz w:val="32"/>
          <w:szCs w:val="32"/>
        </w:rPr>
        <w:tab/>
        <w:t>past</w:t>
      </w:r>
      <w:r w:rsidRPr="00E21268">
        <w:rPr>
          <w:rFonts w:ascii="Times New Roman" w:hAnsi="Times New Roman"/>
          <w:sz w:val="32"/>
          <w:szCs w:val="32"/>
        </w:rPr>
        <w:tab/>
        <w:t>upon</w:t>
      </w:r>
    </w:p>
    <w:p w14:paraId="1EF5651B"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along</w:t>
      </w:r>
      <w:r w:rsidRPr="00E21268">
        <w:rPr>
          <w:rFonts w:ascii="Times New Roman" w:hAnsi="Times New Roman"/>
          <w:sz w:val="32"/>
          <w:szCs w:val="32"/>
        </w:rPr>
        <w:tab/>
        <w:t>beyond</w:t>
      </w:r>
      <w:r w:rsidRPr="00E21268">
        <w:rPr>
          <w:rFonts w:ascii="Times New Roman" w:hAnsi="Times New Roman"/>
          <w:sz w:val="32"/>
          <w:szCs w:val="32"/>
        </w:rPr>
        <w:tab/>
        <w:t>like</w:t>
      </w:r>
      <w:r w:rsidRPr="00E21268">
        <w:rPr>
          <w:rFonts w:ascii="Times New Roman" w:hAnsi="Times New Roman"/>
          <w:sz w:val="32"/>
          <w:szCs w:val="32"/>
        </w:rPr>
        <w:tab/>
        <w:t>since</w:t>
      </w:r>
      <w:r w:rsidRPr="00E21268">
        <w:rPr>
          <w:rFonts w:ascii="Times New Roman" w:hAnsi="Times New Roman"/>
          <w:sz w:val="32"/>
          <w:szCs w:val="32"/>
        </w:rPr>
        <w:tab/>
        <w:t>with</w:t>
      </w:r>
    </w:p>
    <w:p w14:paraId="473480B2"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among</w:t>
      </w:r>
      <w:r w:rsidRPr="00E21268">
        <w:rPr>
          <w:rFonts w:ascii="Times New Roman" w:hAnsi="Times New Roman"/>
          <w:sz w:val="32"/>
          <w:szCs w:val="32"/>
        </w:rPr>
        <w:tab/>
        <w:t>by</w:t>
      </w:r>
      <w:r w:rsidRPr="00E21268">
        <w:rPr>
          <w:rFonts w:ascii="Times New Roman" w:hAnsi="Times New Roman"/>
          <w:sz w:val="32"/>
          <w:szCs w:val="32"/>
        </w:rPr>
        <w:tab/>
        <w:t>near</w:t>
      </w:r>
      <w:r w:rsidRPr="00E21268">
        <w:rPr>
          <w:rFonts w:ascii="Times New Roman" w:hAnsi="Times New Roman"/>
          <w:sz w:val="32"/>
          <w:szCs w:val="32"/>
        </w:rPr>
        <w:tab/>
        <w:t>through</w:t>
      </w:r>
      <w:r w:rsidRPr="00E21268">
        <w:rPr>
          <w:rFonts w:ascii="Times New Roman" w:hAnsi="Times New Roman"/>
          <w:sz w:val="32"/>
          <w:szCs w:val="32"/>
        </w:rPr>
        <w:tab/>
        <w:t>within</w:t>
      </w:r>
    </w:p>
    <w:p w14:paraId="4439F5D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around</w:t>
      </w:r>
      <w:r w:rsidRPr="00E21268">
        <w:rPr>
          <w:rFonts w:ascii="Times New Roman" w:hAnsi="Times New Roman"/>
          <w:sz w:val="32"/>
          <w:szCs w:val="32"/>
        </w:rPr>
        <w:tab/>
        <w:t>down</w:t>
      </w:r>
      <w:r w:rsidRPr="00E21268">
        <w:rPr>
          <w:rFonts w:ascii="Times New Roman" w:hAnsi="Times New Roman"/>
          <w:sz w:val="32"/>
          <w:szCs w:val="32"/>
        </w:rPr>
        <w:tab/>
        <w:t>of</w:t>
      </w:r>
      <w:r w:rsidRPr="00E21268">
        <w:rPr>
          <w:rFonts w:ascii="Times New Roman" w:hAnsi="Times New Roman"/>
          <w:sz w:val="32"/>
          <w:szCs w:val="32"/>
        </w:rPr>
        <w:tab/>
        <w:t>throughout</w:t>
      </w:r>
      <w:r w:rsidRPr="00E21268">
        <w:rPr>
          <w:rFonts w:ascii="Times New Roman" w:hAnsi="Times New Roman"/>
          <w:sz w:val="32"/>
          <w:szCs w:val="32"/>
        </w:rPr>
        <w:tab/>
        <w:t xml:space="preserve"> without</w:t>
      </w:r>
    </w:p>
    <w:p w14:paraId="7E9A313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at</w:t>
      </w:r>
      <w:r w:rsidRPr="00E21268">
        <w:rPr>
          <w:rFonts w:ascii="Times New Roman" w:hAnsi="Times New Roman"/>
          <w:sz w:val="32"/>
          <w:szCs w:val="32"/>
        </w:rPr>
        <w:tab/>
        <w:t>during</w:t>
      </w:r>
      <w:r w:rsidRPr="00E21268">
        <w:rPr>
          <w:rFonts w:ascii="Times New Roman" w:hAnsi="Times New Roman"/>
          <w:sz w:val="32"/>
          <w:szCs w:val="32"/>
        </w:rPr>
        <w:tab/>
        <w:t>off</w:t>
      </w:r>
      <w:r w:rsidRPr="00E21268">
        <w:rPr>
          <w:rFonts w:ascii="Times New Roman" w:hAnsi="Times New Roman"/>
          <w:sz w:val="32"/>
          <w:szCs w:val="32"/>
        </w:rPr>
        <w:tab/>
        <w:t>to</w:t>
      </w:r>
    </w:p>
    <w:p w14:paraId="7C60116E"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       From the above list of prepositions, you will note that some of them tell </w:t>
      </w:r>
      <w:r w:rsidRPr="00E21268">
        <w:rPr>
          <w:rFonts w:ascii="Times New Roman" w:hAnsi="Times New Roman"/>
          <w:b/>
          <w:sz w:val="32"/>
          <w:szCs w:val="32"/>
        </w:rPr>
        <w:t>where</w:t>
      </w:r>
      <w:r w:rsidRPr="00E21268">
        <w:rPr>
          <w:rFonts w:ascii="Times New Roman" w:hAnsi="Times New Roman"/>
          <w:sz w:val="32"/>
          <w:szCs w:val="32"/>
        </w:rPr>
        <w:t xml:space="preserve">, others indicate </w:t>
      </w:r>
      <w:r w:rsidRPr="00E21268">
        <w:rPr>
          <w:rFonts w:ascii="Times New Roman" w:hAnsi="Times New Roman"/>
          <w:b/>
          <w:sz w:val="32"/>
          <w:szCs w:val="32"/>
        </w:rPr>
        <w:t>time</w:t>
      </w:r>
      <w:r w:rsidRPr="00E21268">
        <w:rPr>
          <w:rFonts w:ascii="Times New Roman" w:hAnsi="Times New Roman"/>
          <w:sz w:val="32"/>
          <w:szCs w:val="32"/>
        </w:rPr>
        <w:t xml:space="preserve">, others show </w:t>
      </w:r>
      <w:r w:rsidRPr="00E21268">
        <w:rPr>
          <w:rFonts w:ascii="Times New Roman" w:hAnsi="Times New Roman"/>
          <w:b/>
          <w:sz w:val="32"/>
          <w:szCs w:val="32"/>
        </w:rPr>
        <w:t>special relationships</w:t>
      </w:r>
      <w:r w:rsidRPr="00E21268">
        <w:rPr>
          <w:rFonts w:ascii="Times New Roman" w:hAnsi="Times New Roman"/>
          <w:sz w:val="32"/>
          <w:szCs w:val="32"/>
        </w:rPr>
        <w:t xml:space="preserve"> like </w:t>
      </w:r>
      <w:r w:rsidRPr="00E21268">
        <w:rPr>
          <w:rFonts w:ascii="Times New Roman" w:hAnsi="Times New Roman"/>
          <w:b/>
          <w:sz w:val="32"/>
          <w:szCs w:val="32"/>
        </w:rPr>
        <w:t xml:space="preserve">reference </w:t>
      </w:r>
      <w:r w:rsidRPr="00E21268">
        <w:rPr>
          <w:rFonts w:ascii="Times New Roman" w:hAnsi="Times New Roman"/>
          <w:sz w:val="32"/>
          <w:szCs w:val="32"/>
        </w:rPr>
        <w:t xml:space="preserve">or </w:t>
      </w:r>
      <w:r w:rsidRPr="00E21268">
        <w:rPr>
          <w:rFonts w:ascii="Times New Roman" w:hAnsi="Times New Roman"/>
          <w:b/>
          <w:sz w:val="32"/>
          <w:szCs w:val="32"/>
        </w:rPr>
        <w:t>separation</w:t>
      </w:r>
      <w:r w:rsidRPr="00E21268">
        <w:rPr>
          <w:rFonts w:ascii="Times New Roman" w:hAnsi="Times New Roman"/>
          <w:sz w:val="32"/>
          <w:szCs w:val="32"/>
        </w:rPr>
        <w:t>.</w:t>
      </w:r>
    </w:p>
    <w:p w14:paraId="0C89972F"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sz w:val="32"/>
          <w:szCs w:val="32"/>
        </w:rPr>
        <w:t xml:space="preserve">       Changing one preposition with another in a sentence changes the meaning of the sentence.</w:t>
      </w:r>
    </w:p>
    <w:p w14:paraId="1579A10C"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Example:</w:t>
      </w:r>
    </w:p>
    <w:p w14:paraId="7623FAF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The cat lay </w:t>
      </w:r>
      <w:r w:rsidRPr="00E21268">
        <w:rPr>
          <w:rFonts w:ascii="Times New Roman" w:hAnsi="Times New Roman"/>
          <w:b/>
          <w:sz w:val="32"/>
          <w:szCs w:val="32"/>
        </w:rPr>
        <w:t>under</w:t>
      </w:r>
      <w:r w:rsidRPr="00E21268">
        <w:rPr>
          <w:rFonts w:ascii="Times New Roman" w:hAnsi="Times New Roman"/>
          <w:sz w:val="32"/>
          <w:szCs w:val="32"/>
        </w:rPr>
        <w:t xml:space="preserve"> the table.</w:t>
      </w:r>
    </w:p>
    <w:p w14:paraId="5D5F92A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sz w:val="32"/>
          <w:szCs w:val="32"/>
        </w:rPr>
        <w:t xml:space="preserve">The cat lay </w:t>
      </w:r>
      <w:r w:rsidRPr="00E21268">
        <w:rPr>
          <w:rFonts w:ascii="Times New Roman" w:hAnsi="Times New Roman"/>
          <w:b/>
          <w:sz w:val="32"/>
          <w:szCs w:val="32"/>
        </w:rPr>
        <w:t xml:space="preserve">on </w:t>
      </w:r>
      <w:r w:rsidRPr="00E21268">
        <w:rPr>
          <w:rFonts w:ascii="Times New Roman" w:hAnsi="Times New Roman"/>
          <w:sz w:val="32"/>
          <w:szCs w:val="32"/>
        </w:rPr>
        <w:t>the table.</w:t>
      </w:r>
    </w:p>
    <w:p w14:paraId="3689B7B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 xml:space="preserve">       Lying under the table</w:t>
      </w:r>
      <w:r w:rsidRPr="00E21268">
        <w:rPr>
          <w:rFonts w:ascii="Times New Roman" w:hAnsi="Times New Roman"/>
          <w:sz w:val="32"/>
          <w:szCs w:val="32"/>
        </w:rPr>
        <w:t xml:space="preserve"> means below the surface of the table but </w:t>
      </w:r>
      <w:r w:rsidRPr="00E21268">
        <w:rPr>
          <w:rFonts w:ascii="Times New Roman" w:hAnsi="Times New Roman"/>
          <w:b/>
          <w:sz w:val="32"/>
          <w:szCs w:val="32"/>
        </w:rPr>
        <w:t>on</w:t>
      </w:r>
      <w:r w:rsidRPr="00E21268">
        <w:rPr>
          <w:rFonts w:ascii="Times New Roman" w:hAnsi="Times New Roman"/>
          <w:sz w:val="32"/>
          <w:szCs w:val="32"/>
        </w:rPr>
        <w:t xml:space="preserve"> means above the surface.</w:t>
      </w:r>
    </w:p>
    <w:p w14:paraId="5C596694"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1</w:t>
      </w:r>
    </w:p>
    <w:p w14:paraId="6CC13512"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Write the preposition in each of the following sentences and say what relationship it indicates.</w:t>
      </w:r>
    </w:p>
    <w:p w14:paraId="4B1DF6AA"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 Sometimes they lie on the ground.</w:t>
      </w:r>
    </w:p>
    <w:p w14:paraId="578CACCD"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2. They have grown maize for food.</w:t>
      </w:r>
    </w:p>
    <w:p w14:paraId="4ACE1488"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3. The children played with the dolls.</w:t>
      </w:r>
    </w:p>
    <w:p w14:paraId="5EF67A00"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4. A man found some treasure in the cave.</w:t>
      </w:r>
    </w:p>
    <w:p w14:paraId="30B32E9D" w14:textId="77777777" w:rsidR="002F0E26"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5. They make clothes from cotton.</w:t>
      </w:r>
    </w:p>
    <w:p w14:paraId="651003FE"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2</w:t>
      </w:r>
    </w:p>
    <w:p w14:paraId="327601A3"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Use the most appropriate preposition to complete the sentences below.</w:t>
      </w:r>
    </w:p>
    <w:p w14:paraId="7429A64D"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 Driving had been my dream ________________ years.</w:t>
      </w:r>
    </w:p>
    <w:p w14:paraId="7CDDBAE0"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2._____________ 1990, I bought a second-hand car.</w:t>
      </w:r>
    </w:p>
    <w:p w14:paraId="61571A96"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3.______________ that year, I learned how to drive.</w:t>
      </w:r>
    </w:p>
    <w:p w14:paraId="65A3C608"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4. I rolled the car ________________ the road _____________ more than two kilometres.</w:t>
      </w:r>
    </w:p>
    <w:p w14:paraId="56F0FD11"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5. I was really thrilled ______________ the experience.</w:t>
      </w:r>
    </w:p>
    <w:p w14:paraId="76295F0C"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PREPOSITION PHRASES</w:t>
      </w:r>
    </w:p>
    <w:p w14:paraId="2C304273"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prepositional phrase</w:t>
      </w:r>
      <w:r w:rsidRPr="00E21268">
        <w:rPr>
          <w:rFonts w:ascii="Times New Roman" w:hAnsi="Times New Roman"/>
          <w:sz w:val="32"/>
          <w:szCs w:val="32"/>
        </w:rPr>
        <w:t xml:space="preserve"> consists of a </w:t>
      </w:r>
      <w:r w:rsidRPr="00E21268">
        <w:rPr>
          <w:rFonts w:ascii="Times New Roman" w:hAnsi="Times New Roman"/>
          <w:b/>
          <w:sz w:val="32"/>
          <w:szCs w:val="32"/>
        </w:rPr>
        <w:t>preposition</w:t>
      </w:r>
      <w:r w:rsidRPr="00E21268">
        <w:rPr>
          <w:rFonts w:ascii="Times New Roman" w:hAnsi="Times New Roman"/>
          <w:sz w:val="32"/>
          <w:szCs w:val="32"/>
        </w:rPr>
        <w:t xml:space="preserve">, its </w:t>
      </w:r>
      <w:r w:rsidRPr="00E21268">
        <w:rPr>
          <w:rFonts w:ascii="Times New Roman" w:hAnsi="Times New Roman"/>
          <w:b/>
          <w:sz w:val="32"/>
          <w:szCs w:val="32"/>
        </w:rPr>
        <w:t xml:space="preserve">object </w:t>
      </w:r>
      <w:r w:rsidRPr="00E21268">
        <w:rPr>
          <w:rFonts w:ascii="Times New Roman" w:hAnsi="Times New Roman"/>
          <w:sz w:val="32"/>
          <w:szCs w:val="32"/>
        </w:rPr>
        <w:t xml:space="preserve">and </w:t>
      </w:r>
      <w:r w:rsidRPr="00E21268">
        <w:rPr>
          <w:rFonts w:ascii="Times New Roman" w:hAnsi="Times New Roman"/>
          <w:b/>
          <w:sz w:val="32"/>
          <w:szCs w:val="32"/>
        </w:rPr>
        <w:t>any words</w:t>
      </w:r>
      <w:r w:rsidRPr="00E21268">
        <w:rPr>
          <w:rFonts w:ascii="Times New Roman" w:hAnsi="Times New Roman"/>
          <w:sz w:val="32"/>
          <w:szCs w:val="32"/>
        </w:rPr>
        <w:t xml:space="preserve"> </w:t>
      </w:r>
      <w:r w:rsidRPr="00E21268">
        <w:rPr>
          <w:rFonts w:ascii="Times New Roman" w:hAnsi="Times New Roman"/>
          <w:b/>
          <w:sz w:val="32"/>
          <w:szCs w:val="32"/>
        </w:rPr>
        <w:t>that modify the object</w:t>
      </w:r>
      <w:r w:rsidRPr="00E21268">
        <w:rPr>
          <w:rFonts w:ascii="Times New Roman" w:hAnsi="Times New Roman"/>
          <w:sz w:val="32"/>
          <w:szCs w:val="32"/>
        </w:rPr>
        <w:t>.</w:t>
      </w:r>
    </w:p>
    <w:p w14:paraId="52720F9E"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Examples:</w:t>
      </w:r>
    </w:p>
    <w:p w14:paraId="7CCDF211"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The school children waited </w:t>
      </w:r>
      <w:r w:rsidRPr="00E21268">
        <w:rPr>
          <w:rFonts w:ascii="Times New Roman" w:hAnsi="Times New Roman"/>
          <w:b/>
          <w:sz w:val="32"/>
          <w:szCs w:val="32"/>
        </w:rPr>
        <w:t>for the green light</w:t>
      </w:r>
      <w:r w:rsidRPr="00E21268">
        <w:rPr>
          <w:rFonts w:ascii="Times New Roman" w:hAnsi="Times New Roman"/>
          <w:sz w:val="32"/>
          <w:szCs w:val="32"/>
        </w:rPr>
        <w:t>.</w:t>
      </w:r>
    </w:p>
    <w:p w14:paraId="03CC75EF"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In this sentence, the preposition is </w:t>
      </w:r>
      <w:r w:rsidRPr="00E21268">
        <w:rPr>
          <w:rFonts w:ascii="Times New Roman" w:hAnsi="Times New Roman"/>
          <w:b/>
          <w:sz w:val="32"/>
          <w:szCs w:val="32"/>
        </w:rPr>
        <w:t>for</w:t>
      </w:r>
      <w:r w:rsidRPr="00E21268">
        <w:rPr>
          <w:rFonts w:ascii="Times New Roman" w:hAnsi="Times New Roman"/>
          <w:sz w:val="32"/>
          <w:szCs w:val="32"/>
        </w:rPr>
        <w:t xml:space="preserve">, its object is </w:t>
      </w:r>
      <w:r w:rsidRPr="00E21268">
        <w:rPr>
          <w:rFonts w:ascii="Times New Roman" w:hAnsi="Times New Roman"/>
          <w:b/>
          <w:sz w:val="32"/>
          <w:szCs w:val="32"/>
        </w:rPr>
        <w:t>light</w:t>
      </w:r>
      <w:r w:rsidRPr="00E21268">
        <w:rPr>
          <w:rFonts w:ascii="Times New Roman" w:hAnsi="Times New Roman"/>
          <w:sz w:val="32"/>
          <w:szCs w:val="32"/>
        </w:rPr>
        <w:t xml:space="preserve">, and the modifier, or adjective, is </w:t>
      </w:r>
      <w:r w:rsidRPr="00E21268">
        <w:rPr>
          <w:rFonts w:ascii="Times New Roman" w:hAnsi="Times New Roman"/>
          <w:b/>
          <w:sz w:val="32"/>
          <w:szCs w:val="32"/>
        </w:rPr>
        <w:t>green</w:t>
      </w:r>
      <w:r w:rsidRPr="00E21268">
        <w:rPr>
          <w:rFonts w:ascii="Times New Roman" w:hAnsi="Times New Roman"/>
          <w:sz w:val="32"/>
          <w:szCs w:val="32"/>
        </w:rPr>
        <w:t xml:space="preserve">. The entire preposition phrase modifies the verb </w:t>
      </w:r>
      <w:r w:rsidRPr="00E21268">
        <w:rPr>
          <w:rFonts w:ascii="Times New Roman" w:hAnsi="Times New Roman"/>
          <w:b/>
          <w:sz w:val="32"/>
          <w:szCs w:val="32"/>
        </w:rPr>
        <w:t>waited</w:t>
      </w:r>
      <w:r w:rsidRPr="00E21268">
        <w:rPr>
          <w:rFonts w:ascii="Times New Roman" w:hAnsi="Times New Roman"/>
          <w:sz w:val="32"/>
          <w:szCs w:val="32"/>
        </w:rPr>
        <w:t>.</w:t>
      </w:r>
    </w:p>
    <w:p w14:paraId="55D4F9C3"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sz w:val="32"/>
          <w:szCs w:val="32"/>
        </w:rPr>
        <w:t xml:space="preserve">       Sometimes two or more nouns or pronouns are used as objects in a prepositional phrase.</w:t>
      </w:r>
      <w:r w:rsidRPr="00E21268">
        <w:rPr>
          <w:rFonts w:ascii="Times New Roman" w:hAnsi="Times New Roman"/>
          <w:b/>
          <w:sz w:val="32"/>
          <w:szCs w:val="32"/>
        </w:rPr>
        <w:t xml:space="preserve"> </w:t>
      </w:r>
    </w:p>
    <w:p w14:paraId="667E808F"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 xml:space="preserve">Example: </w:t>
      </w:r>
    </w:p>
    <w:p w14:paraId="1E16DC2C"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He needs a worker </w:t>
      </w:r>
      <w:r w:rsidRPr="00E21268">
        <w:rPr>
          <w:rFonts w:ascii="Times New Roman" w:hAnsi="Times New Roman"/>
          <w:b/>
          <w:sz w:val="32"/>
          <w:szCs w:val="32"/>
        </w:rPr>
        <w:t>with diligence</w:t>
      </w:r>
      <w:r w:rsidRPr="00E21268">
        <w:rPr>
          <w:rFonts w:ascii="Times New Roman" w:hAnsi="Times New Roman"/>
          <w:sz w:val="32"/>
          <w:szCs w:val="32"/>
        </w:rPr>
        <w:t xml:space="preserve"> and a good </w:t>
      </w:r>
      <w:r w:rsidRPr="00E21268">
        <w:rPr>
          <w:rFonts w:ascii="Times New Roman" w:hAnsi="Times New Roman"/>
          <w:b/>
          <w:sz w:val="32"/>
          <w:szCs w:val="32"/>
        </w:rPr>
        <w:t>character</w:t>
      </w:r>
      <w:r w:rsidRPr="00E21268">
        <w:rPr>
          <w:rFonts w:ascii="Times New Roman" w:hAnsi="Times New Roman"/>
          <w:sz w:val="32"/>
          <w:szCs w:val="32"/>
        </w:rPr>
        <w:t>.</w:t>
      </w:r>
    </w:p>
    <w:p w14:paraId="6E093EE0"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sz w:val="32"/>
          <w:szCs w:val="32"/>
        </w:rPr>
        <w:t xml:space="preserve">The preposition </w:t>
      </w:r>
      <w:r w:rsidRPr="00E21268">
        <w:rPr>
          <w:rFonts w:ascii="Times New Roman" w:hAnsi="Times New Roman"/>
          <w:b/>
          <w:sz w:val="32"/>
          <w:szCs w:val="32"/>
        </w:rPr>
        <w:t>with</w:t>
      </w:r>
      <w:r w:rsidRPr="00E21268">
        <w:rPr>
          <w:rFonts w:ascii="Times New Roman" w:hAnsi="Times New Roman"/>
          <w:sz w:val="32"/>
          <w:szCs w:val="32"/>
        </w:rPr>
        <w:t xml:space="preserve"> has two objects: </w:t>
      </w:r>
      <w:r w:rsidRPr="00E21268">
        <w:rPr>
          <w:rFonts w:ascii="Times New Roman" w:hAnsi="Times New Roman"/>
          <w:b/>
          <w:sz w:val="32"/>
          <w:szCs w:val="32"/>
        </w:rPr>
        <w:t>diligence</w:t>
      </w:r>
      <w:r w:rsidRPr="00E21268">
        <w:rPr>
          <w:rFonts w:ascii="Times New Roman" w:hAnsi="Times New Roman"/>
          <w:sz w:val="32"/>
          <w:szCs w:val="32"/>
        </w:rPr>
        <w:t xml:space="preserve"> and </w:t>
      </w:r>
      <w:r w:rsidRPr="00E21268">
        <w:rPr>
          <w:rFonts w:ascii="Times New Roman" w:hAnsi="Times New Roman"/>
          <w:b/>
          <w:sz w:val="32"/>
          <w:szCs w:val="32"/>
        </w:rPr>
        <w:t>character</w:t>
      </w:r>
      <w:r w:rsidRPr="00E21268">
        <w:rPr>
          <w:rFonts w:ascii="Times New Roman" w:hAnsi="Times New Roman"/>
          <w:sz w:val="32"/>
          <w:szCs w:val="32"/>
        </w:rPr>
        <w:t>.</w:t>
      </w:r>
    </w:p>
    <w:p w14:paraId="73BE0EBC"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Exercise 3</w:t>
      </w:r>
    </w:p>
    <w:p w14:paraId="5D4829C5"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Identify the prepositional phrase in each of the following sentences. Underline the preposition once and its objects twice.</w:t>
      </w:r>
    </w:p>
    <w:p w14:paraId="347764ED"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 Donkeys help people in many ways.</w:t>
      </w:r>
    </w:p>
    <w:p w14:paraId="6367A353"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2. They bring happiness to the people around them.</w:t>
      </w:r>
    </w:p>
    <w:p w14:paraId="19F18F15"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3. In large cities, they help to carry water.</w:t>
      </w:r>
    </w:p>
    <w:p w14:paraId="630AC9A1"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4. On farms, they carry heavy loads.</w:t>
      </w:r>
    </w:p>
    <w:p w14:paraId="2FE61DC0"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5. How could you travel across a river?</w:t>
      </w:r>
    </w:p>
    <w:p w14:paraId="2A1016AF"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6. You might swim to the other side.</w:t>
      </w:r>
    </w:p>
    <w:p w14:paraId="4642F970" w14:textId="77777777" w:rsidR="002F0E26" w:rsidRPr="00E21268" w:rsidRDefault="002F0E26" w:rsidP="002F0E26">
      <w:pPr>
        <w:pStyle w:val="ListParagraph"/>
        <w:tabs>
          <w:tab w:val="left" w:pos="66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7. You might cross at a shallow place.</w:t>
      </w:r>
    </w:p>
    <w:p w14:paraId="12680A91" w14:textId="77777777" w:rsidR="002F0E26" w:rsidRPr="00E21268" w:rsidRDefault="002F0E26" w:rsidP="002F0E26">
      <w:pPr>
        <w:pStyle w:val="ListParagraph"/>
        <w:tabs>
          <w:tab w:val="left" w:pos="660"/>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8. You can cross by boat.</w:t>
      </w:r>
    </w:p>
    <w:p w14:paraId="3C6A1E17" w14:textId="77777777" w:rsidR="002F0E26" w:rsidRPr="00E21268" w:rsidRDefault="002F0E26" w:rsidP="002F0E26">
      <w:pPr>
        <w:tabs>
          <w:tab w:val="left" w:pos="660"/>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9. Bridges are a better solution to the problem.</w:t>
      </w:r>
    </w:p>
    <w:p w14:paraId="4E1121C9" w14:textId="77777777" w:rsidR="002F0E26" w:rsidRPr="00E21268" w:rsidRDefault="002F0E26" w:rsidP="002F0E26">
      <w:pPr>
        <w:tabs>
          <w:tab w:val="left" w:pos="770"/>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10. Most bridges are built over water.</w:t>
      </w:r>
    </w:p>
    <w:p w14:paraId="0249F62A" w14:textId="77777777" w:rsidR="002F0E26" w:rsidRPr="00E21268" w:rsidRDefault="002F0E26" w:rsidP="002F0E26">
      <w:pPr>
        <w:tabs>
          <w:tab w:val="left" w:pos="770"/>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Types of prepositional phrases</w:t>
      </w:r>
    </w:p>
    <w:p w14:paraId="6A754A13"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       Prepositional phrases can either be: </w:t>
      </w:r>
    </w:p>
    <w:p w14:paraId="30A7AA2D" w14:textId="77777777" w:rsidR="002F0E26" w:rsidRPr="00E21268" w:rsidRDefault="002F0E26" w:rsidP="002F0E26">
      <w:pPr>
        <w:pStyle w:val="ListParagraph"/>
        <w:tabs>
          <w:tab w:val="left" w:pos="660"/>
          <w:tab w:val="left" w:pos="990"/>
          <w:tab w:val="left" w:pos="3686"/>
          <w:tab w:val="left" w:pos="6521"/>
        </w:tabs>
        <w:ind w:left="0" w:right="-90"/>
        <w:jc w:val="both"/>
        <w:rPr>
          <w:rFonts w:ascii="Times New Roman" w:hAnsi="Times New Roman"/>
          <w:b/>
          <w:sz w:val="32"/>
          <w:szCs w:val="32"/>
        </w:rPr>
      </w:pPr>
      <w:r w:rsidRPr="00E21268">
        <w:rPr>
          <w:rFonts w:ascii="Times New Roman" w:hAnsi="Times New Roman"/>
          <w:b/>
          <w:sz w:val="32"/>
          <w:szCs w:val="32"/>
        </w:rPr>
        <w:t>(i) Adjective prepositional phrases</w:t>
      </w:r>
      <w:r w:rsidRPr="00E21268">
        <w:rPr>
          <w:rFonts w:ascii="Times New Roman" w:hAnsi="Times New Roman"/>
          <w:sz w:val="32"/>
          <w:szCs w:val="32"/>
        </w:rPr>
        <w:t xml:space="preserve"> - these prepositional phrases, just like adjectives, modify </w:t>
      </w:r>
      <w:r w:rsidRPr="00E21268">
        <w:rPr>
          <w:rFonts w:ascii="Times New Roman" w:hAnsi="Times New Roman"/>
          <w:b/>
          <w:sz w:val="32"/>
          <w:szCs w:val="32"/>
        </w:rPr>
        <w:t>nouns</w:t>
      </w:r>
      <w:r w:rsidRPr="00E21268">
        <w:rPr>
          <w:rFonts w:ascii="Times New Roman" w:hAnsi="Times New Roman"/>
          <w:sz w:val="32"/>
          <w:szCs w:val="32"/>
        </w:rPr>
        <w:t xml:space="preserve"> and </w:t>
      </w:r>
      <w:r w:rsidRPr="00E21268">
        <w:rPr>
          <w:rFonts w:ascii="Times New Roman" w:hAnsi="Times New Roman"/>
          <w:b/>
          <w:sz w:val="32"/>
          <w:szCs w:val="32"/>
        </w:rPr>
        <w:t>pronouns</w:t>
      </w:r>
      <w:r w:rsidRPr="00E21268">
        <w:rPr>
          <w:rFonts w:ascii="Times New Roman" w:hAnsi="Times New Roman"/>
          <w:sz w:val="32"/>
          <w:szCs w:val="32"/>
        </w:rPr>
        <w:t>.</w:t>
      </w:r>
    </w:p>
    <w:p w14:paraId="2B3840B6"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Example:</w:t>
      </w:r>
    </w:p>
    <w:p w14:paraId="28176115"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A scout leader wears a uniform </w:t>
      </w:r>
      <w:r w:rsidRPr="00E21268">
        <w:rPr>
          <w:rFonts w:ascii="Times New Roman" w:hAnsi="Times New Roman"/>
          <w:b/>
          <w:sz w:val="32"/>
          <w:szCs w:val="32"/>
        </w:rPr>
        <w:t>with many badges</w:t>
      </w:r>
      <w:r w:rsidRPr="00E21268">
        <w:rPr>
          <w:rFonts w:ascii="Times New Roman" w:hAnsi="Times New Roman"/>
          <w:sz w:val="32"/>
          <w:szCs w:val="32"/>
        </w:rPr>
        <w:t>.</w:t>
      </w:r>
    </w:p>
    <w:p w14:paraId="23F429BD" w14:textId="77777777" w:rsidR="002F0E26" w:rsidRPr="00E21268" w:rsidRDefault="002F0E26" w:rsidP="002F0E26">
      <w:pPr>
        <w:pStyle w:val="ListParagraph"/>
        <w:tabs>
          <w:tab w:val="left" w:pos="990"/>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       In this sentence, </w:t>
      </w:r>
      <w:r w:rsidRPr="00E21268">
        <w:rPr>
          <w:rFonts w:ascii="Times New Roman" w:hAnsi="Times New Roman"/>
          <w:b/>
          <w:sz w:val="32"/>
          <w:szCs w:val="32"/>
        </w:rPr>
        <w:t>with many badges</w:t>
      </w:r>
      <w:r w:rsidRPr="00E21268">
        <w:rPr>
          <w:rFonts w:ascii="Times New Roman" w:hAnsi="Times New Roman"/>
          <w:sz w:val="32"/>
          <w:szCs w:val="32"/>
        </w:rPr>
        <w:t xml:space="preserve"> is an adjective prepositional phrase modifying the noun </w:t>
      </w:r>
      <w:r w:rsidRPr="00E21268">
        <w:rPr>
          <w:rFonts w:ascii="Times New Roman" w:hAnsi="Times New Roman"/>
          <w:b/>
          <w:sz w:val="32"/>
          <w:szCs w:val="32"/>
        </w:rPr>
        <w:t>uniform</w:t>
      </w:r>
      <w:r w:rsidRPr="00E21268">
        <w:rPr>
          <w:rFonts w:ascii="Times New Roman" w:hAnsi="Times New Roman"/>
          <w:sz w:val="32"/>
          <w:szCs w:val="32"/>
        </w:rPr>
        <w:t>.</w:t>
      </w:r>
    </w:p>
    <w:p w14:paraId="68F1F998"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b/>
          <w:sz w:val="32"/>
          <w:szCs w:val="32"/>
        </w:rPr>
      </w:pPr>
      <w:r w:rsidRPr="00E21268">
        <w:rPr>
          <w:rFonts w:ascii="Times New Roman" w:hAnsi="Times New Roman"/>
          <w:b/>
          <w:sz w:val="32"/>
          <w:szCs w:val="32"/>
        </w:rPr>
        <w:t>(ii) Adverb prepositional phrases</w:t>
      </w:r>
      <w:r w:rsidRPr="00E21268">
        <w:rPr>
          <w:rFonts w:ascii="Times New Roman" w:hAnsi="Times New Roman"/>
          <w:sz w:val="32"/>
          <w:szCs w:val="32"/>
        </w:rPr>
        <w:t xml:space="preserve"> – these ones, just like adverbs, modify </w:t>
      </w:r>
      <w:r w:rsidRPr="00E21268">
        <w:rPr>
          <w:rFonts w:ascii="Times New Roman" w:hAnsi="Times New Roman"/>
          <w:b/>
          <w:sz w:val="32"/>
          <w:szCs w:val="32"/>
        </w:rPr>
        <w:t>verbs</w:t>
      </w:r>
      <w:r w:rsidRPr="00E21268">
        <w:rPr>
          <w:rFonts w:ascii="Times New Roman" w:hAnsi="Times New Roman"/>
          <w:sz w:val="32"/>
          <w:szCs w:val="32"/>
        </w:rPr>
        <w:t xml:space="preserve">, </w:t>
      </w:r>
      <w:r w:rsidRPr="00E21268">
        <w:rPr>
          <w:rFonts w:ascii="Times New Roman" w:hAnsi="Times New Roman"/>
          <w:b/>
          <w:sz w:val="32"/>
          <w:szCs w:val="32"/>
        </w:rPr>
        <w:t>adjectives</w:t>
      </w:r>
      <w:r w:rsidRPr="00E21268">
        <w:rPr>
          <w:rFonts w:ascii="Times New Roman" w:hAnsi="Times New Roman"/>
          <w:sz w:val="32"/>
          <w:szCs w:val="32"/>
        </w:rPr>
        <w:t xml:space="preserve"> or </w:t>
      </w:r>
      <w:r w:rsidRPr="00E21268">
        <w:rPr>
          <w:rFonts w:ascii="Times New Roman" w:hAnsi="Times New Roman"/>
          <w:b/>
          <w:sz w:val="32"/>
          <w:szCs w:val="32"/>
        </w:rPr>
        <w:t>other adverbs</w:t>
      </w:r>
      <w:r w:rsidRPr="00E21268">
        <w:rPr>
          <w:rFonts w:ascii="Times New Roman" w:hAnsi="Times New Roman"/>
          <w:sz w:val="32"/>
          <w:szCs w:val="32"/>
        </w:rPr>
        <w:t>.</w:t>
      </w:r>
    </w:p>
    <w:p w14:paraId="2601366E"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 xml:space="preserve"> Examples:</w:t>
      </w:r>
    </w:p>
    <w:p w14:paraId="1791D741"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Scouts rain </w:t>
      </w:r>
      <w:r w:rsidRPr="00E21268">
        <w:rPr>
          <w:rFonts w:ascii="Times New Roman" w:hAnsi="Times New Roman"/>
          <w:b/>
          <w:sz w:val="32"/>
          <w:szCs w:val="32"/>
        </w:rPr>
        <w:t>for many hours</w:t>
      </w:r>
      <w:r w:rsidRPr="00E21268">
        <w:rPr>
          <w:rFonts w:ascii="Times New Roman" w:hAnsi="Times New Roman"/>
          <w:sz w:val="32"/>
          <w:szCs w:val="32"/>
        </w:rPr>
        <w:t xml:space="preserve">. </w:t>
      </w:r>
    </w:p>
    <w:p w14:paraId="50FBA26B"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adverb prepositional phrase </w:t>
      </w:r>
      <w:r w:rsidRPr="00E21268">
        <w:rPr>
          <w:rFonts w:ascii="Times New Roman" w:hAnsi="Times New Roman"/>
          <w:b/>
          <w:sz w:val="32"/>
          <w:szCs w:val="32"/>
        </w:rPr>
        <w:t>for many hours</w:t>
      </w:r>
      <w:r w:rsidRPr="00E21268">
        <w:rPr>
          <w:rFonts w:ascii="Times New Roman" w:hAnsi="Times New Roman"/>
          <w:sz w:val="32"/>
          <w:szCs w:val="32"/>
        </w:rPr>
        <w:t xml:space="preserve"> modifies the verb </w:t>
      </w:r>
      <w:r w:rsidRPr="00E21268">
        <w:rPr>
          <w:rFonts w:ascii="Times New Roman" w:hAnsi="Times New Roman"/>
          <w:b/>
          <w:sz w:val="32"/>
          <w:szCs w:val="32"/>
        </w:rPr>
        <w:t>train</w:t>
      </w:r>
      <w:r w:rsidRPr="00E21268">
        <w:rPr>
          <w:rFonts w:ascii="Times New Roman" w:hAnsi="Times New Roman"/>
          <w:sz w:val="32"/>
          <w:szCs w:val="32"/>
        </w:rPr>
        <w:t>.)</w:t>
      </w:r>
    </w:p>
    <w:p w14:paraId="6092B97D"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They are active </w:t>
      </w:r>
      <w:r w:rsidRPr="00E21268">
        <w:rPr>
          <w:rFonts w:ascii="Times New Roman" w:hAnsi="Times New Roman"/>
          <w:b/>
          <w:sz w:val="32"/>
          <w:szCs w:val="32"/>
        </w:rPr>
        <w:t>in all public functions</w:t>
      </w:r>
      <w:r w:rsidRPr="00E21268">
        <w:rPr>
          <w:rFonts w:ascii="Times New Roman" w:hAnsi="Times New Roman"/>
          <w:sz w:val="32"/>
          <w:szCs w:val="32"/>
        </w:rPr>
        <w:t>.</w:t>
      </w:r>
    </w:p>
    <w:p w14:paraId="77E2C959"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adverb prepositional phrase </w:t>
      </w:r>
      <w:r w:rsidRPr="00E21268">
        <w:rPr>
          <w:rFonts w:ascii="Times New Roman" w:hAnsi="Times New Roman"/>
          <w:b/>
          <w:sz w:val="32"/>
          <w:szCs w:val="32"/>
        </w:rPr>
        <w:t>in all public functions</w:t>
      </w:r>
      <w:r w:rsidRPr="00E21268">
        <w:rPr>
          <w:rFonts w:ascii="Times New Roman" w:hAnsi="Times New Roman"/>
          <w:sz w:val="32"/>
          <w:szCs w:val="32"/>
        </w:rPr>
        <w:t xml:space="preserve"> modifies the adjective </w:t>
      </w:r>
      <w:r w:rsidRPr="00E21268">
        <w:rPr>
          <w:rFonts w:ascii="Times New Roman" w:hAnsi="Times New Roman"/>
          <w:b/>
          <w:sz w:val="32"/>
          <w:szCs w:val="32"/>
        </w:rPr>
        <w:t>active</w:t>
      </w:r>
      <w:r w:rsidRPr="00E21268">
        <w:rPr>
          <w:rFonts w:ascii="Times New Roman" w:hAnsi="Times New Roman"/>
          <w:sz w:val="32"/>
          <w:szCs w:val="32"/>
        </w:rPr>
        <w:t>.)</w:t>
      </w:r>
    </w:p>
    <w:p w14:paraId="52534C79"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scout leader commands forcefully </w:t>
      </w:r>
      <w:r w:rsidRPr="00E21268">
        <w:rPr>
          <w:rFonts w:ascii="Times New Roman" w:hAnsi="Times New Roman"/>
          <w:b/>
          <w:sz w:val="32"/>
          <w:szCs w:val="32"/>
        </w:rPr>
        <w:t>with a loud voice</w:t>
      </w:r>
      <w:r w:rsidRPr="00E21268">
        <w:rPr>
          <w:rFonts w:ascii="Times New Roman" w:hAnsi="Times New Roman"/>
          <w:sz w:val="32"/>
          <w:szCs w:val="32"/>
        </w:rPr>
        <w:t xml:space="preserve">. </w:t>
      </w:r>
    </w:p>
    <w:p w14:paraId="60A9A296"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adverb prepositional phrase </w:t>
      </w:r>
      <w:r w:rsidRPr="00E21268">
        <w:rPr>
          <w:rFonts w:ascii="Times New Roman" w:hAnsi="Times New Roman"/>
          <w:b/>
          <w:sz w:val="32"/>
          <w:szCs w:val="32"/>
        </w:rPr>
        <w:t>with a loud voice</w:t>
      </w:r>
      <w:r w:rsidRPr="00E21268">
        <w:rPr>
          <w:rFonts w:ascii="Times New Roman" w:hAnsi="Times New Roman"/>
          <w:sz w:val="32"/>
          <w:szCs w:val="32"/>
        </w:rPr>
        <w:t xml:space="preserve"> modifies the adverb </w:t>
      </w:r>
      <w:r w:rsidRPr="00E21268">
        <w:rPr>
          <w:rFonts w:ascii="Times New Roman" w:hAnsi="Times New Roman"/>
          <w:b/>
          <w:sz w:val="32"/>
          <w:szCs w:val="32"/>
        </w:rPr>
        <w:t>forcefully</w:t>
      </w:r>
      <w:r w:rsidRPr="00E21268">
        <w:rPr>
          <w:rFonts w:ascii="Times New Roman" w:hAnsi="Times New Roman"/>
          <w:sz w:val="32"/>
          <w:szCs w:val="32"/>
        </w:rPr>
        <w:t>.)</w:t>
      </w:r>
    </w:p>
    <w:p w14:paraId="66CF2C28"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sz w:val="32"/>
          <w:szCs w:val="32"/>
        </w:rPr>
        <w:t xml:space="preserve">       We have seen that the object of a preposition is the </w:t>
      </w:r>
      <w:r w:rsidRPr="00E21268">
        <w:rPr>
          <w:rFonts w:ascii="Times New Roman" w:hAnsi="Times New Roman"/>
          <w:b/>
          <w:sz w:val="32"/>
          <w:szCs w:val="32"/>
        </w:rPr>
        <w:t>noun</w:t>
      </w:r>
      <w:r w:rsidRPr="00E21268">
        <w:rPr>
          <w:rFonts w:ascii="Times New Roman" w:hAnsi="Times New Roman"/>
          <w:sz w:val="32"/>
          <w:szCs w:val="32"/>
        </w:rPr>
        <w:t xml:space="preserve"> or </w:t>
      </w:r>
      <w:r w:rsidRPr="00E21268">
        <w:rPr>
          <w:rFonts w:ascii="Times New Roman" w:hAnsi="Times New Roman"/>
          <w:b/>
          <w:sz w:val="32"/>
          <w:szCs w:val="32"/>
        </w:rPr>
        <w:t>pronoun</w:t>
      </w:r>
      <w:r w:rsidRPr="00E21268">
        <w:rPr>
          <w:rFonts w:ascii="Times New Roman" w:hAnsi="Times New Roman"/>
          <w:sz w:val="32"/>
          <w:szCs w:val="32"/>
        </w:rPr>
        <w:t xml:space="preserve"> that follows the preposition. When the object of the preposition is a pronoun, we use an </w:t>
      </w:r>
      <w:r w:rsidRPr="00E21268">
        <w:rPr>
          <w:rFonts w:ascii="Times New Roman" w:hAnsi="Times New Roman"/>
          <w:b/>
          <w:sz w:val="32"/>
          <w:szCs w:val="32"/>
        </w:rPr>
        <w:t>object pronoun</w:t>
      </w:r>
      <w:r w:rsidRPr="00E21268">
        <w:rPr>
          <w:rFonts w:ascii="Times New Roman" w:hAnsi="Times New Roman"/>
          <w:sz w:val="32"/>
          <w:szCs w:val="32"/>
        </w:rPr>
        <w:t xml:space="preserve"> like </w:t>
      </w:r>
      <w:r w:rsidRPr="00E21268">
        <w:rPr>
          <w:rFonts w:ascii="Times New Roman" w:hAnsi="Times New Roman"/>
          <w:b/>
          <w:sz w:val="32"/>
          <w:szCs w:val="32"/>
        </w:rPr>
        <w:t>me</w:t>
      </w:r>
      <w:r w:rsidRPr="00E21268">
        <w:rPr>
          <w:rFonts w:ascii="Times New Roman" w:hAnsi="Times New Roman"/>
          <w:sz w:val="32"/>
          <w:szCs w:val="32"/>
        </w:rPr>
        <w:t xml:space="preserve">, </w:t>
      </w:r>
      <w:r w:rsidRPr="00E21268">
        <w:rPr>
          <w:rFonts w:ascii="Times New Roman" w:hAnsi="Times New Roman"/>
          <w:b/>
          <w:sz w:val="32"/>
          <w:szCs w:val="32"/>
        </w:rPr>
        <w:t>you</w:t>
      </w:r>
      <w:r w:rsidRPr="00E21268">
        <w:rPr>
          <w:rFonts w:ascii="Times New Roman" w:hAnsi="Times New Roman"/>
          <w:sz w:val="32"/>
          <w:szCs w:val="32"/>
        </w:rPr>
        <w:t xml:space="preserve">, </w:t>
      </w:r>
      <w:r w:rsidRPr="00E21268">
        <w:rPr>
          <w:rFonts w:ascii="Times New Roman" w:hAnsi="Times New Roman"/>
          <w:b/>
          <w:sz w:val="32"/>
          <w:szCs w:val="32"/>
        </w:rPr>
        <w:t>him</w:t>
      </w:r>
      <w:r w:rsidRPr="00E21268">
        <w:rPr>
          <w:rFonts w:ascii="Times New Roman" w:hAnsi="Times New Roman"/>
          <w:sz w:val="32"/>
          <w:szCs w:val="32"/>
        </w:rPr>
        <w:t xml:space="preserve">, </w:t>
      </w:r>
      <w:r w:rsidRPr="00E21268">
        <w:rPr>
          <w:rFonts w:ascii="Times New Roman" w:hAnsi="Times New Roman"/>
          <w:b/>
          <w:sz w:val="32"/>
          <w:szCs w:val="32"/>
        </w:rPr>
        <w:t>her</w:t>
      </w:r>
      <w:r w:rsidRPr="00E21268">
        <w:rPr>
          <w:rFonts w:ascii="Times New Roman" w:hAnsi="Times New Roman"/>
          <w:sz w:val="32"/>
          <w:szCs w:val="32"/>
        </w:rPr>
        <w:t xml:space="preserve">, </w:t>
      </w:r>
      <w:r w:rsidRPr="00E21268">
        <w:rPr>
          <w:rFonts w:ascii="Times New Roman" w:hAnsi="Times New Roman"/>
          <w:b/>
          <w:sz w:val="32"/>
          <w:szCs w:val="32"/>
        </w:rPr>
        <w:t>it</w:t>
      </w:r>
      <w:r w:rsidRPr="00E21268">
        <w:rPr>
          <w:rFonts w:ascii="Times New Roman" w:hAnsi="Times New Roman"/>
          <w:sz w:val="32"/>
          <w:szCs w:val="32"/>
        </w:rPr>
        <w:t xml:space="preserve">, </w:t>
      </w:r>
      <w:r w:rsidRPr="00E21268">
        <w:rPr>
          <w:rFonts w:ascii="Times New Roman" w:hAnsi="Times New Roman"/>
          <w:b/>
          <w:sz w:val="32"/>
          <w:szCs w:val="32"/>
        </w:rPr>
        <w:t>us</w:t>
      </w:r>
      <w:r w:rsidRPr="00E21268">
        <w:rPr>
          <w:rFonts w:ascii="Times New Roman" w:hAnsi="Times New Roman"/>
          <w:sz w:val="32"/>
          <w:szCs w:val="32"/>
        </w:rPr>
        <w:t xml:space="preserve">, and </w:t>
      </w:r>
      <w:r w:rsidRPr="00E21268">
        <w:rPr>
          <w:rFonts w:ascii="Times New Roman" w:hAnsi="Times New Roman"/>
          <w:b/>
          <w:sz w:val="32"/>
          <w:szCs w:val="32"/>
        </w:rPr>
        <w:t>them</w:t>
      </w:r>
      <w:r w:rsidRPr="00E21268">
        <w:rPr>
          <w:rFonts w:ascii="Times New Roman" w:hAnsi="Times New Roman"/>
          <w:sz w:val="32"/>
          <w:szCs w:val="32"/>
        </w:rPr>
        <w:t xml:space="preserve">. (And </w:t>
      </w:r>
      <w:r w:rsidRPr="00E21268">
        <w:rPr>
          <w:rFonts w:ascii="Times New Roman" w:hAnsi="Times New Roman"/>
          <w:b/>
          <w:sz w:val="32"/>
          <w:szCs w:val="32"/>
        </w:rPr>
        <w:t>not</w:t>
      </w:r>
      <w:r w:rsidRPr="00E21268">
        <w:rPr>
          <w:rFonts w:ascii="Times New Roman" w:hAnsi="Times New Roman"/>
          <w:sz w:val="32"/>
          <w:szCs w:val="32"/>
        </w:rPr>
        <w:t xml:space="preserve"> a subject pronoun like </w:t>
      </w:r>
      <w:r w:rsidRPr="00E21268">
        <w:rPr>
          <w:rFonts w:ascii="Times New Roman" w:hAnsi="Times New Roman"/>
          <w:b/>
          <w:sz w:val="32"/>
          <w:szCs w:val="32"/>
        </w:rPr>
        <w:t>I</w:t>
      </w:r>
      <w:r w:rsidRPr="00E21268">
        <w:rPr>
          <w:rFonts w:ascii="Times New Roman" w:hAnsi="Times New Roman"/>
          <w:sz w:val="32"/>
          <w:szCs w:val="32"/>
        </w:rPr>
        <w:t xml:space="preserve">, </w:t>
      </w:r>
      <w:r w:rsidRPr="00E21268">
        <w:rPr>
          <w:rFonts w:ascii="Times New Roman" w:hAnsi="Times New Roman"/>
          <w:b/>
          <w:sz w:val="32"/>
          <w:szCs w:val="32"/>
        </w:rPr>
        <w:t>he</w:t>
      </w:r>
      <w:r w:rsidRPr="00E21268">
        <w:rPr>
          <w:rFonts w:ascii="Times New Roman" w:hAnsi="Times New Roman"/>
          <w:sz w:val="32"/>
          <w:szCs w:val="32"/>
        </w:rPr>
        <w:t xml:space="preserve">, </w:t>
      </w:r>
      <w:r w:rsidRPr="00E21268">
        <w:rPr>
          <w:rFonts w:ascii="Times New Roman" w:hAnsi="Times New Roman"/>
          <w:b/>
          <w:sz w:val="32"/>
          <w:szCs w:val="32"/>
        </w:rPr>
        <w:t>she</w:t>
      </w:r>
      <w:r w:rsidRPr="00E21268">
        <w:rPr>
          <w:rFonts w:ascii="Times New Roman" w:hAnsi="Times New Roman"/>
          <w:sz w:val="32"/>
          <w:szCs w:val="32"/>
        </w:rPr>
        <w:t xml:space="preserve">, </w:t>
      </w:r>
      <w:r w:rsidRPr="00E21268">
        <w:rPr>
          <w:rFonts w:ascii="Times New Roman" w:hAnsi="Times New Roman"/>
          <w:b/>
          <w:sz w:val="32"/>
          <w:szCs w:val="32"/>
        </w:rPr>
        <w:t>we</w:t>
      </w:r>
      <w:r w:rsidRPr="00E21268">
        <w:rPr>
          <w:rFonts w:ascii="Times New Roman" w:hAnsi="Times New Roman"/>
          <w:sz w:val="32"/>
          <w:szCs w:val="32"/>
        </w:rPr>
        <w:t xml:space="preserve">, and </w:t>
      </w:r>
      <w:r w:rsidRPr="00E21268">
        <w:rPr>
          <w:rFonts w:ascii="Times New Roman" w:hAnsi="Times New Roman"/>
          <w:b/>
          <w:sz w:val="32"/>
          <w:szCs w:val="32"/>
        </w:rPr>
        <w:t>they</w:t>
      </w:r>
      <w:r w:rsidRPr="00E21268">
        <w:rPr>
          <w:rFonts w:ascii="Times New Roman" w:hAnsi="Times New Roman"/>
          <w:sz w:val="32"/>
          <w:szCs w:val="32"/>
        </w:rPr>
        <w:t>).</w:t>
      </w:r>
    </w:p>
    <w:p w14:paraId="34DDE84D"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 xml:space="preserve">Examples: </w:t>
      </w:r>
    </w:p>
    <w:p w14:paraId="4025AFC8"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Correct: I gave a present to </w:t>
      </w:r>
      <w:r w:rsidRPr="00E21268">
        <w:rPr>
          <w:rFonts w:ascii="Times New Roman" w:hAnsi="Times New Roman"/>
          <w:b/>
          <w:sz w:val="32"/>
          <w:szCs w:val="32"/>
        </w:rPr>
        <w:t>her</w:t>
      </w:r>
      <w:r w:rsidRPr="00E21268">
        <w:rPr>
          <w:rFonts w:ascii="Times New Roman" w:hAnsi="Times New Roman"/>
          <w:sz w:val="32"/>
          <w:szCs w:val="32"/>
        </w:rPr>
        <w:t>.</w:t>
      </w:r>
    </w:p>
    <w:p w14:paraId="00D57562"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Incorrect: I gave a present to </w:t>
      </w:r>
      <w:r w:rsidRPr="00E21268">
        <w:rPr>
          <w:rFonts w:ascii="Times New Roman" w:hAnsi="Times New Roman"/>
          <w:b/>
          <w:sz w:val="32"/>
          <w:szCs w:val="32"/>
        </w:rPr>
        <w:t>she</w:t>
      </w:r>
      <w:r w:rsidRPr="00E21268">
        <w:rPr>
          <w:rFonts w:ascii="Times New Roman" w:hAnsi="Times New Roman"/>
          <w:sz w:val="32"/>
          <w:szCs w:val="32"/>
        </w:rPr>
        <w:t>.</w:t>
      </w:r>
    </w:p>
    <w:p w14:paraId="1804EF6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Correct: I gave a present to Jane and </w:t>
      </w:r>
      <w:r w:rsidRPr="00E21268">
        <w:rPr>
          <w:rFonts w:ascii="Times New Roman" w:hAnsi="Times New Roman"/>
          <w:b/>
          <w:sz w:val="32"/>
          <w:szCs w:val="32"/>
        </w:rPr>
        <w:t>her</w:t>
      </w:r>
      <w:r w:rsidRPr="00E21268">
        <w:rPr>
          <w:rFonts w:ascii="Times New Roman" w:hAnsi="Times New Roman"/>
          <w:sz w:val="32"/>
          <w:szCs w:val="32"/>
        </w:rPr>
        <w:t>.</w:t>
      </w:r>
    </w:p>
    <w:p w14:paraId="1060B16A"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Incorrect: I gave a present to Jane and </w:t>
      </w:r>
      <w:r w:rsidRPr="00E21268">
        <w:rPr>
          <w:rFonts w:ascii="Times New Roman" w:hAnsi="Times New Roman"/>
          <w:b/>
          <w:sz w:val="32"/>
          <w:szCs w:val="32"/>
        </w:rPr>
        <w:t>she</w:t>
      </w:r>
      <w:r w:rsidRPr="00E21268">
        <w:rPr>
          <w:rFonts w:ascii="Times New Roman" w:hAnsi="Times New Roman"/>
          <w:sz w:val="32"/>
          <w:szCs w:val="32"/>
        </w:rPr>
        <w:t>.</w:t>
      </w:r>
    </w:p>
    <w:p w14:paraId="6882E591"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b/>
          <w:sz w:val="32"/>
          <w:szCs w:val="32"/>
        </w:rPr>
      </w:pPr>
      <w:r w:rsidRPr="00E21268">
        <w:rPr>
          <w:rFonts w:ascii="Times New Roman" w:hAnsi="Times New Roman"/>
          <w:b/>
          <w:sz w:val="32"/>
          <w:szCs w:val="32"/>
        </w:rPr>
        <w:t>Exercise 4</w:t>
      </w:r>
    </w:p>
    <w:p w14:paraId="00ADDAC3"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Choose the pronoun in brackets that correctly completes each of the following sentences.</w:t>
      </w:r>
    </w:p>
    <w:p w14:paraId="28AE1600"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 The dog chased after Travis and (her, she).</w:t>
      </w:r>
    </w:p>
    <w:p w14:paraId="398EC974"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2. Cleaning the house was a tasking job for Evans and (I, me).</w:t>
      </w:r>
    </w:p>
    <w:p w14:paraId="35D3491C"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3. We planned a family picture of our parents and (us, we).</w:t>
      </w:r>
    </w:p>
    <w:p w14:paraId="05A890CA"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4. The victory belonged to (he, him).</w:t>
      </w:r>
    </w:p>
    <w:p w14:paraId="2EC75227"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5. Michael and Bernard stood behind Mom and (she, her).</w:t>
      </w:r>
    </w:p>
    <w:p w14:paraId="2FA7618F"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6. The crowd around (we, us) started cheering.</w:t>
      </w:r>
    </w:p>
    <w:p w14:paraId="4356780D"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7. My little sister ran behind Sammy and (I, me).</w:t>
      </w:r>
    </w:p>
    <w:p w14:paraId="6748610A"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8. The toys belong to Karen and (him, he).</w:t>
      </w:r>
    </w:p>
    <w:p w14:paraId="5EBFA010"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9. Johnny sat between James and (me, I).</w:t>
      </w:r>
    </w:p>
    <w:p w14:paraId="786C6112" w14:textId="77777777" w:rsidR="002F0E26" w:rsidRPr="00E21268" w:rsidRDefault="002F0E26" w:rsidP="002F0E26">
      <w:pPr>
        <w:pStyle w:val="ListParagraph"/>
        <w:tabs>
          <w:tab w:val="left" w:pos="770"/>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10. I went to the cat race with Jim and (she, her).</w:t>
      </w:r>
    </w:p>
    <w:p w14:paraId="70D4F8E1"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sz w:val="32"/>
          <w:szCs w:val="32"/>
        </w:rPr>
        <w:t xml:space="preserve">       Sometimes one prepositional phrase immediately follows another.</w:t>
      </w:r>
    </w:p>
    <w:p w14:paraId="355CCDFE"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Examples:</w:t>
      </w:r>
    </w:p>
    <w:p w14:paraId="445765A9"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The thief entered the house </w:t>
      </w:r>
      <w:r w:rsidRPr="00E21268">
        <w:rPr>
          <w:rFonts w:ascii="Times New Roman" w:hAnsi="Times New Roman"/>
          <w:b/>
          <w:sz w:val="32"/>
          <w:szCs w:val="32"/>
        </w:rPr>
        <w:t>through the door on the right</w:t>
      </w:r>
      <w:r w:rsidRPr="00E21268">
        <w:rPr>
          <w:rFonts w:ascii="Times New Roman" w:hAnsi="Times New Roman"/>
          <w:sz w:val="32"/>
          <w:szCs w:val="32"/>
        </w:rPr>
        <w:t>.</w:t>
      </w:r>
    </w:p>
    <w:p w14:paraId="67E3DCCF"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through the door</w:t>
      </w:r>
      <w:r w:rsidRPr="00E21268">
        <w:rPr>
          <w:rFonts w:ascii="Times New Roman" w:hAnsi="Times New Roman"/>
          <w:sz w:val="32"/>
          <w:szCs w:val="32"/>
        </w:rPr>
        <w:t xml:space="preserve"> modifies the verb </w:t>
      </w:r>
      <w:r w:rsidRPr="00E21268">
        <w:rPr>
          <w:rFonts w:ascii="Times New Roman" w:hAnsi="Times New Roman"/>
          <w:b/>
          <w:sz w:val="32"/>
          <w:szCs w:val="32"/>
        </w:rPr>
        <w:t>entered</w:t>
      </w:r>
      <w:r w:rsidRPr="00E21268">
        <w:rPr>
          <w:rFonts w:ascii="Times New Roman" w:hAnsi="Times New Roman"/>
          <w:sz w:val="32"/>
          <w:szCs w:val="32"/>
        </w:rPr>
        <w:t xml:space="preserve"> and tells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on the left</w:t>
      </w:r>
      <w:r w:rsidRPr="00E21268">
        <w:rPr>
          <w:rFonts w:ascii="Times New Roman" w:hAnsi="Times New Roman"/>
          <w:sz w:val="32"/>
          <w:szCs w:val="32"/>
        </w:rPr>
        <w:t xml:space="preserve"> modifies the noun </w:t>
      </w:r>
      <w:r w:rsidRPr="00E21268">
        <w:rPr>
          <w:rFonts w:ascii="Times New Roman" w:hAnsi="Times New Roman"/>
          <w:b/>
          <w:sz w:val="32"/>
          <w:szCs w:val="32"/>
        </w:rPr>
        <w:t>door</w:t>
      </w:r>
      <w:r w:rsidRPr="00E21268">
        <w:rPr>
          <w:rFonts w:ascii="Times New Roman" w:hAnsi="Times New Roman"/>
          <w:sz w:val="32"/>
          <w:szCs w:val="32"/>
        </w:rPr>
        <w:t xml:space="preserve"> and tells </w:t>
      </w:r>
      <w:r w:rsidRPr="00E21268">
        <w:rPr>
          <w:rFonts w:ascii="Times New Roman" w:hAnsi="Times New Roman"/>
          <w:b/>
          <w:sz w:val="32"/>
          <w:szCs w:val="32"/>
        </w:rPr>
        <w:t>which one</w:t>
      </w:r>
      <w:r w:rsidRPr="00E21268">
        <w:rPr>
          <w:rFonts w:ascii="Times New Roman" w:hAnsi="Times New Roman"/>
          <w:sz w:val="32"/>
          <w:szCs w:val="32"/>
        </w:rPr>
        <w:t>.)</w:t>
      </w:r>
    </w:p>
    <w:p w14:paraId="2B9AD7ED"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sz w:val="32"/>
          <w:szCs w:val="32"/>
        </w:rPr>
        <w:t xml:space="preserve">        A prepositional phrase can be at the </w:t>
      </w:r>
      <w:r w:rsidRPr="00E21268">
        <w:rPr>
          <w:rFonts w:ascii="Times New Roman" w:hAnsi="Times New Roman"/>
          <w:b/>
          <w:sz w:val="32"/>
          <w:szCs w:val="32"/>
        </w:rPr>
        <w:t>beginning</w:t>
      </w:r>
      <w:r w:rsidRPr="00E21268">
        <w:rPr>
          <w:rFonts w:ascii="Times New Roman" w:hAnsi="Times New Roman"/>
          <w:sz w:val="32"/>
          <w:szCs w:val="32"/>
        </w:rPr>
        <w:t xml:space="preserve">, in the </w:t>
      </w:r>
      <w:r w:rsidRPr="00E21268">
        <w:rPr>
          <w:rFonts w:ascii="Times New Roman" w:hAnsi="Times New Roman"/>
          <w:b/>
          <w:sz w:val="32"/>
          <w:szCs w:val="32"/>
        </w:rPr>
        <w:t>middle</w:t>
      </w:r>
      <w:r w:rsidRPr="00E21268">
        <w:rPr>
          <w:rFonts w:ascii="Times New Roman" w:hAnsi="Times New Roman"/>
          <w:sz w:val="32"/>
          <w:szCs w:val="32"/>
        </w:rPr>
        <w:t xml:space="preserve">, or at the </w:t>
      </w:r>
      <w:r w:rsidRPr="00E21268">
        <w:rPr>
          <w:rFonts w:ascii="Times New Roman" w:hAnsi="Times New Roman"/>
          <w:b/>
          <w:sz w:val="32"/>
          <w:szCs w:val="32"/>
        </w:rPr>
        <w:t xml:space="preserve">end </w:t>
      </w:r>
      <w:r w:rsidRPr="00E21268">
        <w:rPr>
          <w:rFonts w:ascii="Times New Roman" w:hAnsi="Times New Roman"/>
          <w:sz w:val="32"/>
          <w:szCs w:val="32"/>
        </w:rPr>
        <w:t>of a sentence.</w:t>
      </w:r>
    </w:p>
    <w:p w14:paraId="6E5A7A0F"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20097EEC"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BEGINNING: </w:t>
      </w:r>
      <w:r w:rsidRPr="00E21268">
        <w:rPr>
          <w:rFonts w:ascii="Times New Roman" w:hAnsi="Times New Roman"/>
          <w:b/>
          <w:sz w:val="32"/>
          <w:szCs w:val="32"/>
        </w:rPr>
        <w:t>At dusk</w:t>
      </w:r>
      <w:r w:rsidRPr="00E21268">
        <w:rPr>
          <w:rFonts w:ascii="Times New Roman" w:hAnsi="Times New Roman"/>
          <w:sz w:val="32"/>
          <w:szCs w:val="32"/>
        </w:rPr>
        <w:t xml:space="preserve"> we closed the shop.</w:t>
      </w:r>
    </w:p>
    <w:p w14:paraId="2756E5BF"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MIDDLE: The chief </w:t>
      </w:r>
      <w:r w:rsidRPr="00E21268">
        <w:rPr>
          <w:rFonts w:ascii="Times New Roman" w:hAnsi="Times New Roman"/>
          <w:b/>
          <w:sz w:val="32"/>
          <w:szCs w:val="32"/>
        </w:rPr>
        <w:t>of the area</w:t>
      </w:r>
      <w:r w:rsidRPr="00E21268">
        <w:rPr>
          <w:rFonts w:ascii="Times New Roman" w:hAnsi="Times New Roman"/>
          <w:sz w:val="32"/>
          <w:szCs w:val="32"/>
        </w:rPr>
        <w:t xml:space="preserve"> was helpful.</w:t>
      </w:r>
    </w:p>
    <w:p w14:paraId="4BB8AB33"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END: The path went </w:t>
      </w:r>
      <w:r w:rsidRPr="00E21268">
        <w:rPr>
          <w:rFonts w:ascii="Times New Roman" w:hAnsi="Times New Roman"/>
          <w:b/>
          <w:sz w:val="32"/>
          <w:szCs w:val="32"/>
        </w:rPr>
        <w:t>through the village</w:t>
      </w:r>
      <w:r w:rsidRPr="00E21268">
        <w:rPr>
          <w:rFonts w:ascii="Times New Roman" w:hAnsi="Times New Roman"/>
          <w:sz w:val="32"/>
          <w:szCs w:val="32"/>
        </w:rPr>
        <w:t>.</w:t>
      </w:r>
    </w:p>
    <w:p w14:paraId="068CA311"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b/>
          <w:sz w:val="32"/>
          <w:szCs w:val="32"/>
        </w:rPr>
        <w:t>Preposition or Adverb?</w:t>
      </w:r>
    </w:p>
    <w:p w14:paraId="5C5866FD"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sz w:val="32"/>
          <w:szCs w:val="32"/>
        </w:rPr>
        <w:t xml:space="preserve">       Sometimes the same word can be used as either a preposition or an adverb. How can you tell the difference between the two?</w:t>
      </w:r>
    </w:p>
    <w:p w14:paraId="4673F15E"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68FF8DD8"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PREPOSITION:    He has a box </w:t>
      </w:r>
      <w:r w:rsidRPr="00E21268">
        <w:rPr>
          <w:rFonts w:ascii="Times New Roman" w:hAnsi="Times New Roman"/>
          <w:b/>
          <w:sz w:val="32"/>
          <w:szCs w:val="32"/>
        </w:rPr>
        <w:t>inside</w:t>
      </w:r>
      <w:r w:rsidRPr="00E21268">
        <w:rPr>
          <w:rFonts w:ascii="Times New Roman" w:hAnsi="Times New Roman"/>
          <w:sz w:val="32"/>
          <w:szCs w:val="32"/>
        </w:rPr>
        <w:t xml:space="preserve"> the house.</w:t>
      </w:r>
    </w:p>
    <w:p w14:paraId="2EF18A7C"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ADVERB:             They ran </w:t>
      </w:r>
      <w:r w:rsidRPr="00E21268">
        <w:rPr>
          <w:rFonts w:ascii="Times New Roman" w:hAnsi="Times New Roman"/>
          <w:b/>
          <w:sz w:val="32"/>
          <w:szCs w:val="32"/>
        </w:rPr>
        <w:t>inside</w:t>
      </w:r>
      <w:r w:rsidRPr="00E21268">
        <w:rPr>
          <w:rFonts w:ascii="Times New Roman" w:hAnsi="Times New Roman"/>
          <w:sz w:val="32"/>
          <w:szCs w:val="32"/>
        </w:rPr>
        <w:t>.</w:t>
      </w:r>
    </w:p>
    <w:p w14:paraId="035A89EC"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 xml:space="preserve">       You can tell the difference by remembering the following:</w:t>
      </w:r>
    </w:p>
    <w:p w14:paraId="4369D22A" w14:textId="77777777" w:rsidR="002F0E26" w:rsidRPr="00E21268" w:rsidRDefault="002F0E26" w:rsidP="002F0E26">
      <w:pPr>
        <w:pStyle w:val="ListParagraph"/>
        <w:tabs>
          <w:tab w:val="left" w:pos="770"/>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sz w:val="32"/>
          <w:szCs w:val="32"/>
        </w:rPr>
        <w:t xml:space="preserve">(i) A preposition </w:t>
      </w:r>
      <w:r w:rsidRPr="00E21268">
        <w:rPr>
          <w:rFonts w:ascii="Times New Roman" w:hAnsi="Times New Roman"/>
          <w:b/>
          <w:sz w:val="32"/>
          <w:szCs w:val="32"/>
        </w:rPr>
        <w:t>never</w:t>
      </w:r>
      <w:r w:rsidRPr="00E21268">
        <w:rPr>
          <w:rFonts w:ascii="Times New Roman" w:hAnsi="Times New Roman"/>
          <w:sz w:val="32"/>
          <w:szCs w:val="32"/>
        </w:rPr>
        <w:t xml:space="preserve"> stands alone. It is always followed by </w:t>
      </w:r>
      <w:r w:rsidRPr="00E21268">
        <w:rPr>
          <w:rFonts w:ascii="Times New Roman" w:hAnsi="Times New Roman"/>
          <w:b/>
          <w:sz w:val="32"/>
          <w:szCs w:val="32"/>
        </w:rPr>
        <w:t>its object</w:t>
      </w:r>
      <w:r w:rsidRPr="00E21268">
        <w:rPr>
          <w:rFonts w:ascii="Times New Roman" w:hAnsi="Times New Roman"/>
          <w:sz w:val="32"/>
          <w:szCs w:val="32"/>
        </w:rPr>
        <w:t>, a noun or a pronoun.</w:t>
      </w:r>
    </w:p>
    <w:p w14:paraId="4DB06E46" w14:textId="77777777" w:rsidR="002F0E26" w:rsidRPr="00E21268" w:rsidRDefault="002F0E26" w:rsidP="002F0E26">
      <w:pPr>
        <w:pStyle w:val="ListParagraph"/>
        <w:tabs>
          <w:tab w:val="left" w:pos="1530"/>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b/>
          <w:sz w:val="32"/>
          <w:szCs w:val="32"/>
        </w:rPr>
        <w:tab/>
      </w:r>
    </w:p>
    <w:p w14:paraId="0483452E"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helicopter flew </w:t>
      </w:r>
      <w:r w:rsidRPr="00E21268">
        <w:rPr>
          <w:rFonts w:ascii="Times New Roman" w:hAnsi="Times New Roman"/>
          <w:b/>
          <w:sz w:val="32"/>
          <w:szCs w:val="32"/>
        </w:rPr>
        <w:t>past</w:t>
      </w:r>
      <w:r w:rsidRPr="00E21268">
        <w:rPr>
          <w:rFonts w:ascii="Times New Roman" w:hAnsi="Times New Roman"/>
          <w:sz w:val="32"/>
          <w:szCs w:val="32"/>
        </w:rPr>
        <w:t xml:space="preserve"> the airport. (Preposition)</w:t>
      </w:r>
    </w:p>
    <w:p w14:paraId="3B01AFB5"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aircraft was parked </w:t>
      </w:r>
      <w:r w:rsidRPr="00E21268">
        <w:rPr>
          <w:rFonts w:ascii="Times New Roman" w:hAnsi="Times New Roman"/>
          <w:b/>
          <w:sz w:val="32"/>
          <w:szCs w:val="32"/>
        </w:rPr>
        <w:t>inside</w:t>
      </w:r>
      <w:r w:rsidRPr="00E21268">
        <w:rPr>
          <w:rFonts w:ascii="Times New Roman" w:hAnsi="Times New Roman"/>
          <w:sz w:val="32"/>
          <w:szCs w:val="32"/>
        </w:rPr>
        <w:t xml:space="preserve"> the hangar. (Preposition)</w:t>
      </w:r>
    </w:p>
    <w:p w14:paraId="4ABE7CDC" w14:textId="77777777" w:rsidR="002F0E26" w:rsidRPr="00E21268" w:rsidRDefault="002F0E26" w:rsidP="002F0E26">
      <w:pPr>
        <w:pStyle w:val="ListParagraph"/>
        <w:tabs>
          <w:tab w:val="left" w:pos="77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(ii) An adverb is </w:t>
      </w:r>
      <w:r w:rsidRPr="00E21268">
        <w:rPr>
          <w:rFonts w:ascii="Times New Roman" w:hAnsi="Times New Roman"/>
          <w:b/>
          <w:sz w:val="32"/>
          <w:szCs w:val="32"/>
        </w:rPr>
        <w:t>never</w:t>
      </w:r>
      <w:r w:rsidRPr="00E21268">
        <w:rPr>
          <w:rFonts w:ascii="Times New Roman" w:hAnsi="Times New Roman"/>
          <w:sz w:val="32"/>
          <w:szCs w:val="32"/>
        </w:rPr>
        <w:t xml:space="preserve"> followed by a noun or a pronoun, may be by an adverb.</w:t>
      </w:r>
    </w:p>
    <w:p w14:paraId="08C8D00D" w14:textId="77777777" w:rsidR="002F0E26" w:rsidRPr="00E21268" w:rsidRDefault="002F0E26" w:rsidP="002F0E26">
      <w:pPr>
        <w:pStyle w:val="ListParagraph"/>
        <w:tabs>
          <w:tab w:val="left" w:pos="1530"/>
        </w:tabs>
        <w:ind w:left="0" w:right="-90"/>
        <w:jc w:val="both"/>
        <w:rPr>
          <w:rFonts w:ascii="Times New Roman" w:hAnsi="Times New Roman"/>
          <w:sz w:val="32"/>
          <w:szCs w:val="32"/>
        </w:rPr>
      </w:pPr>
      <w:r w:rsidRPr="00E21268">
        <w:rPr>
          <w:rFonts w:ascii="Times New Roman" w:hAnsi="Times New Roman"/>
          <w:sz w:val="32"/>
          <w:szCs w:val="32"/>
        </w:rPr>
        <w:t>Examples:</w:t>
      </w:r>
      <w:r w:rsidRPr="00E21268">
        <w:rPr>
          <w:rFonts w:ascii="Times New Roman" w:hAnsi="Times New Roman"/>
          <w:sz w:val="32"/>
          <w:szCs w:val="32"/>
        </w:rPr>
        <w:tab/>
      </w:r>
    </w:p>
    <w:p w14:paraId="1AE24B2E"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helicopter flew </w:t>
      </w:r>
      <w:r w:rsidRPr="00E21268">
        <w:rPr>
          <w:rFonts w:ascii="Times New Roman" w:hAnsi="Times New Roman"/>
          <w:b/>
          <w:sz w:val="32"/>
          <w:szCs w:val="32"/>
        </w:rPr>
        <w:t>past</w:t>
      </w:r>
      <w:r w:rsidRPr="00E21268">
        <w:rPr>
          <w:rFonts w:ascii="Times New Roman" w:hAnsi="Times New Roman"/>
          <w:sz w:val="32"/>
          <w:szCs w:val="32"/>
        </w:rPr>
        <w:t>. (Adverb)</w:t>
      </w:r>
    </w:p>
    <w:p w14:paraId="766AEFFC"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aircraft was parked </w:t>
      </w:r>
      <w:r w:rsidRPr="00E21268">
        <w:rPr>
          <w:rFonts w:ascii="Times New Roman" w:hAnsi="Times New Roman"/>
          <w:b/>
          <w:sz w:val="32"/>
          <w:szCs w:val="32"/>
        </w:rPr>
        <w:t>inside</w:t>
      </w:r>
      <w:r w:rsidRPr="00E21268">
        <w:rPr>
          <w:rFonts w:ascii="Times New Roman" w:hAnsi="Times New Roman"/>
          <w:sz w:val="32"/>
          <w:szCs w:val="32"/>
        </w:rPr>
        <w:t>. (Adverb)</w:t>
      </w:r>
    </w:p>
    <w:p w14:paraId="7F85934D"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 helicopter flew </w:t>
      </w:r>
      <w:r w:rsidRPr="00E21268">
        <w:rPr>
          <w:rFonts w:ascii="Times New Roman" w:hAnsi="Times New Roman"/>
          <w:b/>
          <w:sz w:val="32"/>
          <w:szCs w:val="32"/>
        </w:rPr>
        <w:t>past</w:t>
      </w:r>
      <w:r w:rsidRPr="00E21268">
        <w:rPr>
          <w:rFonts w:ascii="Times New Roman" w:hAnsi="Times New Roman"/>
          <w:sz w:val="32"/>
          <w:szCs w:val="32"/>
        </w:rPr>
        <w:t xml:space="preserve"> noisily. (Adverb)</w:t>
      </w:r>
    </w:p>
    <w:p w14:paraId="4270DB72"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       Therefore, if a word begins a prepositional phrase, it is a preposition. If it stands alone or is followed by an adverb, it is an adverb.</w:t>
      </w:r>
    </w:p>
    <w:p w14:paraId="7E9F8298"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b/>
          <w:sz w:val="32"/>
          <w:szCs w:val="32"/>
        </w:rPr>
        <w:t>Some words that can be used either as prepositions or adverbs.</w:t>
      </w:r>
    </w:p>
    <w:p w14:paraId="48620DC9"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above</w:t>
      </w:r>
      <w:r w:rsidRPr="00E21268">
        <w:rPr>
          <w:rFonts w:ascii="Times New Roman" w:hAnsi="Times New Roman"/>
          <w:sz w:val="32"/>
          <w:szCs w:val="32"/>
        </w:rPr>
        <w:tab/>
        <w:t xml:space="preserve">                   down</w:t>
      </w:r>
      <w:r w:rsidRPr="00E21268">
        <w:rPr>
          <w:rFonts w:ascii="Times New Roman" w:hAnsi="Times New Roman"/>
          <w:sz w:val="32"/>
          <w:szCs w:val="32"/>
        </w:rPr>
        <w:tab/>
        <w:t>over</w:t>
      </w:r>
    </w:p>
    <w:p w14:paraId="74B7A891"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along</w:t>
      </w:r>
      <w:r w:rsidRPr="00E21268">
        <w:rPr>
          <w:rFonts w:ascii="Times New Roman" w:hAnsi="Times New Roman"/>
          <w:sz w:val="32"/>
          <w:szCs w:val="32"/>
        </w:rPr>
        <w:tab/>
        <w:t xml:space="preserve">                   in</w:t>
      </w:r>
      <w:r w:rsidRPr="00E21268">
        <w:rPr>
          <w:rFonts w:ascii="Times New Roman" w:hAnsi="Times New Roman"/>
          <w:sz w:val="32"/>
          <w:szCs w:val="32"/>
        </w:rPr>
        <w:tab/>
        <w:t>out</w:t>
      </w:r>
    </w:p>
    <w:p w14:paraId="44CAA6A1"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around</w:t>
      </w:r>
      <w:r w:rsidRPr="00E21268">
        <w:rPr>
          <w:rFonts w:ascii="Times New Roman" w:hAnsi="Times New Roman"/>
          <w:sz w:val="32"/>
          <w:szCs w:val="32"/>
        </w:rPr>
        <w:tab/>
        <w:t xml:space="preserve">                   Inside</w:t>
      </w:r>
      <w:r w:rsidRPr="00E21268">
        <w:rPr>
          <w:rFonts w:ascii="Times New Roman" w:hAnsi="Times New Roman"/>
          <w:sz w:val="32"/>
          <w:szCs w:val="32"/>
        </w:rPr>
        <w:tab/>
        <w:t>outside</w:t>
      </w:r>
    </w:p>
    <w:p w14:paraId="2D675451"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below</w:t>
      </w:r>
      <w:r w:rsidRPr="00E21268">
        <w:rPr>
          <w:rFonts w:ascii="Times New Roman" w:hAnsi="Times New Roman"/>
          <w:sz w:val="32"/>
          <w:szCs w:val="32"/>
        </w:rPr>
        <w:tab/>
        <w:t xml:space="preserve">                   near</w:t>
      </w:r>
      <w:r w:rsidRPr="00E21268">
        <w:rPr>
          <w:rFonts w:ascii="Times New Roman" w:hAnsi="Times New Roman"/>
          <w:sz w:val="32"/>
          <w:szCs w:val="32"/>
        </w:rPr>
        <w:tab/>
        <w:t>under</w:t>
      </w:r>
    </w:p>
    <w:p w14:paraId="701A7B7E"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by </w:t>
      </w:r>
      <w:r w:rsidRPr="00E21268">
        <w:rPr>
          <w:rFonts w:ascii="Times New Roman" w:hAnsi="Times New Roman"/>
          <w:sz w:val="32"/>
          <w:szCs w:val="32"/>
        </w:rPr>
        <w:tab/>
        <w:t xml:space="preserve">                   off</w:t>
      </w:r>
      <w:r w:rsidRPr="00E21268">
        <w:rPr>
          <w:rFonts w:ascii="Times New Roman" w:hAnsi="Times New Roman"/>
          <w:sz w:val="32"/>
          <w:szCs w:val="32"/>
        </w:rPr>
        <w:tab/>
        <w:t>up</w:t>
      </w:r>
    </w:p>
    <w:p w14:paraId="43008955"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Exercise 5</w:t>
      </w:r>
    </w:p>
    <w:p w14:paraId="06A165C3"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Indicate after each of the following sentences if it has a preposition or an adverb.</w:t>
      </w:r>
    </w:p>
    <w:p w14:paraId="78C9A22F"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Jack stood outside the shop.</w:t>
      </w:r>
    </w:p>
    <w:p w14:paraId="6A5FD5B0"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was curious and went inside.</w:t>
      </w:r>
    </w:p>
    <w:p w14:paraId="7995C170"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saw strange things in every corner.</w:t>
      </w:r>
    </w:p>
    <w:p w14:paraId="012AD33D"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 old coat and several sweaters lay over a chair.</w:t>
      </w:r>
    </w:p>
    <w:p w14:paraId="62F66DDA"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Blue and green umbrellas stood above the fire place.</w:t>
      </w:r>
    </w:p>
    <w:p w14:paraId="22E121DC"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looked up suddenly.</w:t>
      </w:r>
    </w:p>
    <w:p w14:paraId="31DCB5D0"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sat down heavily.</w:t>
      </w:r>
    </w:p>
    <w:p w14:paraId="7B37AB93" w14:textId="77777777" w:rsidR="002F0E26" w:rsidRPr="00E21268" w:rsidRDefault="002F0E26" w:rsidP="00480BC1">
      <w:pPr>
        <w:pStyle w:val="ListParagraph"/>
        <w:numPr>
          <w:ilvl w:val="0"/>
          <w:numId w:val="136"/>
        </w:numPr>
        <w:tabs>
          <w:tab w:val="left" w:pos="77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Then he lifted the curtain and peeped outside.</w:t>
      </w:r>
    </w:p>
    <w:p w14:paraId="21BE1D64" w14:textId="77777777" w:rsidR="002F0E26" w:rsidRPr="00E21268" w:rsidRDefault="002F0E26" w:rsidP="00480BC1">
      <w:pPr>
        <w:pStyle w:val="ListParagraph"/>
        <w:numPr>
          <w:ilvl w:val="0"/>
          <w:numId w:val="136"/>
        </w:numPr>
        <w:tabs>
          <w:tab w:val="left" w:pos="770"/>
          <w:tab w:val="left" w:pos="1985"/>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jogger ran by</w:t>
      </w:r>
    </w:p>
    <w:p w14:paraId="157A49E4" w14:textId="77777777" w:rsidR="002F0E26" w:rsidRDefault="002F0E26" w:rsidP="002F0E26">
      <w:pPr>
        <w:pStyle w:val="ListParagraph"/>
        <w:tabs>
          <w:tab w:val="left" w:pos="77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10. Jack ran out.</w:t>
      </w:r>
    </w:p>
    <w:p w14:paraId="0F716B06" w14:textId="77777777" w:rsidR="002F0E26" w:rsidRPr="00D1170C" w:rsidRDefault="002F0E26" w:rsidP="002F0E26">
      <w:pPr>
        <w:pStyle w:val="ListParagraph"/>
        <w:tabs>
          <w:tab w:val="left" w:pos="1985"/>
          <w:tab w:val="left" w:pos="3686"/>
          <w:tab w:val="left" w:pos="6521"/>
        </w:tabs>
        <w:ind w:left="0" w:right="-90"/>
        <w:jc w:val="both"/>
        <w:rPr>
          <w:rFonts w:ascii="Times New Roman" w:hAnsi="Times New Roman"/>
          <w:b/>
          <w:sz w:val="72"/>
          <w:szCs w:val="32"/>
        </w:rPr>
      </w:pPr>
      <w:r w:rsidRPr="00D1170C">
        <w:rPr>
          <w:rFonts w:ascii="Times New Roman" w:hAnsi="Times New Roman"/>
          <w:b/>
          <w:sz w:val="72"/>
          <w:szCs w:val="32"/>
        </w:rPr>
        <w:t xml:space="preserve">NEGATIVES </w:t>
      </w:r>
    </w:p>
    <w:p w14:paraId="0D238BB1"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b/>
          <w:bCs/>
          <w:sz w:val="32"/>
          <w:szCs w:val="32"/>
        </w:rPr>
        <w:t xml:space="preserve">       Negatives </w:t>
      </w:r>
      <w:r w:rsidRPr="00E21268">
        <w:rPr>
          <w:rFonts w:ascii="Times New Roman" w:hAnsi="Times New Roman"/>
          <w:sz w:val="32"/>
          <w:szCs w:val="32"/>
        </w:rPr>
        <w:t xml:space="preserve">are words that mean “no” or “not”. These words are </w:t>
      </w:r>
      <w:r w:rsidRPr="00E21268">
        <w:rPr>
          <w:rFonts w:ascii="Times New Roman" w:hAnsi="Times New Roman"/>
          <w:b/>
          <w:sz w:val="32"/>
          <w:szCs w:val="32"/>
        </w:rPr>
        <w:t>adverbs</w:t>
      </w:r>
      <w:r w:rsidRPr="00E21268">
        <w:rPr>
          <w:rFonts w:ascii="Times New Roman" w:hAnsi="Times New Roman"/>
          <w:sz w:val="32"/>
          <w:szCs w:val="32"/>
        </w:rPr>
        <w:t xml:space="preserve"> and not prepositions!</w:t>
      </w:r>
    </w:p>
    <w:p w14:paraId="27B2B5DB"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b/>
          <w:sz w:val="32"/>
          <w:szCs w:val="32"/>
        </w:rPr>
        <w:t>Examples:</w:t>
      </w:r>
    </w:p>
    <w:p w14:paraId="0DF76103"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She has </w:t>
      </w:r>
      <w:r w:rsidRPr="00E21268">
        <w:rPr>
          <w:rFonts w:ascii="Times New Roman" w:hAnsi="Times New Roman"/>
          <w:b/>
          <w:sz w:val="32"/>
          <w:szCs w:val="32"/>
        </w:rPr>
        <w:t>no</w:t>
      </w:r>
      <w:r w:rsidRPr="00E21268">
        <w:rPr>
          <w:rFonts w:ascii="Times New Roman" w:hAnsi="Times New Roman"/>
          <w:sz w:val="32"/>
          <w:szCs w:val="32"/>
        </w:rPr>
        <w:t xml:space="preserve"> more work.</w:t>
      </w:r>
    </w:p>
    <w:p w14:paraId="66516A62"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There are </w:t>
      </w:r>
      <w:r w:rsidRPr="00E21268">
        <w:rPr>
          <w:rFonts w:ascii="Times New Roman" w:hAnsi="Times New Roman"/>
          <w:b/>
          <w:sz w:val="32"/>
          <w:szCs w:val="32"/>
        </w:rPr>
        <w:t>none</w:t>
      </w:r>
      <w:r w:rsidRPr="00E21268">
        <w:rPr>
          <w:rFonts w:ascii="Times New Roman" w:hAnsi="Times New Roman"/>
          <w:sz w:val="32"/>
          <w:szCs w:val="32"/>
        </w:rPr>
        <w:t xml:space="preserve"> left.</w:t>
      </w:r>
    </w:p>
    <w:p w14:paraId="5C6B1794"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b/>
          <w:sz w:val="32"/>
          <w:szCs w:val="32"/>
        </w:rPr>
        <w:t>Other common negatives</w:t>
      </w:r>
    </w:p>
    <w:p w14:paraId="13746AC6"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sz w:val="32"/>
          <w:szCs w:val="32"/>
        </w:rPr>
        <w:t>not</w:t>
      </w:r>
      <w:r w:rsidRPr="00E21268">
        <w:rPr>
          <w:rFonts w:ascii="Times New Roman" w:hAnsi="Times New Roman"/>
          <w:sz w:val="32"/>
          <w:szCs w:val="32"/>
        </w:rPr>
        <w:tab/>
        <w:t>nowhere</w:t>
      </w:r>
      <w:r w:rsidRPr="00E21268">
        <w:rPr>
          <w:rFonts w:ascii="Times New Roman" w:hAnsi="Times New Roman"/>
          <w:sz w:val="32"/>
          <w:szCs w:val="32"/>
        </w:rPr>
        <w:tab/>
        <w:t>nobody</w:t>
      </w:r>
      <w:r w:rsidRPr="00E21268">
        <w:rPr>
          <w:rFonts w:ascii="Times New Roman" w:hAnsi="Times New Roman"/>
          <w:sz w:val="32"/>
          <w:szCs w:val="32"/>
        </w:rPr>
        <w:tab/>
        <w:t>aren’t</w:t>
      </w:r>
      <w:r w:rsidRPr="00E21268">
        <w:rPr>
          <w:rFonts w:ascii="Times New Roman" w:hAnsi="Times New Roman"/>
          <w:sz w:val="32"/>
          <w:szCs w:val="32"/>
        </w:rPr>
        <w:tab/>
        <w:t xml:space="preserve">      haven’t</w:t>
      </w:r>
    </w:p>
    <w:p w14:paraId="7430F7E2" w14:textId="77777777" w:rsidR="002F0E26" w:rsidRPr="00E21268" w:rsidRDefault="002F0E26" w:rsidP="002F0E26">
      <w:pPr>
        <w:pStyle w:val="ListParagraph"/>
        <w:tabs>
          <w:tab w:val="left" w:pos="1985"/>
          <w:tab w:val="left" w:pos="3686"/>
          <w:tab w:val="left" w:pos="5387"/>
          <w:tab w:val="left" w:pos="5760"/>
          <w:tab w:val="left" w:pos="6480"/>
          <w:tab w:val="left" w:pos="7200"/>
          <w:tab w:val="left" w:pos="7869"/>
        </w:tabs>
        <w:ind w:left="0" w:right="-90"/>
        <w:jc w:val="both"/>
        <w:rPr>
          <w:rFonts w:ascii="Times New Roman" w:hAnsi="Times New Roman"/>
          <w:sz w:val="32"/>
          <w:szCs w:val="32"/>
        </w:rPr>
      </w:pPr>
      <w:r w:rsidRPr="00E21268">
        <w:rPr>
          <w:rFonts w:ascii="Times New Roman" w:hAnsi="Times New Roman"/>
          <w:sz w:val="32"/>
          <w:szCs w:val="32"/>
        </w:rPr>
        <w:t>never</w:t>
      </w:r>
      <w:r w:rsidRPr="00E21268">
        <w:rPr>
          <w:rFonts w:ascii="Times New Roman" w:hAnsi="Times New Roman"/>
          <w:sz w:val="32"/>
          <w:szCs w:val="32"/>
        </w:rPr>
        <w:tab/>
        <w:t>nothing</w:t>
      </w:r>
      <w:r w:rsidRPr="00E21268">
        <w:rPr>
          <w:rFonts w:ascii="Times New Roman" w:hAnsi="Times New Roman"/>
          <w:sz w:val="32"/>
          <w:szCs w:val="32"/>
        </w:rPr>
        <w:tab/>
        <w:t>no one</w:t>
      </w:r>
      <w:r w:rsidRPr="00E21268">
        <w:rPr>
          <w:rFonts w:ascii="Times New Roman" w:hAnsi="Times New Roman"/>
          <w:sz w:val="32"/>
          <w:szCs w:val="32"/>
        </w:rPr>
        <w:tab/>
        <w:t>doesn’t      wouldn’t</w:t>
      </w:r>
      <w:r w:rsidRPr="00E21268">
        <w:rPr>
          <w:rFonts w:ascii="Times New Roman" w:hAnsi="Times New Roman"/>
          <w:sz w:val="32"/>
          <w:szCs w:val="32"/>
        </w:rPr>
        <w:tab/>
      </w:r>
    </w:p>
    <w:p w14:paraId="15A27DA9"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b/>
          <w:sz w:val="32"/>
          <w:szCs w:val="32"/>
        </w:rPr>
      </w:pPr>
      <w:r w:rsidRPr="00E21268">
        <w:rPr>
          <w:rFonts w:ascii="Times New Roman" w:hAnsi="Times New Roman"/>
          <w:sz w:val="32"/>
          <w:szCs w:val="32"/>
        </w:rPr>
        <w:t xml:space="preserve">       The combination of a </w:t>
      </w:r>
      <w:r w:rsidRPr="00E21268">
        <w:rPr>
          <w:rFonts w:ascii="Times New Roman" w:hAnsi="Times New Roman"/>
          <w:b/>
          <w:sz w:val="32"/>
          <w:szCs w:val="32"/>
        </w:rPr>
        <w:t>verb</w:t>
      </w:r>
      <w:r w:rsidRPr="00E21268">
        <w:rPr>
          <w:rFonts w:ascii="Times New Roman" w:hAnsi="Times New Roman"/>
          <w:sz w:val="32"/>
          <w:szCs w:val="32"/>
        </w:rPr>
        <w:t xml:space="preserve"> and </w:t>
      </w:r>
      <w:r w:rsidRPr="00E21268">
        <w:rPr>
          <w:rFonts w:ascii="Times New Roman" w:hAnsi="Times New Roman"/>
          <w:b/>
          <w:sz w:val="32"/>
          <w:szCs w:val="32"/>
        </w:rPr>
        <w:t>not</w:t>
      </w:r>
      <w:r w:rsidRPr="00E21268">
        <w:rPr>
          <w:rFonts w:ascii="Times New Roman" w:hAnsi="Times New Roman"/>
          <w:sz w:val="32"/>
          <w:szCs w:val="32"/>
        </w:rPr>
        <w:t xml:space="preserve"> also form a contraction which is also a negative. The letters </w:t>
      </w:r>
      <w:r w:rsidRPr="00E21268">
        <w:rPr>
          <w:rFonts w:ascii="Times New Roman" w:hAnsi="Times New Roman"/>
          <w:b/>
          <w:sz w:val="32"/>
          <w:szCs w:val="32"/>
        </w:rPr>
        <w:t xml:space="preserve">n’t </w:t>
      </w:r>
      <w:r w:rsidRPr="00E21268">
        <w:rPr>
          <w:rFonts w:ascii="Times New Roman" w:hAnsi="Times New Roman"/>
          <w:sz w:val="32"/>
          <w:szCs w:val="32"/>
        </w:rPr>
        <w:t xml:space="preserve">stand for </w:t>
      </w:r>
      <w:r w:rsidRPr="00E21268">
        <w:rPr>
          <w:rFonts w:ascii="Times New Roman" w:hAnsi="Times New Roman"/>
          <w:b/>
          <w:sz w:val="32"/>
          <w:szCs w:val="32"/>
        </w:rPr>
        <w:t>not</w:t>
      </w:r>
      <w:r w:rsidRPr="00E21268">
        <w:rPr>
          <w:rFonts w:ascii="Times New Roman" w:hAnsi="Times New Roman"/>
          <w:sz w:val="32"/>
          <w:szCs w:val="32"/>
        </w:rPr>
        <w:t>.</w:t>
      </w:r>
    </w:p>
    <w:p w14:paraId="15BB66E2"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b/>
          <w:sz w:val="32"/>
          <w:szCs w:val="32"/>
        </w:rPr>
        <w:t>Examples:</w:t>
      </w:r>
    </w:p>
    <w:p w14:paraId="51669F34"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won’t</w:t>
      </w:r>
      <w:r w:rsidRPr="00E21268">
        <w:rPr>
          <w:rFonts w:ascii="Times New Roman" w:hAnsi="Times New Roman"/>
          <w:sz w:val="32"/>
          <w:szCs w:val="32"/>
        </w:rPr>
        <w:t xml:space="preserve"> be able to attend the funeral.</w:t>
      </w:r>
    </w:p>
    <w:p w14:paraId="68F66315" w14:textId="77777777" w:rsidR="002F0E26"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couldn’t</w:t>
      </w:r>
      <w:r w:rsidRPr="00E21268">
        <w:rPr>
          <w:rFonts w:ascii="Times New Roman" w:hAnsi="Times New Roman"/>
          <w:sz w:val="32"/>
          <w:szCs w:val="32"/>
        </w:rPr>
        <w:t xml:space="preserve"> make a speech.</w:t>
      </w:r>
    </w:p>
    <w:p w14:paraId="4F440A9F"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b/>
          <w:sz w:val="32"/>
          <w:szCs w:val="32"/>
        </w:rPr>
      </w:pPr>
      <w:r w:rsidRPr="00E21268">
        <w:rPr>
          <w:rFonts w:ascii="Times New Roman" w:hAnsi="Times New Roman"/>
          <w:b/>
          <w:sz w:val="32"/>
          <w:szCs w:val="32"/>
        </w:rPr>
        <w:t>Double negatives:</w:t>
      </w:r>
    </w:p>
    <w:p w14:paraId="0058687B"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b/>
          <w:sz w:val="32"/>
          <w:szCs w:val="32"/>
        </w:rPr>
      </w:pPr>
      <w:r w:rsidRPr="00E21268">
        <w:rPr>
          <w:rFonts w:ascii="Times New Roman" w:hAnsi="Times New Roman"/>
          <w:sz w:val="32"/>
          <w:szCs w:val="32"/>
        </w:rPr>
        <w:t xml:space="preserve">       A sentence should have only </w:t>
      </w:r>
      <w:r w:rsidRPr="00E21268">
        <w:rPr>
          <w:rFonts w:ascii="Times New Roman" w:hAnsi="Times New Roman"/>
          <w:b/>
          <w:sz w:val="32"/>
          <w:szCs w:val="32"/>
        </w:rPr>
        <w:t>one negative</w:t>
      </w:r>
      <w:r w:rsidRPr="00E21268">
        <w:rPr>
          <w:rFonts w:ascii="Times New Roman" w:hAnsi="Times New Roman"/>
          <w:sz w:val="32"/>
          <w:szCs w:val="32"/>
        </w:rPr>
        <w:t xml:space="preserve">. Using double negatives in a sentence is usually incorrect. A </w:t>
      </w:r>
      <w:r w:rsidRPr="00E21268">
        <w:rPr>
          <w:rFonts w:ascii="Times New Roman" w:hAnsi="Times New Roman"/>
          <w:b/>
          <w:sz w:val="32"/>
          <w:szCs w:val="32"/>
        </w:rPr>
        <w:t>double negative</w:t>
      </w:r>
      <w:r w:rsidRPr="00E21268">
        <w:rPr>
          <w:rFonts w:ascii="Times New Roman" w:hAnsi="Times New Roman"/>
          <w:sz w:val="32"/>
          <w:szCs w:val="32"/>
        </w:rPr>
        <w:t xml:space="preserve"> is the use of two negative words together when only one is needed.</w:t>
      </w:r>
    </w:p>
    <w:p w14:paraId="5AACEDAE"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b/>
          <w:sz w:val="32"/>
          <w:szCs w:val="32"/>
        </w:rPr>
      </w:pPr>
      <w:r w:rsidRPr="00E21268">
        <w:rPr>
          <w:rFonts w:ascii="Times New Roman" w:hAnsi="Times New Roman"/>
          <w:b/>
          <w:sz w:val="32"/>
          <w:szCs w:val="32"/>
        </w:rPr>
        <w:t>Examples:</w:t>
      </w:r>
    </w:p>
    <w:p w14:paraId="3727127E" w14:textId="77777777" w:rsidR="002F0E26" w:rsidRPr="00E21268" w:rsidRDefault="002F0E26" w:rsidP="002F0E26">
      <w:pPr>
        <w:pStyle w:val="ListParagraph"/>
        <w:tabs>
          <w:tab w:val="left" w:pos="1985"/>
          <w:tab w:val="left" w:pos="4536"/>
          <w:tab w:val="left" w:pos="5387"/>
        </w:tabs>
        <w:ind w:left="0" w:right="-90"/>
        <w:jc w:val="both"/>
        <w:rPr>
          <w:rFonts w:ascii="Times New Roman" w:hAnsi="Times New Roman"/>
          <w:b/>
          <w:sz w:val="32"/>
          <w:szCs w:val="32"/>
        </w:rPr>
      </w:pPr>
      <w:r w:rsidRPr="00E21268">
        <w:rPr>
          <w:rFonts w:ascii="Times New Roman" w:hAnsi="Times New Roman"/>
          <w:b/>
          <w:sz w:val="32"/>
          <w:szCs w:val="32"/>
        </w:rPr>
        <w:t>Incorrect</w:t>
      </w:r>
      <w:r w:rsidRPr="00E21268">
        <w:rPr>
          <w:rFonts w:ascii="Times New Roman" w:hAnsi="Times New Roman"/>
          <w:b/>
          <w:sz w:val="32"/>
          <w:szCs w:val="32"/>
        </w:rPr>
        <w:tab/>
      </w:r>
      <w:r w:rsidRPr="00E21268">
        <w:rPr>
          <w:rFonts w:ascii="Times New Roman" w:hAnsi="Times New Roman"/>
          <w:b/>
          <w:sz w:val="32"/>
          <w:szCs w:val="32"/>
        </w:rPr>
        <w:tab/>
        <w:t xml:space="preserve">        Correct</w:t>
      </w:r>
    </w:p>
    <w:p w14:paraId="70FD2B4F" w14:textId="77777777" w:rsidR="002F0E26" w:rsidRPr="00E21268" w:rsidRDefault="002F0E26" w:rsidP="002F0E26">
      <w:pPr>
        <w:pStyle w:val="ListParagraph"/>
        <w:tabs>
          <w:tab w:val="left" w:pos="1985"/>
          <w:tab w:val="left" w:pos="3119"/>
          <w:tab w:val="left" w:pos="3686"/>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don’t</w:t>
      </w:r>
      <w:r w:rsidRPr="00E21268">
        <w:rPr>
          <w:rFonts w:ascii="Times New Roman" w:hAnsi="Times New Roman"/>
          <w:sz w:val="32"/>
          <w:szCs w:val="32"/>
        </w:rPr>
        <w:t xml:space="preserve"> need </w:t>
      </w:r>
      <w:r w:rsidRPr="00E21268">
        <w:rPr>
          <w:rFonts w:ascii="Times New Roman" w:hAnsi="Times New Roman"/>
          <w:b/>
          <w:sz w:val="32"/>
          <w:szCs w:val="32"/>
        </w:rPr>
        <w:t xml:space="preserve">no </w:t>
      </w:r>
      <w:r w:rsidRPr="00E21268">
        <w:rPr>
          <w:rFonts w:ascii="Times New Roman" w:hAnsi="Times New Roman"/>
          <w:sz w:val="32"/>
          <w:szCs w:val="32"/>
        </w:rPr>
        <w:t xml:space="preserve">money.       We </w:t>
      </w:r>
      <w:r w:rsidRPr="00E21268">
        <w:rPr>
          <w:rFonts w:ascii="Times New Roman" w:hAnsi="Times New Roman"/>
          <w:b/>
          <w:sz w:val="32"/>
          <w:szCs w:val="32"/>
        </w:rPr>
        <w:t>don’t</w:t>
      </w:r>
      <w:r w:rsidRPr="00E21268">
        <w:rPr>
          <w:rFonts w:ascii="Times New Roman" w:hAnsi="Times New Roman"/>
          <w:sz w:val="32"/>
          <w:szCs w:val="32"/>
        </w:rPr>
        <w:t xml:space="preserve"> need any money.   </w:t>
      </w:r>
    </w:p>
    <w:p w14:paraId="3B73771A" w14:textId="77777777" w:rsidR="002F0E26" w:rsidRPr="00E21268" w:rsidRDefault="002F0E26" w:rsidP="002F0E26">
      <w:pPr>
        <w:pStyle w:val="ListParagraph"/>
        <w:tabs>
          <w:tab w:val="left" w:pos="1985"/>
          <w:tab w:val="left" w:pos="3119"/>
          <w:tab w:val="left" w:pos="3686"/>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hasn’t</w:t>
      </w:r>
      <w:r w:rsidRPr="00E21268">
        <w:rPr>
          <w:rFonts w:ascii="Times New Roman" w:hAnsi="Times New Roman"/>
          <w:sz w:val="32"/>
          <w:szCs w:val="32"/>
        </w:rPr>
        <w:t xml:space="preserve"> bought </w:t>
      </w:r>
      <w:r w:rsidRPr="00E21268">
        <w:rPr>
          <w:rFonts w:ascii="Times New Roman" w:hAnsi="Times New Roman"/>
          <w:b/>
          <w:sz w:val="32"/>
          <w:szCs w:val="32"/>
        </w:rPr>
        <w:t>nothing</w:t>
      </w:r>
      <w:r w:rsidRPr="00E21268">
        <w:rPr>
          <w:rFonts w:ascii="Times New Roman" w:hAnsi="Times New Roman"/>
          <w:sz w:val="32"/>
          <w:szCs w:val="32"/>
        </w:rPr>
        <w:t>.</w:t>
      </w:r>
      <w:r w:rsidRPr="00E21268">
        <w:rPr>
          <w:rFonts w:ascii="Times New Roman" w:hAnsi="Times New Roman"/>
          <w:sz w:val="32"/>
          <w:szCs w:val="32"/>
        </w:rPr>
        <w:tab/>
        <w:t xml:space="preserve">She </w:t>
      </w:r>
      <w:r w:rsidRPr="00E21268">
        <w:rPr>
          <w:rFonts w:ascii="Times New Roman" w:hAnsi="Times New Roman"/>
          <w:b/>
          <w:sz w:val="32"/>
          <w:szCs w:val="32"/>
        </w:rPr>
        <w:t>hasn’t</w:t>
      </w:r>
      <w:r w:rsidRPr="00E21268">
        <w:rPr>
          <w:rFonts w:ascii="Times New Roman" w:hAnsi="Times New Roman"/>
          <w:sz w:val="32"/>
          <w:szCs w:val="32"/>
        </w:rPr>
        <w:t xml:space="preserve"> bought anything.</w:t>
      </w:r>
    </w:p>
    <w:p w14:paraId="57ACEE98" w14:textId="77777777" w:rsidR="002F0E26" w:rsidRPr="00E21268" w:rsidRDefault="002F0E26" w:rsidP="002F0E26">
      <w:pPr>
        <w:pStyle w:val="ListParagraph"/>
        <w:tabs>
          <w:tab w:val="left" w:pos="1985"/>
          <w:tab w:val="left" w:pos="3119"/>
          <w:tab w:val="left" w:pos="3686"/>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Mark </w:t>
      </w:r>
      <w:r w:rsidRPr="00E21268">
        <w:rPr>
          <w:rFonts w:ascii="Times New Roman" w:hAnsi="Times New Roman"/>
          <w:b/>
          <w:sz w:val="32"/>
          <w:szCs w:val="32"/>
        </w:rPr>
        <w:t>hasn’t no</w:t>
      </w:r>
      <w:r w:rsidRPr="00E21268">
        <w:rPr>
          <w:rFonts w:ascii="Times New Roman" w:hAnsi="Times New Roman"/>
          <w:sz w:val="32"/>
          <w:szCs w:val="32"/>
        </w:rPr>
        <w:t xml:space="preserve"> homework.</w:t>
      </w:r>
      <w:r w:rsidRPr="00E21268">
        <w:rPr>
          <w:rFonts w:ascii="Times New Roman" w:hAnsi="Times New Roman"/>
          <w:sz w:val="32"/>
          <w:szCs w:val="32"/>
        </w:rPr>
        <w:tab/>
        <w:t xml:space="preserve">Mark </w:t>
      </w:r>
      <w:r w:rsidRPr="00E21268">
        <w:rPr>
          <w:rFonts w:ascii="Times New Roman" w:hAnsi="Times New Roman"/>
          <w:b/>
          <w:sz w:val="32"/>
          <w:szCs w:val="32"/>
        </w:rPr>
        <w:t xml:space="preserve">hasn’t </w:t>
      </w:r>
      <w:r w:rsidRPr="00E21268">
        <w:rPr>
          <w:rFonts w:ascii="Times New Roman" w:hAnsi="Times New Roman"/>
          <w:sz w:val="32"/>
          <w:szCs w:val="32"/>
        </w:rPr>
        <w:t>any homework. Or</w:t>
      </w:r>
    </w:p>
    <w:p w14:paraId="204A285E" w14:textId="77777777" w:rsidR="002F0E26" w:rsidRPr="00E21268" w:rsidRDefault="002F0E26" w:rsidP="002F0E26">
      <w:pPr>
        <w:pStyle w:val="ListParagraph"/>
        <w:tabs>
          <w:tab w:val="left" w:pos="1985"/>
          <w:tab w:val="left" w:pos="3119"/>
          <w:tab w:val="left" w:pos="3686"/>
          <w:tab w:val="left" w:pos="4395"/>
        </w:tabs>
        <w:ind w:left="0" w:right="-90"/>
        <w:jc w:val="both"/>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 xml:space="preserve">Mark has </w:t>
      </w:r>
      <w:r w:rsidRPr="00E21268">
        <w:rPr>
          <w:rFonts w:ascii="Times New Roman" w:hAnsi="Times New Roman"/>
          <w:b/>
          <w:sz w:val="32"/>
          <w:szCs w:val="32"/>
        </w:rPr>
        <w:t xml:space="preserve">no </w:t>
      </w:r>
      <w:r w:rsidRPr="00E21268">
        <w:rPr>
          <w:rFonts w:ascii="Times New Roman" w:hAnsi="Times New Roman"/>
          <w:sz w:val="32"/>
          <w:szCs w:val="32"/>
        </w:rPr>
        <w:t>homework.</w:t>
      </w:r>
    </w:p>
    <w:p w14:paraId="57FB6E3F"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b/>
          <w:sz w:val="32"/>
          <w:szCs w:val="32"/>
        </w:rPr>
      </w:pPr>
      <w:r w:rsidRPr="00E21268">
        <w:rPr>
          <w:rFonts w:ascii="Times New Roman" w:hAnsi="Times New Roman"/>
          <w:sz w:val="32"/>
          <w:szCs w:val="32"/>
        </w:rPr>
        <w:t xml:space="preserve">       When you use contractions like </w:t>
      </w:r>
      <w:r w:rsidRPr="00E21268">
        <w:rPr>
          <w:rFonts w:ascii="Times New Roman" w:hAnsi="Times New Roman"/>
          <w:b/>
          <w:sz w:val="32"/>
          <w:szCs w:val="32"/>
        </w:rPr>
        <w:t xml:space="preserve">don’t </w:t>
      </w:r>
      <w:r w:rsidRPr="00E21268">
        <w:rPr>
          <w:rFonts w:ascii="Times New Roman" w:hAnsi="Times New Roman"/>
          <w:sz w:val="32"/>
          <w:szCs w:val="32"/>
        </w:rPr>
        <w:t>and</w:t>
      </w:r>
      <w:r w:rsidRPr="00E21268">
        <w:rPr>
          <w:rFonts w:ascii="Times New Roman" w:hAnsi="Times New Roman"/>
          <w:b/>
          <w:sz w:val="32"/>
          <w:szCs w:val="32"/>
        </w:rPr>
        <w:t xml:space="preserve"> hasn’t</w:t>
      </w:r>
      <w:r w:rsidRPr="00E21268">
        <w:rPr>
          <w:rFonts w:ascii="Times New Roman" w:hAnsi="Times New Roman"/>
          <w:sz w:val="32"/>
          <w:szCs w:val="32"/>
        </w:rPr>
        <w:t xml:space="preserve">, </w:t>
      </w:r>
      <w:r w:rsidRPr="00E21268">
        <w:rPr>
          <w:rFonts w:ascii="Times New Roman" w:hAnsi="Times New Roman"/>
          <w:b/>
          <w:sz w:val="32"/>
          <w:szCs w:val="32"/>
        </w:rPr>
        <w:t>do not</w:t>
      </w:r>
      <w:r w:rsidRPr="00E21268">
        <w:rPr>
          <w:rFonts w:ascii="Times New Roman" w:hAnsi="Times New Roman"/>
          <w:sz w:val="32"/>
          <w:szCs w:val="32"/>
        </w:rPr>
        <w:t xml:space="preserve"> use negative words after them. Instead, use words like </w:t>
      </w:r>
      <w:r w:rsidRPr="00E21268">
        <w:rPr>
          <w:rFonts w:ascii="Times New Roman" w:hAnsi="Times New Roman"/>
          <w:b/>
          <w:sz w:val="32"/>
          <w:szCs w:val="32"/>
        </w:rPr>
        <w:t>any</w:t>
      </w:r>
      <w:r w:rsidRPr="00E21268">
        <w:rPr>
          <w:rFonts w:ascii="Times New Roman" w:hAnsi="Times New Roman"/>
          <w:sz w:val="32"/>
          <w:szCs w:val="32"/>
        </w:rPr>
        <w:t xml:space="preserve">, </w:t>
      </w:r>
      <w:r w:rsidRPr="00E21268">
        <w:rPr>
          <w:rFonts w:ascii="Times New Roman" w:hAnsi="Times New Roman"/>
          <w:b/>
          <w:sz w:val="32"/>
          <w:szCs w:val="32"/>
        </w:rPr>
        <w:t>anything</w:t>
      </w:r>
      <w:r w:rsidRPr="00E21268">
        <w:rPr>
          <w:rFonts w:ascii="Times New Roman" w:hAnsi="Times New Roman"/>
          <w:sz w:val="32"/>
          <w:szCs w:val="32"/>
        </w:rPr>
        <w:t xml:space="preserve">, and </w:t>
      </w:r>
      <w:r w:rsidRPr="00E21268">
        <w:rPr>
          <w:rFonts w:ascii="Times New Roman" w:hAnsi="Times New Roman"/>
          <w:b/>
          <w:sz w:val="32"/>
          <w:szCs w:val="32"/>
        </w:rPr>
        <w:t>ever</w:t>
      </w:r>
      <w:r w:rsidRPr="00E21268">
        <w:rPr>
          <w:rFonts w:ascii="Times New Roman" w:hAnsi="Times New Roman"/>
          <w:sz w:val="32"/>
          <w:szCs w:val="32"/>
        </w:rPr>
        <w:t>.</w:t>
      </w:r>
    </w:p>
    <w:p w14:paraId="63C14764"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b/>
          <w:sz w:val="32"/>
          <w:szCs w:val="32"/>
        </w:rPr>
        <w:t>Examples:</w:t>
      </w:r>
    </w:p>
    <w:p w14:paraId="08DCC5BC"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 xml:space="preserve">don’t </w:t>
      </w:r>
      <w:r w:rsidRPr="00E21268">
        <w:rPr>
          <w:rFonts w:ascii="Times New Roman" w:hAnsi="Times New Roman"/>
          <w:sz w:val="32"/>
          <w:szCs w:val="32"/>
        </w:rPr>
        <w:t xml:space="preserve">have </w:t>
      </w:r>
      <w:r w:rsidRPr="00E21268">
        <w:rPr>
          <w:rFonts w:ascii="Times New Roman" w:hAnsi="Times New Roman"/>
          <w:b/>
          <w:sz w:val="32"/>
          <w:szCs w:val="32"/>
        </w:rPr>
        <w:t>any</w:t>
      </w:r>
      <w:r w:rsidRPr="00E21268">
        <w:rPr>
          <w:rFonts w:ascii="Times New Roman" w:hAnsi="Times New Roman"/>
          <w:sz w:val="32"/>
          <w:szCs w:val="32"/>
        </w:rPr>
        <w:t xml:space="preserve"> work.</w:t>
      </w:r>
    </w:p>
    <w:p w14:paraId="189A812F"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hasn’t any</w:t>
      </w:r>
      <w:r w:rsidRPr="00E21268">
        <w:rPr>
          <w:rFonts w:ascii="Times New Roman" w:hAnsi="Times New Roman"/>
          <w:sz w:val="32"/>
          <w:szCs w:val="32"/>
        </w:rPr>
        <w:t xml:space="preserve"> work.</w:t>
      </w:r>
    </w:p>
    <w:p w14:paraId="7A5AB147" w14:textId="77777777" w:rsidR="002F0E26" w:rsidRPr="00E21268" w:rsidRDefault="002F0E26" w:rsidP="002F0E26">
      <w:pPr>
        <w:pStyle w:val="ListParagraph"/>
        <w:tabs>
          <w:tab w:val="left" w:pos="1985"/>
          <w:tab w:val="left" w:pos="3686"/>
          <w:tab w:val="left" w:pos="5387"/>
        </w:tabs>
        <w:ind w:left="0" w:right="-9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won’t ever</w:t>
      </w:r>
      <w:r w:rsidRPr="00E21268">
        <w:rPr>
          <w:rFonts w:ascii="Times New Roman" w:hAnsi="Times New Roman"/>
          <w:sz w:val="32"/>
          <w:szCs w:val="32"/>
        </w:rPr>
        <w:t xml:space="preserve"> respond to the summons.</w:t>
      </w:r>
    </w:p>
    <w:p w14:paraId="044FDC65"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sz w:val="32"/>
          <w:szCs w:val="32"/>
        </w:rPr>
        <w:t xml:space="preserve">       Other negatives include </w:t>
      </w:r>
      <w:r w:rsidRPr="00E21268">
        <w:rPr>
          <w:rFonts w:ascii="Times New Roman" w:hAnsi="Times New Roman"/>
          <w:b/>
          <w:sz w:val="32"/>
          <w:szCs w:val="32"/>
        </w:rPr>
        <w:t>hardly</w:t>
      </w:r>
      <w:r w:rsidRPr="00E21268">
        <w:rPr>
          <w:rFonts w:ascii="Times New Roman" w:hAnsi="Times New Roman"/>
          <w:sz w:val="32"/>
          <w:szCs w:val="32"/>
        </w:rPr>
        <w:t xml:space="preserve">, </w:t>
      </w:r>
      <w:r w:rsidRPr="00E21268">
        <w:rPr>
          <w:rFonts w:ascii="Times New Roman" w:hAnsi="Times New Roman"/>
          <w:b/>
          <w:sz w:val="32"/>
          <w:szCs w:val="32"/>
        </w:rPr>
        <w:t>barely</w:t>
      </w:r>
      <w:r w:rsidRPr="00E21268">
        <w:rPr>
          <w:rFonts w:ascii="Times New Roman" w:hAnsi="Times New Roman"/>
          <w:sz w:val="32"/>
          <w:szCs w:val="32"/>
        </w:rPr>
        <w:t xml:space="preserve">, and </w:t>
      </w:r>
      <w:r w:rsidRPr="00E21268">
        <w:rPr>
          <w:rFonts w:ascii="Times New Roman" w:hAnsi="Times New Roman"/>
          <w:b/>
          <w:sz w:val="32"/>
          <w:szCs w:val="32"/>
        </w:rPr>
        <w:t>scarcely</w:t>
      </w:r>
      <w:r w:rsidRPr="00E21268">
        <w:rPr>
          <w:rFonts w:ascii="Times New Roman" w:hAnsi="Times New Roman"/>
          <w:sz w:val="32"/>
          <w:szCs w:val="32"/>
        </w:rPr>
        <w:t xml:space="preserve">. They are </w:t>
      </w:r>
      <w:r w:rsidRPr="00E21268">
        <w:rPr>
          <w:rFonts w:ascii="Times New Roman" w:hAnsi="Times New Roman"/>
          <w:b/>
          <w:sz w:val="32"/>
          <w:szCs w:val="32"/>
        </w:rPr>
        <w:t xml:space="preserve">never </w:t>
      </w:r>
      <w:r w:rsidRPr="00E21268">
        <w:rPr>
          <w:rFonts w:ascii="Times New Roman" w:hAnsi="Times New Roman"/>
          <w:sz w:val="32"/>
          <w:szCs w:val="32"/>
        </w:rPr>
        <w:t xml:space="preserve">used after contractions like </w:t>
      </w:r>
      <w:r w:rsidRPr="00E21268">
        <w:rPr>
          <w:rFonts w:ascii="Times New Roman" w:hAnsi="Times New Roman"/>
          <w:b/>
          <w:sz w:val="32"/>
          <w:szCs w:val="32"/>
        </w:rPr>
        <w:t>haven’t</w:t>
      </w:r>
      <w:r w:rsidRPr="00E21268">
        <w:rPr>
          <w:rFonts w:ascii="Times New Roman" w:hAnsi="Times New Roman"/>
          <w:sz w:val="32"/>
          <w:szCs w:val="32"/>
        </w:rPr>
        <w:t xml:space="preserve"> and </w:t>
      </w:r>
      <w:r w:rsidRPr="00E21268">
        <w:rPr>
          <w:rFonts w:ascii="Times New Roman" w:hAnsi="Times New Roman"/>
          <w:b/>
          <w:sz w:val="32"/>
          <w:szCs w:val="32"/>
        </w:rPr>
        <w:t>didn’t</w:t>
      </w:r>
      <w:r w:rsidRPr="00E21268">
        <w:rPr>
          <w:rFonts w:ascii="Times New Roman" w:hAnsi="Times New Roman"/>
          <w:sz w:val="32"/>
          <w:szCs w:val="32"/>
        </w:rPr>
        <w:t>.</w:t>
      </w:r>
    </w:p>
    <w:p w14:paraId="06C6BBE1"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b/>
          <w:sz w:val="32"/>
          <w:szCs w:val="32"/>
        </w:rPr>
        <w:t>Examples:</w:t>
      </w:r>
    </w:p>
    <w:p w14:paraId="11224829" w14:textId="77777777" w:rsidR="002F0E26" w:rsidRPr="00E21268" w:rsidRDefault="002F0E26" w:rsidP="002F0E26">
      <w:pPr>
        <w:pStyle w:val="ListParagraph"/>
        <w:tabs>
          <w:tab w:val="left" w:pos="1985"/>
          <w:tab w:val="left" w:pos="4678"/>
          <w:tab w:val="left" w:pos="6521"/>
        </w:tabs>
        <w:ind w:left="0" w:right="-90"/>
        <w:jc w:val="both"/>
        <w:rPr>
          <w:rFonts w:ascii="Times New Roman" w:hAnsi="Times New Roman"/>
          <w:sz w:val="32"/>
          <w:szCs w:val="32"/>
        </w:rPr>
      </w:pPr>
      <w:r w:rsidRPr="00E21268">
        <w:rPr>
          <w:rFonts w:ascii="Times New Roman" w:hAnsi="Times New Roman"/>
          <w:b/>
          <w:sz w:val="32"/>
          <w:szCs w:val="32"/>
        </w:rPr>
        <w:t xml:space="preserve">Incorrect: </w:t>
      </w:r>
      <w:r w:rsidRPr="00E21268">
        <w:rPr>
          <w:rFonts w:ascii="Times New Roman" w:hAnsi="Times New Roman"/>
          <w:sz w:val="32"/>
          <w:szCs w:val="32"/>
        </w:rPr>
        <w:t xml:space="preserve">We </w:t>
      </w:r>
      <w:r w:rsidRPr="00E21268">
        <w:rPr>
          <w:rFonts w:ascii="Times New Roman" w:hAnsi="Times New Roman"/>
          <w:b/>
          <w:sz w:val="32"/>
          <w:szCs w:val="32"/>
        </w:rPr>
        <w:t>couldn’t hardly</w:t>
      </w:r>
      <w:r w:rsidRPr="00E21268">
        <w:rPr>
          <w:rFonts w:ascii="Times New Roman" w:hAnsi="Times New Roman"/>
          <w:sz w:val="32"/>
          <w:szCs w:val="32"/>
        </w:rPr>
        <w:t xml:space="preserve"> continue with the work.</w:t>
      </w:r>
      <w:r w:rsidRPr="00E21268">
        <w:rPr>
          <w:rFonts w:ascii="Times New Roman" w:hAnsi="Times New Roman"/>
          <w:sz w:val="32"/>
          <w:szCs w:val="32"/>
        </w:rPr>
        <w:tab/>
        <w:t xml:space="preserve">      </w:t>
      </w:r>
      <w:r w:rsidRPr="00E21268">
        <w:rPr>
          <w:rFonts w:ascii="Times New Roman" w:hAnsi="Times New Roman"/>
          <w:b/>
          <w:sz w:val="32"/>
          <w:szCs w:val="32"/>
        </w:rPr>
        <w:t>Correct:</w:t>
      </w:r>
      <w:r w:rsidRPr="00E21268">
        <w:rPr>
          <w:rFonts w:ascii="Times New Roman" w:hAnsi="Times New Roman"/>
          <w:sz w:val="32"/>
          <w:szCs w:val="32"/>
        </w:rPr>
        <w:t xml:space="preserve">     We </w:t>
      </w:r>
      <w:r w:rsidRPr="00E21268">
        <w:rPr>
          <w:rFonts w:ascii="Times New Roman" w:hAnsi="Times New Roman"/>
          <w:b/>
          <w:sz w:val="32"/>
          <w:szCs w:val="32"/>
        </w:rPr>
        <w:t>could hardly</w:t>
      </w:r>
      <w:r w:rsidRPr="00E21268">
        <w:rPr>
          <w:rFonts w:ascii="Times New Roman" w:hAnsi="Times New Roman"/>
          <w:sz w:val="32"/>
          <w:szCs w:val="32"/>
        </w:rPr>
        <w:t xml:space="preserve"> continue with the work.</w:t>
      </w:r>
    </w:p>
    <w:p w14:paraId="6B3700D1" w14:textId="77777777" w:rsidR="002F0E26" w:rsidRPr="00E21268" w:rsidRDefault="002F0E26" w:rsidP="002F0E26">
      <w:pPr>
        <w:pStyle w:val="ListParagraph"/>
        <w:tabs>
          <w:tab w:val="left" w:pos="1985"/>
          <w:tab w:val="left" w:pos="4395"/>
          <w:tab w:val="left" w:pos="4678"/>
          <w:tab w:val="left" w:pos="6521"/>
        </w:tabs>
        <w:ind w:left="0"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The child </w:t>
      </w:r>
      <w:r w:rsidRPr="00E21268">
        <w:rPr>
          <w:rFonts w:ascii="Times New Roman" w:hAnsi="Times New Roman"/>
          <w:b/>
          <w:sz w:val="32"/>
          <w:szCs w:val="32"/>
        </w:rPr>
        <w:t>can’t barely</w:t>
      </w:r>
      <w:r w:rsidRPr="00E21268">
        <w:rPr>
          <w:rFonts w:ascii="Times New Roman" w:hAnsi="Times New Roman"/>
          <w:sz w:val="32"/>
          <w:szCs w:val="32"/>
        </w:rPr>
        <w:t xml:space="preserve"> walk. </w:t>
      </w:r>
      <w:r w:rsidRPr="00E21268">
        <w:rPr>
          <w:rFonts w:ascii="Times New Roman" w:hAnsi="Times New Roman"/>
          <w:sz w:val="32"/>
          <w:szCs w:val="32"/>
        </w:rPr>
        <w:tab/>
      </w:r>
      <w:r w:rsidRPr="00E21268">
        <w:rPr>
          <w:rFonts w:ascii="Times New Roman" w:hAnsi="Times New Roman"/>
          <w:sz w:val="32"/>
          <w:szCs w:val="32"/>
        </w:rPr>
        <w:tab/>
      </w:r>
    </w:p>
    <w:p w14:paraId="38274D69" w14:textId="77777777" w:rsidR="002F0E26" w:rsidRDefault="002F0E26" w:rsidP="002F0E26">
      <w:pPr>
        <w:pStyle w:val="ListParagraph"/>
        <w:tabs>
          <w:tab w:val="left" w:pos="1985"/>
          <w:tab w:val="left" w:pos="4395"/>
          <w:tab w:val="left" w:pos="4678"/>
          <w:tab w:val="left" w:pos="6521"/>
        </w:tabs>
        <w:ind w:left="0"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child </w:t>
      </w:r>
      <w:r w:rsidRPr="00E21268">
        <w:rPr>
          <w:rFonts w:ascii="Times New Roman" w:hAnsi="Times New Roman"/>
          <w:b/>
          <w:sz w:val="32"/>
          <w:szCs w:val="32"/>
        </w:rPr>
        <w:t>can barely</w:t>
      </w:r>
      <w:r w:rsidRPr="00E21268">
        <w:rPr>
          <w:rFonts w:ascii="Times New Roman" w:hAnsi="Times New Roman"/>
          <w:sz w:val="32"/>
          <w:szCs w:val="32"/>
        </w:rPr>
        <w:t xml:space="preserve"> walk.</w:t>
      </w:r>
    </w:p>
    <w:p w14:paraId="56D175CE"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b/>
          <w:sz w:val="32"/>
          <w:szCs w:val="32"/>
        </w:rPr>
        <w:t>Exercise 6</w:t>
      </w:r>
    </w:p>
    <w:p w14:paraId="3CA156AC" w14:textId="77777777" w:rsidR="002F0E26" w:rsidRPr="00E21268" w:rsidRDefault="002F0E26" w:rsidP="002F0E26">
      <w:pPr>
        <w:tabs>
          <w:tab w:val="left" w:pos="1985"/>
          <w:tab w:val="left" w:pos="3686"/>
          <w:tab w:val="left" w:pos="6521"/>
        </w:tabs>
        <w:ind w:right="-90"/>
        <w:jc w:val="both"/>
        <w:rPr>
          <w:rFonts w:ascii="Times New Roman" w:hAnsi="Times New Roman"/>
          <w:sz w:val="32"/>
          <w:szCs w:val="32"/>
        </w:rPr>
      </w:pPr>
      <w:r w:rsidRPr="00E21268">
        <w:rPr>
          <w:rFonts w:ascii="Times New Roman" w:hAnsi="Times New Roman"/>
          <w:sz w:val="32"/>
          <w:szCs w:val="32"/>
        </w:rPr>
        <w:t>Write the following sentences choosing the correct negatives from the ones given in brackets.</w:t>
      </w:r>
    </w:p>
    <w:p w14:paraId="1486E179"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1. They (have, haven’t) nothing to eat.</w:t>
      </w:r>
    </w:p>
    <w:p w14:paraId="1584A265"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2. Isn’t (anyone, no one) at home?</w:t>
      </w:r>
    </w:p>
    <w:p w14:paraId="1C56C274"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3. Didn’t you (ever, never) swim in that river?</w:t>
      </w:r>
    </w:p>
    <w:p w14:paraId="476E93BD"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4. There isn’t (anybody, nobody) weeding the farm.</w:t>
      </w:r>
    </w:p>
    <w:p w14:paraId="78268AF4"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5. Ann and Martin haven’t (anywhere, nowhere) to sleep.</w:t>
      </w:r>
    </w:p>
    <w:p w14:paraId="79ADB5E9"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6. Our friends (had, hadn’t) none of the fun.</w:t>
      </w:r>
    </w:p>
    <w:p w14:paraId="1828B4D7"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7. Isn’t (anybody, nobody) watching </w:t>
      </w:r>
      <w:r w:rsidRPr="00E21268">
        <w:rPr>
          <w:rFonts w:ascii="Times New Roman" w:hAnsi="Times New Roman"/>
          <w:i/>
          <w:sz w:val="32"/>
          <w:szCs w:val="32"/>
        </w:rPr>
        <w:t>Tahidi High</w:t>
      </w:r>
      <w:r w:rsidRPr="00E21268">
        <w:rPr>
          <w:rFonts w:ascii="Times New Roman" w:hAnsi="Times New Roman"/>
          <w:sz w:val="32"/>
          <w:szCs w:val="32"/>
        </w:rPr>
        <w:t>?</w:t>
      </w:r>
    </w:p>
    <w:p w14:paraId="6CAE660F"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8. Hasn’t (anyone, no one) thought of washing the utensils?</w:t>
      </w:r>
    </w:p>
    <w:p w14:paraId="798E3200" w14:textId="77777777" w:rsidR="002F0E26" w:rsidRPr="00E21268" w:rsidRDefault="002F0E26" w:rsidP="002F0E26">
      <w:pPr>
        <w:pStyle w:val="ListParagraph"/>
        <w:tabs>
          <w:tab w:val="left" w:pos="66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9. Tabby (hasn’t, has) had no luck.</w:t>
      </w:r>
    </w:p>
    <w:p w14:paraId="5F212136" w14:textId="77777777" w:rsidR="002F0E26" w:rsidRDefault="002F0E26" w:rsidP="002F0E26">
      <w:pPr>
        <w:pStyle w:val="ListParagraph"/>
        <w:tabs>
          <w:tab w:val="left" w:pos="770"/>
          <w:tab w:val="left" w:pos="3686"/>
          <w:tab w:val="left" w:pos="6521"/>
        </w:tabs>
        <w:ind w:left="0" w:right="-90"/>
        <w:jc w:val="both"/>
        <w:rPr>
          <w:rFonts w:ascii="Times New Roman" w:hAnsi="Times New Roman"/>
          <w:sz w:val="32"/>
          <w:szCs w:val="32"/>
        </w:rPr>
      </w:pPr>
      <w:r w:rsidRPr="00E21268">
        <w:rPr>
          <w:rFonts w:ascii="Times New Roman" w:hAnsi="Times New Roman"/>
          <w:sz w:val="32"/>
          <w:szCs w:val="32"/>
        </w:rPr>
        <w:t>10. We haven’t (ever, never) tried.</w:t>
      </w:r>
    </w:p>
    <w:p w14:paraId="1503EE29" w14:textId="77777777" w:rsidR="002F0E26" w:rsidRPr="00D1170C" w:rsidRDefault="002F0E26" w:rsidP="002F0E26">
      <w:pPr>
        <w:tabs>
          <w:tab w:val="left" w:pos="1985"/>
          <w:tab w:val="left" w:pos="4253"/>
          <w:tab w:val="left" w:pos="6521"/>
        </w:tabs>
        <w:ind w:right="-90"/>
        <w:jc w:val="both"/>
        <w:rPr>
          <w:rFonts w:ascii="Times New Roman" w:hAnsi="Times New Roman"/>
          <w:b/>
          <w:sz w:val="72"/>
          <w:szCs w:val="32"/>
        </w:rPr>
      </w:pPr>
      <w:r w:rsidRPr="00D1170C">
        <w:rPr>
          <w:rFonts w:ascii="Times New Roman" w:hAnsi="Times New Roman"/>
          <w:b/>
          <w:sz w:val="72"/>
          <w:szCs w:val="32"/>
        </w:rPr>
        <w:t>CONJUNCTIONS</w:t>
      </w:r>
    </w:p>
    <w:p w14:paraId="52D450B1"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bCs/>
          <w:sz w:val="32"/>
          <w:szCs w:val="32"/>
        </w:rPr>
        <w:t>conjunction</w:t>
      </w:r>
      <w:r w:rsidRPr="00E21268">
        <w:rPr>
          <w:rFonts w:ascii="Times New Roman" w:hAnsi="Times New Roman"/>
          <w:sz w:val="32"/>
          <w:szCs w:val="32"/>
        </w:rPr>
        <w:t xml:space="preserve"> is a word that </w:t>
      </w:r>
      <w:r w:rsidRPr="00E21268">
        <w:rPr>
          <w:rFonts w:ascii="Times New Roman" w:hAnsi="Times New Roman"/>
          <w:b/>
          <w:sz w:val="32"/>
          <w:szCs w:val="32"/>
        </w:rPr>
        <w:t>connects</w:t>
      </w:r>
      <w:r w:rsidRPr="00E21268">
        <w:rPr>
          <w:rFonts w:ascii="Times New Roman" w:hAnsi="Times New Roman"/>
          <w:sz w:val="32"/>
          <w:szCs w:val="32"/>
        </w:rPr>
        <w:t xml:space="preserve"> words or groups of words. Like prepositions, conjunctions show a </w:t>
      </w:r>
      <w:r w:rsidRPr="00E21268">
        <w:rPr>
          <w:rFonts w:ascii="Times New Roman" w:hAnsi="Times New Roman"/>
          <w:b/>
          <w:sz w:val="32"/>
          <w:szCs w:val="32"/>
        </w:rPr>
        <w:t>relationship</w:t>
      </w:r>
      <w:r w:rsidRPr="00E21268">
        <w:rPr>
          <w:rFonts w:ascii="Times New Roman" w:hAnsi="Times New Roman"/>
          <w:sz w:val="32"/>
          <w:szCs w:val="32"/>
        </w:rPr>
        <w:t xml:space="preserve"> between the words they connect. But, unlike prepositions, conjunctions do not have objects.</w:t>
      </w:r>
    </w:p>
    <w:p w14:paraId="3628802D"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There are 3 main categories of conjunctions;</w:t>
      </w:r>
    </w:p>
    <w:p w14:paraId="4ACA0B13" w14:textId="77777777" w:rsidR="002F0E26" w:rsidRPr="00E21268" w:rsidRDefault="002F0E26" w:rsidP="00480BC1">
      <w:pPr>
        <w:pStyle w:val="ListParagraph"/>
        <w:numPr>
          <w:ilvl w:val="0"/>
          <w:numId w:val="74"/>
        </w:numPr>
        <w:tabs>
          <w:tab w:val="left" w:pos="770"/>
          <w:tab w:val="left" w:pos="4253"/>
          <w:tab w:val="left" w:pos="6521"/>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Coordinating conjunctions</w:t>
      </w:r>
    </w:p>
    <w:p w14:paraId="4417B1BE" w14:textId="77777777" w:rsidR="002F0E26" w:rsidRPr="00E21268" w:rsidRDefault="002F0E26" w:rsidP="00480BC1">
      <w:pPr>
        <w:pStyle w:val="ListParagraph"/>
        <w:numPr>
          <w:ilvl w:val="0"/>
          <w:numId w:val="74"/>
        </w:numPr>
        <w:tabs>
          <w:tab w:val="left" w:pos="770"/>
          <w:tab w:val="left" w:pos="4253"/>
          <w:tab w:val="left" w:pos="6521"/>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Subordinating conjunctions</w:t>
      </w:r>
    </w:p>
    <w:p w14:paraId="5C0A97B2" w14:textId="77777777" w:rsidR="002F0E26" w:rsidRPr="00E21268" w:rsidRDefault="002F0E26" w:rsidP="00480BC1">
      <w:pPr>
        <w:pStyle w:val="ListParagraph"/>
        <w:numPr>
          <w:ilvl w:val="0"/>
          <w:numId w:val="74"/>
        </w:numPr>
        <w:tabs>
          <w:tab w:val="left" w:pos="770"/>
          <w:tab w:val="left" w:pos="4253"/>
          <w:tab w:val="left" w:pos="6521"/>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Correlative conjunctions</w:t>
      </w:r>
    </w:p>
    <w:p w14:paraId="1D6A610E"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COORDINATING CONJUNCTIONS</w:t>
      </w:r>
    </w:p>
    <w:p w14:paraId="151A2450" w14:textId="77777777" w:rsidR="002F0E26"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 xml:space="preserve">       Coordinating conjunctions</w:t>
      </w:r>
      <w:r w:rsidRPr="00E21268">
        <w:rPr>
          <w:rFonts w:ascii="Times New Roman" w:hAnsi="Times New Roman"/>
          <w:sz w:val="32"/>
          <w:szCs w:val="32"/>
        </w:rPr>
        <w:t xml:space="preserve"> connect </w:t>
      </w:r>
      <w:r w:rsidRPr="00E21268">
        <w:rPr>
          <w:rFonts w:ascii="Times New Roman" w:hAnsi="Times New Roman"/>
          <w:b/>
          <w:sz w:val="32"/>
          <w:szCs w:val="32"/>
        </w:rPr>
        <w:t>related</w:t>
      </w:r>
      <w:r w:rsidRPr="00E21268">
        <w:rPr>
          <w:rFonts w:ascii="Times New Roman" w:hAnsi="Times New Roman"/>
          <w:sz w:val="32"/>
          <w:szCs w:val="32"/>
        </w:rPr>
        <w:t xml:space="preserve"> words, groups of words, or sentences. There are </w:t>
      </w:r>
      <w:r w:rsidRPr="00E21268">
        <w:rPr>
          <w:rFonts w:ascii="Times New Roman" w:hAnsi="Times New Roman"/>
          <w:b/>
          <w:sz w:val="32"/>
          <w:szCs w:val="32"/>
        </w:rPr>
        <w:t>three</w:t>
      </w:r>
      <w:r w:rsidRPr="00E21268">
        <w:rPr>
          <w:rFonts w:ascii="Times New Roman" w:hAnsi="Times New Roman"/>
          <w:sz w:val="32"/>
          <w:szCs w:val="32"/>
        </w:rPr>
        <w:t xml:space="preserve"> coordinating conjunctions: </w:t>
      </w:r>
      <w:r w:rsidRPr="00E21268">
        <w:rPr>
          <w:rFonts w:ascii="Times New Roman" w:hAnsi="Times New Roman"/>
          <w:b/>
          <w:sz w:val="32"/>
          <w:szCs w:val="32"/>
        </w:rPr>
        <w:t>and</w:t>
      </w:r>
      <w:r w:rsidRPr="00E21268">
        <w:rPr>
          <w:rFonts w:ascii="Times New Roman" w:hAnsi="Times New Roman"/>
          <w:sz w:val="32"/>
          <w:szCs w:val="32"/>
        </w:rPr>
        <w:t xml:space="preserve">, </w:t>
      </w:r>
      <w:r w:rsidRPr="00E21268">
        <w:rPr>
          <w:rFonts w:ascii="Times New Roman" w:hAnsi="Times New Roman"/>
          <w:b/>
          <w:sz w:val="32"/>
          <w:szCs w:val="32"/>
        </w:rPr>
        <w:t xml:space="preserve">but </w:t>
      </w:r>
      <w:r w:rsidRPr="00E21268">
        <w:rPr>
          <w:rFonts w:ascii="Times New Roman" w:hAnsi="Times New Roman"/>
          <w:sz w:val="32"/>
          <w:szCs w:val="32"/>
        </w:rPr>
        <w:t xml:space="preserve">and </w:t>
      </w:r>
      <w:r w:rsidRPr="00E21268">
        <w:rPr>
          <w:rFonts w:ascii="Times New Roman" w:hAnsi="Times New Roman"/>
          <w:b/>
          <w:sz w:val="32"/>
          <w:szCs w:val="32"/>
        </w:rPr>
        <w:t>or</w:t>
      </w:r>
      <w:r w:rsidRPr="00E21268">
        <w:rPr>
          <w:rFonts w:ascii="Times New Roman" w:hAnsi="Times New Roman"/>
          <w:sz w:val="32"/>
          <w:szCs w:val="32"/>
        </w:rPr>
        <w:t xml:space="preserve">. </w:t>
      </w:r>
      <w:r w:rsidRPr="00E21268">
        <w:rPr>
          <w:rFonts w:ascii="Times New Roman" w:hAnsi="Times New Roman"/>
          <w:b/>
          <w:sz w:val="32"/>
          <w:szCs w:val="32"/>
        </w:rPr>
        <w:t>And</w:t>
      </w:r>
      <w:r w:rsidRPr="00E21268">
        <w:rPr>
          <w:rFonts w:ascii="Times New Roman" w:hAnsi="Times New Roman"/>
          <w:sz w:val="32"/>
          <w:szCs w:val="32"/>
        </w:rPr>
        <w:t xml:space="preserve"> is used to join words, groups of words, or sentences together. </w:t>
      </w:r>
      <w:r w:rsidRPr="00E21268">
        <w:rPr>
          <w:rFonts w:ascii="Times New Roman" w:hAnsi="Times New Roman"/>
          <w:b/>
          <w:sz w:val="32"/>
          <w:szCs w:val="32"/>
        </w:rPr>
        <w:t>But</w:t>
      </w:r>
      <w:r w:rsidRPr="00E21268">
        <w:rPr>
          <w:rFonts w:ascii="Times New Roman" w:hAnsi="Times New Roman"/>
          <w:sz w:val="32"/>
          <w:szCs w:val="32"/>
        </w:rPr>
        <w:t xml:space="preserve"> shows contrast while </w:t>
      </w:r>
      <w:r w:rsidRPr="00E21268">
        <w:rPr>
          <w:rFonts w:ascii="Times New Roman" w:hAnsi="Times New Roman"/>
          <w:b/>
          <w:sz w:val="32"/>
          <w:szCs w:val="32"/>
        </w:rPr>
        <w:t xml:space="preserve">or </w:t>
      </w:r>
      <w:r w:rsidRPr="00E21268">
        <w:rPr>
          <w:rFonts w:ascii="Times New Roman" w:hAnsi="Times New Roman"/>
          <w:sz w:val="32"/>
          <w:szCs w:val="32"/>
        </w:rPr>
        <w:t>shows choice.</w:t>
      </w:r>
    </w:p>
    <w:p w14:paraId="26EFDCD1"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Examples:</w:t>
      </w:r>
    </w:p>
    <w:p w14:paraId="5AF709E7"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bull </w:t>
      </w:r>
      <w:r w:rsidRPr="00E21268">
        <w:rPr>
          <w:rFonts w:ascii="Times New Roman" w:hAnsi="Times New Roman"/>
          <w:b/>
          <w:sz w:val="32"/>
          <w:szCs w:val="32"/>
        </w:rPr>
        <w:t xml:space="preserve">and </w:t>
      </w:r>
      <w:r w:rsidRPr="00E21268">
        <w:rPr>
          <w:rFonts w:ascii="Times New Roman" w:hAnsi="Times New Roman"/>
          <w:sz w:val="32"/>
          <w:szCs w:val="32"/>
        </w:rPr>
        <w:t>the cart are inseparable. (Connects two subjects).</w:t>
      </w:r>
    </w:p>
    <w:p w14:paraId="5243C3CD"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cart carries the farmer </w:t>
      </w:r>
      <w:r w:rsidRPr="00E21268">
        <w:rPr>
          <w:rFonts w:ascii="Times New Roman" w:hAnsi="Times New Roman"/>
          <w:b/>
          <w:sz w:val="32"/>
          <w:szCs w:val="32"/>
        </w:rPr>
        <w:t xml:space="preserve">and </w:t>
      </w:r>
      <w:r w:rsidRPr="00E21268">
        <w:rPr>
          <w:rFonts w:ascii="Times New Roman" w:hAnsi="Times New Roman"/>
          <w:sz w:val="32"/>
          <w:szCs w:val="32"/>
        </w:rPr>
        <w:t>his tools. (Connects two direct objects).</w:t>
      </w:r>
    </w:p>
    <w:p w14:paraId="0CBB63FF"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food was hard </w:t>
      </w:r>
      <w:r w:rsidRPr="00E21268">
        <w:rPr>
          <w:rFonts w:ascii="Times New Roman" w:hAnsi="Times New Roman"/>
          <w:b/>
          <w:sz w:val="32"/>
          <w:szCs w:val="32"/>
        </w:rPr>
        <w:t>and</w:t>
      </w:r>
      <w:r w:rsidRPr="00E21268">
        <w:rPr>
          <w:rFonts w:ascii="Times New Roman" w:hAnsi="Times New Roman"/>
          <w:sz w:val="32"/>
          <w:szCs w:val="32"/>
        </w:rPr>
        <w:t xml:space="preserve"> tasteless. (Connects two predicate adjectives).</w:t>
      </w:r>
    </w:p>
    <w:p w14:paraId="0BF7DCEC"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Each night, the dancers danced in a circle </w:t>
      </w:r>
      <w:r w:rsidRPr="00E21268">
        <w:rPr>
          <w:rFonts w:ascii="Times New Roman" w:hAnsi="Times New Roman"/>
          <w:b/>
          <w:sz w:val="32"/>
          <w:szCs w:val="32"/>
        </w:rPr>
        <w:t>or</w:t>
      </w:r>
      <w:r w:rsidRPr="00E21268">
        <w:rPr>
          <w:rFonts w:ascii="Times New Roman" w:hAnsi="Times New Roman"/>
          <w:sz w:val="32"/>
          <w:szCs w:val="32"/>
        </w:rPr>
        <w:t xml:space="preserve"> in several other patterns. (Connects two prepositional phrases).</w:t>
      </w:r>
    </w:p>
    <w:p w14:paraId="3EE2EE73"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Some people died in the fracas, </w:t>
      </w:r>
      <w:r w:rsidRPr="00E21268">
        <w:rPr>
          <w:rFonts w:ascii="Times New Roman" w:hAnsi="Times New Roman"/>
          <w:b/>
          <w:sz w:val="32"/>
          <w:szCs w:val="32"/>
        </w:rPr>
        <w:t>but</w:t>
      </w:r>
      <w:r w:rsidRPr="00E21268">
        <w:rPr>
          <w:rFonts w:ascii="Times New Roman" w:hAnsi="Times New Roman"/>
          <w:sz w:val="32"/>
          <w:szCs w:val="32"/>
        </w:rPr>
        <w:t xml:space="preserve"> most managed to escape, alive. (Connects two sentences).</w:t>
      </w:r>
    </w:p>
    <w:p w14:paraId="22E28BC5"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1</w:t>
      </w:r>
    </w:p>
    <w:p w14:paraId="6818BDCF"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Complete each of the following sentences using the most appropriate coordinating conjunction </w:t>
      </w:r>
    </w:p>
    <w:p w14:paraId="1836A5B6"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1. Bats and insects fly, ____________ only birds have feathers.</w:t>
      </w:r>
    </w:p>
    <w:p w14:paraId="03800618"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2. Eagles build nests on cliffs ______________ in tall trees.</w:t>
      </w:r>
    </w:p>
    <w:p w14:paraId="61768B6D"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3. Parrots live in wild places _______________ in zoos.</w:t>
      </w:r>
    </w:p>
    <w:p w14:paraId="1BCFC418"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4. Swallows ______________ sparrows often build nests in buildings.</w:t>
      </w:r>
    </w:p>
    <w:p w14:paraId="0CA28AFD"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5. Hummingbirds are tiny __________ very brave.</w:t>
      </w:r>
    </w:p>
    <w:p w14:paraId="52BABD36"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6. Many birds fly south in winter, ______________ others do not.</w:t>
      </w:r>
    </w:p>
    <w:p w14:paraId="60F9AE63"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7. Their feathers keep them warm ____________ dry.</w:t>
      </w:r>
    </w:p>
    <w:p w14:paraId="65A3E9C6"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8. A bird can fly forward _____________ backward.</w:t>
      </w:r>
    </w:p>
    <w:p w14:paraId="5C4C3AA7" w14:textId="77777777" w:rsidR="002F0E26" w:rsidRPr="00E21268"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9. Many birds shed old feathers ______________ grow new ones.</w:t>
      </w:r>
    </w:p>
    <w:p w14:paraId="7372FDD1" w14:textId="77777777" w:rsidR="002F0E26" w:rsidRDefault="002F0E26" w:rsidP="002F0E26">
      <w:pPr>
        <w:pStyle w:val="ListParagraph"/>
        <w:tabs>
          <w:tab w:val="left" w:pos="77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10. Their legs are weak ____________ their wings are strong.</w:t>
      </w:r>
    </w:p>
    <w:p w14:paraId="1D80435F"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SUBORDINATING CONJUNCTIONS</w:t>
      </w:r>
    </w:p>
    <w:p w14:paraId="5CA56482"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 xml:space="preserve">       Subordinating conjunctions</w:t>
      </w:r>
      <w:r w:rsidRPr="00E21268">
        <w:rPr>
          <w:rFonts w:ascii="Times New Roman" w:hAnsi="Times New Roman"/>
          <w:sz w:val="32"/>
          <w:szCs w:val="32"/>
        </w:rPr>
        <w:t xml:space="preserve"> connect two or more clauses to form </w:t>
      </w:r>
      <w:r w:rsidRPr="00E21268">
        <w:rPr>
          <w:rFonts w:ascii="Times New Roman" w:hAnsi="Times New Roman"/>
          <w:b/>
          <w:sz w:val="32"/>
          <w:szCs w:val="32"/>
        </w:rPr>
        <w:t>complex sentences</w:t>
      </w:r>
      <w:r w:rsidRPr="00E21268">
        <w:rPr>
          <w:rFonts w:ascii="Times New Roman" w:hAnsi="Times New Roman"/>
          <w:sz w:val="32"/>
          <w:szCs w:val="32"/>
        </w:rPr>
        <w:t xml:space="preserve">. (Refer to Part Two of this handbook). Subordinating conjunctions </w:t>
      </w:r>
      <w:r w:rsidRPr="00E21268">
        <w:rPr>
          <w:rFonts w:ascii="Times New Roman" w:hAnsi="Times New Roman"/>
          <w:b/>
          <w:sz w:val="32"/>
          <w:szCs w:val="32"/>
        </w:rPr>
        <w:t xml:space="preserve">introduce </w:t>
      </w:r>
      <w:r w:rsidRPr="00E21268">
        <w:rPr>
          <w:rFonts w:ascii="Times New Roman" w:hAnsi="Times New Roman"/>
          <w:sz w:val="32"/>
          <w:szCs w:val="32"/>
        </w:rPr>
        <w:t xml:space="preserve">subordinate clauses. They include </w:t>
      </w:r>
      <w:r w:rsidRPr="00E21268">
        <w:rPr>
          <w:rFonts w:ascii="Times New Roman" w:hAnsi="Times New Roman"/>
          <w:b/>
          <w:sz w:val="32"/>
          <w:szCs w:val="32"/>
        </w:rPr>
        <w:t>because</w:t>
      </w:r>
      <w:r w:rsidRPr="00E21268">
        <w:rPr>
          <w:rFonts w:ascii="Times New Roman" w:hAnsi="Times New Roman"/>
          <w:sz w:val="32"/>
          <w:szCs w:val="32"/>
        </w:rPr>
        <w:t xml:space="preserve">, </w:t>
      </w:r>
      <w:r w:rsidRPr="00E21268">
        <w:rPr>
          <w:rFonts w:ascii="Times New Roman" w:hAnsi="Times New Roman"/>
          <w:b/>
          <w:sz w:val="32"/>
          <w:szCs w:val="32"/>
        </w:rPr>
        <w:t>since</w:t>
      </w:r>
      <w:r w:rsidRPr="00E21268">
        <w:rPr>
          <w:rFonts w:ascii="Times New Roman" w:hAnsi="Times New Roman"/>
          <w:sz w:val="32"/>
          <w:szCs w:val="32"/>
        </w:rPr>
        <w:t xml:space="preserve">, </w:t>
      </w:r>
      <w:r w:rsidRPr="00E21268">
        <w:rPr>
          <w:rFonts w:ascii="Times New Roman" w:hAnsi="Times New Roman"/>
          <w:b/>
          <w:sz w:val="32"/>
          <w:szCs w:val="32"/>
        </w:rPr>
        <w:t>if</w:t>
      </w:r>
      <w:r w:rsidRPr="00E21268">
        <w:rPr>
          <w:rFonts w:ascii="Times New Roman" w:hAnsi="Times New Roman"/>
          <w:sz w:val="32"/>
          <w:szCs w:val="32"/>
        </w:rPr>
        <w:t xml:space="preserve">, </w:t>
      </w:r>
      <w:r w:rsidRPr="00E21268">
        <w:rPr>
          <w:rFonts w:ascii="Times New Roman" w:hAnsi="Times New Roman"/>
          <w:b/>
          <w:sz w:val="32"/>
          <w:szCs w:val="32"/>
        </w:rPr>
        <w:t>as</w:t>
      </w:r>
      <w:r w:rsidRPr="00E21268">
        <w:rPr>
          <w:rFonts w:ascii="Times New Roman" w:hAnsi="Times New Roman"/>
          <w:sz w:val="32"/>
          <w:szCs w:val="32"/>
        </w:rPr>
        <w:t xml:space="preserve">, </w:t>
      </w:r>
      <w:r w:rsidRPr="00E21268">
        <w:rPr>
          <w:rFonts w:ascii="Times New Roman" w:hAnsi="Times New Roman"/>
          <w:b/>
          <w:sz w:val="32"/>
          <w:szCs w:val="32"/>
        </w:rPr>
        <w:t>whether</w:t>
      </w:r>
      <w:r w:rsidRPr="00E21268">
        <w:rPr>
          <w:rFonts w:ascii="Times New Roman" w:hAnsi="Times New Roman"/>
          <w:sz w:val="32"/>
          <w:szCs w:val="32"/>
        </w:rPr>
        <w:t xml:space="preserve">, and </w:t>
      </w:r>
      <w:r w:rsidRPr="00E21268">
        <w:rPr>
          <w:rFonts w:ascii="Times New Roman" w:hAnsi="Times New Roman"/>
          <w:b/>
          <w:sz w:val="32"/>
          <w:szCs w:val="32"/>
        </w:rPr>
        <w:t>for</w:t>
      </w:r>
      <w:r w:rsidRPr="00E21268">
        <w:rPr>
          <w:rFonts w:ascii="Times New Roman" w:hAnsi="Times New Roman"/>
          <w:sz w:val="32"/>
          <w:szCs w:val="32"/>
        </w:rPr>
        <w:t>.</w:t>
      </w:r>
    </w:p>
    <w:p w14:paraId="500DB6A0"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Examples:</w:t>
      </w:r>
    </w:p>
    <w:p w14:paraId="39240B71"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If</w:t>
      </w:r>
      <w:r w:rsidRPr="00E21268">
        <w:rPr>
          <w:rFonts w:ascii="Times New Roman" w:hAnsi="Times New Roman"/>
          <w:sz w:val="32"/>
          <w:szCs w:val="32"/>
        </w:rPr>
        <w:t xml:space="preserve"> I go home, my dog will follow me.</w:t>
      </w:r>
    </w:p>
    <w:p w14:paraId="36D7B66F"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subordinating conjunction </w:t>
      </w:r>
      <w:r w:rsidRPr="00E21268">
        <w:rPr>
          <w:rFonts w:ascii="Times New Roman" w:hAnsi="Times New Roman"/>
          <w:b/>
          <w:sz w:val="32"/>
          <w:szCs w:val="32"/>
        </w:rPr>
        <w:t>if</w:t>
      </w:r>
      <w:r w:rsidRPr="00E21268">
        <w:rPr>
          <w:rFonts w:ascii="Times New Roman" w:hAnsi="Times New Roman"/>
          <w:sz w:val="32"/>
          <w:szCs w:val="32"/>
        </w:rPr>
        <w:t xml:space="preserve"> connects the subordinate clause </w:t>
      </w:r>
      <w:r w:rsidRPr="00E21268">
        <w:rPr>
          <w:rFonts w:ascii="Times New Roman" w:hAnsi="Times New Roman"/>
          <w:b/>
          <w:sz w:val="32"/>
          <w:szCs w:val="32"/>
        </w:rPr>
        <w:t>I go home</w:t>
      </w:r>
      <w:r w:rsidRPr="00E21268">
        <w:rPr>
          <w:rFonts w:ascii="Times New Roman" w:hAnsi="Times New Roman"/>
          <w:sz w:val="32"/>
          <w:szCs w:val="32"/>
        </w:rPr>
        <w:t xml:space="preserve"> with the main clause </w:t>
      </w:r>
      <w:r w:rsidRPr="00E21268">
        <w:rPr>
          <w:rFonts w:ascii="Times New Roman" w:hAnsi="Times New Roman"/>
          <w:b/>
          <w:sz w:val="32"/>
          <w:szCs w:val="32"/>
        </w:rPr>
        <w:t>my dog will follow me</w:t>
      </w:r>
      <w:r w:rsidRPr="00E21268">
        <w:rPr>
          <w:rFonts w:ascii="Times New Roman" w:hAnsi="Times New Roman"/>
          <w:sz w:val="32"/>
          <w:szCs w:val="32"/>
        </w:rPr>
        <w:t>.)</w:t>
      </w:r>
    </w:p>
    <w:p w14:paraId="0C7E85A3"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stayed inside the church </w:t>
      </w:r>
      <w:r w:rsidRPr="00E21268">
        <w:rPr>
          <w:rFonts w:ascii="Times New Roman" w:hAnsi="Times New Roman"/>
          <w:b/>
          <w:sz w:val="32"/>
          <w:szCs w:val="32"/>
        </w:rPr>
        <w:t xml:space="preserve">because </w:t>
      </w:r>
      <w:r w:rsidRPr="00E21268">
        <w:rPr>
          <w:rFonts w:ascii="Times New Roman" w:hAnsi="Times New Roman"/>
          <w:sz w:val="32"/>
          <w:szCs w:val="32"/>
        </w:rPr>
        <w:t>it was raining.</w:t>
      </w:r>
    </w:p>
    <w:p w14:paraId="6CD9725D"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He was always rude </w:t>
      </w:r>
      <w:r w:rsidRPr="00E21268">
        <w:rPr>
          <w:rFonts w:ascii="Times New Roman" w:hAnsi="Times New Roman"/>
          <w:b/>
          <w:sz w:val="32"/>
          <w:szCs w:val="32"/>
        </w:rPr>
        <w:t>since</w:t>
      </w:r>
      <w:r w:rsidRPr="00E21268">
        <w:rPr>
          <w:rFonts w:ascii="Times New Roman" w:hAnsi="Times New Roman"/>
          <w:sz w:val="32"/>
          <w:szCs w:val="32"/>
        </w:rPr>
        <w:t xml:space="preserve"> he was a child.</w:t>
      </w:r>
    </w:p>
    <w:p w14:paraId="6D0543CE"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rain fell </w:t>
      </w:r>
      <w:r w:rsidRPr="00E21268">
        <w:rPr>
          <w:rFonts w:ascii="Times New Roman" w:hAnsi="Times New Roman"/>
          <w:b/>
          <w:sz w:val="32"/>
          <w:szCs w:val="32"/>
        </w:rPr>
        <w:t>as</w:t>
      </w:r>
      <w:r w:rsidRPr="00E21268">
        <w:rPr>
          <w:rFonts w:ascii="Times New Roman" w:hAnsi="Times New Roman"/>
          <w:sz w:val="32"/>
          <w:szCs w:val="32"/>
        </w:rPr>
        <w:t xml:space="preserve"> they entered the building.</w:t>
      </w:r>
    </w:p>
    <w:p w14:paraId="7E0736EF"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pastor asked the congregation </w:t>
      </w:r>
      <w:r w:rsidRPr="00E21268">
        <w:rPr>
          <w:rFonts w:ascii="Times New Roman" w:hAnsi="Times New Roman"/>
          <w:b/>
          <w:sz w:val="32"/>
          <w:szCs w:val="32"/>
        </w:rPr>
        <w:t>whether</w:t>
      </w:r>
      <w:r w:rsidRPr="00E21268">
        <w:rPr>
          <w:rFonts w:ascii="Times New Roman" w:hAnsi="Times New Roman"/>
          <w:sz w:val="32"/>
          <w:szCs w:val="32"/>
        </w:rPr>
        <w:t xml:space="preserve"> they were happy.</w:t>
      </w:r>
    </w:p>
    <w:p w14:paraId="75D36DD3"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man rejoiced </w:t>
      </w:r>
      <w:r w:rsidRPr="00E21268">
        <w:rPr>
          <w:rFonts w:ascii="Times New Roman" w:hAnsi="Times New Roman"/>
          <w:b/>
          <w:sz w:val="32"/>
          <w:szCs w:val="32"/>
        </w:rPr>
        <w:t>for</w:t>
      </w:r>
      <w:r w:rsidRPr="00E21268">
        <w:rPr>
          <w:rFonts w:ascii="Times New Roman" w:hAnsi="Times New Roman"/>
          <w:sz w:val="32"/>
          <w:szCs w:val="32"/>
        </w:rPr>
        <w:t xml:space="preserve"> he had won a prize.</w:t>
      </w:r>
    </w:p>
    <w:p w14:paraId="4B29335C"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2</w:t>
      </w:r>
    </w:p>
    <w:p w14:paraId="06A42612"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Join the following pairs of sentences using the most appropriate subordinating conjunctions.</w:t>
      </w:r>
    </w:p>
    <w:p w14:paraId="62552541"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1. They arrived late. It was raining heavily.</w:t>
      </w:r>
    </w:p>
    <w:p w14:paraId="77830899"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2. John worked hard. He wanted to buy a house.</w:t>
      </w:r>
    </w:p>
    <w:p w14:paraId="78EDDB8D"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3. I won’t carry the umbrella. You need it.</w:t>
      </w:r>
    </w:p>
    <w:p w14:paraId="580CA7BB"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4. I drove the car madly. I was late for the meeting.</w:t>
      </w:r>
    </w:p>
    <w:p w14:paraId="788BA658"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5. He will come. The meeting ends.</w:t>
      </w:r>
    </w:p>
    <w:p w14:paraId="20797003"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CORRELATIVE CONJUNCTIONS</w:t>
      </w:r>
    </w:p>
    <w:p w14:paraId="6DCAE83F"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 xml:space="preserve">       Correlative conjunctions</w:t>
      </w:r>
      <w:r w:rsidRPr="00E21268">
        <w:rPr>
          <w:rFonts w:ascii="Times New Roman" w:hAnsi="Times New Roman"/>
          <w:sz w:val="32"/>
          <w:szCs w:val="32"/>
        </w:rPr>
        <w:t xml:space="preserve"> are conjunctions that are used in pairs to connect sentence parts. These include </w:t>
      </w:r>
      <w:r w:rsidRPr="00E21268">
        <w:rPr>
          <w:rFonts w:ascii="Times New Roman" w:hAnsi="Times New Roman"/>
          <w:b/>
          <w:sz w:val="32"/>
          <w:szCs w:val="32"/>
        </w:rPr>
        <w:t>either ….. or</w:t>
      </w:r>
      <w:r w:rsidRPr="00E21268">
        <w:rPr>
          <w:rFonts w:ascii="Times New Roman" w:hAnsi="Times New Roman"/>
          <w:sz w:val="32"/>
          <w:szCs w:val="32"/>
        </w:rPr>
        <w:t xml:space="preserve">, </w:t>
      </w:r>
      <w:r w:rsidRPr="00E21268">
        <w:rPr>
          <w:rFonts w:ascii="Times New Roman" w:hAnsi="Times New Roman"/>
          <w:b/>
          <w:sz w:val="32"/>
          <w:szCs w:val="32"/>
        </w:rPr>
        <w:t>neither ….. nor</w:t>
      </w:r>
      <w:r w:rsidRPr="00E21268">
        <w:rPr>
          <w:rFonts w:ascii="Times New Roman" w:hAnsi="Times New Roman"/>
          <w:sz w:val="32"/>
          <w:szCs w:val="32"/>
        </w:rPr>
        <w:t xml:space="preserve">, </w:t>
      </w:r>
      <w:r w:rsidRPr="00E21268">
        <w:rPr>
          <w:rFonts w:ascii="Times New Roman" w:hAnsi="Times New Roman"/>
          <w:b/>
          <w:sz w:val="32"/>
          <w:szCs w:val="32"/>
        </w:rPr>
        <w:t>not only……. but also</w:t>
      </w:r>
      <w:r w:rsidRPr="00E21268">
        <w:rPr>
          <w:rFonts w:ascii="Times New Roman" w:hAnsi="Times New Roman"/>
          <w:sz w:val="32"/>
          <w:szCs w:val="32"/>
        </w:rPr>
        <w:t xml:space="preserve">, </w:t>
      </w:r>
      <w:r w:rsidRPr="00E21268">
        <w:rPr>
          <w:rFonts w:ascii="Times New Roman" w:hAnsi="Times New Roman"/>
          <w:b/>
          <w:sz w:val="32"/>
          <w:szCs w:val="32"/>
        </w:rPr>
        <w:t>whether ……. or</w:t>
      </w:r>
      <w:r w:rsidRPr="00E21268">
        <w:rPr>
          <w:rFonts w:ascii="Times New Roman" w:hAnsi="Times New Roman"/>
          <w:sz w:val="32"/>
          <w:szCs w:val="32"/>
        </w:rPr>
        <w:t xml:space="preserve"> and </w:t>
      </w:r>
      <w:r w:rsidRPr="00E21268">
        <w:rPr>
          <w:rFonts w:ascii="Times New Roman" w:hAnsi="Times New Roman"/>
          <w:b/>
          <w:sz w:val="32"/>
          <w:szCs w:val="32"/>
        </w:rPr>
        <w:t>both …… and</w:t>
      </w:r>
      <w:r w:rsidRPr="00E21268">
        <w:rPr>
          <w:rFonts w:ascii="Times New Roman" w:hAnsi="Times New Roman"/>
          <w:sz w:val="32"/>
          <w:szCs w:val="32"/>
        </w:rPr>
        <w:t>.</w:t>
      </w:r>
    </w:p>
    <w:p w14:paraId="1C3CABD4"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Examples:</w:t>
      </w:r>
    </w:p>
    <w:p w14:paraId="5E98B011"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Both</w:t>
      </w:r>
      <w:r w:rsidRPr="00E21268">
        <w:rPr>
          <w:rFonts w:ascii="Times New Roman" w:hAnsi="Times New Roman"/>
          <w:sz w:val="32"/>
          <w:szCs w:val="32"/>
        </w:rPr>
        <w:t xml:space="preserve"> boys </w:t>
      </w:r>
      <w:r w:rsidRPr="00E21268">
        <w:rPr>
          <w:rFonts w:ascii="Times New Roman" w:hAnsi="Times New Roman"/>
          <w:b/>
          <w:sz w:val="32"/>
          <w:szCs w:val="32"/>
        </w:rPr>
        <w:t>and</w:t>
      </w:r>
      <w:r w:rsidRPr="00E21268">
        <w:rPr>
          <w:rFonts w:ascii="Times New Roman" w:hAnsi="Times New Roman"/>
          <w:sz w:val="32"/>
          <w:szCs w:val="32"/>
        </w:rPr>
        <w:t xml:space="preserve"> girls attended the conference.</w:t>
      </w:r>
    </w:p>
    <w:p w14:paraId="22A76407"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People brought </w:t>
      </w:r>
      <w:r w:rsidRPr="00E21268">
        <w:rPr>
          <w:rFonts w:ascii="Times New Roman" w:hAnsi="Times New Roman"/>
          <w:b/>
          <w:sz w:val="32"/>
          <w:szCs w:val="32"/>
        </w:rPr>
        <w:t>not only</w:t>
      </w:r>
      <w:r w:rsidRPr="00E21268">
        <w:rPr>
          <w:rFonts w:ascii="Times New Roman" w:hAnsi="Times New Roman"/>
          <w:sz w:val="32"/>
          <w:szCs w:val="32"/>
        </w:rPr>
        <w:t xml:space="preserve"> food </w:t>
      </w:r>
      <w:r w:rsidRPr="00E21268">
        <w:rPr>
          <w:rFonts w:ascii="Times New Roman" w:hAnsi="Times New Roman"/>
          <w:b/>
          <w:sz w:val="32"/>
          <w:szCs w:val="32"/>
        </w:rPr>
        <w:t>but also</w:t>
      </w:r>
      <w:r w:rsidRPr="00E21268">
        <w:rPr>
          <w:rFonts w:ascii="Times New Roman" w:hAnsi="Times New Roman"/>
          <w:sz w:val="32"/>
          <w:szCs w:val="32"/>
        </w:rPr>
        <w:t xml:space="preserve"> clothes for the victims of the floods.</w:t>
      </w:r>
    </w:p>
    <w:p w14:paraId="0AB530F2"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students ride </w:t>
      </w:r>
      <w:r w:rsidRPr="00E21268">
        <w:rPr>
          <w:rFonts w:ascii="Times New Roman" w:hAnsi="Times New Roman"/>
          <w:b/>
          <w:sz w:val="32"/>
          <w:szCs w:val="32"/>
        </w:rPr>
        <w:t>either</w:t>
      </w:r>
      <w:r w:rsidRPr="00E21268">
        <w:rPr>
          <w:rFonts w:ascii="Times New Roman" w:hAnsi="Times New Roman"/>
          <w:sz w:val="32"/>
          <w:szCs w:val="32"/>
        </w:rPr>
        <w:t xml:space="preserve"> on bicycles </w:t>
      </w:r>
      <w:r w:rsidRPr="00E21268">
        <w:rPr>
          <w:rFonts w:ascii="Times New Roman" w:hAnsi="Times New Roman"/>
          <w:b/>
          <w:sz w:val="32"/>
          <w:szCs w:val="32"/>
        </w:rPr>
        <w:t xml:space="preserve">or </w:t>
      </w:r>
      <w:r w:rsidRPr="00E21268">
        <w:rPr>
          <w:rFonts w:ascii="Times New Roman" w:hAnsi="Times New Roman"/>
          <w:sz w:val="32"/>
          <w:szCs w:val="32"/>
        </w:rPr>
        <w:t>motorbikes.</w:t>
      </w:r>
    </w:p>
    <w:p w14:paraId="64236391"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sz w:val="32"/>
          <w:szCs w:val="32"/>
        </w:rPr>
        <w:t xml:space="preserve">The sailor had to decide </w:t>
      </w:r>
      <w:r w:rsidRPr="00E21268">
        <w:rPr>
          <w:rFonts w:ascii="Times New Roman" w:hAnsi="Times New Roman"/>
          <w:b/>
          <w:sz w:val="32"/>
          <w:szCs w:val="32"/>
        </w:rPr>
        <w:t xml:space="preserve">whether </w:t>
      </w:r>
      <w:r w:rsidRPr="00E21268">
        <w:rPr>
          <w:rFonts w:ascii="Times New Roman" w:hAnsi="Times New Roman"/>
          <w:sz w:val="32"/>
          <w:szCs w:val="32"/>
        </w:rPr>
        <w:t xml:space="preserve">to sail on </w:t>
      </w:r>
      <w:r w:rsidRPr="00E21268">
        <w:rPr>
          <w:rFonts w:ascii="Times New Roman" w:hAnsi="Times New Roman"/>
          <w:b/>
          <w:sz w:val="32"/>
          <w:szCs w:val="32"/>
        </w:rPr>
        <w:t>or</w:t>
      </w:r>
      <w:r w:rsidRPr="00E21268">
        <w:rPr>
          <w:rFonts w:ascii="Times New Roman" w:hAnsi="Times New Roman"/>
          <w:sz w:val="32"/>
          <w:szCs w:val="32"/>
        </w:rPr>
        <w:t xml:space="preserve"> head back when the weather changed.</w:t>
      </w:r>
    </w:p>
    <w:p w14:paraId="3CAF9F99" w14:textId="77777777" w:rsidR="002F0E26"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 xml:space="preserve">Neither </w:t>
      </w:r>
      <w:r w:rsidRPr="00E21268">
        <w:rPr>
          <w:rFonts w:ascii="Times New Roman" w:hAnsi="Times New Roman"/>
          <w:sz w:val="32"/>
          <w:szCs w:val="32"/>
        </w:rPr>
        <w:t xml:space="preserve">John </w:t>
      </w:r>
      <w:r w:rsidRPr="00E21268">
        <w:rPr>
          <w:rFonts w:ascii="Times New Roman" w:hAnsi="Times New Roman"/>
          <w:b/>
          <w:sz w:val="32"/>
          <w:szCs w:val="32"/>
        </w:rPr>
        <w:t>nor</w:t>
      </w:r>
      <w:r w:rsidRPr="00E21268">
        <w:rPr>
          <w:rFonts w:ascii="Times New Roman" w:hAnsi="Times New Roman"/>
          <w:sz w:val="32"/>
          <w:szCs w:val="32"/>
        </w:rPr>
        <w:t xml:space="preserve"> James was moved by the shocking news.</w:t>
      </w:r>
    </w:p>
    <w:p w14:paraId="388A75F7"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3</w:t>
      </w:r>
    </w:p>
    <w:p w14:paraId="32DC6637"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Join the following pairs of sentences using the correlative conjunctions in brackets.</w:t>
      </w:r>
    </w:p>
    <w:p w14:paraId="4C4A0B85"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1. The vehicles stopped for repairs. The vehicles stopped for fuel. (either…..or)</w:t>
      </w:r>
    </w:p>
    <w:p w14:paraId="4FA8C85B"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2. The drivers knew they had to travel more than fifty kilometres. If they did not travel more than fifty kilometres, they would have to endure harsh storms. (either….or).</w:t>
      </w:r>
    </w:p>
    <w:p w14:paraId="191B1923"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3. Many people build their own homes. Many people grow their own food. (not only…but also)</w:t>
      </w:r>
    </w:p>
    <w:p w14:paraId="3FA01188"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4. Men wanted to buy the pictures. Women also wanted to buy the pictures.(both…. and)</w:t>
      </w:r>
    </w:p>
    <w:p w14:paraId="7ACD629F" w14:textId="77777777" w:rsidR="002F0E26" w:rsidRPr="00E21268" w:rsidRDefault="002F0E26" w:rsidP="002F0E26">
      <w:pPr>
        <w:pStyle w:val="ListParagraph"/>
        <w:tabs>
          <w:tab w:val="left" w:pos="660"/>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5. Maize is an important part of a Kenyans’ diet. Meat is important too. (both… and)</w:t>
      </w:r>
    </w:p>
    <w:p w14:paraId="344D7442" w14:textId="77777777" w:rsidR="002F0E26" w:rsidRPr="00D1170C" w:rsidRDefault="002F0E26" w:rsidP="002F0E26">
      <w:pPr>
        <w:tabs>
          <w:tab w:val="left" w:pos="1985"/>
          <w:tab w:val="left" w:pos="4253"/>
          <w:tab w:val="left" w:pos="6521"/>
        </w:tabs>
        <w:ind w:right="-90"/>
        <w:jc w:val="both"/>
        <w:rPr>
          <w:rFonts w:ascii="Times New Roman" w:hAnsi="Times New Roman"/>
          <w:b/>
          <w:sz w:val="72"/>
          <w:szCs w:val="32"/>
        </w:rPr>
      </w:pPr>
      <w:r w:rsidRPr="00D1170C">
        <w:rPr>
          <w:rFonts w:ascii="Times New Roman" w:hAnsi="Times New Roman"/>
          <w:b/>
          <w:sz w:val="72"/>
          <w:szCs w:val="32"/>
        </w:rPr>
        <w:t>INTERJECTIONS</w:t>
      </w:r>
    </w:p>
    <w:p w14:paraId="1A71E39E"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 xml:space="preserve">       An interjection</w:t>
      </w:r>
      <w:r w:rsidRPr="00E21268">
        <w:rPr>
          <w:rFonts w:ascii="Times New Roman" w:hAnsi="Times New Roman"/>
          <w:sz w:val="32"/>
          <w:szCs w:val="32"/>
        </w:rPr>
        <w:t xml:space="preserve"> is either </w:t>
      </w:r>
      <w:r w:rsidRPr="00E21268">
        <w:rPr>
          <w:rFonts w:ascii="Times New Roman" w:hAnsi="Times New Roman"/>
          <w:b/>
          <w:sz w:val="32"/>
          <w:szCs w:val="32"/>
        </w:rPr>
        <w:t>a single word</w:t>
      </w:r>
      <w:r w:rsidRPr="00E21268">
        <w:rPr>
          <w:rFonts w:ascii="Times New Roman" w:hAnsi="Times New Roman"/>
          <w:sz w:val="32"/>
          <w:szCs w:val="32"/>
        </w:rPr>
        <w:t xml:space="preserve"> or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short group of words</w:t>
      </w:r>
      <w:r w:rsidRPr="00E21268">
        <w:rPr>
          <w:rFonts w:ascii="Times New Roman" w:hAnsi="Times New Roman"/>
          <w:sz w:val="32"/>
          <w:szCs w:val="32"/>
        </w:rPr>
        <w:t xml:space="preserve"> that is used to express a </w:t>
      </w:r>
      <w:r w:rsidRPr="00E21268">
        <w:rPr>
          <w:rFonts w:ascii="Times New Roman" w:hAnsi="Times New Roman"/>
          <w:b/>
          <w:sz w:val="32"/>
          <w:szCs w:val="32"/>
        </w:rPr>
        <w:t>feeling</w:t>
      </w:r>
      <w:r w:rsidRPr="00E21268">
        <w:rPr>
          <w:rFonts w:ascii="Times New Roman" w:hAnsi="Times New Roman"/>
          <w:sz w:val="32"/>
          <w:szCs w:val="32"/>
        </w:rPr>
        <w:t xml:space="preserve"> or </w:t>
      </w:r>
      <w:r w:rsidRPr="00E21268">
        <w:rPr>
          <w:rFonts w:ascii="Times New Roman" w:hAnsi="Times New Roman"/>
          <w:b/>
          <w:sz w:val="32"/>
          <w:szCs w:val="32"/>
        </w:rPr>
        <w:t>emotion</w:t>
      </w:r>
      <w:r w:rsidRPr="00E21268">
        <w:rPr>
          <w:rFonts w:ascii="Times New Roman" w:hAnsi="Times New Roman"/>
          <w:sz w:val="32"/>
          <w:szCs w:val="32"/>
        </w:rPr>
        <w:t xml:space="preserve">. Interjections can express such feelings as </w:t>
      </w:r>
      <w:r w:rsidRPr="00E21268">
        <w:rPr>
          <w:rFonts w:ascii="Times New Roman" w:hAnsi="Times New Roman"/>
          <w:b/>
          <w:sz w:val="32"/>
          <w:szCs w:val="32"/>
        </w:rPr>
        <w:t>urgency</w:t>
      </w:r>
      <w:r w:rsidRPr="00E21268">
        <w:rPr>
          <w:rFonts w:ascii="Times New Roman" w:hAnsi="Times New Roman"/>
          <w:sz w:val="32"/>
          <w:szCs w:val="32"/>
        </w:rPr>
        <w:t xml:space="preserve">, </w:t>
      </w:r>
      <w:r w:rsidRPr="00E21268">
        <w:rPr>
          <w:rFonts w:ascii="Times New Roman" w:hAnsi="Times New Roman"/>
          <w:b/>
          <w:sz w:val="32"/>
          <w:szCs w:val="32"/>
        </w:rPr>
        <w:t>surprise</w:t>
      </w:r>
      <w:r w:rsidRPr="00E21268">
        <w:rPr>
          <w:rFonts w:ascii="Times New Roman" w:hAnsi="Times New Roman"/>
          <w:sz w:val="32"/>
          <w:szCs w:val="32"/>
        </w:rPr>
        <w:t xml:space="preserve">, </w:t>
      </w:r>
      <w:r w:rsidRPr="00E21268">
        <w:rPr>
          <w:rFonts w:ascii="Times New Roman" w:hAnsi="Times New Roman"/>
          <w:b/>
          <w:sz w:val="32"/>
          <w:szCs w:val="32"/>
        </w:rPr>
        <w:t>relief</w:t>
      </w:r>
      <w:r w:rsidRPr="00E21268">
        <w:rPr>
          <w:rFonts w:ascii="Times New Roman" w:hAnsi="Times New Roman"/>
          <w:sz w:val="32"/>
          <w:szCs w:val="32"/>
        </w:rPr>
        <w:t xml:space="preserve">, </w:t>
      </w:r>
      <w:r w:rsidRPr="00E21268">
        <w:rPr>
          <w:rFonts w:ascii="Times New Roman" w:hAnsi="Times New Roman"/>
          <w:b/>
          <w:sz w:val="32"/>
          <w:szCs w:val="32"/>
        </w:rPr>
        <w:t>joy</w:t>
      </w:r>
      <w:r w:rsidRPr="00E21268">
        <w:rPr>
          <w:rFonts w:ascii="Times New Roman" w:hAnsi="Times New Roman"/>
          <w:sz w:val="32"/>
          <w:szCs w:val="32"/>
        </w:rPr>
        <w:t xml:space="preserve">, or </w:t>
      </w:r>
      <w:r w:rsidRPr="00E21268">
        <w:rPr>
          <w:rFonts w:ascii="Times New Roman" w:hAnsi="Times New Roman"/>
          <w:b/>
          <w:sz w:val="32"/>
          <w:szCs w:val="32"/>
        </w:rPr>
        <w:t>pain</w:t>
      </w:r>
      <w:r w:rsidRPr="00E21268">
        <w:rPr>
          <w:rFonts w:ascii="Times New Roman" w:hAnsi="Times New Roman"/>
          <w:sz w:val="32"/>
          <w:szCs w:val="32"/>
        </w:rPr>
        <w:t xml:space="preserve">. An interjection that expresses </w:t>
      </w:r>
      <w:r w:rsidRPr="00E21268">
        <w:rPr>
          <w:rFonts w:ascii="Times New Roman" w:hAnsi="Times New Roman"/>
          <w:b/>
          <w:sz w:val="32"/>
          <w:szCs w:val="32"/>
        </w:rPr>
        <w:t>strong emotion</w:t>
      </w:r>
      <w:r w:rsidRPr="00E21268">
        <w:rPr>
          <w:rFonts w:ascii="Times New Roman" w:hAnsi="Times New Roman"/>
          <w:sz w:val="32"/>
          <w:szCs w:val="32"/>
        </w:rPr>
        <w:t xml:space="preserve"> is often followed by an </w:t>
      </w:r>
      <w:r w:rsidRPr="00E21268">
        <w:rPr>
          <w:rFonts w:ascii="Times New Roman" w:hAnsi="Times New Roman"/>
          <w:b/>
          <w:sz w:val="32"/>
          <w:szCs w:val="32"/>
        </w:rPr>
        <w:t>exclamation mark</w:t>
      </w:r>
      <w:r w:rsidRPr="00E21268">
        <w:rPr>
          <w:rFonts w:ascii="Times New Roman" w:hAnsi="Times New Roman"/>
          <w:sz w:val="32"/>
          <w:szCs w:val="32"/>
        </w:rPr>
        <w:t xml:space="preserve">. An interjection that expresses </w:t>
      </w:r>
      <w:r w:rsidRPr="00E21268">
        <w:rPr>
          <w:rFonts w:ascii="Times New Roman" w:hAnsi="Times New Roman"/>
          <w:b/>
          <w:sz w:val="32"/>
          <w:szCs w:val="32"/>
        </w:rPr>
        <w:t>mild emotion</w:t>
      </w:r>
      <w:r w:rsidRPr="00E21268">
        <w:rPr>
          <w:rFonts w:ascii="Times New Roman" w:hAnsi="Times New Roman"/>
          <w:sz w:val="32"/>
          <w:szCs w:val="32"/>
        </w:rPr>
        <w:t xml:space="preserve"> is usually followed by a </w:t>
      </w:r>
      <w:r w:rsidRPr="00E21268">
        <w:rPr>
          <w:rFonts w:ascii="Times New Roman" w:hAnsi="Times New Roman"/>
          <w:b/>
          <w:sz w:val="32"/>
          <w:szCs w:val="32"/>
        </w:rPr>
        <w:t>comma</w:t>
      </w:r>
      <w:r w:rsidRPr="00E21268">
        <w:rPr>
          <w:rFonts w:ascii="Times New Roman" w:hAnsi="Times New Roman"/>
          <w:sz w:val="32"/>
          <w:szCs w:val="32"/>
        </w:rPr>
        <w:t>.</w:t>
      </w:r>
    </w:p>
    <w:p w14:paraId="1E35DD7F" w14:textId="77777777" w:rsidR="002F0E26" w:rsidRPr="00E21268" w:rsidRDefault="002F0E26" w:rsidP="002F0E26">
      <w:pPr>
        <w:tabs>
          <w:tab w:val="left" w:pos="1500"/>
        </w:tabs>
        <w:ind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b/>
          <w:sz w:val="32"/>
          <w:szCs w:val="32"/>
        </w:rPr>
        <w:tab/>
      </w:r>
    </w:p>
    <w:p w14:paraId="137F145A"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Let’s go</w:t>
      </w:r>
      <w:r w:rsidRPr="00E21268">
        <w:rPr>
          <w:rFonts w:ascii="Times New Roman" w:hAnsi="Times New Roman"/>
          <w:sz w:val="32"/>
          <w:szCs w:val="32"/>
        </w:rPr>
        <w:t>! We can’t sleep before we find the missing boy. (urgency)</w:t>
      </w:r>
    </w:p>
    <w:p w14:paraId="0D3C718D"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Phew!</w:t>
      </w:r>
      <w:r w:rsidRPr="00E21268">
        <w:rPr>
          <w:rFonts w:ascii="Times New Roman" w:hAnsi="Times New Roman"/>
          <w:sz w:val="32"/>
          <w:szCs w:val="32"/>
        </w:rPr>
        <w:t xml:space="preserve"> I was afraid we would never find him. (relief)</w:t>
      </w:r>
    </w:p>
    <w:p w14:paraId="62DCF22E"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Oh</w:t>
      </w:r>
      <w:r w:rsidRPr="00E21268">
        <w:rPr>
          <w:rFonts w:ascii="Times New Roman" w:hAnsi="Times New Roman"/>
          <w:sz w:val="32"/>
          <w:szCs w:val="32"/>
        </w:rPr>
        <w:t>, you have grown so big. (surprise)</w:t>
      </w:r>
    </w:p>
    <w:p w14:paraId="5143C53F"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Well</w:t>
      </w:r>
      <w:r w:rsidRPr="00E21268">
        <w:rPr>
          <w:rFonts w:ascii="Times New Roman" w:hAnsi="Times New Roman"/>
          <w:sz w:val="32"/>
          <w:szCs w:val="32"/>
        </w:rPr>
        <w:t>, I have never been so happy. (joy)</w:t>
      </w:r>
    </w:p>
    <w:p w14:paraId="2FF2E95D"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1</w:t>
      </w:r>
    </w:p>
    <w:p w14:paraId="14EF68B5"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Identify the interjection in the following sentences and indicate what feeling or emotion it expresses.</w:t>
      </w:r>
    </w:p>
    <w:p w14:paraId="3F90AC04" w14:textId="77777777" w:rsidR="002F0E26" w:rsidRPr="00E21268" w:rsidRDefault="002F0E26" w:rsidP="00480BC1">
      <w:pPr>
        <w:pStyle w:val="ListParagraph"/>
        <w:numPr>
          <w:ilvl w:val="0"/>
          <w:numId w:val="8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Say, have you heard about Nameless and Jua Kali, the famous Kenyan musicians?</w:t>
      </w:r>
    </w:p>
    <w:p w14:paraId="2C23DB23" w14:textId="77777777" w:rsidR="002F0E26" w:rsidRPr="00E21268" w:rsidRDefault="002F0E26" w:rsidP="00480BC1">
      <w:pPr>
        <w:pStyle w:val="ListParagraph"/>
        <w:numPr>
          <w:ilvl w:val="0"/>
          <w:numId w:val="8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Wow! Seeing the calf being born was exciting.</w:t>
      </w:r>
    </w:p>
    <w:p w14:paraId="769AA4B4" w14:textId="77777777" w:rsidR="002F0E26" w:rsidRPr="00E21268" w:rsidRDefault="002F0E26" w:rsidP="00480BC1">
      <w:pPr>
        <w:pStyle w:val="ListParagraph"/>
        <w:numPr>
          <w:ilvl w:val="0"/>
          <w:numId w:val="8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“All right!” I yelled to him. “This is not the right thing to do.”</w:t>
      </w:r>
    </w:p>
    <w:p w14:paraId="25AD892D" w14:textId="77777777" w:rsidR="002F0E26" w:rsidRPr="00E21268" w:rsidRDefault="002F0E26" w:rsidP="00480BC1">
      <w:pPr>
        <w:pStyle w:val="ListParagraph"/>
        <w:numPr>
          <w:ilvl w:val="0"/>
          <w:numId w:val="8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Boy! Some people felt wonderful being in the air balloon, but I felt nervous.</w:t>
      </w:r>
    </w:p>
    <w:p w14:paraId="0D743986" w14:textId="77777777" w:rsidR="002F0E26" w:rsidRDefault="002F0E26" w:rsidP="00480BC1">
      <w:pPr>
        <w:pStyle w:val="ListParagraph"/>
        <w:numPr>
          <w:ilvl w:val="0"/>
          <w:numId w:val="8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Oh, did that boat rock back and forth for a while.</w:t>
      </w:r>
    </w:p>
    <w:p w14:paraId="3ECF89AB" w14:textId="77777777" w:rsidR="002F0E26" w:rsidRPr="00345DE1" w:rsidRDefault="002F0E26" w:rsidP="002F0E26">
      <w:pPr>
        <w:tabs>
          <w:tab w:val="left" w:pos="1985"/>
          <w:tab w:val="left" w:pos="4253"/>
          <w:tab w:val="left" w:pos="6521"/>
        </w:tabs>
        <w:ind w:right="-90"/>
        <w:jc w:val="both"/>
        <w:rPr>
          <w:rFonts w:ascii="Times New Roman" w:hAnsi="Times New Roman"/>
          <w:b/>
          <w:sz w:val="72"/>
          <w:szCs w:val="32"/>
        </w:rPr>
      </w:pPr>
      <w:r w:rsidRPr="00345DE1">
        <w:rPr>
          <w:rFonts w:ascii="Times New Roman" w:hAnsi="Times New Roman"/>
          <w:b/>
          <w:sz w:val="72"/>
          <w:szCs w:val="32"/>
        </w:rPr>
        <w:t>CHAPTER TWO</w:t>
      </w:r>
    </w:p>
    <w:p w14:paraId="3AE1439B" w14:textId="77777777" w:rsidR="002F0E26" w:rsidRPr="00D1170C" w:rsidRDefault="002F0E26" w:rsidP="002F0E26">
      <w:pPr>
        <w:tabs>
          <w:tab w:val="left" w:pos="1985"/>
          <w:tab w:val="left" w:pos="4253"/>
          <w:tab w:val="left" w:pos="6521"/>
        </w:tabs>
        <w:ind w:right="-90"/>
        <w:jc w:val="both"/>
        <w:rPr>
          <w:rFonts w:ascii="Times New Roman" w:hAnsi="Times New Roman"/>
          <w:b/>
          <w:sz w:val="56"/>
          <w:szCs w:val="32"/>
        </w:rPr>
      </w:pPr>
      <w:r w:rsidRPr="00D1170C">
        <w:rPr>
          <w:rFonts w:ascii="Times New Roman" w:hAnsi="Times New Roman"/>
          <w:b/>
          <w:sz w:val="56"/>
          <w:szCs w:val="32"/>
        </w:rPr>
        <w:t>FORMATION AND ORIGIN OF WORDS</w:t>
      </w:r>
    </w:p>
    <w:p w14:paraId="6EEB6D05"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       Some words in the English language have unique origins and formations.</w:t>
      </w:r>
    </w:p>
    <w:p w14:paraId="58C23F3E" w14:textId="77777777" w:rsidR="002F0E26" w:rsidRPr="00E21268" w:rsidRDefault="002F0E26" w:rsidP="00480BC1">
      <w:pPr>
        <w:pStyle w:val="ListParagraph"/>
        <w:numPr>
          <w:ilvl w:val="0"/>
          <w:numId w:val="143"/>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Sound words</w:t>
      </w:r>
      <w:r w:rsidRPr="00E21268">
        <w:rPr>
          <w:rFonts w:ascii="Times New Roman" w:hAnsi="Times New Roman"/>
          <w:sz w:val="32"/>
          <w:szCs w:val="32"/>
        </w:rPr>
        <w:t xml:space="preserve"> (</w:t>
      </w:r>
      <w:r w:rsidRPr="00E21268">
        <w:rPr>
          <w:rFonts w:ascii="Times New Roman" w:hAnsi="Times New Roman"/>
          <w:b/>
          <w:sz w:val="32"/>
          <w:szCs w:val="32"/>
        </w:rPr>
        <w:t>onomatopoeias</w:t>
      </w:r>
      <w:r w:rsidRPr="00E21268">
        <w:rPr>
          <w:rFonts w:ascii="Times New Roman" w:hAnsi="Times New Roman"/>
          <w:sz w:val="32"/>
          <w:szCs w:val="32"/>
        </w:rPr>
        <w:t>)</w:t>
      </w:r>
    </w:p>
    <w:p w14:paraId="2F01130D" w14:textId="77777777" w:rsidR="002F0E26" w:rsidRPr="00E21268" w:rsidRDefault="002F0E26" w:rsidP="002F0E26">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       Some of the words imitate the sounds they represent. These words are called </w:t>
      </w:r>
      <w:r w:rsidRPr="00E21268">
        <w:rPr>
          <w:rFonts w:ascii="Times New Roman" w:hAnsi="Times New Roman"/>
          <w:b/>
          <w:sz w:val="32"/>
          <w:szCs w:val="32"/>
        </w:rPr>
        <w:t xml:space="preserve">sound </w:t>
      </w:r>
      <w:r w:rsidRPr="00E21268">
        <w:rPr>
          <w:rFonts w:ascii="Times New Roman" w:hAnsi="Times New Roman"/>
          <w:sz w:val="32"/>
          <w:szCs w:val="32"/>
        </w:rPr>
        <w:t xml:space="preserve">or </w:t>
      </w:r>
      <w:r w:rsidRPr="00E21268">
        <w:rPr>
          <w:rFonts w:ascii="Times New Roman" w:hAnsi="Times New Roman"/>
          <w:b/>
          <w:sz w:val="32"/>
          <w:szCs w:val="32"/>
        </w:rPr>
        <w:t xml:space="preserve">onomatopoeic </w:t>
      </w:r>
      <w:r w:rsidRPr="00E21268">
        <w:rPr>
          <w:rFonts w:ascii="Times New Roman" w:hAnsi="Times New Roman"/>
          <w:sz w:val="32"/>
          <w:szCs w:val="32"/>
        </w:rPr>
        <w:t xml:space="preserve">words. For example, the words </w:t>
      </w:r>
      <w:r w:rsidRPr="00E21268">
        <w:rPr>
          <w:rFonts w:ascii="Times New Roman" w:hAnsi="Times New Roman"/>
          <w:b/>
          <w:sz w:val="32"/>
          <w:szCs w:val="32"/>
        </w:rPr>
        <w:t>bang</w:t>
      </w:r>
      <w:r w:rsidRPr="00E21268">
        <w:rPr>
          <w:rFonts w:ascii="Times New Roman" w:hAnsi="Times New Roman"/>
          <w:sz w:val="32"/>
          <w:szCs w:val="32"/>
        </w:rPr>
        <w:t xml:space="preserve"> and </w:t>
      </w:r>
      <w:r w:rsidRPr="00E21268">
        <w:rPr>
          <w:rFonts w:ascii="Times New Roman" w:hAnsi="Times New Roman"/>
          <w:b/>
          <w:sz w:val="32"/>
          <w:szCs w:val="32"/>
        </w:rPr>
        <w:t>crash</w:t>
      </w:r>
      <w:r w:rsidRPr="00E21268">
        <w:rPr>
          <w:rFonts w:ascii="Times New Roman" w:hAnsi="Times New Roman"/>
          <w:sz w:val="32"/>
          <w:szCs w:val="32"/>
        </w:rPr>
        <w:t xml:space="preserve"> describe a loud, sudden noise. The word </w:t>
      </w:r>
      <w:r w:rsidRPr="00E21268">
        <w:rPr>
          <w:rFonts w:ascii="Times New Roman" w:hAnsi="Times New Roman"/>
          <w:b/>
          <w:sz w:val="32"/>
          <w:szCs w:val="32"/>
        </w:rPr>
        <w:t>murmur</w:t>
      </w:r>
      <w:r w:rsidRPr="00E21268">
        <w:rPr>
          <w:rFonts w:ascii="Times New Roman" w:hAnsi="Times New Roman"/>
          <w:sz w:val="32"/>
          <w:szCs w:val="32"/>
        </w:rPr>
        <w:t xml:space="preserve"> describes a low, soft noise that keeps going.</w:t>
      </w:r>
    </w:p>
    <w:p w14:paraId="5744B848" w14:textId="77777777" w:rsidR="002F0E26" w:rsidRPr="00E21268" w:rsidRDefault="002F0E26" w:rsidP="002F0E26">
      <w:pPr>
        <w:pStyle w:val="ListParagraph"/>
        <w:tabs>
          <w:tab w:val="left" w:pos="990"/>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       Many English words imitate noises made by animals. For example, the word </w:t>
      </w:r>
      <w:r w:rsidRPr="00E21268">
        <w:rPr>
          <w:rFonts w:ascii="Times New Roman" w:hAnsi="Times New Roman"/>
          <w:b/>
          <w:sz w:val="32"/>
          <w:szCs w:val="32"/>
        </w:rPr>
        <w:t>chirp</w:t>
      </w:r>
      <w:r w:rsidRPr="00E21268">
        <w:rPr>
          <w:rFonts w:ascii="Times New Roman" w:hAnsi="Times New Roman"/>
          <w:sz w:val="32"/>
          <w:szCs w:val="32"/>
        </w:rPr>
        <w:t xml:space="preserve"> imitates the short, high sound made by a small bird or a cricket.</w:t>
      </w:r>
    </w:p>
    <w:p w14:paraId="025E84D7"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Other examples of sound (onomatopoeic) words</w:t>
      </w:r>
    </w:p>
    <w:p w14:paraId="7F1AE80B"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beep</w:t>
      </w:r>
      <w:r w:rsidRPr="00E21268">
        <w:rPr>
          <w:rFonts w:ascii="Times New Roman" w:hAnsi="Times New Roman"/>
          <w:sz w:val="32"/>
          <w:szCs w:val="32"/>
        </w:rPr>
        <w:tab/>
        <w:t>gobble</w:t>
      </w:r>
      <w:r w:rsidRPr="00E21268">
        <w:rPr>
          <w:rFonts w:ascii="Times New Roman" w:hAnsi="Times New Roman"/>
          <w:sz w:val="32"/>
          <w:szCs w:val="32"/>
        </w:rPr>
        <w:tab/>
        <w:t>neigh</w:t>
      </w:r>
      <w:r w:rsidRPr="00E21268">
        <w:rPr>
          <w:rFonts w:ascii="Times New Roman" w:hAnsi="Times New Roman"/>
          <w:sz w:val="32"/>
          <w:szCs w:val="32"/>
        </w:rPr>
        <w:tab/>
        <w:t>squeal</w:t>
      </w:r>
    </w:p>
    <w:p w14:paraId="4644FA30"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blast</w:t>
      </w:r>
      <w:r w:rsidRPr="00E21268">
        <w:rPr>
          <w:rFonts w:ascii="Times New Roman" w:hAnsi="Times New Roman"/>
          <w:sz w:val="32"/>
          <w:szCs w:val="32"/>
        </w:rPr>
        <w:tab/>
        <w:t>growl</w:t>
      </w:r>
      <w:r w:rsidRPr="00E21268">
        <w:rPr>
          <w:rFonts w:ascii="Times New Roman" w:hAnsi="Times New Roman"/>
          <w:sz w:val="32"/>
          <w:szCs w:val="32"/>
        </w:rPr>
        <w:tab/>
        <w:t>purr</w:t>
      </w:r>
      <w:r w:rsidRPr="00E21268">
        <w:rPr>
          <w:rFonts w:ascii="Times New Roman" w:hAnsi="Times New Roman"/>
          <w:sz w:val="32"/>
          <w:szCs w:val="32"/>
        </w:rPr>
        <w:tab/>
        <w:t>tick</w:t>
      </w:r>
    </w:p>
    <w:p w14:paraId="5F3EEE82"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buzz</w:t>
      </w:r>
      <w:r w:rsidRPr="00E21268">
        <w:rPr>
          <w:rFonts w:ascii="Times New Roman" w:hAnsi="Times New Roman"/>
          <w:sz w:val="32"/>
          <w:szCs w:val="32"/>
        </w:rPr>
        <w:tab/>
        <w:t>hiss</w:t>
      </w:r>
      <w:r w:rsidRPr="00E21268">
        <w:rPr>
          <w:rFonts w:ascii="Times New Roman" w:hAnsi="Times New Roman"/>
          <w:sz w:val="32"/>
          <w:szCs w:val="32"/>
        </w:rPr>
        <w:tab/>
        <w:t>quack</w:t>
      </w:r>
      <w:r w:rsidRPr="00E21268">
        <w:rPr>
          <w:rFonts w:ascii="Times New Roman" w:hAnsi="Times New Roman"/>
          <w:sz w:val="32"/>
          <w:szCs w:val="32"/>
        </w:rPr>
        <w:tab/>
        <w:t>zip</w:t>
      </w:r>
    </w:p>
    <w:p w14:paraId="0C50E0B9"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clang</w:t>
      </w:r>
      <w:r w:rsidRPr="00E21268">
        <w:rPr>
          <w:rFonts w:ascii="Times New Roman" w:hAnsi="Times New Roman"/>
          <w:sz w:val="32"/>
          <w:szCs w:val="32"/>
        </w:rPr>
        <w:tab/>
        <w:t>honk</w:t>
      </w:r>
      <w:r w:rsidRPr="00E21268">
        <w:rPr>
          <w:rFonts w:ascii="Times New Roman" w:hAnsi="Times New Roman"/>
          <w:sz w:val="32"/>
          <w:szCs w:val="32"/>
        </w:rPr>
        <w:tab/>
        <w:t>rip</w:t>
      </w:r>
    </w:p>
    <w:p w14:paraId="15C9D77A"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clatter</w:t>
      </w:r>
      <w:r w:rsidRPr="00E21268">
        <w:rPr>
          <w:rFonts w:ascii="Times New Roman" w:hAnsi="Times New Roman"/>
          <w:sz w:val="32"/>
          <w:szCs w:val="32"/>
        </w:rPr>
        <w:tab/>
        <w:t>hum</w:t>
      </w:r>
      <w:r w:rsidRPr="00E21268">
        <w:rPr>
          <w:rFonts w:ascii="Times New Roman" w:hAnsi="Times New Roman"/>
          <w:sz w:val="32"/>
          <w:szCs w:val="32"/>
        </w:rPr>
        <w:tab/>
        <w:t>roar</w:t>
      </w:r>
    </w:p>
    <w:p w14:paraId="7B5C149F"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crack</w:t>
      </w:r>
      <w:r w:rsidRPr="00E21268">
        <w:rPr>
          <w:rFonts w:ascii="Times New Roman" w:hAnsi="Times New Roman"/>
          <w:sz w:val="32"/>
          <w:szCs w:val="32"/>
        </w:rPr>
        <w:tab/>
        <w:t>meow</w:t>
      </w:r>
      <w:r w:rsidRPr="00E21268">
        <w:rPr>
          <w:rFonts w:ascii="Times New Roman" w:hAnsi="Times New Roman"/>
          <w:sz w:val="32"/>
          <w:szCs w:val="32"/>
        </w:rPr>
        <w:tab/>
        <w:t>smash</w:t>
      </w:r>
    </w:p>
    <w:p w14:paraId="16900589"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crunch</w:t>
      </w:r>
      <w:r w:rsidRPr="00E21268">
        <w:rPr>
          <w:rFonts w:ascii="Times New Roman" w:hAnsi="Times New Roman"/>
          <w:sz w:val="32"/>
          <w:szCs w:val="32"/>
        </w:rPr>
        <w:tab/>
        <w:t>moo</w:t>
      </w:r>
      <w:r w:rsidRPr="00E21268">
        <w:rPr>
          <w:rFonts w:ascii="Times New Roman" w:hAnsi="Times New Roman"/>
          <w:sz w:val="32"/>
          <w:szCs w:val="32"/>
        </w:rPr>
        <w:tab/>
        <w:t>splash</w:t>
      </w:r>
    </w:p>
    <w:p w14:paraId="2E31104B"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1</w:t>
      </w:r>
    </w:p>
    <w:p w14:paraId="2B4AD794"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Write a sound word for each of the following descriptions.</w:t>
      </w:r>
    </w:p>
    <w:p w14:paraId="713D036F"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something breaking</w:t>
      </w:r>
    </w:p>
    <w:p w14:paraId="4CB99BC8"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loud, deep sound of a lion.</w:t>
      </w:r>
    </w:p>
    <w:p w14:paraId="079A1536"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a clock.</w:t>
      </w:r>
    </w:p>
    <w:p w14:paraId="3D2C6C05"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an angry dog.</w:t>
      </w:r>
    </w:p>
    <w:p w14:paraId="6C38C684"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a loud bell.</w:t>
      </w:r>
    </w:p>
    <w:p w14:paraId="5924B9D3"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made by a duck.</w:t>
      </w:r>
    </w:p>
    <w:p w14:paraId="70F9C7DD"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a bottle opening.</w:t>
      </w:r>
    </w:p>
    <w:p w14:paraId="39755EEC"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a cat drinking milk.</w:t>
      </w:r>
    </w:p>
    <w:p w14:paraId="66C76477" w14:textId="77777777" w:rsidR="002F0E26" w:rsidRPr="00E21268"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a bomb exploding.</w:t>
      </w:r>
    </w:p>
    <w:p w14:paraId="0A66162E" w14:textId="77777777" w:rsidR="002F0E26" w:rsidRDefault="002F0E26" w:rsidP="00480BC1">
      <w:pPr>
        <w:pStyle w:val="ListParagraph"/>
        <w:numPr>
          <w:ilvl w:val="0"/>
          <w:numId w:val="50"/>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sound of a snake.</w:t>
      </w:r>
    </w:p>
    <w:p w14:paraId="096D9A3D" w14:textId="77777777" w:rsidR="002F0E26" w:rsidRPr="00E21268" w:rsidRDefault="002F0E26" w:rsidP="00480BC1">
      <w:pPr>
        <w:pStyle w:val="ListParagraph"/>
        <w:numPr>
          <w:ilvl w:val="0"/>
          <w:numId w:val="14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Words that come from names of people and places (Eponyms</w:t>
      </w:r>
      <w:r w:rsidRPr="00E21268">
        <w:rPr>
          <w:rFonts w:ascii="Times New Roman" w:hAnsi="Times New Roman"/>
          <w:sz w:val="32"/>
          <w:szCs w:val="32"/>
        </w:rPr>
        <w:t>)</w:t>
      </w:r>
    </w:p>
    <w:p w14:paraId="4CC2BA20" w14:textId="77777777" w:rsidR="002F0E26" w:rsidRDefault="002F0E26" w:rsidP="002F0E26">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       Some of the words in the English language come from the </w:t>
      </w:r>
      <w:r w:rsidRPr="00E21268">
        <w:rPr>
          <w:rFonts w:ascii="Times New Roman" w:hAnsi="Times New Roman"/>
          <w:b/>
          <w:sz w:val="32"/>
          <w:szCs w:val="32"/>
        </w:rPr>
        <w:t>names of people</w:t>
      </w:r>
      <w:r w:rsidRPr="00E21268">
        <w:rPr>
          <w:rFonts w:ascii="Times New Roman" w:hAnsi="Times New Roman"/>
          <w:sz w:val="32"/>
          <w:szCs w:val="32"/>
        </w:rPr>
        <w:t xml:space="preserve"> and </w:t>
      </w:r>
      <w:r w:rsidRPr="00E21268">
        <w:rPr>
          <w:rFonts w:ascii="Times New Roman" w:hAnsi="Times New Roman"/>
          <w:b/>
          <w:sz w:val="32"/>
          <w:szCs w:val="32"/>
        </w:rPr>
        <w:t>places</w:t>
      </w:r>
      <w:r w:rsidRPr="00E21268">
        <w:rPr>
          <w:rFonts w:ascii="Times New Roman" w:hAnsi="Times New Roman"/>
          <w:sz w:val="32"/>
          <w:szCs w:val="32"/>
        </w:rPr>
        <w:t>.</w:t>
      </w:r>
    </w:p>
    <w:p w14:paraId="656B3EA8" w14:textId="77777777" w:rsidR="002F0E26" w:rsidRDefault="002F0E26" w:rsidP="002F0E26">
      <w:pPr>
        <w:pStyle w:val="ListParagraph"/>
        <w:tabs>
          <w:tab w:val="left" w:pos="1985"/>
          <w:tab w:val="left" w:pos="4253"/>
          <w:tab w:val="left" w:pos="6521"/>
        </w:tabs>
        <w:ind w:left="0" w:right="-90"/>
        <w:jc w:val="both"/>
        <w:rPr>
          <w:rFonts w:ascii="Times New Roman" w:hAnsi="Times New Roman"/>
          <w:sz w:val="32"/>
          <w:szCs w:val="32"/>
        </w:rPr>
      </w:pPr>
    </w:p>
    <w:p w14:paraId="5E4F957C" w14:textId="77777777" w:rsidR="002F0E26" w:rsidRPr="00E21268" w:rsidRDefault="002F0E26" w:rsidP="002F0E26">
      <w:pPr>
        <w:pStyle w:val="ListParagraph"/>
        <w:tabs>
          <w:tab w:val="left" w:pos="1985"/>
          <w:tab w:val="left" w:pos="4253"/>
          <w:tab w:val="left" w:pos="6521"/>
        </w:tabs>
        <w:ind w:left="0" w:right="-90"/>
        <w:jc w:val="both"/>
        <w:rPr>
          <w:rFonts w:ascii="Times New Roman" w:hAnsi="Times New Roman"/>
          <w:b/>
          <w:sz w:val="32"/>
          <w:szCs w:val="32"/>
        </w:rPr>
      </w:pPr>
    </w:p>
    <w:p w14:paraId="2E26A9D0"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Examples:</w:t>
      </w:r>
    </w:p>
    <w:tbl>
      <w:tblPr>
        <w:tblW w:w="10278" w:type="dxa"/>
        <w:tblLayout w:type="fixed"/>
        <w:tblLook w:val="0000" w:firstRow="0" w:lastRow="0" w:firstColumn="0" w:lastColumn="0" w:noHBand="0" w:noVBand="0"/>
      </w:tblPr>
      <w:tblGrid>
        <w:gridCol w:w="1998"/>
        <w:gridCol w:w="3150"/>
        <w:gridCol w:w="5130"/>
      </w:tblGrid>
      <w:tr w:rsidR="002F0E26" w:rsidRPr="00E21268" w14:paraId="7CF731B1" w14:textId="77777777" w:rsidTr="00523E3C">
        <w:tc>
          <w:tcPr>
            <w:tcW w:w="1998" w:type="dxa"/>
            <w:tcBorders>
              <w:top w:val="single" w:sz="4" w:space="0" w:color="000000"/>
              <w:left w:val="single" w:sz="4" w:space="0" w:color="000000"/>
              <w:bottom w:val="single" w:sz="4" w:space="0" w:color="000000"/>
            </w:tcBorders>
            <w:shd w:val="clear" w:color="auto" w:fill="auto"/>
          </w:tcPr>
          <w:p w14:paraId="1C4D5C64"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Word</w:t>
            </w:r>
          </w:p>
        </w:tc>
        <w:tc>
          <w:tcPr>
            <w:tcW w:w="3150" w:type="dxa"/>
            <w:tcBorders>
              <w:top w:val="single" w:sz="4" w:space="0" w:color="000000"/>
              <w:left w:val="single" w:sz="4" w:space="0" w:color="000000"/>
              <w:bottom w:val="single" w:sz="4" w:space="0" w:color="000000"/>
            </w:tcBorders>
            <w:shd w:val="clear" w:color="auto" w:fill="auto"/>
          </w:tcPr>
          <w:p w14:paraId="5EDE3B46"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Meaning</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E94C932"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Named after</w:t>
            </w:r>
          </w:p>
        </w:tc>
      </w:tr>
      <w:tr w:rsidR="002F0E26" w:rsidRPr="00E21268" w14:paraId="6E2C603C" w14:textId="77777777" w:rsidTr="00523E3C">
        <w:tc>
          <w:tcPr>
            <w:tcW w:w="1998" w:type="dxa"/>
            <w:tcBorders>
              <w:top w:val="single" w:sz="4" w:space="0" w:color="000000"/>
              <w:left w:val="single" w:sz="4" w:space="0" w:color="000000"/>
              <w:bottom w:val="single" w:sz="4" w:space="0" w:color="000000"/>
            </w:tcBorders>
            <w:shd w:val="clear" w:color="auto" w:fill="auto"/>
          </w:tcPr>
          <w:p w14:paraId="323A4BC9"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Sandwich</w:t>
            </w:r>
          </w:p>
        </w:tc>
        <w:tc>
          <w:tcPr>
            <w:tcW w:w="3150" w:type="dxa"/>
            <w:tcBorders>
              <w:top w:val="single" w:sz="4" w:space="0" w:color="000000"/>
              <w:left w:val="single" w:sz="4" w:space="0" w:color="000000"/>
              <w:bottom w:val="single" w:sz="4" w:space="0" w:color="000000"/>
            </w:tcBorders>
            <w:shd w:val="clear" w:color="auto" w:fill="auto"/>
          </w:tcPr>
          <w:p w14:paraId="017A3ADC"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Two or more slices of bread with meat between them.</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4930BF6C"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John Montagu, the fourth Earl of Sandwich, who liked eating meat between slices of bread.</w:t>
            </w:r>
          </w:p>
        </w:tc>
      </w:tr>
      <w:tr w:rsidR="002F0E26" w:rsidRPr="00E21268" w14:paraId="15919BD3" w14:textId="77777777" w:rsidTr="00523E3C">
        <w:tc>
          <w:tcPr>
            <w:tcW w:w="1998" w:type="dxa"/>
            <w:tcBorders>
              <w:top w:val="single" w:sz="4" w:space="0" w:color="000000"/>
              <w:left w:val="single" w:sz="4" w:space="0" w:color="000000"/>
              <w:bottom w:val="single" w:sz="4" w:space="0" w:color="000000"/>
            </w:tcBorders>
            <w:shd w:val="clear" w:color="auto" w:fill="auto"/>
          </w:tcPr>
          <w:p w14:paraId="3774C679"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Maverick</w:t>
            </w:r>
          </w:p>
        </w:tc>
        <w:tc>
          <w:tcPr>
            <w:tcW w:w="3150" w:type="dxa"/>
            <w:tcBorders>
              <w:top w:val="single" w:sz="4" w:space="0" w:color="000000"/>
              <w:left w:val="single" w:sz="4" w:space="0" w:color="000000"/>
              <w:bottom w:val="single" w:sz="4" w:space="0" w:color="000000"/>
            </w:tcBorders>
            <w:shd w:val="clear" w:color="auto" w:fill="auto"/>
          </w:tcPr>
          <w:p w14:paraId="15EEE05C"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 person who breaks from conventional actions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0821D914"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Samuel Maverick, a Texas cattle owner who refused to brand the calves of one of his herds as per the requirements.</w:t>
            </w:r>
          </w:p>
        </w:tc>
      </w:tr>
      <w:tr w:rsidR="002F0E26" w:rsidRPr="00E21268" w14:paraId="60E309B4" w14:textId="77777777" w:rsidTr="00523E3C">
        <w:tc>
          <w:tcPr>
            <w:tcW w:w="1998" w:type="dxa"/>
            <w:tcBorders>
              <w:top w:val="single" w:sz="4" w:space="0" w:color="000000"/>
              <w:left w:val="single" w:sz="4" w:space="0" w:color="000000"/>
              <w:bottom w:val="single" w:sz="4" w:space="0" w:color="000000"/>
            </w:tcBorders>
            <w:shd w:val="clear" w:color="auto" w:fill="auto"/>
          </w:tcPr>
          <w:p w14:paraId="0E13B30A"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Saxophone</w:t>
            </w:r>
          </w:p>
        </w:tc>
        <w:tc>
          <w:tcPr>
            <w:tcW w:w="3150" w:type="dxa"/>
            <w:tcBorders>
              <w:top w:val="single" w:sz="4" w:space="0" w:color="000000"/>
              <w:left w:val="single" w:sz="4" w:space="0" w:color="000000"/>
              <w:bottom w:val="single" w:sz="4" w:space="0" w:color="000000"/>
            </w:tcBorders>
            <w:shd w:val="clear" w:color="auto" w:fill="auto"/>
          </w:tcPr>
          <w:p w14:paraId="24C841C1"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 musical wind instrument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318F48A7"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Adolphe Sax, the Belgian inventor of the musical instrument.</w:t>
            </w:r>
          </w:p>
        </w:tc>
      </w:tr>
      <w:tr w:rsidR="002F0E26" w:rsidRPr="00E21268" w14:paraId="7D681032" w14:textId="77777777" w:rsidTr="00523E3C">
        <w:tc>
          <w:tcPr>
            <w:tcW w:w="1998" w:type="dxa"/>
            <w:tcBorders>
              <w:top w:val="single" w:sz="4" w:space="0" w:color="000000"/>
              <w:left w:val="single" w:sz="4" w:space="0" w:color="000000"/>
              <w:bottom w:val="single" w:sz="4" w:space="0" w:color="000000"/>
            </w:tcBorders>
            <w:shd w:val="clear" w:color="auto" w:fill="auto"/>
          </w:tcPr>
          <w:p w14:paraId="00F832D5"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Madras</w:t>
            </w:r>
          </w:p>
        </w:tc>
        <w:tc>
          <w:tcPr>
            <w:tcW w:w="3150" w:type="dxa"/>
            <w:tcBorders>
              <w:top w:val="single" w:sz="4" w:space="0" w:color="000000"/>
              <w:left w:val="single" w:sz="4" w:space="0" w:color="000000"/>
              <w:bottom w:val="single" w:sz="4" w:space="0" w:color="000000"/>
            </w:tcBorders>
            <w:shd w:val="clear" w:color="auto" w:fill="auto"/>
          </w:tcPr>
          <w:p w14:paraId="4CC2D332"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 cotton cloth with a design or pattern on plain background</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92CF962"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Madras, a city in India, where it was invented.</w:t>
            </w:r>
          </w:p>
        </w:tc>
      </w:tr>
      <w:tr w:rsidR="002F0E26" w:rsidRPr="00E21268" w14:paraId="09684C4C" w14:textId="77777777" w:rsidTr="00523E3C">
        <w:tc>
          <w:tcPr>
            <w:tcW w:w="1998" w:type="dxa"/>
            <w:tcBorders>
              <w:top w:val="single" w:sz="4" w:space="0" w:color="000000"/>
              <w:left w:val="single" w:sz="4" w:space="0" w:color="000000"/>
              <w:bottom w:val="single" w:sz="4" w:space="0" w:color="000000"/>
            </w:tcBorders>
            <w:shd w:val="clear" w:color="auto" w:fill="auto"/>
          </w:tcPr>
          <w:p w14:paraId="1C424813"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Rugby</w:t>
            </w:r>
          </w:p>
        </w:tc>
        <w:tc>
          <w:tcPr>
            <w:tcW w:w="3150" w:type="dxa"/>
            <w:tcBorders>
              <w:top w:val="single" w:sz="4" w:space="0" w:color="000000"/>
              <w:left w:val="single" w:sz="4" w:space="0" w:color="000000"/>
              <w:bottom w:val="single" w:sz="4" w:space="0" w:color="000000"/>
            </w:tcBorders>
            <w:shd w:val="clear" w:color="auto" w:fill="auto"/>
          </w:tcPr>
          <w:p w14:paraId="35D3C8C2"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 game</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18C99BBC"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Rugby school, England, where rugby was invented.</w:t>
            </w:r>
          </w:p>
        </w:tc>
      </w:tr>
      <w:tr w:rsidR="002F0E26" w:rsidRPr="00E21268" w14:paraId="387FAB3C" w14:textId="77777777" w:rsidTr="00523E3C">
        <w:tc>
          <w:tcPr>
            <w:tcW w:w="1998" w:type="dxa"/>
            <w:tcBorders>
              <w:top w:val="single" w:sz="4" w:space="0" w:color="000000"/>
              <w:left w:val="single" w:sz="4" w:space="0" w:color="000000"/>
              <w:bottom w:val="single" w:sz="4" w:space="0" w:color="000000"/>
            </w:tcBorders>
            <w:shd w:val="clear" w:color="auto" w:fill="auto"/>
          </w:tcPr>
          <w:p w14:paraId="0143C0A7"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Tarantula</w:t>
            </w:r>
          </w:p>
        </w:tc>
        <w:tc>
          <w:tcPr>
            <w:tcW w:w="3150" w:type="dxa"/>
            <w:tcBorders>
              <w:top w:val="single" w:sz="4" w:space="0" w:color="000000"/>
              <w:left w:val="single" w:sz="4" w:space="0" w:color="000000"/>
              <w:bottom w:val="single" w:sz="4" w:space="0" w:color="000000"/>
            </w:tcBorders>
            <w:shd w:val="clear" w:color="auto" w:fill="auto"/>
          </w:tcPr>
          <w:p w14:paraId="1F426D42"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 large, hairy spider</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266455C"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Taranto, a town in Italy where Tarantulas are found.</w:t>
            </w:r>
          </w:p>
        </w:tc>
      </w:tr>
      <w:tr w:rsidR="002F0E26" w:rsidRPr="00E21268" w14:paraId="36EE3689" w14:textId="77777777" w:rsidTr="00523E3C">
        <w:tc>
          <w:tcPr>
            <w:tcW w:w="1998" w:type="dxa"/>
            <w:tcBorders>
              <w:top w:val="single" w:sz="4" w:space="0" w:color="000000"/>
              <w:left w:val="single" w:sz="4" w:space="0" w:color="000000"/>
              <w:bottom w:val="single" w:sz="4" w:space="0" w:color="000000"/>
            </w:tcBorders>
            <w:shd w:val="clear" w:color="auto" w:fill="auto"/>
          </w:tcPr>
          <w:p w14:paraId="14D8DFA3"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Shylock</w:t>
            </w:r>
          </w:p>
        </w:tc>
        <w:tc>
          <w:tcPr>
            <w:tcW w:w="3150" w:type="dxa"/>
            <w:tcBorders>
              <w:top w:val="single" w:sz="4" w:space="0" w:color="000000"/>
              <w:left w:val="single" w:sz="4" w:space="0" w:color="000000"/>
              <w:bottom w:val="single" w:sz="4" w:space="0" w:color="000000"/>
            </w:tcBorders>
            <w:shd w:val="clear" w:color="auto" w:fill="auto"/>
          </w:tcPr>
          <w:p w14:paraId="5F082497"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 greedy money-lender</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56708D6B"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The relentless and vengeful money- lender in Shakespeare’s play, The Merchant of Venice. </w:t>
            </w:r>
          </w:p>
        </w:tc>
      </w:tr>
      <w:tr w:rsidR="002F0E26" w:rsidRPr="00E21268" w14:paraId="6C8F3641" w14:textId="77777777" w:rsidTr="00523E3C">
        <w:tc>
          <w:tcPr>
            <w:tcW w:w="1998" w:type="dxa"/>
            <w:tcBorders>
              <w:top w:val="single" w:sz="4" w:space="0" w:color="000000"/>
              <w:left w:val="single" w:sz="4" w:space="0" w:color="000000"/>
              <w:bottom w:val="single" w:sz="4" w:space="0" w:color="000000"/>
            </w:tcBorders>
            <w:shd w:val="clear" w:color="auto" w:fill="auto"/>
          </w:tcPr>
          <w:p w14:paraId="6BAEF87D"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Sousaphone </w:t>
            </w:r>
          </w:p>
        </w:tc>
        <w:tc>
          <w:tcPr>
            <w:tcW w:w="3150" w:type="dxa"/>
            <w:tcBorders>
              <w:top w:val="single" w:sz="4" w:space="0" w:color="000000"/>
              <w:left w:val="single" w:sz="4" w:space="0" w:color="000000"/>
              <w:bottom w:val="single" w:sz="4" w:space="0" w:color="000000"/>
            </w:tcBorders>
            <w:shd w:val="clear" w:color="auto" w:fill="auto"/>
          </w:tcPr>
          <w:p w14:paraId="327FC1A1"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A musical instrument</w:t>
            </w:r>
          </w:p>
        </w:tc>
        <w:tc>
          <w:tcPr>
            <w:tcW w:w="5130" w:type="dxa"/>
            <w:tcBorders>
              <w:top w:val="single" w:sz="4" w:space="0" w:color="000000"/>
              <w:left w:val="single" w:sz="4" w:space="0" w:color="000000"/>
              <w:bottom w:val="single" w:sz="4" w:space="0" w:color="000000"/>
              <w:right w:val="single" w:sz="4" w:space="0" w:color="000000"/>
            </w:tcBorders>
            <w:shd w:val="clear" w:color="auto" w:fill="auto"/>
          </w:tcPr>
          <w:p w14:paraId="6A341ED1" w14:textId="77777777" w:rsidR="002F0E26" w:rsidRPr="00E21268" w:rsidRDefault="002F0E26" w:rsidP="00523E3C">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John Phillip Sousa, an American composer who invented the Sousaphone.</w:t>
            </w:r>
          </w:p>
        </w:tc>
      </w:tr>
    </w:tbl>
    <w:p w14:paraId="4D213EE5"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       There are many more words in the English language which originated from names of people or places.</w:t>
      </w:r>
    </w:p>
    <w:p w14:paraId="0F76A498"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b/>
          <w:sz w:val="32"/>
          <w:szCs w:val="32"/>
        </w:rPr>
        <w:t>Exercise 2</w:t>
      </w:r>
    </w:p>
    <w:p w14:paraId="5595270C"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Find out from your dictionary the origins and meanings of the following English words.</w:t>
      </w:r>
    </w:p>
    <w:p w14:paraId="5607CA4E"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1. lima bean                        6. guppy</w:t>
      </w:r>
      <w:r w:rsidRPr="00E21268">
        <w:rPr>
          <w:rFonts w:ascii="Times New Roman" w:hAnsi="Times New Roman"/>
          <w:sz w:val="32"/>
          <w:szCs w:val="32"/>
        </w:rPr>
        <w:tab/>
        <w:t xml:space="preserve">   11. guillotine</w:t>
      </w:r>
    </w:p>
    <w:p w14:paraId="03E8EF1A"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2. cardigan                          7. cheddar</w:t>
      </w:r>
      <w:r w:rsidRPr="00E21268">
        <w:rPr>
          <w:rFonts w:ascii="Times New Roman" w:hAnsi="Times New Roman"/>
          <w:sz w:val="32"/>
          <w:szCs w:val="32"/>
        </w:rPr>
        <w:tab/>
        <w:t xml:space="preserve">   12. macadam</w:t>
      </w:r>
    </w:p>
    <w:p w14:paraId="1A2966FA"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3. bloomer                           8. quisling</w:t>
      </w:r>
      <w:r w:rsidRPr="00E21268">
        <w:rPr>
          <w:rFonts w:ascii="Times New Roman" w:hAnsi="Times New Roman"/>
          <w:sz w:val="32"/>
          <w:szCs w:val="32"/>
        </w:rPr>
        <w:tab/>
        <w:t xml:space="preserve">   13. pasteurisation</w:t>
      </w:r>
    </w:p>
    <w:p w14:paraId="416056F1"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4. canary birds                    9. silhouette</w:t>
      </w:r>
      <w:r w:rsidRPr="00E21268">
        <w:rPr>
          <w:rFonts w:ascii="Times New Roman" w:hAnsi="Times New Roman"/>
          <w:sz w:val="32"/>
          <w:szCs w:val="32"/>
        </w:rPr>
        <w:tab/>
        <w:t xml:space="preserve">   14. watt</w:t>
      </w:r>
    </w:p>
    <w:p w14:paraId="27F43864"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5. Ferris wheel                   10. Marxism</w:t>
      </w:r>
      <w:r w:rsidRPr="00E21268">
        <w:rPr>
          <w:rFonts w:ascii="Times New Roman" w:hAnsi="Times New Roman"/>
          <w:sz w:val="32"/>
          <w:szCs w:val="32"/>
        </w:rPr>
        <w:tab/>
        <w:t xml:space="preserve">   15. ohm</w:t>
      </w:r>
    </w:p>
    <w:p w14:paraId="5F2409D3" w14:textId="77777777" w:rsidR="002F0E26" w:rsidRPr="00E21268" w:rsidRDefault="002F0E26" w:rsidP="00480BC1">
      <w:pPr>
        <w:pStyle w:val="ListParagraph"/>
        <w:numPr>
          <w:ilvl w:val="0"/>
          <w:numId w:val="14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Words formed from blending two or more words (portmanteau words)</w:t>
      </w:r>
    </w:p>
    <w:p w14:paraId="0499D805" w14:textId="77777777" w:rsidR="002F0E26" w:rsidRDefault="002F0E26" w:rsidP="002F0E26">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        Some words in the English language are </w:t>
      </w:r>
      <w:r w:rsidRPr="00E21268">
        <w:rPr>
          <w:rFonts w:ascii="Times New Roman" w:hAnsi="Times New Roman"/>
          <w:b/>
          <w:sz w:val="32"/>
          <w:szCs w:val="32"/>
        </w:rPr>
        <w:t>a blend</w:t>
      </w:r>
      <w:r w:rsidRPr="00E21268">
        <w:rPr>
          <w:rFonts w:ascii="Times New Roman" w:hAnsi="Times New Roman"/>
          <w:sz w:val="32"/>
          <w:szCs w:val="32"/>
        </w:rPr>
        <w:t xml:space="preserve"> of two or more words or morphemes.</w:t>
      </w:r>
    </w:p>
    <w:p w14:paraId="1D00EEAB" w14:textId="77777777" w:rsidR="002F0E26" w:rsidRPr="00E21268" w:rsidRDefault="002F0E26" w:rsidP="002F0E26">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b/>
          <w:sz w:val="32"/>
          <w:szCs w:val="32"/>
        </w:rPr>
        <w:t>Examples:</w:t>
      </w:r>
    </w:p>
    <w:tbl>
      <w:tblPr>
        <w:tblW w:w="10478" w:type="dxa"/>
        <w:tblInd w:w="-20" w:type="dxa"/>
        <w:tblLayout w:type="fixed"/>
        <w:tblLook w:val="0000" w:firstRow="0" w:lastRow="0" w:firstColumn="0" w:lastColumn="0" w:noHBand="0" w:noVBand="0"/>
      </w:tblPr>
      <w:tblGrid>
        <w:gridCol w:w="2018"/>
        <w:gridCol w:w="2880"/>
        <w:gridCol w:w="5580"/>
      </w:tblGrid>
      <w:tr w:rsidR="002F0E26" w:rsidRPr="00E21268" w14:paraId="6DE56F88" w14:textId="77777777" w:rsidTr="00523E3C">
        <w:tc>
          <w:tcPr>
            <w:tcW w:w="2018" w:type="dxa"/>
            <w:tcBorders>
              <w:top w:val="single" w:sz="4" w:space="0" w:color="000000"/>
              <w:left w:val="single" w:sz="4" w:space="0" w:color="000000"/>
              <w:bottom w:val="single" w:sz="4" w:space="0" w:color="000000"/>
            </w:tcBorders>
            <w:shd w:val="clear" w:color="auto" w:fill="auto"/>
          </w:tcPr>
          <w:p w14:paraId="47D0C819"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Word</w:t>
            </w:r>
          </w:p>
        </w:tc>
        <w:tc>
          <w:tcPr>
            <w:tcW w:w="2880" w:type="dxa"/>
            <w:tcBorders>
              <w:top w:val="single" w:sz="4" w:space="0" w:color="000000"/>
              <w:left w:val="single" w:sz="4" w:space="0" w:color="000000"/>
              <w:bottom w:val="single" w:sz="4" w:space="0" w:color="000000"/>
            </w:tcBorders>
            <w:shd w:val="clear" w:color="auto" w:fill="auto"/>
          </w:tcPr>
          <w:p w14:paraId="2F9946D7"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Combination of</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63F8531"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Meaning</w:t>
            </w:r>
          </w:p>
        </w:tc>
      </w:tr>
      <w:tr w:rsidR="002F0E26" w:rsidRPr="00E21268" w14:paraId="0AD3D564" w14:textId="77777777" w:rsidTr="00523E3C">
        <w:tc>
          <w:tcPr>
            <w:tcW w:w="2018" w:type="dxa"/>
            <w:tcBorders>
              <w:top w:val="single" w:sz="4" w:space="0" w:color="000000"/>
              <w:left w:val="single" w:sz="4" w:space="0" w:color="000000"/>
              <w:bottom w:val="single" w:sz="4" w:space="0" w:color="000000"/>
            </w:tcBorders>
            <w:shd w:val="clear" w:color="auto" w:fill="auto"/>
          </w:tcPr>
          <w:p w14:paraId="15F4A03B"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Smog</w:t>
            </w:r>
          </w:p>
        </w:tc>
        <w:tc>
          <w:tcPr>
            <w:tcW w:w="2880" w:type="dxa"/>
            <w:tcBorders>
              <w:top w:val="single" w:sz="4" w:space="0" w:color="000000"/>
              <w:left w:val="single" w:sz="4" w:space="0" w:color="000000"/>
              <w:bottom w:val="single" w:sz="4" w:space="0" w:color="000000"/>
            </w:tcBorders>
            <w:shd w:val="clear" w:color="auto" w:fill="auto"/>
          </w:tcPr>
          <w:p w14:paraId="64B3B998"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Smoke + fog</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5DE3E4F8"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A combination of smoke and fog in the air.</w:t>
            </w:r>
          </w:p>
        </w:tc>
      </w:tr>
      <w:tr w:rsidR="002F0E26" w:rsidRPr="00E21268" w14:paraId="2F2F0725" w14:textId="77777777" w:rsidTr="00523E3C">
        <w:tc>
          <w:tcPr>
            <w:tcW w:w="2018" w:type="dxa"/>
            <w:tcBorders>
              <w:top w:val="single" w:sz="4" w:space="0" w:color="000000"/>
              <w:left w:val="single" w:sz="4" w:space="0" w:color="000000"/>
              <w:bottom w:val="single" w:sz="4" w:space="0" w:color="000000"/>
            </w:tcBorders>
            <w:shd w:val="clear" w:color="auto" w:fill="auto"/>
          </w:tcPr>
          <w:p w14:paraId="7BAE01E4"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Fantabulous</w:t>
            </w:r>
          </w:p>
        </w:tc>
        <w:tc>
          <w:tcPr>
            <w:tcW w:w="2880" w:type="dxa"/>
            <w:tcBorders>
              <w:top w:val="single" w:sz="4" w:space="0" w:color="000000"/>
              <w:left w:val="single" w:sz="4" w:space="0" w:color="000000"/>
              <w:bottom w:val="single" w:sz="4" w:space="0" w:color="000000"/>
            </w:tcBorders>
            <w:shd w:val="clear" w:color="auto" w:fill="auto"/>
          </w:tcPr>
          <w:p w14:paraId="5D8B7A3E"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Fantastic + fabulous</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4ADD8473"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Incredible, astonishing, unbelievable, wonderful</w:t>
            </w:r>
          </w:p>
        </w:tc>
      </w:tr>
      <w:tr w:rsidR="002F0E26" w:rsidRPr="00E21268" w14:paraId="0A9DF784" w14:textId="77777777" w:rsidTr="00523E3C">
        <w:tc>
          <w:tcPr>
            <w:tcW w:w="2018" w:type="dxa"/>
            <w:tcBorders>
              <w:top w:val="single" w:sz="4" w:space="0" w:color="000000"/>
              <w:left w:val="single" w:sz="4" w:space="0" w:color="000000"/>
              <w:bottom w:val="single" w:sz="4" w:space="0" w:color="000000"/>
            </w:tcBorders>
            <w:shd w:val="clear" w:color="auto" w:fill="auto"/>
          </w:tcPr>
          <w:p w14:paraId="3A31E857"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Brunch</w:t>
            </w:r>
          </w:p>
        </w:tc>
        <w:tc>
          <w:tcPr>
            <w:tcW w:w="2880" w:type="dxa"/>
            <w:tcBorders>
              <w:top w:val="single" w:sz="4" w:space="0" w:color="000000"/>
              <w:left w:val="single" w:sz="4" w:space="0" w:color="000000"/>
              <w:bottom w:val="single" w:sz="4" w:space="0" w:color="000000"/>
            </w:tcBorders>
            <w:shd w:val="clear" w:color="auto" w:fill="auto"/>
          </w:tcPr>
          <w:p w14:paraId="27AB198A"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Breakfast + lunch</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69FF84FE"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A late breakfast taken some hours before lunch</w:t>
            </w:r>
          </w:p>
        </w:tc>
      </w:tr>
      <w:tr w:rsidR="002F0E26" w:rsidRPr="00E21268" w14:paraId="20B18177" w14:textId="77777777" w:rsidTr="00523E3C">
        <w:tc>
          <w:tcPr>
            <w:tcW w:w="2018" w:type="dxa"/>
            <w:tcBorders>
              <w:top w:val="single" w:sz="4" w:space="0" w:color="000000"/>
              <w:left w:val="single" w:sz="4" w:space="0" w:color="000000"/>
              <w:bottom w:val="single" w:sz="4" w:space="0" w:color="000000"/>
            </w:tcBorders>
            <w:shd w:val="clear" w:color="auto" w:fill="auto"/>
          </w:tcPr>
          <w:p w14:paraId="692D445D"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Wikipedia</w:t>
            </w:r>
          </w:p>
        </w:tc>
        <w:tc>
          <w:tcPr>
            <w:tcW w:w="2880" w:type="dxa"/>
            <w:tcBorders>
              <w:top w:val="single" w:sz="4" w:space="0" w:color="000000"/>
              <w:left w:val="single" w:sz="4" w:space="0" w:color="000000"/>
              <w:bottom w:val="single" w:sz="4" w:space="0" w:color="000000"/>
            </w:tcBorders>
            <w:shd w:val="clear" w:color="auto" w:fill="auto"/>
          </w:tcPr>
          <w:p w14:paraId="08A49395"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Wiki + encyclopaedia</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CBE6EE8"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A website</w:t>
            </w:r>
          </w:p>
        </w:tc>
      </w:tr>
      <w:tr w:rsidR="002F0E26" w:rsidRPr="00E21268" w14:paraId="4CD53A33" w14:textId="77777777" w:rsidTr="00523E3C">
        <w:tc>
          <w:tcPr>
            <w:tcW w:w="2018" w:type="dxa"/>
            <w:tcBorders>
              <w:top w:val="single" w:sz="4" w:space="0" w:color="000000"/>
              <w:left w:val="single" w:sz="4" w:space="0" w:color="000000"/>
              <w:bottom w:val="single" w:sz="4" w:space="0" w:color="000000"/>
            </w:tcBorders>
            <w:shd w:val="clear" w:color="auto" w:fill="auto"/>
          </w:tcPr>
          <w:p w14:paraId="54C07B22"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Comcast </w:t>
            </w:r>
          </w:p>
        </w:tc>
        <w:tc>
          <w:tcPr>
            <w:tcW w:w="2880" w:type="dxa"/>
            <w:tcBorders>
              <w:top w:val="single" w:sz="4" w:space="0" w:color="000000"/>
              <w:left w:val="single" w:sz="4" w:space="0" w:color="000000"/>
              <w:bottom w:val="single" w:sz="4" w:space="0" w:color="000000"/>
            </w:tcBorders>
            <w:shd w:val="clear" w:color="auto" w:fill="auto"/>
          </w:tcPr>
          <w:p w14:paraId="7740BD6F"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Communication + broadcast</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9B055B8" w14:textId="77777777" w:rsidR="002F0E26" w:rsidRPr="00E21268" w:rsidRDefault="002F0E26" w:rsidP="00523E3C">
            <w:pPr>
              <w:pStyle w:val="ListParagraph"/>
              <w:tabs>
                <w:tab w:val="left" w:pos="1985"/>
                <w:tab w:val="left" w:pos="4253"/>
                <w:tab w:val="left" w:pos="6521"/>
              </w:tabs>
              <w:snapToGrid w:val="0"/>
              <w:ind w:left="0" w:right="-90"/>
              <w:jc w:val="both"/>
              <w:rPr>
                <w:rFonts w:ascii="Times New Roman" w:hAnsi="Times New Roman"/>
                <w:sz w:val="32"/>
                <w:szCs w:val="32"/>
              </w:rPr>
            </w:pPr>
            <w:r w:rsidRPr="00E21268">
              <w:rPr>
                <w:rFonts w:ascii="Times New Roman" w:hAnsi="Times New Roman"/>
                <w:sz w:val="32"/>
                <w:szCs w:val="32"/>
              </w:rPr>
              <w:t>A television system that more than the usual number of lines per frame so its pictures show more detail.</w:t>
            </w:r>
          </w:p>
        </w:tc>
      </w:tr>
      <w:tr w:rsidR="002F0E26" w:rsidRPr="00E21268" w14:paraId="66BF67A1" w14:textId="77777777" w:rsidTr="00523E3C">
        <w:tc>
          <w:tcPr>
            <w:tcW w:w="2018" w:type="dxa"/>
            <w:tcBorders>
              <w:top w:val="single" w:sz="4" w:space="0" w:color="000000"/>
              <w:left w:val="single" w:sz="4" w:space="0" w:color="000000"/>
              <w:bottom w:val="single" w:sz="4" w:space="0" w:color="000000"/>
            </w:tcBorders>
            <w:shd w:val="clear" w:color="auto" w:fill="auto"/>
          </w:tcPr>
          <w:p w14:paraId="2B26A5DF"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Spork</w:t>
            </w:r>
          </w:p>
        </w:tc>
        <w:tc>
          <w:tcPr>
            <w:tcW w:w="2880" w:type="dxa"/>
            <w:tcBorders>
              <w:top w:val="single" w:sz="4" w:space="0" w:color="000000"/>
              <w:left w:val="single" w:sz="4" w:space="0" w:color="000000"/>
              <w:bottom w:val="single" w:sz="4" w:space="0" w:color="000000"/>
            </w:tcBorders>
            <w:shd w:val="clear" w:color="auto" w:fill="auto"/>
          </w:tcPr>
          <w:p w14:paraId="04B632B5"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Spoon + fork</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5CC4034C"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An eating utensil that is a combination of a spoon and a fork.</w:t>
            </w:r>
          </w:p>
        </w:tc>
      </w:tr>
      <w:tr w:rsidR="002F0E26" w:rsidRPr="00E21268" w14:paraId="2E39E40D" w14:textId="77777777" w:rsidTr="00523E3C">
        <w:tc>
          <w:tcPr>
            <w:tcW w:w="2018" w:type="dxa"/>
            <w:tcBorders>
              <w:top w:val="single" w:sz="4" w:space="0" w:color="000000"/>
              <w:left w:val="single" w:sz="4" w:space="0" w:color="000000"/>
              <w:bottom w:val="single" w:sz="4" w:space="0" w:color="000000"/>
            </w:tcBorders>
            <w:shd w:val="clear" w:color="auto" w:fill="auto"/>
          </w:tcPr>
          <w:p w14:paraId="57F77057"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Skort</w:t>
            </w:r>
          </w:p>
        </w:tc>
        <w:tc>
          <w:tcPr>
            <w:tcW w:w="2880" w:type="dxa"/>
            <w:tcBorders>
              <w:top w:val="single" w:sz="4" w:space="0" w:color="000000"/>
              <w:left w:val="single" w:sz="4" w:space="0" w:color="000000"/>
              <w:bottom w:val="single" w:sz="4" w:space="0" w:color="000000"/>
            </w:tcBorders>
            <w:shd w:val="clear" w:color="auto" w:fill="auto"/>
          </w:tcPr>
          <w:p w14:paraId="4A9DA62D"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Skirt + shorts</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1CFCEDC2"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An item of clothing that is part skirt and short.</w:t>
            </w:r>
          </w:p>
        </w:tc>
      </w:tr>
      <w:tr w:rsidR="002F0E26" w:rsidRPr="00E21268" w14:paraId="218394DE" w14:textId="77777777" w:rsidTr="00523E3C">
        <w:tc>
          <w:tcPr>
            <w:tcW w:w="2018" w:type="dxa"/>
            <w:tcBorders>
              <w:top w:val="single" w:sz="4" w:space="0" w:color="000000"/>
              <w:left w:val="single" w:sz="4" w:space="0" w:color="000000"/>
              <w:bottom w:val="single" w:sz="4" w:space="0" w:color="000000"/>
            </w:tcBorders>
            <w:shd w:val="clear" w:color="auto" w:fill="auto"/>
          </w:tcPr>
          <w:p w14:paraId="7DEE7F84"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Simulcast</w:t>
            </w:r>
          </w:p>
        </w:tc>
        <w:tc>
          <w:tcPr>
            <w:tcW w:w="2880" w:type="dxa"/>
            <w:tcBorders>
              <w:top w:val="single" w:sz="4" w:space="0" w:color="000000"/>
              <w:left w:val="single" w:sz="4" w:space="0" w:color="000000"/>
              <w:bottom w:val="single" w:sz="4" w:space="0" w:color="000000"/>
            </w:tcBorders>
            <w:shd w:val="clear" w:color="auto" w:fill="auto"/>
          </w:tcPr>
          <w:p w14:paraId="419EDF04"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Simultaneous + broadcast</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6DE843C"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To broadcast a programme on television and radio at the same time</w:t>
            </w:r>
          </w:p>
        </w:tc>
      </w:tr>
      <w:tr w:rsidR="002F0E26" w:rsidRPr="00E21268" w14:paraId="2475290A" w14:textId="77777777" w:rsidTr="00523E3C">
        <w:tc>
          <w:tcPr>
            <w:tcW w:w="2018" w:type="dxa"/>
            <w:tcBorders>
              <w:top w:val="single" w:sz="4" w:space="0" w:color="000000"/>
              <w:left w:val="single" w:sz="4" w:space="0" w:color="000000"/>
              <w:bottom w:val="single" w:sz="4" w:space="0" w:color="000000"/>
            </w:tcBorders>
            <w:shd w:val="clear" w:color="auto" w:fill="auto"/>
          </w:tcPr>
          <w:p w14:paraId="4FF2BC6C"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Cyborg</w:t>
            </w:r>
          </w:p>
        </w:tc>
        <w:tc>
          <w:tcPr>
            <w:tcW w:w="2880" w:type="dxa"/>
            <w:tcBorders>
              <w:top w:val="single" w:sz="4" w:space="0" w:color="000000"/>
              <w:left w:val="single" w:sz="4" w:space="0" w:color="000000"/>
              <w:bottom w:val="single" w:sz="4" w:space="0" w:color="000000"/>
            </w:tcBorders>
            <w:shd w:val="clear" w:color="auto" w:fill="auto"/>
          </w:tcPr>
          <w:p w14:paraId="2E3368C8"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Cybernetic + organism</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05478991" w14:textId="77777777" w:rsidR="002F0E26" w:rsidRPr="00E21268" w:rsidRDefault="002F0E26" w:rsidP="00523E3C">
            <w:pPr>
              <w:pStyle w:val="ListParagraph"/>
              <w:tabs>
                <w:tab w:val="left" w:pos="1985"/>
                <w:tab w:val="left" w:pos="4253"/>
                <w:tab w:val="left" w:pos="6521"/>
              </w:tabs>
              <w:snapToGrid w:val="0"/>
              <w:ind w:left="0" w:right="-90"/>
              <w:jc w:val="both"/>
              <w:rPr>
                <w:rFonts w:ascii="Times New Roman" w:hAnsi="Times New Roman"/>
                <w:sz w:val="32"/>
                <w:szCs w:val="32"/>
              </w:rPr>
            </w:pPr>
            <w:r w:rsidRPr="00E21268">
              <w:rPr>
                <w:rFonts w:ascii="Times New Roman" w:hAnsi="Times New Roman"/>
                <w:sz w:val="32"/>
                <w:szCs w:val="32"/>
              </w:rPr>
              <w:t>A fictional or hypothetical person whose physical abilities are superhuman</w:t>
            </w:r>
          </w:p>
        </w:tc>
      </w:tr>
      <w:tr w:rsidR="002F0E26" w:rsidRPr="00E21268" w14:paraId="2D262FBA" w14:textId="77777777" w:rsidTr="00523E3C">
        <w:tc>
          <w:tcPr>
            <w:tcW w:w="2018" w:type="dxa"/>
            <w:tcBorders>
              <w:top w:val="single" w:sz="4" w:space="0" w:color="000000"/>
              <w:left w:val="single" w:sz="4" w:space="0" w:color="000000"/>
              <w:bottom w:val="single" w:sz="4" w:space="0" w:color="000000"/>
            </w:tcBorders>
            <w:shd w:val="clear" w:color="auto" w:fill="auto"/>
          </w:tcPr>
          <w:p w14:paraId="3DB4224D"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Motel</w:t>
            </w:r>
          </w:p>
        </w:tc>
        <w:tc>
          <w:tcPr>
            <w:tcW w:w="2880" w:type="dxa"/>
            <w:tcBorders>
              <w:top w:val="single" w:sz="4" w:space="0" w:color="000000"/>
              <w:left w:val="single" w:sz="4" w:space="0" w:color="000000"/>
              <w:bottom w:val="single" w:sz="4" w:space="0" w:color="000000"/>
            </w:tcBorders>
            <w:shd w:val="clear" w:color="auto" w:fill="auto"/>
          </w:tcPr>
          <w:p w14:paraId="4294AA41"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Motor + hotel</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5C5467FD" w14:textId="77777777" w:rsidR="002F0E26" w:rsidRPr="00E21268" w:rsidRDefault="002F0E26" w:rsidP="00523E3C">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A roadside hotel</w:t>
            </w:r>
          </w:p>
        </w:tc>
      </w:tr>
    </w:tbl>
    <w:p w14:paraId="2D01ABBE" w14:textId="77777777" w:rsidR="002F0E26" w:rsidRPr="00E21268" w:rsidRDefault="002F0E26" w:rsidP="002F0E26">
      <w:pPr>
        <w:tabs>
          <w:tab w:val="left" w:pos="3402"/>
          <w:tab w:val="left" w:pos="5670"/>
        </w:tabs>
        <w:ind w:right="-90"/>
        <w:jc w:val="both"/>
        <w:rPr>
          <w:rFonts w:ascii="Times New Roman" w:hAnsi="Times New Roman"/>
          <w:b/>
          <w:sz w:val="32"/>
          <w:szCs w:val="32"/>
        </w:rPr>
      </w:pPr>
      <w:r w:rsidRPr="00E21268">
        <w:rPr>
          <w:rFonts w:ascii="Times New Roman" w:hAnsi="Times New Roman"/>
          <w:b/>
          <w:sz w:val="32"/>
          <w:szCs w:val="32"/>
        </w:rPr>
        <w:t>Exercise 3</w:t>
      </w:r>
    </w:p>
    <w:p w14:paraId="34266234" w14:textId="77777777" w:rsidR="002F0E26" w:rsidRPr="00E21268" w:rsidRDefault="002F0E26" w:rsidP="002F0E26">
      <w:pPr>
        <w:tabs>
          <w:tab w:val="left" w:pos="3402"/>
          <w:tab w:val="left" w:pos="5670"/>
        </w:tabs>
        <w:ind w:right="-90"/>
        <w:jc w:val="both"/>
        <w:rPr>
          <w:rFonts w:ascii="Times New Roman" w:hAnsi="Times New Roman"/>
          <w:sz w:val="32"/>
          <w:szCs w:val="32"/>
        </w:rPr>
      </w:pPr>
      <w:r w:rsidRPr="00E21268">
        <w:rPr>
          <w:rFonts w:ascii="Times New Roman" w:hAnsi="Times New Roman"/>
          <w:sz w:val="32"/>
          <w:szCs w:val="32"/>
        </w:rPr>
        <w:t>Identify the words that are blended to form the following words. Find out their meanings from your dictionary.</w:t>
      </w:r>
    </w:p>
    <w:p w14:paraId="3F9237FD"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1. slithy                                                      6. breathalyser</w:t>
      </w:r>
    </w:p>
    <w:p w14:paraId="677AA93E"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2. chortle                                                   7. cable gram</w:t>
      </w:r>
    </w:p>
    <w:p w14:paraId="67BBA289"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3. galumph                                                8. camcorder</w:t>
      </w:r>
    </w:p>
    <w:p w14:paraId="24575B01" w14:textId="77777777" w:rsidR="002F0E26" w:rsidRPr="00E21268" w:rsidRDefault="002F0E26" w:rsidP="002F0E26">
      <w:pPr>
        <w:pStyle w:val="ListParagraph"/>
        <w:tabs>
          <w:tab w:val="left" w:pos="660"/>
          <w:tab w:val="left" w:pos="5670"/>
        </w:tabs>
        <w:ind w:left="0" w:right="-90"/>
        <w:jc w:val="both"/>
        <w:rPr>
          <w:rFonts w:ascii="Times New Roman" w:hAnsi="Times New Roman"/>
          <w:sz w:val="32"/>
          <w:szCs w:val="32"/>
        </w:rPr>
      </w:pPr>
      <w:r w:rsidRPr="00E21268">
        <w:rPr>
          <w:rFonts w:ascii="Times New Roman" w:hAnsi="Times New Roman"/>
          <w:sz w:val="32"/>
          <w:szCs w:val="32"/>
        </w:rPr>
        <w:t>4. bash                                                       9. edutainment</w:t>
      </w:r>
    </w:p>
    <w:p w14:paraId="464B0B28" w14:textId="77777777" w:rsidR="002F0E26" w:rsidRPr="00E21268" w:rsidRDefault="002F0E26" w:rsidP="002F0E26">
      <w:pPr>
        <w:pStyle w:val="ListParagraph"/>
        <w:tabs>
          <w:tab w:val="left" w:pos="660"/>
          <w:tab w:val="left" w:pos="5644"/>
          <w:tab w:val="left" w:pos="5670"/>
        </w:tabs>
        <w:ind w:left="0" w:right="-90"/>
        <w:jc w:val="both"/>
        <w:rPr>
          <w:rFonts w:ascii="Times New Roman" w:hAnsi="Times New Roman"/>
          <w:sz w:val="32"/>
          <w:szCs w:val="32"/>
        </w:rPr>
      </w:pPr>
      <w:r w:rsidRPr="00E21268">
        <w:rPr>
          <w:rFonts w:ascii="Times New Roman" w:hAnsi="Times New Roman"/>
          <w:sz w:val="32"/>
          <w:szCs w:val="32"/>
        </w:rPr>
        <w:t>5. blog                                                       10. email</w:t>
      </w:r>
    </w:p>
    <w:p w14:paraId="47F7D68C" w14:textId="77777777" w:rsidR="002F0E26" w:rsidRPr="00E21268" w:rsidRDefault="002F0E26" w:rsidP="00480BC1">
      <w:pPr>
        <w:pStyle w:val="ListParagraph"/>
        <w:numPr>
          <w:ilvl w:val="0"/>
          <w:numId w:val="14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Words formed by use of prefixes and suffixes</w:t>
      </w:r>
    </w:p>
    <w:p w14:paraId="09EE8A9C" w14:textId="77777777" w:rsidR="002F0E26" w:rsidRPr="00E21268" w:rsidRDefault="002F0E26" w:rsidP="002F0E26">
      <w:pPr>
        <w:pStyle w:val="ListParagraph"/>
        <w:tabs>
          <w:tab w:val="left" w:pos="1985"/>
          <w:tab w:val="left" w:pos="4253"/>
          <w:tab w:val="left" w:pos="6521"/>
        </w:tabs>
        <w:ind w:left="0" w:right="-90"/>
        <w:jc w:val="both"/>
        <w:rPr>
          <w:rFonts w:ascii="Times New Roman" w:hAnsi="Times New Roman"/>
          <w:sz w:val="32"/>
          <w:szCs w:val="32"/>
        </w:rPr>
      </w:pPr>
      <w:r w:rsidRPr="00E21268">
        <w:rPr>
          <w:rFonts w:ascii="Times New Roman" w:hAnsi="Times New Roman"/>
          <w:sz w:val="32"/>
          <w:szCs w:val="32"/>
        </w:rPr>
        <w:t xml:space="preserve">       Some words are formed by addition of prefixes and suffixes to other words.</w:t>
      </w:r>
    </w:p>
    <w:p w14:paraId="1F483CAB" w14:textId="77777777" w:rsidR="002F0E26" w:rsidRPr="00E21268" w:rsidRDefault="002F0E26" w:rsidP="002F0E26">
      <w:pPr>
        <w:pStyle w:val="ListParagraph"/>
        <w:tabs>
          <w:tab w:val="left" w:pos="1985"/>
          <w:tab w:val="left" w:pos="4253"/>
          <w:tab w:val="left" w:pos="6521"/>
        </w:tabs>
        <w:ind w:left="0" w:right="-90"/>
        <w:jc w:val="both"/>
        <w:rPr>
          <w:rFonts w:ascii="Times New Roman" w:hAnsi="Times New Roman"/>
          <w:b/>
          <w:sz w:val="32"/>
          <w:szCs w:val="32"/>
        </w:rPr>
      </w:pPr>
      <w:r w:rsidRPr="00E21268">
        <w:rPr>
          <w:rFonts w:ascii="Times New Roman" w:hAnsi="Times New Roman"/>
          <w:b/>
          <w:sz w:val="32"/>
          <w:szCs w:val="32"/>
        </w:rPr>
        <w:t>Prefixes</w:t>
      </w:r>
    </w:p>
    <w:p w14:paraId="314C363A" w14:textId="77777777" w:rsidR="002F0E26" w:rsidRPr="00E21268" w:rsidRDefault="002F0E26" w:rsidP="002F0E26">
      <w:pPr>
        <w:pStyle w:val="ListParagraph"/>
        <w:tabs>
          <w:tab w:val="left" w:pos="1985"/>
          <w:tab w:val="left" w:pos="4253"/>
          <w:tab w:val="left" w:pos="6521"/>
        </w:tabs>
        <w:ind w:left="0" w:right="-90"/>
        <w:jc w:val="both"/>
        <w:rPr>
          <w:rFonts w:ascii="Times New Roman" w:hAnsi="Times New Roman"/>
          <w:b/>
          <w:sz w:val="32"/>
          <w:szCs w:val="32"/>
        </w:rPr>
      </w:pPr>
      <w:r w:rsidRPr="00E21268">
        <w:rPr>
          <w:rFonts w:ascii="Times New Roman" w:hAnsi="Times New Roman"/>
          <w:b/>
          <w:sz w:val="32"/>
          <w:szCs w:val="32"/>
        </w:rPr>
        <w:t xml:space="preserve">       A prefix</w:t>
      </w:r>
      <w:r w:rsidRPr="00E21268">
        <w:rPr>
          <w:rFonts w:ascii="Times New Roman" w:hAnsi="Times New Roman"/>
          <w:sz w:val="32"/>
          <w:szCs w:val="32"/>
        </w:rPr>
        <w:t xml:space="preserve"> is a word part that is added to the </w:t>
      </w:r>
      <w:r w:rsidRPr="00E21268">
        <w:rPr>
          <w:rFonts w:ascii="Times New Roman" w:hAnsi="Times New Roman"/>
          <w:b/>
          <w:sz w:val="32"/>
          <w:szCs w:val="32"/>
        </w:rPr>
        <w:t>beginning</w:t>
      </w:r>
      <w:r w:rsidRPr="00E21268">
        <w:rPr>
          <w:rFonts w:ascii="Times New Roman" w:hAnsi="Times New Roman"/>
          <w:sz w:val="32"/>
          <w:szCs w:val="32"/>
        </w:rPr>
        <w:t xml:space="preserve"> of a word to form another word or to change its meaning. The word to which the prefix is added is called the </w:t>
      </w:r>
      <w:r w:rsidRPr="00E21268">
        <w:rPr>
          <w:rFonts w:ascii="Times New Roman" w:hAnsi="Times New Roman"/>
          <w:b/>
          <w:sz w:val="32"/>
          <w:szCs w:val="32"/>
        </w:rPr>
        <w:t>base word</w:t>
      </w:r>
      <w:r w:rsidRPr="00E21268">
        <w:rPr>
          <w:rFonts w:ascii="Times New Roman" w:hAnsi="Times New Roman"/>
          <w:sz w:val="32"/>
          <w:szCs w:val="32"/>
        </w:rPr>
        <w:t>.</w:t>
      </w:r>
    </w:p>
    <w:p w14:paraId="53C91B32" w14:textId="77777777" w:rsidR="002F0E26" w:rsidRPr="00E21268" w:rsidRDefault="002F0E26" w:rsidP="002F0E26">
      <w:pPr>
        <w:pStyle w:val="ListParagraph"/>
        <w:tabs>
          <w:tab w:val="left" w:pos="1985"/>
          <w:tab w:val="left" w:pos="4253"/>
          <w:tab w:val="left" w:pos="6521"/>
        </w:tabs>
        <w:ind w:left="0" w:right="-90"/>
        <w:jc w:val="both"/>
        <w:rPr>
          <w:rFonts w:ascii="Times New Roman" w:hAnsi="Times New Roman"/>
          <w:b/>
          <w:sz w:val="32"/>
          <w:szCs w:val="32"/>
        </w:rPr>
      </w:pPr>
      <w:r w:rsidRPr="00E21268">
        <w:rPr>
          <w:rFonts w:ascii="Times New Roman" w:hAnsi="Times New Roman"/>
          <w:b/>
          <w:sz w:val="32"/>
          <w:szCs w:val="32"/>
        </w:rPr>
        <w:t>Examples:</w:t>
      </w:r>
    </w:p>
    <w:p w14:paraId="65253BFB" w14:textId="77777777" w:rsidR="002F0E26" w:rsidRPr="00E21268" w:rsidRDefault="002F0E26" w:rsidP="002F0E26">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b/>
          <w:sz w:val="32"/>
          <w:szCs w:val="32"/>
        </w:rPr>
        <w:t xml:space="preserve">Prefix </w:t>
      </w:r>
      <w:r w:rsidRPr="00E21268">
        <w:rPr>
          <w:rFonts w:ascii="Times New Roman" w:hAnsi="Times New Roman"/>
          <w:sz w:val="32"/>
          <w:szCs w:val="32"/>
        </w:rPr>
        <w:tab/>
      </w:r>
      <w:r w:rsidRPr="00E21268">
        <w:rPr>
          <w:rFonts w:ascii="Times New Roman" w:hAnsi="Times New Roman"/>
          <w:b/>
          <w:sz w:val="32"/>
          <w:szCs w:val="32"/>
        </w:rPr>
        <w:t>Base word</w:t>
      </w:r>
      <w:r w:rsidRPr="00E21268">
        <w:rPr>
          <w:rFonts w:ascii="Times New Roman" w:hAnsi="Times New Roman"/>
          <w:b/>
          <w:sz w:val="32"/>
          <w:szCs w:val="32"/>
        </w:rPr>
        <w:tab/>
        <w:t>New word</w:t>
      </w:r>
    </w:p>
    <w:p w14:paraId="607AFED2" w14:textId="77777777" w:rsidR="002F0E26" w:rsidRPr="00E21268" w:rsidRDefault="002F0E26" w:rsidP="002F0E26">
      <w:pPr>
        <w:pStyle w:val="ListParagraph"/>
        <w:tabs>
          <w:tab w:val="left" w:pos="3119"/>
          <w:tab w:val="left" w:pos="5529"/>
        </w:tabs>
        <w:ind w:left="0" w:right="-90"/>
        <w:jc w:val="both"/>
        <w:rPr>
          <w:rFonts w:ascii="Times New Roman" w:hAnsi="Times New Roman"/>
          <w:sz w:val="32"/>
          <w:szCs w:val="32"/>
        </w:rPr>
      </w:pPr>
      <w:r>
        <w:rPr>
          <w:rFonts w:ascii="Times New Roman" w:hAnsi="Times New Roman"/>
          <w:sz w:val="32"/>
          <w:szCs w:val="32"/>
        </w:rPr>
        <w:t>un</w:t>
      </w:r>
      <w:r>
        <w:rPr>
          <w:rFonts w:ascii="Times New Roman" w:hAnsi="Times New Roman"/>
          <w:sz w:val="32"/>
          <w:szCs w:val="32"/>
        </w:rPr>
        <w:tab/>
      </w:r>
      <w:r w:rsidRPr="00E21268">
        <w:rPr>
          <w:rFonts w:ascii="Times New Roman" w:hAnsi="Times New Roman"/>
          <w:sz w:val="32"/>
          <w:szCs w:val="32"/>
        </w:rPr>
        <w:t>friendly</w:t>
      </w:r>
      <w:r w:rsidRPr="00E21268">
        <w:rPr>
          <w:rFonts w:ascii="Times New Roman" w:hAnsi="Times New Roman"/>
          <w:sz w:val="32"/>
          <w:szCs w:val="32"/>
        </w:rPr>
        <w:tab/>
        <w:t>unfriendly</w:t>
      </w:r>
    </w:p>
    <w:p w14:paraId="698EBB0B" w14:textId="77777777" w:rsidR="002F0E26" w:rsidRPr="00E21268" w:rsidRDefault="002F0E26" w:rsidP="002F0E26">
      <w:pPr>
        <w:pStyle w:val="ListParagraph"/>
        <w:tabs>
          <w:tab w:val="left" w:pos="3119"/>
          <w:tab w:val="left" w:pos="5529"/>
        </w:tabs>
        <w:ind w:left="0" w:right="-90"/>
        <w:jc w:val="both"/>
        <w:rPr>
          <w:rFonts w:ascii="Times New Roman" w:hAnsi="Times New Roman"/>
          <w:sz w:val="32"/>
          <w:szCs w:val="32"/>
        </w:rPr>
      </w:pPr>
      <w:r>
        <w:rPr>
          <w:rFonts w:ascii="Times New Roman" w:hAnsi="Times New Roman"/>
          <w:sz w:val="32"/>
          <w:szCs w:val="32"/>
        </w:rPr>
        <w:t>pre</w:t>
      </w:r>
      <w:r>
        <w:rPr>
          <w:rFonts w:ascii="Times New Roman" w:hAnsi="Times New Roman"/>
          <w:sz w:val="32"/>
          <w:szCs w:val="32"/>
        </w:rPr>
        <w:tab/>
      </w:r>
      <w:r w:rsidRPr="00E21268">
        <w:rPr>
          <w:rFonts w:ascii="Times New Roman" w:hAnsi="Times New Roman"/>
          <w:sz w:val="32"/>
          <w:szCs w:val="32"/>
        </w:rPr>
        <w:t>pay</w:t>
      </w:r>
      <w:r w:rsidRPr="00E21268">
        <w:rPr>
          <w:rFonts w:ascii="Times New Roman" w:hAnsi="Times New Roman"/>
          <w:sz w:val="32"/>
          <w:szCs w:val="32"/>
        </w:rPr>
        <w:tab/>
        <w:t>prepay</w:t>
      </w:r>
    </w:p>
    <w:p w14:paraId="23AA7F65" w14:textId="77777777" w:rsidR="002F0E26" w:rsidRDefault="002F0E26" w:rsidP="002F0E26">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A prefix changes the meaning of the base word. For example, the prefix </w:t>
      </w:r>
      <w:r w:rsidRPr="00E21268">
        <w:rPr>
          <w:rFonts w:ascii="Times New Roman" w:hAnsi="Times New Roman"/>
          <w:b/>
          <w:sz w:val="32"/>
          <w:szCs w:val="32"/>
        </w:rPr>
        <w:t>un-</w:t>
      </w:r>
      <w:r w:rsidRPr="00E21268">
        <w:rPr>
          <w:rFonts w:ascii="Times New Roman" w:hAnsi="Times New Roman"/>
          <w:sz w:val="32"/>
          <w:szCs w:val="32"/>
        </w:rPr>
        <w:t>above means “not”. Hence, unfriendly means “not friendly”. Each prefix has its own meaning.</w:t>
      </w:r>
    </w:p>
    <w:p w14:paraId="5EE61CD5" w14:textId="77777777" w:rsidR="002F0E26" w:rsidRDefault="002F0E26" w:rsidP="002F0E26">
      <w:pPr>
        <w:pStyle w:val="ListParagraph"/>
        <w:tabs>
          <w:tab w:val="left" w:pos="3119"/>
          <w:tab w:val="left" w:pos="5529"/>
        </w:tabs>
        <w:ind w:left="0" w:right="-90"/>
        <w:jc w:val="both"/>
        <w:rPr>
          <w:rFonts w:ascii="Times New Roman" w:hAnsi="Times New Roman"/>
          <w:sz w:val="32"/>
          <w:szCs w:val="32"/>
        </w:rPr>
      </w:pPr>
    </w:p>
    <w:p w14:paraId="3CECFABC" w14:textId="77777777" w:rsidR="002F0E26" w:rsidRPr="00E21268" w:rsidRDefault="002F0E26" w:rsidP="002F0E26">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b/>
          <w:sz w:val="32"/>
          <w:szCs w:val="32"/>
        </w:rPr>
        <w:t>More examples of common English prefixes</w:t>
      </w:r>
    </w:p>
    <w:tbl>
      <w:tblPr>
        <w:tblW w:w="10710" w:type="dxa"/>
        <w:tblInd w:w="-162" w:type="dxa"/>
        <w:tblLayout w:type="fixed"/>
        <w:tblLook w:val="0000" w:firstRow="0" w:lastRow="0" w:firstColumn="0" w:lastColumn="0" w:noHBand="0" w:noVBand="0"/>
      </w:tblPr>
      <w:tblGrid>
        <w:gridCol w:w="1710"/>
        <w:gridCol w:w="4320"/>
        <w:gridCol w:w="4680"/>
      </w:tblGrid>
      <w:tr w:rsidR="002F0E26" w:rsidRPr="00E21268" w14:paraId="7F9D9D47" w14:textId="77777777" w:rsidTr="00523E3C">
        <w:tc>
          <w:tcPr>
            <w:tcW w:w="1710" w:type="dxa"/>
            <w:tcBorders>
              <w:top w:val="single" w:sz="4" w:space="0" w:color="000000"/>
              <w:left w:val="single" w:sz="4" w:space="0" w:color="auto"/>
              <w:bottom w:val="single" w:sz="4" w:space="0" w:color="000000"/>
            </w:tcBorders>
            <w:shd w:val="clear" w:color="auto" w:fill="auto"/>
          </w:tcPr>
          <w:p w14:paraId="6A5BD297"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Prefix</w:t>
            </w:r>
          </w:p>
        </w:tc>
        <w:tc>
          <w:tcPr>
            <w:tcW w:w="4320" w:type="dxa"/>
            <w:tcBorders>
              <w:top w:val="single" w:sz="4" w:space="0" w:color="000000"/>
              <w:left w:val="single" w:sz="4" w:space="0" w:color="000000"/>
              <w:bottom w:val="single" w:sz="4" w:space="0" w:color="000000"/>
            </w:tcBorders>
            <w:shd w:val="clear" w:color="auto" w:fill="auto"/>
          </w:tcPr>
          <w:p w14:paraId="5FAAD1F5"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Meaning</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14:paraId="37457B72"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Examples</w:t>
            </w:r>
          </w:p>
        </w:tc>
      </w:tr>
      <w:tr w:rsidR="002F0E26" w:rsidRPr="00E21268" w14:paraId="354EBBD9" w14:textId="77777777" w:rsidTr="00523E3C">
        <w:tc>
          <w:tcPr>
            <w:tcW w:w="1710" w:type="dxa"/>
            <w:tcBorders>
              <w:top w:val="single" w:sz="4" w:space="0" w:color="000000"/>
              <w:left w:val="single" w:sz="4" w:space="0" w:color="auto"/>
              <w:bottom w:val="single" w:sz="4" w:space="0" w:color="auto"/>
            </w:tcBorders>
            <w:shd w:val="clear" w:color="auto" w:fill="auto"/>
          </w:tcPr>
          <w:p w14:paraId="5CA796F7"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mis-</w:t>
            </w:r>
          </w:p>
          <w:p w14:paraId="24576A68"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re-</w:t>
            </w:r>
          </w:p>
          <w:p w14:paraId="4899E81B"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pre-</w:t>
            </w:r>
          </w:p>
          <w:p w14:paraId="536A22DB"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ante-</w:t>
            </w:r>
          </w:p>
          <w:p w14:paraId="29C81D9A"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anti-</w:t>
            </w:r>
          </w:p>
          <w:p w14:paraId="7D2461F3"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contra-</w:t>
            </w:r>
          </w:p>
          <w:p w14:paraId="77CEB2A4"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counter-</w:t>
            </w:r>
          </w:p>
          <w:p w14:paraId="4FA83816"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en-</w:t>
            </w:r>
          </w:p>
          <w:p w14:paraId="037C7D3C"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extra-</w:t>
            </w:r>
          </w:p>
          <w:p w14:paraId="59DD2716"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inter-</w:t>
            </w:r>
          </w:p>
          <w:p w14:paraId="14314AFD"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intra-</w:t>
            </w:r>
          </w:p>
          <w:p w14:paraId="42169723"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non-</w:t>
            </w:r>
          </w:p>
          <w:p w14:paraId="77B101A3"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over-</w:t>
            </w:r>
          </w:p>
          <w:p w14:paraId="5C98C7F1"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post-</w:t>
            </w:r>
          </w:p>
          <w:p w14:paraId="6C3B60F5"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pre-</w:t>
            </w:r>
          </w:p>
          <w:p w14:paraId="3D03933C"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p>
          <w:p w14:paraId="4D3444EE"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pro-</w:t>
            </w:r>
          </w:p>
          <w:p w14:paraId="69453A05"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re-</w:t>
            </w:r>
          </w:p>
          <w:p w14:paraId="1FCFD0AC"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semi-</w:t>
            </w:r>
          </w:p>
          <w:p w14:paraId="02851DD2"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trans-</w:t>
            </w:r>
          </w:p>
          <w:p w14:paraId="47D5B1C4"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un-</w:t>
            </w:r>
          </w:p>
          <w:p w14:paraId="6C119A0C"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p>
          <w:p w14:paraId="7A4FBA23"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under-</w:t>
            </w:r>
          </w:p>
        </w:tc>
        <w:tc>
          <w:tcPr>
            <w:tcW w:w="4320" w:type="dxa"/>
            <w:tcBorders>
              <w:top w:val="single" w:sz="4" w:space="0" w:color="000000"/>
              <w:left w:val="single" w:sz="4" w:space="0" w:color="000000"/>
              <w:bottom w:val="single" w:sz="4" w:space="0" w:color="auto"/>
            </w:tcBorders>
            <w:shd w:val="clear" w:color="auto" w:fill="auto"/>
          </w:tcPr>
          <w:p w14:paraId="5FA4D39D"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wrong, incorrectly</w:t>
            </w:r>
          </w:p>
          <w:p w14:paraId="51571476"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 again</w:t>
            </w:r>
          </w:p>
          <w:p w14:paraId="14B8D853"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before, in advance</w:t>
            </w:r>
          </w:p>
          <w:p w14:paraId="124F9962"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before, preceding</w:t>
            </w:r>
          </w:p>
          <w:p w14:paraId="12BC050B"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opposing, against,  the opposite</w:t>
            </w:r>
          </w:p>
          <w:p w14:paraId="521A3290"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against</w:t>
            </w:r>
          </w:p>
          <w:p w14:paraId="5212A7A9"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opposition, opposite direction</w:t>
            </w:r>
          </w:p>
          <w:p w14:paraId="30B6E712"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put into or on</w:t>
            </w:r>
          </w:p>
          <w:p w14:paraId="73CB6DDC"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outside, beyond </w:t>
            </w:r>
          </w:p>
          <w:p w14:paraId="5E428655"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between, among</w:t>
            </w:r>
          </w:p>
          <w:p w14:paraId="39285CFF"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inside, within</w:t>
            </w:r>
          </w:p>
          <w:p w14:paraId="5C846E9D"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absence, negation</w:t>
            </w:r>
          </w:p>
          <w:p w14:paraId="5F945DEA"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excessively, completely</w:t>
            </w:r>
          </w:p>
          <w:p w14:paraId="59E3D4E4"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after in time, or order</w:t>
            </w:r>
          </w:p>
          <w:p w14:paraId="146B0479"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before in time, place order or importance</w:t>
            </w:r>
          </w:p>
          <w:p w14:paraId="68976108"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favouring, in support of</w:t>
            </w:r>
          </w:p>
          <w:p w14:paraId="12727043"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again</w:t>
            </w:r>
          </w:p>
          <w:p w14:paraId="4B497396"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half, partly</w:t>
            </w:r>
          </w:p>
          <w:p w14:paraId="5BE412A3"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across, beyond</w:t>
            </w:r>
          </w:p>
          <w:p w14:paraId="57ABEC8D"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not </w:t>
            </w:r>
          </w:p>
          <w:p w14:paraId="799EC84B"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p>
          <w:p w14:paraId="5B76D4BD"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beneath, below</w:t>
            </w:r>
          </w:p>
        </w:tc>
        <w:tc>
          <w:tcPr>
            <w:tcW w:w="4680" w:type="dxa"/>
            <w:tcBorders>
              <w:top w:val="single" w:sz="4" w:space="0" w:color="000000"/>
              <w:left w:val="single" w:sz="4" w:space="0" w:color="000000"/>
              <w:bottom w:val="single" w:sz="4" w:space="0" w:color="auto"/>
              <w:right w:val="single" w:sz="4" w:space="0" w:color="auto"/>
            </w:tcBorders>
            <w:shd w:val="clear" w:color="auto" w:fill="auto"/>
          </w:tcPr>
          <w:p w14:paraId="78CC3B49"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misspell – to spell incorrectly</w:t>
            </w:r>
          </w:p>
          <w:p w14:paraId="4E0B5D8C"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revisit – visit again</w:t>
            </w:r>
          </w:p>
          <w:p w14:paraId="2510B1C8"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preschool – before school</w:t>
            </w:r>
          </w:p>
          <w:p w14:paraId="0C810B0B"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antecedent, ante-room</w:t>
            </w:r>
          </w:p>
          <w:p w14:paraId="4D91601D"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anti-aircraft, antibiotic, aticlimax</w:t>
            </w:r>
          </w:p>
          <w:p w14:paraId="5D211E70"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contraceptive, contraband</w:t>
            </w:r>
          </w:p>
          <w:p w14:paraId="5A9989B9"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counter-attack, counteract</w:t>
            </w:r>
          </w:p>
          <w:p w14:paraId="4F4572A5"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engulf, enmesh</w:t>
            </w:r>
          </w:p>
          <w:p w14:paraId="364C081F"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extraordinary, extracurricular</w:t>
            </w:r>
          </w:p>
          <w:p w14:paraId="1DE0617C"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interact, interchange</w:t>
            </w:r>
          </w:p>
          <w:p w14:paraId="44088BD1"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intramural, intravenous</w:t>
            </w:r>
          </w:p>
          <w:p w14:paraId="16E8AC7E"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non-smoker, non-alcoholic</w:t>
            </w:r>
          </w:p>
          <w:p w14:paraId="772E0FE6"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overconfident, overjoyed</w:t>
            </w:r>
          </w:p>
          <w:p w14:paraId="3D24D840"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postpone, post-mortem</w:t>
            </w:r>
          </w:p>
          <w:p w14:paraId="4988E617"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precondition, preadolescent</w:t>
            </w:r>
          </w:p>
          <w:p w14:paraId="23EFEE34"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p>
          <w:p w14:paraId="4691FF4E"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Pro-African</w:t>
            </w:r>
          </w:p>
          <w:p w14:paraId="69FC38F0"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repaint, reawaken</w:t>
            </w:r>
          </w:p>
          <w:p w14:paraId="0C2134B8"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semicircle, semi-conscious</w:t>
            </w:r>
          </w:p>
          <w:p w14:paraId="70F02F0A"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transnational, transatlantic</w:t>
            </w:r>
          </w:p>
          <w:p w14:paraId="49497550"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unacceptable, unreal, unhappy, unmarried</w:t>
            </w:r>
          </w:p>
          <w:p w14:paraId="22266072" w14:textId="77777777" w:rsidR="002F0E26" w:rsidRPr="00E21268" w:rsidRDefault="002F0E26" w:rsidP="00523E3C">
            <w:pPr>
              <w:pStyle w:val="ListParagraph"/>
              <w:tabs>
                <w:tab w:val="left" w:pos="3119"/>
                <w:tab w:val="left" w:pos="5529"/>
              </w:tabs>
              <w:ind w:left="0" w:right="-90"/>
              <w:jc w:val="both"/>
              <w:rPr>
                <w:rFonts w:ascii="Times New Roman" w:hAnsi="Times New Roman"/>
                <w:sz w:val="32"/>
                <w:szCs w:val="32"/>
              </w:rPr>
            </w:pPr>
            <w:r w:rsidRPr="00E21268">
              <w:rPr>
                <w:rFonts w:ascii="Times New Roman" w:hAnsi="Times New Roman"/>
                <w:sz w:val="32"/>
                <w:szCs w:val="32"/>
              </w:rPr>
              <w:t>underarm, undercarriage</w:t>
            </w:r>
          </w:p>
        </w:tc>
      </w:tr>
    </w:tbl>
    <w:p w14:paraId="288943C8"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4</w:t>
      </w:r>
    </w:p>
    <w:p w14:paraId="34FA223A" w14:textId="77777777" w:rsidR="002F0E26" w:rsidRPr="00E21268" w:rsidRDefault="002F0E26" w:rsidP="002F0E26">
      <w:pPr>
        <w:tabs>
          <w:tab w:val="left" w:pos="1985"/>
          <w:tab w:val="left" w:pos="4253"/>
          <w:tab w:val="left" w:pos="6521"/>
        </w:tabs>
        <w:ind w:right="-90"/>
        <w:jc w:val="both"/>
        <w:rPr>
          <w:rFonts w:ascii="Times New Roman" w:hAnsi="Times New Roman"/>
          <w:sz w:val="32"/>
          <w:szCs w:val="32"/>
        </w:rPr>
      </w:pPr>
      <w:r w:rsidRPr="00E21268">
        <w:rPr>
          <w:rFonts w:ascii="Times New Roman" w:hAnsi="Times New Roman"/>
          <w:sz w:val="32"/>
          <w:szCs w:val="32"/>
        </w:rPr>
        <w:t xml:space="preserve"> Give the meaning of the following prefixes and write two examples each of words in which they are used. Use your dictionary.</w:t>
      </w:r>
    </w:p>
    <w:p w14:paraId="7AFFEB5A" w14:textId="77777777" w:rsidR="002F0E26" w:rsidRPr="00E21268" w:rsidRDefault="002F0E26" w:rsidP="00480BC1">
      <w:pPr>
        <w:pStyle w:val="ListParagraph"/>
        <w:numPr>
          <w:ilvl w:val="0"/>
          <w:numId w:val="83"/>
        </w:numPr>
        <w:tabs>
          <w:tab w:val="left" w:pos="770"/>
          <w:tab w:val="left" w:pos="48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ultra-                                         6. infra-</w:t>
      </w:r>
    </w:p>
    <w:p w14:paraId="46F4C532" w14:textId="77777777" w:rsidR="002F0E26" w:rsidRPr="00E21268" w:rsidRDefault="002F0E26" w:rsidP="00480BC1">
      <w:pPr>
        <w:pStyle w:val="ListParagraph"/>
        <w:numPr>
          <w:ilvl w:val="0"/>
          <w:numId w:val="83"/>
        </w:numPr>
        <w:tabs>
          <w:tab w:val="left" w:pos="770"/>
          <w:tab w:val="left" w:pos="48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syn-                                           7. hypo-</w:t>
      </w:r>
    </w:p>
    <w:p w14:paraId="373DDF6A" w14:textId="77777777" w:rsidR="002F0E26" w:rsidRPr="00E21268" w:rsidRDefault="002F0E26" w:rsidP="00480BC1">
      <w:pPr>
        <w:pStyle w:val="ListParagraph"/>
        <w:numPr>
          <w:ilvl w:val="0"/>
          <w:numId w:val="83"/>
        </w:numPr>
        <w:tabs>
          <w:tab w:val="left" w:pos="770"/>
          <w:tab w:val="left" w:pos="48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sub-                                          8. hemi</w:t>
      </w:r>
    </w:p>
    <w:p w14:paraId="5BB0AD96" w14:textId="77777777" w:rsidR="002F0E26" w:rsidRPr="00E21268" w:rsidRDefault="002F0E26" w:rsidP="00480BC1">
      <w:pPr>
        <w:pStyle w:val="ListParagraph"/>
        <w:numPr>
          <w:ilvl w:val="0"/>
          <w:numId w:val="83"/>
        </w:numPr>
        <w:tabs>
          <w:tab w:val="left" w:pos="770"/>
          <w:tab w:val="left" w:pos="48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peri-                                         9. ex-</w:t>
      </w:r>
    </w:p>
    <w:p w14:paraId="240049A8" w14:textId="77777777" w:rsidR="002F0E26" w:rsidRPr="00E21268" w:rsidRDefault="002F0E26" w:rsidP="00480BC1">
      <w:pPr>
        <w:pStyle w:val="ListParagraph"/>
        <w:numPr>
          <w:ilvl w:val="0"/>
          <w:numId w:val="83"/>
        </w:numPr>
        <w:tabs>
          <w:tab w:val="left" w:pos="770"/>
          <w:tab w:val="left" w:pos="48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out-                                         10. dia-</w:t>
      </w:r>
    </w:p>
    <w:p w14:paraId="3A1676AB" w14:textId="77777777" w:rsidR="002F0E26" w:rsidRPr="00E21268" w:rsidRDefault="002F0E26" w:rsidP="002F0E26">
      <w:pPr>
        <w:tabs>
          <w:tab w:val="left" w:pos="1985"/>
          <w:tab w:val="left" w:pos="4820"/>
        </w:tabs>
        <w:ind w:right="-90"/>
        <w:jc w:val="both"/>
        <w:rPr>
          <w:rFonts w:ascii="Times New Roman" w:hAnsi="Times New Roman"/>
          <w:b/>
          <w:sz w:val="32"/>
          <w:szCs w:val="32"/>
        </w:rPr>
      </w:pPr>
      <w:r w:rsidRPr="00E21268">
        <w:rPr>
          <w:rFonts w:ascii="Times New Roman" w:hAnsi="Times New Roman"/>
          <w:b/>
          <w:sz w:val="32"/>
          <w:szCs w:val="32"/>
        </w:rPr>
        <w:t>Suffixes</w:t>
      </w:r>
    </w:p>
    <w:p w14:paraId="0AD34049" w14:textId="77777777" w:rsidR="002F0E26" w:rsidRPr="00E21268" w:rsidRDefault="002F0E26" w:rsidP="002F0E26">
      <w:pPr>
        <w:tabs>
          <w:tab w:val="left" w:pos="1985"/>
          <w:tab w:val="left" w:pos="4820"/>
        </w:tabs>
        <w:ind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suffix</w:t>
      </w:r>
      <w:r w:rsidRPr="00E21268">
        <w:rPr>
          <w:rFonts w:ascii="Times New Roman" w:hAnsi="Times New Roman"/>
          <w:sz w:val="32"/>
          <w:szCs w:val="32"/>
        </w:rPr>
        <w:t xml:space="preserve"> is a word part that is added to the </w:t>
      </w:r>
      <w:r w:rsidRPr="00E21268">
        <w:rPr>
          <w:rFonts w:ascii="Times New Roman" w:hAnsi="Times New Roman"/>
          <w:b/>
          <w:sz w:val="32"/>
          <w:szCs w:val="32"/>
        </w:rPr>
        <w:t>end</w:t>
      </w:r>
      <w:r w:rsidRPr="00E21268">
        <w:rPr>
          <w:rFonts w:ascii="Times New Roman" w:hAnsi="Times New Roman"/>
          <w:sz w:val="32"/>
          <w:szCs w:val="32"/>
        </w:rPr>
        <w:t xml:space="preserve"> of a base word to form a new word or to change its meaning.</w:t>
      </w:r>
    </w:p>
    <w:p w14:paraId="6555F2E7" w14:textId="77777777" w:rsidR="002F0E26" w:rsidRPr="00E21268" w:rsidRDefault="002F0E26" w:rsidP="002F0E26">
      <w:pPr>
        <w:tabs>
          <w:tab w:val="left" w:pos="1985"/>
          <w:tab w:val="left" w:pos="4820"/>
        </w:tabs>
        <w:ind w:right="-90"/>
        <w:jc w:val="both"/>
        <w:rPr>
          <w:rFonts w:ascii="Times New Roman" w:hAnsi="Times New Roman"/>
          <w:sz w:val="32"/>
          <w:szCs w:val="32"/>
        </w:rPr>
      </w:pPr>
      <w:r w:rsidRPr="00E21268">
        <w:rPr>
          <w:rFonts w:ascii="Times New Roman" w:hAnsi="Times New Roman"/>
          <w:b/>
          <w:sz w:val="32"/>
          <w:szCs w:val="32"/>
        </w:rPr>
        <w:t>Example:</w:t>
      </w:r>
    </w:p>
    <w:p w14:paraId="2D548593" w14:textId="77777777" w:rsidR="002F0E26" w:rsidRPr="00E21268" w:rsidRDefault="002F0E26" w:rsidP="002F0E26">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Enjoy + able = enjoyable</w:t>
      </w:r>
    </w:p>
    <w:p w14:paraId="1E952355" w14:textId="77777777" w:rsidR="002F0E26" w:rsidRDefault="002F0E26" w:rsidP="002F0E26">
      <w:pPr>
        <w:tabs>
          <w:tab w:val="left" w:pos="1985"/>
          <w:tab w:val="left" w:pos="4820"/>
        </w:tabs>
        <w:ind w:right="-90"/>
        <w:jc w:val="both"/>
        <w:rPr>
          <w:rFonts w:ascii="Times New Roman" w:hAnsi="Times New Roman"/>
          <w:b/>
          <w:sz w:val="32"/>
          <w:szCs w:val="32"/>
        </w:rPr>
      </w:pPr>
      <w:r w:rsidRPr="00E21268">
        <w:rPr>
          <w:rFonts w:ascii="Times New Roman" w:hAnsi="Times New Roman"/>
          <w:sz w:val="32"/>
          <w:szCs w:val="32"/>
        </w:rPr>
        <w:t xml:space="preserve">Each suffix has its own meaning. The suffix “able” means “capable of”. Hence </w:t>
      </w:r>
      <w:r w:rsidRPr="00E21268">
        <w:rPr>
          <w:rFonts w:ascii="Times New Roman" w:hAnsi="Times New Roman"/>
          <w:b/>
          <w:sz w:val="32"/>
          <w:szCs w:val="32"/>
        </w:rPr>
        <w:t>enjoyable</w:t>
      </w:r>
      <w:r w:rsidRPr="00E21268">
        <w:rPr>
          <w:rFonts w:ascii="Times New Roman" w:hAnsi="Times New Roman"/>
          <w:sz w:val="32"/>
          <w:szCs w:val="32"/>
        </w:rPr>
        <w:t xml:space="preserve"> means “</w:t>
      </w:r>
      <w:r>
        <w:rPr>
          <w:rFonts w:ascii="Times New Roman" w:hAnsi="Times New Roman"/>
          <w:b/>
          <w:sz w:val="32"/>
          <w:szCs w:val="32"/>
        </w:rPr>
        <w:t>capable of being enjoyed.”</w:t>
      </w:r>
    </w:p>
    <w:p w14:paraId="5A793FEE" w14:textId="77777777" w:rsidR="002F0E26" w:rsidRDefault="002F0E26" w:rsidP="002F0E26">
      <w:pPr>
        <w:tabs>
          <w:tab w:val="left" w:pos="1985"/>
          <w:tab w:val="left" w:pos="4820"/>
        </w:tabs>
        <w:ind w:right="-90"/>
        <w:jc w:val="both"/>
        <w:rPr>
          <w:rFonts w:ascii="Times New Roman" w:hAnsi="Times New Roman"/>
          <w:b/>
          <w:sz w:val="32"/>
          <w:szCs w:val="32"/>
        </w:rPr>
      </w:pPr>
    </w:p>
    <w:p w14:paraId="7896754F" w14:textId="77777777" w:rsidR="002F0E26" w:rsidRDefault="002F0E26" w:rsidP="002F0E26">
      <w:pPr>
        <w:tabs>
          <w:tab w:val="left" w:pos="1985"/>
          <w:tab w:val="left" w:pos="4820"/>
        </w:tabs>
        <w:ind w:right="-90"/>
        <w:jc w:val="both"/>
        <w:rPr>
          <w:rFonts w:ascii="Times New Roman" w:hAnsi="Times New Roman"/>
          <w:b/>
          <w:sz w:val="32"/>
          <w:szCs w:val="32"/>
        </w:rPr>
      </w:pPr>
    </w:p>
    <w:p w14:paraId="3F1F4E76" w14:textId="77777777" w:rsidR="002F0E26" w:rsidRPr="00E21268" w:rsidRDefault="002F0E26" w:rsidP="002F0E26">
      <w:pPr>
        <w:tabs>
          <w:tab w:val="left" w:pos="110"/>
        </w:tabs>
        <w:ind w:right="-90"/>
        <w:jc w:val="both"/>
        <w:rPr>
          <w:rFonts w:ascii="Times New Roman" w:hAnsi="Times New Roman"/>
          <w:b/>
          <w:sz w:val="32"/>
          <w:szCs w:val="32"/>
        </w:rPr>
      </w:pPr>
      <w:r w:rsidRPr="00E21268">
        <w:rPr>
          <w:rFonts w:ascii="Times New Roman" w:hAnsi="Times New Roman"/>
          <w:b/>
          <w:sz w:val="32"/>
          <w:szCs w:val="32"/>
        </w:rPr>
        <w:t>Common English suffixes</w:t>
      </w:r>
    </w:p>
    <w:tbl>
      <w:tblPr>
        <w:tblW w:w="10278" w:type="dxa"/>
        <w:tblLayout w:type="fixed"/>
        <w:tblLook w:val="0000" w:firstRow="0" w:lastRow="0" w:firstColumn="0" w:lastColumn="0" w:noHBand="0" w:noVBand="0"/>
      </w:tblPr>
      <w:tblGrid>
        <w:gridCol w:w="2628"/>
        <w:gridCol w:w="3780"/>
        <w:gridCol w:w="3870"/>
      </w:tblGrid>
      <w:tr w:rsidR="002F0E26" w:rsidRPr="00E21268" w14:paraId="1DCB5300" w14:textId="77777777" w:rsidTr="00523E3C">
        <w:tc>
          <w:tcPr>
            <w:tcW w:w="2628" w:type="dxa"/>
            <w:tcBorders>
              <w:top w:val="single" w:sz="4" w:space="0" w:color="000000"/>
              <w:left w:val="single" w:sz="4" w:space="0" w:color="auto"/>
              <w:bottom w:val="single" w:sz="4" w:space="0" w:color="000000"/>
            </w:tcBorders>
            <w:shd w:val="clear" w:color="auto" w:fill="auto"/>
          </w:tcPr>
          <w:p w14:paraId="2F11DAF6" w14:textId="77777777" w:rsidR="002F0E26" w:rsidRPr="00E21268" w:rsidRDefault="002F0E26" w:rsidP="00523E3C">
            <w:pPr>
              <w:tabs>
                <w:tab w:val="left" w:pos="1985"/>
                <w:tab w:val="left" w:pos="4820"/>
              </w:tabs>
              <w:ind w:right="-90"/>
              <w:jc w:val="both"/>
              <w:rPr>
                <w:rFonts w:ascii="Times New Roman" w:hAnsi="Times New Roman"/>
                <w:b/>
                <w:sz w:val="32"/>
                <w:szCs w:val="32"/>
              </w:rPr>
            </w:pPr>
            <w:r w:rsidRPr="00E21268">
              <w:rPr>
                <w:rFonts w:ascii="Times New Roman" w:hAnsi="Times New Roman"/>
                <w:b/>
                <w:sz w:val="32"/>
                <w:szCs w:val="32"/>
              </w:rPr>
              <w:t>Suffix</w:t>
            </w:r>
          </w:p>
        </w:tc>
        <w:tc>
          <w:tcPr>
            <w:tcW w:w="3780" w:type="dxa"/>
            <w:tcBorders>
              <w:top w:val="single" w:sz="4" w:space="0" w:color="000000"/>
              <w:left w:val="single" w:sz="4" w:space="0" w:color="000000"/>
              <w:bottom w:val="single" w:sz="4" w:space="0" w:color="000000"/>
            </w:tcBorders>
            <w:shd w:val="clear" w:color="auto" w:fill="auto"/>
          </w:tcPr>
          <w:p w14:paraId="5B09DDE4" w14:textId="77777777" w:rsidR="002F0E26" w:rsidRPr="00E21268" w:rsidRDefault="002F0E26" w:rsidP="00523E3C">
            <w:pPr>
              <w:tabs>
                <w:tab w:val="left" w:pos="1985"/>
                <w:tab w:val="left" w:pos="4820"/>
              </w:tabs>
              <w:ind w:right="-90"/>
              <w:jc w:val="both"/>
              <w:rPr>
                <w:rFonts w:ascii="Times New Roman" w:hAnsi="Times New Roman"/>
                <w:b/>
                <w:sz w:val="32"/>
                <w:szCs w:val="32"/>
              </w:rPr>
            </w:pPr>
            <w:r w:rsidRPr="00E21268">
              <w:rPr>
                <w:rFonts w:ascii="Times New Roman" w:hAnsi="Times New Roman"/>
                <w:b/>
                <w:sz w:val="32"/>
                <w:szCs w:val="32"/>
              </w:rPr>
              <w:t>Meaning</w:t>
            </w:r>
          </w:p>
        </w:tc>
        <w:tc>
          <w:tcPr>
            <w:tcW w:w="3870" w:type="dxa"/>
            <w:tcBorders>
              <w:top w:val="single" w:sz="4" w:space="0" w:color="000000"/>
              <w:left w:val="single" w:sz="4" w:space="0" w:color="000000"/>
              <w:bottom w:val="single" w:sz="4" w:space="0" w:color="000000"/>
              <w:right w:val="single" w:sz="4" w:space="0" w:color="auto"/>
            </w:tcBorders>
            <w:shd w:val="clear" w:color="auto" w:fill="auto"/>
          </w:tcPr>
          <w:p w14:paraId="24925B75" w14:textId="77777777" w:rsidR="002F0E26" w:rsidRPr="00E21268" w:rsidRDefault="002F0E26" w:rsidP="00523E3C">
            <w:pPr>
              <w:tabs>
                <w:tab w:val="left" w:pos="1985"/>
                <w:tab w:val="left" w:pos="4820"/>
              </w:tabs>
              <w:ind w:right="-90"/>
              <w:jc w:val="both"/>
              <w:rPr>
                <w:rFonts w:ascii="Times New Roman" w:hAnsi="Times New Roman"/>
                <w:b/>
                <w:sz w:val="32"/>
                <w:szCs w:val="32"/>
              </w:rPr>
            </w:pPr>
            <w:r w:rsidRPr="00E21268">
              <w:rPr>
                <w:rFonts w:ascii="Times New Roman" w:hAnsi="Times New Roman"/>
                <w:b/>
                <w:sz w:val="32"/>
                <w:szCs w:val="32"/>
              </w:rPr>
              <w:t>Examples</w:t>
            </w:r>
          </w:p>
        </w:tc>
      </w:tr>
      <w:tr w:rsidR="002F0E26" w:rsidRPr="00E21268" w14:paraId="33A9EB5C" w14:textId="77777777" w:rsidTr="00523E3C">
        <w:trPr>
          <w:trHeight w:val="11033"/>
        </w:trPr>
        <w:tc>
          <w:tcPr>
            <w:tcW w:w="2628" w:type="dxa"/>
            <w:tcBorders>
              <w:top w:val="single" w:sz="4" w:space="0" w:color="000000"/>
              <w:left w:val="single" w:sz="4" w:space="0" w:color="auto"/>
              <w:bottom w:val="single" w:sz="4" w:space="0" w:color="auto"/>
            </w:tcBorders>
            <w:shd w:val="clear" w:color="auto" w:fill="auto"/>
          </w:tcPr>
          <w:p w14:paraId="1C3BE30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b/>
                <w:sz w:val="32"/>
                <w:szCs w:val="32"/>
              </w:rPr>
              <w:t>Noun Suffixes</w:t>
            </w:r>
          </w:p>
          <w:p w14:paraId="4080FD40"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-acy</w:t>
            </w:r>
          </w:p>
          <w:p w14:paraId="2F805033"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-al</w:t>
            </w:r>
          </w:p>
          <w:p w14:paraId="68918719"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-ance, -ence</w:t>
            </w:r>
          </w:p>
          <w:p w14:paraId="31F8AA5E"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-dom</w:t>
            </w:r>
          </w:p>
          <w:p w14:paraId="2BAC9B49"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-er, -or</w:t>
            </w:r>
          </w:p>
          <w:p w14:paraId="17CE0FC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-ism</w:t>
            </w:r>
          </w:p>
          <w:p w14:paraId="573FC0A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-ist</w:t>
            </w:r>
          </w:p>
          <w:p w14:paraId="43CE701A"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-ity, -ty</w:t>
            </w:r>
          </w:p>
          <w:p w14:paraId="61AF8071"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-ment</w:t>
            </w:r>
          </w:p>
          <w:p w14:paraId="24DF5794"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-ness</w:t>
            </w:r>
          </w:p>
          <w:p w14:paraId="272F8B2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-ship</w:t>
            </w:r>
          </w:p>
          <w:p w14:paraId="65FA2E75" w14:textId="77777777" w:rsidR="002F0E26" w:rsidRPr="00E21268" w:rsidRDefault="002F0E26" w:rsidP="00523E3C">
            <w:pPr>
              <w:tabs>
                <w:tab w:val="left" w:pos="1985"/>
                <w:tab w:val="left" w:pos="4820"/>
              </w:tabs>
              <w:ind w:right="-90"/>
              <w:jc w:val="both"/>
              <w:rPr>
                <w:rFonts w:ascii="Times New Roman" w:hAnsi="Times New Roman"/>
                <w:b/>
                <w:sz w:val="32"/>
                <w:szCs w:val="32"/>
              </w:rPr>
            </w:pPr>
            <w:r w:rsidRPr="00E21268">
              <w:rPr>
                <w:rFonts w:ascii="Times New Roman" w:hAnsi="Times New Roman"/>
                <w:sz w:val="32"/>
                <w:szCs w:val="32"/>
              </w:rPr>
              <w:t>-sion, -tion</w:t>
            </w:r>
          </w:p>
          <w:p w14:paraId="49D52FCC"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b/>
                <w:sz w:val="32"/>
                <w:szCs w:val="32"/>
              </w:rPr>
              <w:t>Verbs suffixes</w:t>
            </w:r>
          </w:p>
          <w:p w14:paraId="1297712A"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-ate</w:t>
            </w:r>
          </w:p>
          <w:p w14:paraId="56DD19BE"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-en</w:t>
            </w:r>
          </w:p>
          <w:p w14:paraId="7B3184C8"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-ify, -fy</w:t>
            </w:r>
          </w:p>
          <w:p w14:paraId="35BFE90A"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-ize, ise</w:t>
            </w:r>
          </w:p>
          <w:p w14:paraId="1E5BEC31"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b/>
                <w:sz w:val="32"/>
                <w:szCs w:val="32"/>
              </w:rPr>
              <w:t>Adjective suffixes</w:t>
            </w:r>
          </w:p>
          <w:p w14:paraId="4780D92F"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-able, -ible</w:t>
            </w:r>
          </w:p>
          <w:p w14:paraId="3518C18F"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-al</w:t>
            </w:r>
          </w:p>
          <w:p w14:paraId="11C64A7E"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-esque</w:t>
            </w:r>
          </w:p>
          <w:p w14:paraId="7F247872"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-ful</w:t>
            </w:r>
          </w:p>
          <w:p w14:paraId="352DA1DB"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-ic, -ical</w:t>
            </w:r>
          </w:p>
          <w:p w14:paraId="32A70C8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-ious, ous</w:t>
            </w:r>
          </w:p>
          <w:p w14:paraId="4D9852D6"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-ish</w:t>
            </w:r>
          </w:p>
          <w:p w14:paraId="67AEB3A2"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 ive</w:t>
            </w:r>
          </w:p>
          <w:p w14:paraId="342E2A2A"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-less</w:t>
            </w:r>
          </w:p>
          <w:p w14:paraId="6A145EB4"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-y</w:t>
            </w:r>
          </w:p>
        </w:tc>
        <w:tc>
          <w:tcPr>
            <w:tcW w:w="3780" w:type="dxa"/>
            <w:tcBorders>
              <w:top w:val="single" w:sz="4" w:space="0" w:color="000000"/>
              <w:left w:val="single" w:sz="4" w:space="0" w:color="000000"/>
              <w:bottom w:val="single" w:sz="4" w:space="0" w:color="auto"/>
            </w:tcBorders>
            <w:shd w:val="clear" w:color="auto" w:fill="auto"/>
          </w:tcPr>
          <w:p w14:paraId="2A820A3D" w14:textId="77777777" w:rsidR="002F0E26" w:rsidRPr="00E21268" w:rsidRDefault="002F0E26" w:rsidP="00523E3C">
            <w:pPr>
              <w:tabs>
                <w:tab w:val="left" w:pos="1985"/>
                <w:tab w:val="left" w:pos="4820"/>
              </w:tabs>
              <w:snapToGrid w:val="0"/>
              <w:ind w:right="-90"/>
              <w:jc w:val="both"/>
              <w:rPr>
                <w:rFonts w:ascii="Times New Roman" w:hAnsi="Times New Roman"/>
                <w:sz w:val="32"/>
                <w:szCs w:val="32"/>
              </w:rPr>
            </w:pPr>
          </w:p>
          <w:p w14:paraId="59CFA0BF"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state or quality</w:t>
            </w:r>
          </w:p>
          <w:p w14:paraId="0D56B062"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 xml:space="preserve">act or process of </w:t>
            </w:r>
          </w:p>
          <w:p w14:paraId="51B94FC8"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quality of</w:t>
            </w:r>
          </w:p>
          <w:p w14:paraId="4D367DA1"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place or state of being</w:t>
            </w:r>
          </w:p>
          <w:p w14:paraId="3E7E5863"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one who</w:t>
            </w:r>
          </w:p>
          <w:p w14:paraId="1011B213"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doctrine, belief</w:t>
            </w:r>
          </w:p>
          <w:p w14:paraId="11E929CB"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one who</w:t>
            </w:r>
          </w:p>
          <w:p w14:paraId="38F50EA3"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quality of</w:t>
            </w:r>
          </w:p>
          <w:p w14:paraId="2C3F5E6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condition of</w:t>
            </w:r>
          </w:p>
          <w:p w14:paraId="1615716F"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state of being</w:t>
            </w:r>
          </w:p>
          <w:p w14:paraId="4FAD64E6"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position held</w:t>
            </w:r>
          </w:p>
          <w:p w14:paraId="4A04A086"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state of being</w:t>
            </w:r>
          </w:p>
          <w:p w14:paraId="2E8F0DC5" w14:textId="77777777" w:rsidR="002F0E26" w:rsidRPr="00E21268" w:rsidRDefault="002F0E26" w:rsidP="00523E3C">
            <w:pPr>
              <w:tabs>
                <w:tab w:val="left" w:pos="1985"/>
                <w:tab w:val="left" w:pos="4820"/>
              </w:tabs>
              <w:ind w:right="-90"/>
              <w:jc w:val="both"/>
              <w:rPr>
                <w:rFonts w:ascii="Times New Roman" w:hAnsi="Times New Roman"/>
                <w:sz w:val="32"/>
                <w:szCs w:val="32"/>
              </w:rPr>
            </w:pPr>
          </w:p>
          <w:p w14:paraId="41101748"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become</w:t>
            </w:r>
          </w:p>
          <w:p w14:paraId="215A016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become</w:t>
            </w:r>
          </w:p>
          <w:p w14:paraId="14F44A2C"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make or become</w:t>
            </w:r>
          </w:p>
          <w:p w14:paraId="7ACE4296"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become</w:t>
            </w:r>
          </w:p>
          <w:p w14:paraId="55DD7511" w14:textId="77777777" w:rsidR="002F0E26" w:rsidRPr="00E21268" w:rsidRDefault="002F0E26" w:rsidP="00523E3C">
            <w:pPr>
              <w:tabs>
                <w:tab w:val="left" w:pos="1985"/>
                <w:tab w:val="left" w:pos="4820"/>
              </w:tabs>
              <w:ind w:right="-90"/>
              <w:jc w:val="both"/>
              <w:rPr>
                <w:rFonts w:ascii="Times New Roman" w:hAnsi="Times New Roman"/>
                <w:sz w:val="32"/>
                <w:szCs w:val="32"/>
              </w:rPr>
            </w:pPr>
          </w:p>
          <w:p w14:paraId="2BE101B1"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capable of being</w:t>
            </w:r>
          </w:p>
          <w:p w14:paraId="720AA81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pertaining to</w:t>
            </w:r>
          </w:p>
          <w:p w14:paraId="1DDF2418"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reminiscent of</w:t>
            </w:r>
          </w:p>
          <w:p w14:paraId="147866F1"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notable for</w:t>
            </w:r>
          </w:p>
          <w:p w14:paraId="6A11E432"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pertaining to</w:t>
            </w:r>
          </w:p>
          <w:p w14:paraId="4B6C384A"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 xml:space="preserve">characterized by </w:t>
            </w:r>
          </w:p>
          <w:p w14:paraId="11B85ED4"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 xml:space="preserve">having the quality of </w:t>
            </w:r>
          </w:p>
          <w:p w14:paraId="691AACBA"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having the nature of</w:t>
            </w:r>
          </w:p>
          <w:p w14:paraId="3F6140E0"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without</w:t>
            </w:r>
          </w:p>
          <w:p w14:paraId="11029B08"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characterized by</w:t>
            </w:r>
          </w:p>
        </w:tc>
        <w:tc>
          <w:tcPr>
            <w:tcW w:w="3870" w:type="dxa"/>
            <w:tcBorders>
              <w:top w:val="single" w:sz="4" w:space="0" w:color="000000"/>
              <w:left w:val="single" w:sz="4" w:space="0" w:color="000000"/>
              <w:bottom w:val="single" w:sz="4" w:space="0" w:color="auto"/>
              <w:right w:val="single" w:sz="4" w:space="0" w:color="auto"/>
            </w:tcBorders>
            <w:shd w:val="clear" w:color="auto" w:fill="auto"/>
          </w:tcPr>
          <w:p w14:paraId="2C024A97" w14:textId="77777777" w:rsidR="002F0E26" w:rsidRPr="00E21268" w:rsidRDefault="002F0E26" w:rsidP="00523E3C">
            <w:pPr>
              <w:tabs>
                <w:tab w:val="left" w:pos="1985"/>
                <w:tab w:val="left" w:pos="4820"/>
              </w:tabs>
              <w:snapToGrid w:val="0"/>
              <w:ind w:right="-90"/>
              <w:jc w:val="both"/>
              <w:rPr>
                <w:rFonts w:ascii="Times New Roman" w:hAnsi="Times New Roman"/>
                <w:sz w:val="32"/>
                <w:szCs w:val="32"/>
              </w:rPr>
            </w:pPr>
          </w:p>
          <w:p w14:paraId="6EF43DAC"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privacy, advocacy</w:t>
            </w:r>
          </w:p>
          <w:p w14:paraId="2AEEDFE1"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refusal, dismissal</w:t>
            </w:r>
          </w:p>
          <w:p w14:paraId="290F7FE6"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Maintenance, eminence</w:t>
            </w:r>
          </w:p>
          <w:p w14:paraId="52AA6721"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freedom, kingdom</w:t>
            </w:r>
          </w:p>
          <w:p w14:paraId="6E434F40"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trainer, protector</w:t>
            </w:r>
          </w:p>
          <w:p w14:paraId="27444A8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Communism, Marxism</w:t>
            </w:r>
          </w:p>
          <w:p w14:paraId="01EBF5B0"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chemist, pharmacist</w:t>
            </w:r>
          </w:p>
          <w:p w14:paraId="543D0FD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veracity, curiosity</w:t>
            </w:r>
          </w:p>
          <w:p w14:paraId="4595A012"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argument, armament</w:t>
            </w:r>
          </w:p>
          <w:p w14:paraId="182AB1C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heaviness, fearlessness</w:t>
            </w:r>
          </w:p>
          <w:p w14:paraId="38F2CD99"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fellowship, headship</w:t>
            </w:r>
          </w:p>
          <w:p w14:paraId="55C64A29"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concession, transition</w:t>
            </w:r>
          </w:p>
          <w:p w14:paraId="3317F018" w14:textId="77777777" w:rsidR="002F0E26" w:rsidRPr="00E21268" w:rsidRDefault="002F0E26" w:rsidP="00523E3C">
            <w:pPr>
              <w:tabs>
                <w:tab w:val="left" w:pos="1985"/>
                <w:tab w:val="left" w:pos="4820"/>
              </w:tabs>
              <w:ind w:right="-90"/>
              <w:jc w:val="both"/>
              <w:rPr>
                <w:rFonts w:ascii="Times New Roman" w:hAnsi="Times New Roman"/>
                <w:sz w:val="32"/>
                <w:szCs w:val="32"/>
              </w:rPr>
            </w:pPr>
          </w:p>
          <w:p w14:paraId="3862A37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eradicate, fumigate</w:t>
            </w:r>
          </w:p>
          <w:p w14:paraId="3B259812"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enlighten, freshen</w:t>
            </w:r>
          </w:p>
          <w:p w14:paraId="2C47B8D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terrify, specify</w:t>
            </w:r>
          </w:p>
          <w:p w14:paraId="568AE2D3"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civilize, apologize</w:t>
            </w:r>
          </w:p>
          <w:p w14:paraId="292CA6E0" w14:textId="77777777" w:rsidR="002F0E26" w:rsidRPr="00E21268" w:rsidRDefault="002F0E26" w:rsidP="00523E3C">
            <w:pPr>
              <w:tabs>
                <w:tab w:val="left" w:pos="1985"/>
                <w:tab w:val="left" w:pos="4820"/>
              </w:tabs>
              <w:ind w:right="-90"/>
              <w:jc w:val="both"/>
              <w:rPr>
                <w:rFonts w:ascii="Times New Roman" w:hAnsi="Times New Roman"/>
                <w:sz w:val="32"/>
                <w:szCs w:val="32"/>
              </w:rPr>
            </w:pPr>
          </w:p>
          <w:p w14:paraId="310A9A4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edible, presentable</w:t>
            </w:r>
          </w:p>
          <w:p w14:paraId="7ECD1A0F"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regional, sectional</w:t>
            </w:r>
          </w:p>
          <w:p w14:paraId="1D6DBF37"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picturesque</w:t>
            </w:r>
          </w:p>
          <w:p w14:paraId="164D6DEF"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fanciful, colourful</w:t>
            </w:r>
          </w:p>
          <w:p w14:paraId="337F3235"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musical, mythic</w:t>
            </w:r>
          </w:p>
          <w:p w14:paraId="31B5E090"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nutritious, portentous</w:t>
            </w:r>
          </w:p>
          <w:p w14:paraId="2974CED4"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fiendish, greenish</w:t>
            </w:r>
          </w:p>
          <w:p w14:paraId="012F5EAE"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creative, abusive</w:t>
            </w:r>
          </w:p>
          <w:p w14:paraId="114FED84"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endless, pointless</w:t>
            </w:r>
          </w:p>
          <w:p w14:paraId="42578C30" w14:textId="77777777" w:rsidR="002F0E26" w:rsidRPr="00E21268" w:rsidRDefault="002F0E26" w:rsidP="00523E3C">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sleazy, cheeky</w:t>
            </w:r>
          </w:p>
        </w:tc>
      </w:tr>
    </w:tbl>
    <w:p w14:paraId="18B70962" w14:textId="77777777" w:rsidR="002F0E26" w:rsidRPr="00E21268" w:rsidRDefault="002F0E26" w:rsidP="002F0E26">
      <w:pPr>
        <w:tabs>
          <w:tab w:val="left" w:pos="1985"/>
          <w:tab w:val="left" w:pos="4820"/>
        </w:tabs>
        <w:ind w:right="-90"/>
        <w:jc w:val="both"/>
        <w:rPr>
          <w:rFonts w:ascii="Times New Roman" w:hAnsi="Times New Roman"/>
          <w:b/>
          <w:sz w:val="32"/>
          <w:szCs w:val="32"/>
        </w:rPr>
      </w:pPr>
      <w:r w:rsidRPr="00E21268">
        <w:rPr>
          <w:rFonts w:ascii="Times New Roman" w:hAnsi="Times New Roman"/>
          <w:b/>
          <w:sz w:val="32"/>
          <w:szCs w:val="32"/>
        </w:rPr>
        <w:t>Exercise 5</w:t>
      </w:r>
    </w:p>
    <w:p w14:paraId="40EFA9BA" w14:textId="77777777" w:rsidR="002F0E26" w:rsidRPr="00E21268" w:rsidRDefault="002F0E26" w:rsidP="002F0E26">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Add an appropriate suffix to each of the following words and then give the meaning of the new word.</w:t>
      </w:r>
    </w:p>
    <w:p w14:paraId="454F1618"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1. hope</w:t>
      </w:r>
      <w:r w:rsidRPr="00E21268">
        <w:rPr>
          <w:rFonts w:ascii="Times New Roman" w:hAnsi="Times New Roman"/>
          <w:sz w:val="32"/>
          <w:szCs w:val="32"/>
        </w:rPr>
        <w:tab/>
        <w:t>6. green</w:t>
      </w:r>
    </w:p>
    <w:p w14:paraId="060F622D"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2. read</w:t>
      </w:r>
      <w:r w:rsidRPr="00E21268">
        <w:rPr>
          <w:rFonts w:ascii="Times New Roman" w:hAnsi="Times New Roman"/>
          <w:sz w:val="32"/>
          <w:szCs w:val="32"/>
        </w:rPr>
        <w:tab/>
        <w:t>7. wear</w:t>
      </w:r>
    </w:p>
    <w:p w14:paraId="17360874"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3. child</w:t>
      </w:r>
      <w:r w:rsidRPr="00E21268">
        <w:rPr>
          <w:rFonts w:ascii="Times New Roman" w:hAnsi="Times New Roman"/>
          <w:sz w:val="32"/>
          <w:szCs w:val="32"/>
        </w:rPr>
        <w:tab/>
        <w:t>8. fear</w:t>
      </w:r>
    </w:p>
    <w:p w14:paraId="0EEF1526"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4. grey</w:t>
      </w:r>
      <w:r w:rsidRPr="00E21268">
        <w:rPr>
          <w:rFonts w:ascii="Times New Roman" w:hAnsi="Times New Roman"/>
          <w:sz w:val="32"/>
          <w:szCs w:val="32"/>
        </w:rPr>
        <w:tab/>
        <w:t>9. kind</w:t>
      </w:r>
    </w:p>
    <w:p w14:paraId="050AFF77" w14:textId="77777777" w:rsidR="002F0E26"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5. play                                              10. Wash</w:t>
      </w:r>
    </w:p>
    <w:p w14:paraId="11F7359A"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p>
    <w:p w14:paraId="53CFFF5B" w14:textId="77777777" w:rsidR="002F0E26" w:rsidRPr="006614C4" w:rsidRDefault="002F0E26" w:rsidP="002F0E26">
      <w:pPr>
        <w:tabs>
          <w:tab w:val="left" w:pos="1985"/>
          <w:tab w:val="left" w:pos="4820"/>
        </w:tabs>
        <w:ind w:right="-90"/>
        <w:jc w:val="both"/>
        <w:rPr>
          <w:rFonts w:ascii="Times New Roman" w:hAnsi="Times New Roman"/>
          <w:b/>
          <w:sz w:val="48"/>
          <w:szCs w:val="32"/>
        </w:rPr>
      </w:pPr>
      <w:r w:rsidRPr="006614C4">
        <w:rPr>
          <w:rFonts w:ascii="Times New Roman" w:hAnsi="Times New Roman"/>
          <w:b/>
          <w:sz w:val="48"/>
          <w:szCs w:val="32"/>
        </w:rPr>
        <w:t>WORDS USAGE</w:t>
      </w:r>
    </w:p>
    <w:p w14:paraId="6D84188D" w14:textId="77777777" w:rsidR="002F0E26" w:rsidRDefault="002F0E26" w:rsidP="002F0E26">
      <w:pPr>
        <w:tabs>
          <w:tab w:val="left" w:pos="1985"/>
          <w:tab w:val="left" w:pos="4820"/>
        </w:tabs>
        <w:ind w:right="-90"/>
        <w:jc w:val="both"/>
        <w:rPr>
          <w:rFonts w:ascii="Times New Roman" w:hAnsi="Times New Roman"/>
          <w:sz w:val="32"/>
          <w:szCs w:val="32"/>
        </w:rPr>
      </w:pPr>
      <w:r w:rsidRPr="00E21268">
        <w:rPr>
          <w:rFonts w:ascii="Times New Roman" w:hAnsi="Times New Roman"/>
          <w:sz w:val="32"/>
          <w:szCs w:val="32"/>
        </w:rPr>
        <w:t xml:space="preserve">       Words in English language have various meanings depending on their usage in sentences.</w:t>
      </w:r>
    </w:p>
    <w:p w14:paraId="7FAED8E6" w14:textId="77777777" w:rsidR="002F0E26" w:rsidRPr="00E21268" w:rsidRDefault="002F0E26" w:rsidP="002F0E26">
      <w:pPr>
        <w:pStyle w:val="ListParagraph"/>
        <w:tabs>
          <w:tab w:val="left" w:pos="770"/>
          <w:tab w:val="left" w:pos="4820"/>
        </w:tabs>
        <w:ind w:left="0" w:right="-90"/>
        <w:jc w:val="both"/>
        <w:rPr>
          <w:rFonts w:ascii="Times New Roman" w:hAnsi="Times New Roman"/>
          <w:b/>
          <w:sz w:val="32"/>
          <w:szCs w:val="32"/>
        </w:rPr>
      </w:pPr>
      <w:r w:rsidRPr="00E21268">
        <w:rPr>
          <w:rFonts w:ascii="Times New Roman" w:hAnsi="Times New Roman"/>
          <w:b/>
          <w:sz w:val="32"/>
          <w:szCs w:val="32"/>
        </w:rPr>
        <w:t>1. HOMOGRAPHS</w:t>
      </w:r>
    </w:p>
    <w:p w14:paraId="71C3DD2C"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 xml:space="preserve">       Homographs</w:t>
      </w:r>
      <w:r w:rsidRPr="00E21268">
        <w:rPr>
          <w:rFonts w:ascii="Times New Roman" w:hAnsi="Times New Roman"/>
          <w:sz w:val="32"/>
          <w:szCs w:val="32"/>
        </w:rPr>
        <w:t xml:space="preserve"> are words which are </w:t>
      </w:r>
      <w:r w:rsidRPr="00E21268">
        <w:rPr>
          <w:rFonts w:ascii="Times New Roman" w:hAnsi="Times New Roman"/>
          <w:b/>
          <w:sz w:val="32"/>
          <w:szCs w:val="32"/>
        </w:rPr>
        <w:t>spelled the same</w:t>
      </w:r>
      <w:r w:rsidRPr="00E21268">
        <w:rPr>
          <w:rFonts w:ascii="Times New Roman" w:hAnsi="Times New Roman"/>
          <w:sz w:val="32"/>
          <w:szCs w:val="32"/>
        </w:rPr>
        <w:t xml:space="preserve"> but have </w:t>
      </w:r>
      <w:r w:rsidRPr="00E21268">
        <w:rPr>
          <w:rFonts w:ascii="Times New Roman" w:hAnsi="Times New Roman"/>
          <w:b/>
          <w:sz w:val="32"/>
          <w:szCs w:val="32"/>
        </w:rPr>
        <w:t>different meanings</w:t>
      </w:r>
      <w:r w:rsidRPr="00E21268">
        <w:rPr>
          <w:rFonts w:ascii="Times New Roman" w:hAnsi="Times New Roman"/>
          <w:sz w:val="32"/>
          <w:szCs w:val="32"/>
        </w:rPr>
        <w:t>. They usually appear as separate entries in a dictionary.</w:t>
      </w:r>
    </w:p>
    <w:p w14:paraId="0208D74D"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w:t>
      </w:r>
    </w:p>
    <w:p w14:paraId="28385142"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man dug a </w:t>
      </w:r>
      <w:r w:rsidRPr="00E21268">
        <w:rPr>
          <w:rFonts w:ascii="Times New Roman" w:hAnsi="Times New Roman"/>
          <w:b/>
          <w:sz w:val="32"/>
          <w:szCs w:val="32"/>
        </w:rPr>
        <w:t xml:space="preserve">well </w:t>
      </w:r>
      <w:r w:rsidRPr="00E21268">
        <w:rPr>
          <w:rFonts w:ascii="Times New Roman" w:hAnsi="Times New Roman"/>
          <w:sz w:val="32"/>
          <w:szCs w:val="32"/>
        </w:rPr>
        <w:t>in his compound.</w:t>
      </w:r>
    </w:p>
    <w:p w14:paraId="139211DF"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They worked </w:t>
      </w:r>
      <w:r w:rsidRPr="00E21268">
        <w:rPr>
          <w:rFonts w:ascii="Times New Roman" w:hAnsi="Times New Roman"/>
          <w:b/>
          <w:sz w:val="32"/>
          <w:szCs w:val="32"/>
        </w:rPr>
        <w:t>well</w:t>
      </w:r>
      <w:r w:rsidRPr="00E21268">
        <w:rPr>
          <w:rFonts w:ascii="Times New Roman" w:hAnsi="Times New Roman"/>
          <w:sz w:val="32"/>
          <w:szCs w:val="32"/>
        </w:rPr>
        <w:t xml:space="preserve"> together.</w:t>
      </w:r>
    </w:p>
    <w:p w14:paraId="65C447AA"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       In the first sentence, the noun </w:t>
      </w:r>
      <w:r w:rsidRPr="00E21268">
        <w:rPr>
          <w:rFonts w:ascii="Times New Roman" w:hAnsi="Times New Roman"/>
          <w:b/>
          <w:sz w:val="32"/>
          <w:szCs w:val="32"/>
        </w:rPr>
        <w:t>well</w:t>
      </w:r>
      <w:r w:rsidRPr="00E21268">
        <w:rPr>
          <w:rFonts w:ascii="Times New Roman" w:hAnsi="Times New Roman"/>
          <w:sz w:val="32"/>
          <w:szCs w:val="32"/>
        </w:rPr>
        <w:t xml:space="preserve"> means </w:t>
      </w:r>
      <w:r w:rsidRPr="00E21268">
        <w:rPr>
          <w:rFonts w:ascii="Times New Roman" w:hAnsi="Times New Roman"/>
          <w:b/>
          <w:sz w:val="32"/>
          <w:szCs w:val="32"/>
        </w:rPr>
        <w:t>“a spring of water”</w:t>
      </w:r>
      <w:r w:rsidRPr="00E21268">
        <w:rPr>
          <w:rFonts w:ascii="Times New Roman" w:hAnsi="Times New Roman"/>
          <w:sz w:val="32"/>
          <w:szCs w:val="32"/>
        </w:rPr>
        <w:t xml:space="preserve">. In the second sentence, the adverb </w:t>
      </w:r>
      <w:r w:rsidRPr="00E21268">
        <w:rPr>
          <w:rFonts w:ascii="Times New Roman" w:hAnsi="Times New Roman"/>
          <w:b/>
          <w:sz w:val="32"/>
          <w:szCs w:val="32"/>
        </w:rPr>
        <w:t xml:space="preserve">well </w:t>
      </w:r>
      <w:r w:rsidRPr="00E21268">
        <w:rPr>
          <w:rFonts w:ascii="Times New Roman" w:hAnsi="Times New Roman"/>
          <w:sz w:val="32"/>
          <w:szCs w:val="32"/>
        </w:rPr>
        <w:t xml:space="preserve">means </w:t>
      </w:r>
      <w:r w:rsidRPr="00E21268">
        <w:rPr>
          <w:rFonts w:ascii="Times New Roman" w:hAnsi="Times New Roman"/>
          <w:b/>
          <w:sz w:val="32"/>
          <w:szCs w:val="32"/>
        </w:rPr>
        <w:t>“in a good manner”.</w:t>
      </w:r>
    </w:p>
    <w:p w14:paraId="35FE32AE"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Examples of common homographs in the English Language</w:t>
      </w:r>
    </w:p>
    <w:tbl>
      <w:tblPr>
        <w:tblW w:w="10188" w:type="dxa"/>
        <w:tblLayout w:type="fixed"/>
        <w:tblLook w:val="0000" w:firstRow="0" w:lastRow="0" w:firstColumn="0" w:lastColumn="0" w:noHBand="0" w:noVBand="0"/>
      </w:tblPr>
      <w:tblGrid>
        <w:gridCol w:w="1998"/>
        <w:gridCol w:w="3510"/>
        <w:gridCol w:w="4680"/>
      </w:tblGrid>
      <w:tr w:rsidR="002F0E26" w:rsidRPr="00E21268" w14:paraId="5B1F2F5E" w14:textId="77777777" w:rsidTr="00523E3C">
        <w:tc>
          <w:tcPr>
            <w:tcW w:w="1998" w:type="dxa"/>
            <w:tcBorders>
              <w:top w:val="single" w:sz="4" w:space="0" w:color="000000"/>
              <w:left w:val="single" w:sz="4" w:space="0" w:color="auto"/>
              <w:bottom w:val="single" w:sz="4" w:space="0" w:color="000000"/>
            </w:tcBorders>
            <w:shd w:val="clear" w:color="auto" w:fill="auto"/>
          </w:tcPr>
          <w:p w14:paraId="73EB0297"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Homograph</w:t>
            </w:r>
          </w:p>
        </w:tc>
        <w:tc>
          <w:tcPr>
            <w:tcW w:w="3510" w:type="dxa"/>
            <w:tcBorders>
              <w:top w:val="single" w:sz="4" w:space="0" w:color="000000"/>
              <w:left w:val="single" w:sz="4" w:space="0" w:color="000000"/>
              <w:bottom w:val="single" w:sz="4" w:space="0" w:color="000000"/>
            </w:tcBorders>
            <w:shd w:val="clear" w:color="auto" w:fill="auto"/>
          </w:tcPr>
          <w:p w14:paraId="19CF62B4"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Meaning</w:t>
            </w:r>
          </w:p>
        </w:tc>
        <w:tc>
          <w:tcPr>
            <w:tcW w:w="4680" w:type="dxa"/>
            <w:tcBorders>
              <w:top w:val="single" w:sz="4" w:space="0" w:color="000000"/>
              <w:left w:val="single" w:sz="4" w:space="0" w:color="000000"/>
              <w:bottom w:val="single" w:sz="4" w:space="0" w:color="000000"/>
              <w:right w:val="single" w:sz="4" w:space="0" w:color="auto"/>
            </w:tcBorders>
            <w:shd w:val="clear" w:color="auto" w:fill="auto"/>
          </w:tcPr>
          <w:p w14:paraId="440A530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w:t>
            </w:r>
          </w:p>
        </w:tc>
      </w:tr>
      <w:tr w:rsidR="002F0E26" w:rsidRPr="00E21268" w14:paraId="5444114A" w14:textId="77777777" w:rsidTr="00523E3C">
        <w:trPr>
          <w:trHeight w:val="510"/>
        </w:trPr>
        <w:tc>
          <w:tcPr>
            <w:tcW w:w="1998" w:type="dxa"/>
            <w:tcBorders>
              <w:top w:val="single" w:sz="4" w:space="0" w:color="000000"/>
              <w:left w:val="single" w:sz="4" w:space="0" w:color="auto"/>
              <w:bottom w:val="single" w:sz="4" w:space="0" w:color="auto"/>
            </w:tcBorders>
            <w:shd w:val="clear" w:color="auto" w:fill="auto"/>
          </w:tcPr>
          <w:p w14:paraId="5669197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bear</w:t>
            </w:r>
          </w:p>
          <w:p w14:paraId="1902CEC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000000"/>
              <w:left w:val="single" w:sz="4" w:space="0" w:color="000000"/>
              <w:bottom w:val="single" w:sz="4" w:space="0" w:color="auto"/>
            </w:tcBorders>
            <w:shd w:val="clear" w:color="auto" w:fill="auto"/>
          </w:tcPr>
          <w:p w14:paraId="1BC3C5B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support or carry</w:t>
            </w:r>
          </w:p>
          <w:p w14:paraId="4084EF5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an animal</w:t>
            </w:r>
          </w:p>
        </w:tc>
        <w:tc>
          <w:tcPr>
            <w:tcW w:w="4680" w:type="dxa"/>
            <w:tcBorders>
              <w:top w:val="single" w:sz="4" w:space="0" w:color="000000"/>
              <w:left w:val="single" w:sz="4" w:space="0" w:color="000000"/>
              <w:bottom w:val="single" w:sz="4" w:space="0" w:color="auto"/>
              <w:right w:val="single" w:sz="4" w:space="0" w:color="auto"/>
            </w:tcBorders>
            <w:shd w:val="clear" w:color="auto" w:fill="auto"/>
          </w:tcPr>
          <w:p w14:paraId="46DFECF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bear</w:t>
            </w:r>
            <w:r w:rsidRPr="00E21268">
              <w:rPr>
                <w:rFonts w:ascii="Times New Roman" w:hAnsi="Times New Roman"/>
                <w:sz w:val="32"/>
                <w:szCs w:val="32"/>
              </w:rPr>
              <w:t xml:space="preserve"> the burden.</w:t>
            </w:r>
          </w:p>
          <w:p w14:paraId="1791ED2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bear</w:t>
            </w:r>
            <w:r w:rsidRPr="00E21268">
              <w:rPr>
                <w:rFonts w:ascii="Times New Roman" w:hAnsi="Times New Roman"/>
                <w:sz w:val="32"/>
                <w:szCs w:val="32"/>
              </w:rPr>
              <w:t xml:space="preserve"> killed the hunter.</w:t>
            </w:r>
          </w:p>
        </w:tc>
      </w:tr>
      <w:tr w:rsidR="002F0E26" w:rsidRPr="00E21268" w14:paraId="77DB7654" w14:textId="77777777" w:rsidTr="00523E3C">
        <w:trPr>
          <w:trHeight w:val="495"/>
        </w:trPr>
        <w:tc>
          <w:tcPr>
            <w:tcW w:w="1998" w:type="dxa"/>
            <w:tcBorders>
              <w:top w:val="single" w:sz="4" w:space="0" w:color="auto"/>
              <w:left w:val="single" w:sz="4" w:space="0" w:color="auto"/>
              <w:bottom w:val="single" w:sz="4" w:space="0" w:color="auto"/>
            </w:tcBorders>
            <w:shd w:val="clear" w:color="auto" w:fill="auto"/>
          </w:tcPr>
          <w:p w14:paraId="5258241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sow</w:t>
            </w:r>
          </w:p>
          <w:p w14:paraId="1A6D68E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14:paraId="725DA0D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plant seed</w:t>
            </w:r>
          </w:p>
          <w:p w14:paraId="0CEFF97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female pig</w:t>
            </w: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6D41842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farmer </w:t>
            </w:r>
            <w:r w:rsidRPr="00E21268">
              <w:rPr>
                <w:rFonts w:ascii="Times New Roman" w:hAnsi="Times New Roman"/>
                <w:b/>
                <w:sz w:val="32"/>
                <w:szCs w:val="32"/>
              </w:rPr>
              <w:t>sow</w:t>
            </w:r>
            <w:r w:rsidRPr="00E21268">
              <w:rPr>
                <w:rFonts w:ascii="Times New Roman" w:hAnsi="Times New Roman"/>
                <w:sz w:val="32"/>
                <w:szCs w:val="32"/>
              </w:rPr>
              <w:t>ed the seeds.</w:t>
            </w:r>
          </w:p>
          <w:p w14:paraId="05786C3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sow</w:t>
            </w:r>
            <w:r w:rsidRPr="00E21268">
              <w:rPr>
                <w:rFonts w:ascii="Times New Roman" w:hAnsi="Times New Roman"/>
                <w:sz w:val="32"/>
                <w:szCs w:val="32"/>
              </w:rPr>
              <w:t xml:space="preserve"> is very fat.</w:t>
            </w:r>
          </w:p>
        </w:tc>
      </w:tr>
      <w:tr w:rsidR="002F0E26" w:rsidRPr="00E21268" w14:paraId="3666A8A4" w14:textId="77777777" w:rsidTr="00523E3C">
        <w:trPr>
          <w:trHeight w:val="780"/>
        </w:trPr>
        <w:tc>
          <w:tcPr>
            <w:tcW w:w="1998" w:type="dxa"/>
            <w:tcBorders>
              <w:top w:val="single" w:sz="4" w:space="0" w:color="auto"/>
              <w:left w:val="single" w:sz="4" w:space="0" w:color="auto"/>
              <w:bottom w:val="single" w:sz="4" w:space="0" w:color="auto"/>
            </w:tcBorders>
            <w:shd w:val="clear" w:color="auto" w:fill="auto"/>
          </w:tcPr>
          <w:p w14:paraId="39576F4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lead</w:t>
            </w:r>
          </w:p>
          <w:p w14:paraId="6A53B21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7E4971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14:paraId="0784382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guide</w:t>
            </w:r>
          </w:p>
          <w:p w14:paraId="766BD76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232BDE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a metal</w:t>
            </w: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0FACA8D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mother duck can </w:t>
            </w:r>
            <w:r w:rsidRPr="00E21268">
              <w:rPr>
                <w:rFonts w:ascii="Times New Roman" w:hAnsi="Times New Roman"/>
                <w:b/>
                <w:sz w:val="32"/>
                <w:szCs w:val="32"/>
              </w:rPr>
              <w:t xml:space="preserve">lead </w:t>
            </w:r>
            <w:r w:rsidRPr="00E21268">
              <w:rPr>
                <w:rFonts w:ascii="Times New Roman" w:hAnsi="Times New Roman"/>
                <w:sz w:val="32"/>
                <w:szCs w:val="32"/>
              </w:rPr>
              <w:t>her ducklings around.</w:t>
            </w:r>
          </w:p>
          <w:p w14:paraId="6DD5994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Gold is heavier than </w:t>
            </w:r>
            <w:r w:rsidRPr="00E21268">
              <w:rPr>
                <w:rFonts w:ascii="Times New Roman" w:hAnsi="Times New Roman"/>
                <w:b/>
                <w:sz w:val="32"/>
                <w:szCs w:val="32"/>
              </w:rPr>
              <w:t>lead</w:t>
            </w:r>
            <w:r w:rsidRPr="00E21268">
              <w:rPr>
                <w:rFonts w:ascii="Times New Roman" w:hAnsi="Times New Roman"/>
                <w:sz w:val="32"/>
                <w:szCs w:val="32"/>
              </w:rPr>
              <w:t>.</w:t>
            </w:r>
          </w:p>
        </w:tc>
      </w:tr>
      <w:tr w:rsidR="002F0E26" w:rsidRPr="00E21268" w14:paraId="57B320E1" w14:textId="77777777" w:rsidTr="00523E3C">
        <w:trPr>
          <w:trHeight w:val="980"/>
        </w:trPr>
        <w:tc>
          <w:tcPr>
            <w:tcW w:w="1998" w:type="dxa"/>
            <w:tcBorders>
              <w:top w:val="single" w:sz="4" w:space="0" w:color="auto"/>
              <w:left w:val="single" w:sz="4" w:space="0" w:color="auto"/>
              <w:bottom w:val="single" w:sz="4" w:space="0" w:color="auto"/>
            </w:tcBorders>
            <w:shd w:val="clear" w:color="auto" w:fill="auto"/>
          </w:tcPr>
          <w:p w14:paraId="1B605FB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close</w:t>
            </w:r>
          </w:p>
          <w:p w14:paraId="5B43C10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5151C89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498943E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31FE3F0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wind</w:t>
            </w:r>
          </w:p>
          <w:p w14:paraId="01C5723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0EBAC2E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14:paraId="2DD3F07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(Adv)near</w:t>
            </w:r>
          </w:p>
          <w:p w14:paraId="36BDAA5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53D085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lock</w:t>
            </w:r>
          </w:p>
          <w:p w14:paraId="31762D6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1DB79D0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turning something around</w:t>
            </w:r>
          </w:p>
          <w:p w14:paraId="2811127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moving air</w:t>
            </w:r>
          </w:p>
          <w:p w14:paraId="31FEBDD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14C5D40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tiger was now so </w:t>
            </w:r>
            <w:r w:rsidRPr="00E21268">
              <w:rPr>
                <w:rFonts w:ascii="Times New Roman" w:hAnsi="Times New Roman"/>
                <w:b/>
                <w:sz w:val="32"/>
                <w:szCs w:val="32"/>
              </w:rPr>
              <w:t xml:space="preserve">close </w:t>
            </w:r>
            <w:r w:rsidRPr="00E21268">
              <w:rPr>
                <w:rFonts w:ascii="Times New Roman" w:hAnsi="Times New Roman"/>
                <w:sz w:val="32"/>
                <w:szCs w:val="32"/>
              </w:rPr>
              <w:t>that I could smell it.</w:t>
            </w:r>
          </w:p>
          <w:p w14:paraId="04649C44"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“Will you please </w:t>
            </w:r>
            <w:r w:rsidRPr="00E21268">
              <w:rPr>
                <w:rFonts w:ascii="Times New Roman" w:hAnsi="Times New Roman"/>
                <w:b/>
                <w:sz w:val="32"/>
                <w:szCs w:val="32"/>
              </w:rPr>
              <w:t>close</w:t>
            </w:r>
            <w:r w:rsidRPr="00E21268">
              <w:rPr>
                <w:rFonts w:ascii="Times New Roman" w:hAnsi="Times New Roman"/>
                <w:sz w:val="32"/>
                <w:szCs w:val="32"/>
              </w:rPr>
              <w:t xml:space="preserve"> that door?”</w:t>
            </w:r>
          </w:p>
          <w:p w14:paraId="22CB904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Wind</w:t>
            </w:r>
            <w:r w:rsidRPr="00E21268">
              <w:rPr>
                <w:rFonts w:ascii="Times New Roman" w:hAnsi="Times New Roman"/>
                <w:sz w:val="32"/>
                <w:szCs w:val="32"/>
              </w:rPr>
              <w:t xml:space="preserve"> your watch.</w:t>
            </w:r>
          </w:p>
          <w:p w14:paraId="7669E64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wind</w:t>
            </w:r>
            <w:r w:rsidRPr="00E21268">
              <w:rPr>
                <w:rFonts w:ascii="Times New Roman" w:hAnsi="Times New Roman"/>
                <w:sz w:val="32"/>
                <w:szCs w:val="32"/>
              </w:rPr>
              <w:t xml:space="preserve"> howled through the woodlands.</w:t>
            </w:r>
          </w:p>
        </w:tc>
      </w:tr>
      <w:tr w:rsidR="002F0E26" w:rsidRPr="00E21268" w14:paraId="6DDE144D" w14:textId="77777777" w:rsidTr="00523E3C">
        <w:trPr>
          <w:trHeight w:val="1170"/>
        </w:trPr>
        <w:tc>
          <w:tcPr>
            <w:tcW w:w="1998" w:type="dxa"/>
            <w:tcBorders>
              <w:top w:val="single" w:sz="4" w:space="0" w:color="auto"/>
              <w:left w:val="single" w:sz="4" w:space="0" w:color="auto"/>
              <w:bottom w:val="single" w:sz="4" w:space="0" w:color="auto"/>
            </w:tcBorders>
            <w:shd w:val="clear" w:color="auto" w:fill="auto"/>
          </w:tcPr>
          <w:p w14:paraId="0E014CD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date</w:t>
            </w:r>
          </w:p>
          <w:p w14:paraId="62EE1D5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63E94E4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086CDD4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53728ED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14:paraId="6CDEACF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(V)   to determine the age </w:t>
            </w:r>
          </w:p>
          <w:p w14:paraId="359E57E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to “go out”</w:t>
            </w:r>
          </w:p>
          <w:p w14:paraId="169FCAA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a kind of fruit</w:t>
            </w:r>
          </w:p>
          <w:p w14:paraId="0B2D70C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a calendar time</w:t>
            </w:r>
          </w:p>
          <w:p w14:paraId="694C90E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395EFAF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Can you </w:t>
            </w:r>
            <w:r w:rsidRPr="00E21268">
              <w:rPr>
                <w:rFonts w:ascii="Times New Roman" w:hAnsi="Times New Roman"/>
                <w:b/>
                <w:sz w:val="32"/>
                <w:szCs w:val="32"/>
              </w:rPr>
              <w:t>date</w:t>
            </w:r>
            <w:r w:rsidRPr="00E21268">
              <w:rPr>
                <w:rFonts w:ascii="Times New Roman" w:hAnsi="Times New Roman"/>
                <w:sz w:val="32"/>
                <w:szCs w:val="32"/>
              </w:rPr>
              <w:t xml:space="preserve"> this sculpture?</w:t>
            </w:r>
          </w:p>
          <w:p w14:paraId="0BCF3099"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I have a </w:t>
            </w:r>
            <w:r w:rsidRPr="00E21268">
              <w:rPr>
                <w:rFonts w:ascii="Times New Roman" w:hAnsi="Times New Roman"/>
                <w:b/>
                <w:sz w:val="32"/>
                <w:szCs w:val="32"/>
              </w:rPr>
              <w:t>date</w:t>
            </w:r>
            <w:r w:rsidRPr="00E21268">
              <w:rPr>
                <w:rFonts w:ascii="Times New Roman" w:hAnsi="Times New Roman"/>
                <w:sz w:val="32"/>
                <w:szCs w:val="32"/>
              </w:rPr>
              <w:t xml:space="preserve"> with Mary.</w:t>
            </w:r>
          </w:p>
          <w:p w14:paraId="2688270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 xml:space="preserve">Dates </w:t>
            </w:r>
            <w:r w:rsidRPr="00E21268">
              <w:rPr>
                <w:rFonts w:ascii="Times New Roman" w:hAnsi="Times New Roman"/>
                <w:sz w:val="32"/>
                <w:szCs w:val="32"/>
              </w:rPr>
              <w:t>are grown in South Africa.</w:t>
            </w:r>
          </w:p>
          <w:p w14:paraId="504D783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What is the </w:t>
            </w:r>
            <w:r w:rsidRPr="00E21268">
              <w:rPr>
                <w:rFonts w:ascii="Times New Roman" w:hAnsi="Times New Roman"/>
                <w:b/>
                <w:sz w:val="32"/>
                <w:szCs w:val="32"/>
              </w:rPr>
              <w:t>date</w:t>
            </w:r>
            <w:r w:rsidRPr="00E21268">
              <w:rPr>
                <w:rFonts w:ascii="Times New Roman" w:hAnsi="Times New Roman"/>
                <w:sz w:val="32"/>
                <w:szCs w:val="32"/>
              </w:rPr>
              <w:t xml:space="preserve"> today?</w:t>
            </w:r>
          </w:p>
          <w:p w14:paraId="470A369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310C9164" w14:textId="77777777" w:rsidTr="00523E3C">
        <w:trPr>
          <w:trHeight w:val="630"/>
        </w:trPr>
        <w:tc>
          <w:tcPr>
            <w:tcW w:w="1998" w:type="dxa"/>
            <w:tcBorders>
              <w:top w:val="single" w:sz="4" w:space="0" w:color="auto"/>
              <w:left w:val="single" w:sz="4" w:space="0" w:color="auto"/>
              <w:bottom w:val="single" w:sz="4" w:space="0" w:color="auto"/>
            </w:tcBorders>
            <w:shd w:val="clear" w:color="auto" w:fill="auto"/>
          </w:tcPr>
          <w:p w14:paraId="7BBDC40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fast</w:t>
            </w:r>
          </w:p>
          <w:p w14:paraId="3A17577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C83D00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14:paraId="57D0FEF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(Adj) quick</w:t>
            </w:r>
          </w:p>
          <w:p w14:paraId="07D2938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choose not to eat food</w:t>
            </w:r>
          </w:p>
          <w:p w14:paraId="3471E88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10F13D2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is a </w:t>
            </w:r>
            <w:r w:rsidRPr="00E21268">
              <w:rPr>
                <w:rFonts w:ascii="Times New Roman" w:hAnsi="Times New Roman"/>
                <w:b/>
                <w:sz w:val="32"/>
                <w:szCs w:val="32"/>
              </w:rPr>
              <w:t xml:space="preserve">fast </w:t>
            </w:r>
            <w:r w:rsidRPr="00E21268">
              <w:rPr>
                <w:rFonts w:ascii="Times New Roman" w:hAnsi="Times New Roman"/>
                <w:sz w:val="32"/>
                <w:szCs w:val="32"/>
              </w:rPr>
              <w:t>runner.</w:t>
            </w:r>
          </w:p>
          <w:p w14:paraId="11C40C6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Christians </w:t>
            </w:r>
            <w:r w:rsidRPr="00E21268">
              <w:rPr>
                <w:rFonts w:ascii="Times New Roman" w:hAnsi="Times New Roman"/>
                <w:b/>
                <w:sz w:val="32"/>
                <w:szCs w:val="32"/>
              </w:rPr>
              <w:t>fast</w:t>
            </w:r>
            <w:r w:rsidRPr="00E21268">
              <w:rPr>
                <w:rFonts w:ascii="Times New Roman" w:hAnsi="Times New Roman"/>
                <w:sz w:val="32"/>
                <w:szCs w:val="32"/>
              </w:rPr>
              <w:t xml:space="preserve"> just before Easter.</w:t>
            </w:r>
          </w:p>
          <w:p w14:paraId="291BF82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7E1E7496" w14:textId="77777777" w:rsidTr="00523E3C">
        <w:trPr>
          <w:trHeight w:val="705"/>
        </w:trPr>
        <w:tc>
          <w:tcPr>
            <w:tcW w:w="1998" w:type="dxa"/>
            <w:tcBorders>
              <w:top w:val="single" w:sz="4" w:space="0" w:color="auto"/>
              <w:left w:val="single" w:sz="4" w:space="0" w:color="auto"/>
              <w:bottom w:val="single" w:sz="4" w:space="0" w:color="auto"/>
            </w:tcBorders>
            <w:shd w:val="clear" w:color="auto" w:fill="auto"/>
          </w:tcPr>
          <w:p w14:paraId="4A32884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hide</w:t>
            </w:r>
          </w:p>
          <w:p w14:paraId="0FA2518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611D693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14:paraId="4059B13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animal skin</w:t>
            </w:r>
          </w:p>
          <w:p w14:paraId="4BF0E6E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conceal</w:t>
            </w:r>
          </w:p>
          <w:p w14:paraId="73D6BD7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102ED1F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is tanning the </w:t>
            </w:r>
            <w:r w:rsidRPr="00E21268">
              <w:rPr>
                <w:rFonts w:ascii="Times New Roman" w:hAnsi="Times New Roman"/>
                <w:b/>
                <w:sz w:val="32"/>
                <w:szCs w:val="32"/>
              </w:rPr>
              <w:t>hide</w:t>
            </w:r>
            <w:r w:rsidRPr="00E21268">
              <w:rPr>
                <w:rFonts w:ascii="Times New Roman" w:hAnsi="Times New Roman"/>
                <w:sz w:val="32"/>
                <w:szCs w:val="32"/>
              </w:rPr>
              <w:t>.</w:t>
            </w:r>
          </w:p>
          <w:p w14:paraId="6F3923C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They </w:t>
            </w:r>
            <w:r w:rsidRPr="00E21268">
              <w:rPr>
                <w:rFonts w:ascii="Times New Roman" w:hAnsi="Times New Roman"/>
                <w:b/>
                <w:sz w:val="32"/>
                <w:szCs w:val="32"/>
              </w:rPr>
              <w:t>hide</w:t>
            </w:r>
            <w:r w:rsidRPr="00E21268">
              <w:rPr>
                <w:rFonts w:ascii="Times New Roman" w:hAnsi="Times New Roman"/>
                <w:sz w:val="32"/>
                <w:szCs w:val="32"/>
              </w:rPr>
              <w:t xml:space="preserve"> their money under their pillows.</w:t>
            </w:r>
          </w:p>
        </w:tc>
      </w:tr>
      <w:tr w:rsidR="002F0E26" w:rsidRPr="00E21268" w14:paraId="312CA64E" w14:textId="77777777" w:rsidTr="00523E3C">
        <w:trPr>
          <w:trHeight w:val="1020"/>
        </w:trPr>
        <w:tc>
          <w:tcPr>
            <w:tcW w:w="1998" w:type="dxa"/>
            <w:tcBorders>
              <w:top w:val="single" w:sz="4" w:space="0" w:color="auto"/>
              <w:left w:val="single" w:sz="4" w:space="0" w:color="auto"/>
              <w:bottom w:val="single" w:sz="4" w:space="0" w:color="auto"/>
            </w:tcBorders>
            <w:shd w:val="clear" w:color="auto" w:fill="auto"/>
          </w:tcPr>
          <w:p w14:paraId="716BA2E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net</w:t>
            </w:r>
          </w:p>
          <w:p w14:paraId="4954DD2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57B59A7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6CF33A3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510" w:type="dxa"/>
            <w:tcBorders>
              <w:top w:val="single" w:sz="4" w:space="0" w:color="auto"/>
              <w:left w:val="single" w:sz="4" w:space="0" w:color="000000"/>
              <w:bottom w:val="single" w:sz="4" w:space="0" w:color="auto"/>
            </w:tcBorders>
            <w:shd w:val="clear" w:color="auto" w:fill="auto"/>
          </w:tcPr>
          <w:p w14:paraId="4A0C52C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woven trap made of rope or cord</w:t>
            </w:r>
          </w:p>
          <w:p w14:paraId="55D0623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(Adj) amount remaining after deductions.</w:t>
            </w: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36542A6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They caught fish using a </w:t>
            </w:r>
            <w:r w:rsidRPr="00E21268">
              <w:rPr>
                <w:rFonts w:ascii="Times New Roman" w:hAnsi="Times New Roman"/>
                <w:b/>
                <w:sz w:val="32"/>
                <w:szCs w:val="32"/>
              </w:rPr>
              <w:t>net</w:t>
            </w:r>
            <w:r w:rsidRPr="00E21268">
              <w:rPr>
                <w:rFonts w:ascii="Times New Roman" w:hAnsi="Times New Roman"/>
                <w:sz w:val="32"/>
                <w:szCs w:val="32"/>
              </w:rPr>
              <w:t>.</w:t>
            </w:r>
          </w:p>
          <w:p w14:paraId="55EC60A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6844C45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His </w:t>
            </w:r>
            <w:r w:rsidRPr="00E21268">
              <w:rPr>
                <w:rFonts w:ascii="Times New Roman" w:hAnsi="Times New Roman"/>
                <w:b/>
                <w:sz w:val="32"/>
                <w:szCs w:val="32"/>
              </w:rPr>
              <w:t>net</w:t>
            </w:r>
            <w:r w:rsidRPr="00E21268">
              <w:rPr>
                <w:rFonts w:ascii="Times New Roman" w:hAnsi="Times New Roman"/>
                <w:sz w:val="32"/>
                <w:szCs w:val="32"/>
              </w:rPr>
              <w:t xml:space="preserve"> pay is thirty thousand shillings per month.</w:t>
            </w:r>
          </w:p>
        </w:tc>
      </w:tr>
      <w:tr w:rsidR="002F0E26" w:rsidRPr="00E21268" w14:paraId="27D3555D" w14:textId="77777777" w:rsidTr="00523E3C">
        <w:trPr>
          <w:trHeight w:val="1142"/>
        </w:trPr>
        <w:tc>
          <w:tcPr>
            <w:tcW w:w="1998" w:type="dxa"/>
            <w:tcBorders>
              <w:top w:val="single" w:sz="4" w:space="0" w:color="auto"/>
              <w:left w:val="single" w:sz="4" w:space="0" w:color="auto"/>
              <w:bottom w:val="single" w:sz="4" w:space="0" w:color="auto"/>
            </w:tcBorders>
            <w:shd w:val="clear" w:color="auto" w:fill="auto"/>
          </w:tcPr>
          <w:p w14:paraId="18F4C55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pick</w:t>
            </w:r>
          </w:p>
        </w:tc>
        <w:tc>
          <w:tcPr>
            <w:tcW w:w="3510" w:type="dxa"/>
            <w:tcBorders>
              <w:top w:val="single" w:sz="4" w:space="0" w:color="auto"/>
              <w:left w:val="single" w:sz="4" w:space="0" w:color="000000"/>
              <w:bottom w:val="single" w:sz="4" w:space="0" w:color="auto"/>
            </w:tcBorders>
            <w:shd w:val="clear" w:color="auto" w:fill="auto"/>
          </w:tcPr>
          <w:p w14:paraId="0144887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a kind of tool</w:t>
            </w:r>
          </w:p>
          <w:p w14:paraId="3D34AEA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choose</w:t>
            </w:r>
          </w:p>
        </w:tc>
        <w:tc>
          <w:tcPr>
            <w:tcW w:w="4680" w:type="dxa"/>
            <w:tcBorders>
              <w:top w:val="single" w:sz="4" w:space="0" w:color="auto"/>
              <w:left w:val="single" w:sz="4" w:space="0" w:color="000000"/>
              <w:bottom w:val="single" w:sz="4" w:space="0" w:color="auto"/>
              <w:right w:val="single" w:sz="4" w:space="0" w:color="auto"/>
            </w:tcBorders>
            <w:shd w:val="clear" w:color="auto" w:fill="auto"/>
          </w:tcPr>
          <w:p w14:paraId="291CF996"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He used a </w:t>
            </w:r>
            <w:r w:rsidRPr="00E21268">
              <w:rPr>
                <w:rFonts w:ascii="Times New Roman" w:hAnsi="Times New Roman"/>
                <w:b/>
                <w:sz w:val="32"/>
                <w:szCs w:val="32"/>
              </w:rPr>
              <w:t>pick</w:t>
            </w:r>
            <w:r w:rsidRPr="00E21268">
              <w:rPr>
                <w:rFonts w:ascii="Times New Roman" w:hAnsi="Times New Roman"/>
                <w:sz w:val="32"/>
                <w:szCs w:val="32"/>
              </w:rPr>
              <w:t xml:space="preserve"> to dig the hole.</w:t>
            </w:r>
          </w:p>
          <w:p w14:paraId="579FC84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Pick</w:t>
            </w:r>
            <w:r w:rsidRPr="00E21268">
              <w:rPr>
                <w:rFonts w:ascii="Times New Roman" w:hAnsi="Times New Roman"/>
                <w:sz w:val="32"/>
                <w:szCs w:val="32"/>
              </w:rPr>
              <w:t xml:space="preserve"> the dress that you want.</w:t>
            </w:r>
          </w:p>
        </w:tc>
      </w:tr>
    </w:tbl>
    <w:p w14:paraId="717E9724"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       Some homographs are spelled the same but pronounced differently.</w:t>
      </w:r>
    </w:p>
    <w:p w14:paraId="20792F6D"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w:t>
      </w:r>
    </w:p>
    <w:p w14:paraId="641D1913"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wind</w:t>
      </w:r>
      <w:r w:rsidRPr="00E21268">
        <w:rPr>
          <w:rFonts w:ascii="Times New Roman" w:hAnsi="Times New Roman"/>
          <w:sz w:val="32"/>
          <w:szCs w:val="32"/>
        </w:rPr>
        <w:t xml:space="preserve"> is strong today.</w:t>
      </w:r>
    </w:p>
    <w:p w14:paraId="4B57DBBF" w14:textId="77777777" w:rsidR="002F0E26"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This path </w:t>
      </w:r>
      <w:r w:rsidRPr="00E21268">
        <w:rPr>
          <w:rFonts w:ascii="Times New Roman" w:hAnsi="Times New Roman"/>
          <w:b/>
          <w:sz w:val="32"/>
          <w:szCs w:val="32"/>
        </w:rPr>
        <w:t>winds</w:t>
      </w:r>
      <w:r w:rsidRPr="00E21268">
        <w:rPr>
          <w:rFonts w:ascii="Times New Roman" w:hAnsi="Times New Roman"/>
          <w:sz w:val="32"/>
          <w:szCs w:val="32"/>
        </w:rPr>
        <w:t xml:space="preserve"> through the hills.</w:t>
      </w:r>
    </w:p>
    <w:p w14:paraId="0496132B"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Exercise 6</w:t>
      </w:r>
    </w:p>
    <w:p w14:paraId="0C6A17DD"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Write two meanings of the following homographs and use each of them in sentences of your own.</w:t>
      </w:r>
    </w:p>
    <w:p w14:paraId="5D223873"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 xml:space="preserve">1. pen                     </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6. act </w:t>
      </w:r>
    </w:p>
    <w:p w14:paraId="04DC7257"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2. tire</w:t>
      </w:r>
      <w:r w:rsidRPr="00E21268">
        <w:rPr>
          <w:rFonts w:ascii="Times New Roman" w:hAnsi="Times New Roman"/>
          <w:sz w:val="32"/>
          <w:szCs w:val="32"/>
        </w:rPr>
        <w:tab/>
        <w:t xml:space="preserve">                                            7. arms </w:t>
      </w:r>
    </w:p>
    <w:p w14:paraId="181B2FED"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3. dove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8. block </w:t>
      </w:r>
    </w:p>
    <w:p w14:paraId="660A530A"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4. wound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9. box </w:t>
      </w:r>
    </w:p>
    <w:p w14:paraId="35208C76"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5. mean</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bank</w:t>
      </w:r>
    </w:p>
    <w:p w14:paraId="3CB95EF0" w14:textId="77777777" w:rsidR="002F0E26" w:rsidRPr="00E21268" w:rsidRDefault="002F0E26" w:rsidP="002F0E26">
      <w:pPr>
        <w:pStyle w:val="ListParagraph"/>
        <w:tabs>
          <w:tab w:val="left" w:pos="770"/>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2. </w:t>
      </w:r>
      <w:r w:rsidRPr="00E21268">
        <w:rPr>
          <w:rFonts w:ascii="Times New Roman" w:hAnsi="Times New Roman"/>
          <w:b/>
          <w:sz w:val="32"/>
          <w:szCs w:val="32"/>
        </w:rPr>
        <w:t>HOMOPHONES</w:t>
      </w:r>
    </w:p>
    <w:p w14:paraId="2E7BEF63"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 xml:space="preserve">       Homophones</w:t>
      </w:r>
      <w:r w:rsidRPr="00E21268">
        <w:rPr>
          <w:rFonts w:ascii="Times New Roman" w:hAnsi="Times New Roman"/>
          <w:sz w:val="32"/>
          <w:szCs w:val="32"/>
        </w:rPr>
        <w:t xml:space="preserve"> are words that </w:t>
      </w:r>
      <w:r w:rsidRPr="00E21268">
        <w:rPr>
          <w:rFonts w:ascii="Times New Roman" w:hAnsi="Times New Roman"/>
          <w:b/>
          <w:sz w:val="32"/>
          <w:szCs w:val="32"/>
        </w:rPr>
        <w:t>sound the same</w:t>
      </w:r>
      <w:r w:rsidRPr="00E21268">
        <w:rPr>
          <w:rFonts w:ascii="Times New Roman" w:hAnsi="Times New Roman"/>
          <w:sz w:val="32"/>
          <w:szCs w:val="32"/>
        </w:rPr>
        <w:t xml:space="preserve"> but have </w:t>
      </w:r>
      <w:r w:rsidRPr="00E21268">
        <w:rPr>
          <w:rFonts w:ascii="Times New Roman" w:hAnsi="Times New Roman"/>
          <w:b/>
          <w:sz w:val="32"/>
          <w:szCs w:val="32"/>
        </w:rPr>
        <w:t>different spellings</w:t>
      </w:r>
      <w:r w:rsidRPr="00E21268">
        <w:rPr>
          <w:rFonts w:ascii="Times New Roman" w:hAnsi="Times New Roman"/>
          <w:sz w:val="32"/>
          <w:szCs w:val="32"/>
        </w:rPr>
        <w:t xml:space="preserve"> and </w:t>
      </w:r>
      <w:r w:rsidRPr="00E21268">
        <w:rPr>
          <w:rFonts w:ascii="Times New Roman" w:hAnsi="Times New Roman"/>
          <w:b/>
          <w:sz w:val="32"/>
          <w:szCs w:val="32"/>
        </w:rPr>
        <w:t>meanings</w:t>
      </w:r>
      <w:r w:rsidRPr="00E21268">
        <w:rPr>
          <w:rFonts w:ascii="Times New Roman" w:hAnsi="Times New Roman"/>
          <w:sz w:val="32"/>
          <w:szCs w:val="32"/>
        </w:rPr>
        <w:t>.</w:t>
      </w:r>
    </w:p>
    <w:p w14:paraId="639B6667"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w:t>
      </w:r>
    </w:p>
    <w:p w14:paraId="5BB47B85"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will </w:t>
      </w:r>
      <w:r w:rsidRPr="00E21268">
        <w:rPr>
          <w:rFonts w:ascii="Times New Roman" w:hAnsi="Times New Roman"/>
          <w:b/>
          <w:sz w:val="32"/>
          <w:szCs w:val="32"/>
        </w:rPr>
        <w:t>buy</w:t>
      </w:r>
      <w:r w:rsidRPr="00E21268">
        <w:rPr>
          <w:rFonts w:ascii="Times New Roman" w:hAnsi="Times New Roman"/>
          <w:sz w:val="32"/>
          <w:szCs w:val="32"/>
        </w:rPr>
        <w:t xml:space="preserve"> music composed </w:t>
      </w:r>
      <w:r w:rsidRPr="00E21268">
        <w:rPr>
          <w:rFonts w:ascii="Times New Roman" w:hAnsi="Times New Roman"/>
          <w:b/>
          <w:sz w:val="32"/>
          <w:szCs w:val="32"/>
        </w:rPr>
        <w:t xml:space="preserve">by </w:t>
      </w:r>
      <w:r w:rsidRPr="00E21268">
        <w:rPr>
          <w:rFonts w:ascii="Times New Roman" w:hAnsi="Times New Roman"/>
          <w:sz w:val="32"/>
          <w:szCs w:val="32"/>
        </w:rPr>
        <w:t>my favourite artist.</w:t>
      </w:r>
    </w:p>
    <w:p w14:paraId="35F3920E"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       Homophones are often confused when writing by many students because of similarity in pronunciation.</w:t>
      </w:r>
    </w:p>
    <w:p w14:paraId="5C36FCC6"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Examples of common homophones in English</w:t>
      </w:r>
    </w:p>
    <w:tbl>
      <w:tblPr>
        <w:tblpPr w:leftFromText="180" w:rightFromText="180" w:vertAnchor="text" w:tblpY="1"/>
        <w:tblOverlap w:val="never"/>
        <w:tblW w:w="10638" w:type="dxa"/>
        <w:tblLayout w:type="fixed"/>
        <w:tblLook w:val="0000" w:firstRow="0" w:lastRow="0" w:firstColumn="0" w:lastColumn="0" w:noHBand="0" w:noVBand="0"/>
      </w:tblPr>
      <w:tblGrid>
        <w:gridCol w:w="1998"/>
        <w:gridCol w:w="2880"/>
        <w:gridCol w:w="5760"/>
      </w:tblGrid>
      <w:tr w:rsidR="002F0E26" w:rsidRPr="00E21268" w14:paraId="47DA7873" w14:textId="77777777" w:rsidTr="00523E3C">
        <w:tc>
          <w:tcPr>
            <w:tcW w:w="1998" w:type="dxa"/>
            <w:tcBorders>
              <w:top w:val="single" w:sz="4" w:space="0" w:color="000000"/>
              <w:left w:val="single" w:sz="4" w:space="0" w:color="auto"/>
              <w:bottom w:val="single" w:sz="4" w:space="0" w:color="000000"/>
            </w:tcBorders>
            <w:shd w:val="clear" w:color="auto" w:fill="auto"/>
          </w:tcPr>
          <w:p w14:paraId="448C2207"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Homophones</w:t>
            </w:r>
          </w:p>
        </w:tc>
        <w:tc>
          <w:tcPr>
            <w:tcW w:w="2880" w:type="dxa"/>
            <w:tcBorders>
              <w:top w:val="single" w:sz="4" w:space="0" w:color="000000"/>
              <w:left w:val="single" w:sz="4" w:space="0" w:color="000000"/>
              <w:bottom w:val="single" w:sz="4" w:space="0" w:color="000000"/>
            </w:tcBorders>
            <w:shd w:val="clear" w:color="auto" w:fill="auto"/>
          </w:tcPr>
          <w:p w14:paraId="4F02482D"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Meaning</w:t>
            </w:r>
          </w:p>
        </w:tc>
        <w:tc>
          <w:tcPr>
            <w:tcW w:w="5760" w:type="dxa"/>
            <w:tcBorders>
              <w:top w:val="single" w:sz="4" w:space="0" w:color="000000"/>
              <w:left w:val="single" w:sz="4" w:space="0" w:color="000000"/>
              <w:bottom w:val="single" w:sz="4" w:space="0" w:color="000000"/>
              <w:right w:val="single" w:sz="4" w:space="0" w:color="auto"/>
            </w:tcBorders>
            <w:shd w:val="clear" w:color="auto" w:fill="auto"/>
          </w:tcPr>
          <w:p w14:paraId="2597B3D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w:t>
            </w:r>
          </w:p>
        </w:tc>
      </w:tr>
      <w:tr w:rsidR="002F0E26" w:rsidRPr="00E21268" w14:paraId="1CB8E1AC" w14:textId="77777777" w:rsidTr="00523E3C">
        <w:tc>
          <w:tcPr>
            <w:tcW w:w="1998" w:type="dxa"/>
            <w:tcBorders>
              <w:top w:val="single" w:sz="4" w:space="0" w:color="000000"/>
              <w:left w:val="single" w:sz="4" w:space="0" w:color="auto"/>
              <w:bottom w:val="single" w:sz="4" w:space="0" w:color="000000"/>
            </w:tcBorders>
            <w:shd w:val="clear" w:color="auto" w:fill="auto"/>
          </w:tcPr>
          <w:p w14:paraId="234BA29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aisle</w:t>
            </w:r>
          </w:p>
          <w:p w14:paraId="27A9CB1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isle</w:t>
            </w:r>
          </w:p>
        </w:tc>
        <w:tc>
          <w:tcPr>
            <w:tcW w:w="2880" w:type="dxa"/>
            <w:tcBorders>
              <w:top w:val="single" w:sz="4" w:space="0" w:color="000000"/>
              <w:left w:val="single" w:sz="4" w:space="0" w:color="000000"/>
              <w:bottom w:val="single" w:sz="4" w:space="0" w:color="000000"/>
            </w:tcBorders>
            <w:shd w:val="clear" w:color="auto" w:fill="auto"/>
          </w:tcPr>
          <w:p w14:paraId="37E0B60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the walkway</w:t>
            </w:r>
          </w:p>
          <w:p w14:paraId="42B301E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island</w:t>
            </w:r>
          </w:p>
        </w:tc>
        <w:tc>
          <w:tcPr>
            <w:tcW w:w="5760" w:type="dxa"/>
            <w:tcBorders>
              <w:top w:val="single" w:sz="4" w:space="0" w:color="000000"/>
              <w:left w:val="single" w:sz="4" w:space="0" w:color="000000"/>
              <w:bottom w:val="single" w:sz="4" w:space="0" w:color="000000"/>
              <w:right w:val="single" w:sz="4" w:space="0" w:color="auto"/>
            </w:tcBorders>
            <w:shd w:val="clear" w:color="auto" w:fill="auto"/>
          </w:tcPr>
          <w:p w14:paraId="685BF37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quickly walked down the </w:t>
            </w:r>
            <w:r w:rsidRPr="00E21268">
              <w:rPr>
                <w:rFonts w:ascii="Times New Roman" w:hAnsi="Times New Roman"/>
                <w:b/>
                <w:sz w:val="32"/>
                <w:szCs w:val="32"/>
              </w:rPr>
              <w:t>aisle.</w:t>
            </w:r>
          </w:p>
          <w:p w14:paraId="2A974D0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grew up on the </w:t>
            </w:r>
            <w:r w:rsidRPr="00E21268">
              <w:rPr>
                <w:rFonts w:ascii="Times New Roman" w:hAnsi="Times New Roman"/>
                <w:b/>
                <w:sz w:val="32"/>
                <w:szCs w:val="32"/>
              </w:rPr>
              <w:t>isle</w:t>
            </w:r>
            <w:r w:rsidRPr="00E21268">
              <w:rPr>
                <w:rFonts w:ascii="Times New Roman" w:hAnsi="Times New Roman"/>
                <w:sz w:val="32"/>
                <w:szCs w:val="32"/>
              </w:rPr>
              <w:t xml:space="preserve"> of Elba.</w:t>
            </w:r>
          </w:p>
          <w:p w14:paraId="097305F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C59124E" w14:textId="77777777" w:rsidTr="00523E3C">
        <w:tc>
          <w:tcPr>
            <w:tcW w:w="1998" w:type="dxa"/>
            <w:tcBorders>
              <w:top w:val="single" w:sz="4" w:space="0" w:color="000000"/>
              <w:left w:val="single" w:sz="4" w:space="0" w:color="auto"/>
              <w:bottom w:val="single" w:sz="4" w:space="0" w:color="auto"/>
            </w:tcBorders>
            <w:shd w:val="clear" w:color="auto" w:fill="auto"/>
          </w:tcPr>
          <w:p w14:paraId="7BB6508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allowed</w:t>
            </w:r>
          </w:p>
          <w:p w14:paraId="1C3B80F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aloud</w:t>
            </w:r>
          </w:p>
        </w:tc>
        <w:tc>
          <w:tcPr>
            <w:tcW w:w="2880" w:type="dxa"/>
            <w:tcBorders>
              <w:top w:val="single" w:sz="4" w:space="0" w:color="000000"/>
              <w:left w:val="single" w:sz="4" w:space="0" w:color="000000"/>
              <w:bottom w:val="single" w:sz="4" w:space="0" w:color="000000"/>
            </w:tcBorders>
            <w:shd w:val="clear" w:color="auto" w:fill="auto"/>
          </w:tcPr>
          <w:p w14:paraId="31CE5ED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permitted</w:t>
            </w:r>
          </w:p>
          <w:p w14:paraId="5518336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(Adv) not silently</w:t>
            </w:r>
          </w:p>
        </w:tc>
        <w:tc>
          <w:tcPr>
            <w:tcW w:w="5760" w:type="dxa"/>
            <w:tcBorders>
              <w:top w:val="single" w:sz="4" w:space="0" w:color="000000"/>
              <w:left w:val="single" w:sz="4" w:space="0" w:color="000000"/>
              <w:bottom w:val="single" w:sz="4" w:space="0" w:color="000000"/>
              <w:right w:val="single" w:sz="4" w:space="0" w:color="auto"/>
            </w:tcBorders>
            <w:shd w:val="clear" w:color="auto" w:fill="auto"/>
          </w:tcPr>
          <w:p w14:paraId="1C79724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His mother </w:t>
            </w:r>
            <w:r w:rsidRPr="00E21268">
              <w:rPr>
                <w:rFonts w:ascii="Times New Roman" w:hAnsi="Times New Roman"/>
                <w:b/>
                <w:sz w:val="32"/>
                <w:szCs w:val="32"/>
              </w:rPr>
              <w:t xml:space="preserve">allowed </w:t>
            </w:r>
            <w:r w:rsidRPr="00E21268">
              <w:rPr>
                <w:rFonts w:ascii="Times New Roman" w:hAnsi="Times New Roman"/>
                <w:sz w:val="32"/>
                <w:szCs w:val="32"/>
              </w:rPr>
              <w:t>him to stay up late.</w:t>
            </w:r>
          </w:p>
          <w:p w14:paraId="7A20EE0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read the story </w:t>
            </w:r>
            <w:r w:rsidRPr="00E21268">
              <w:rPr>
                <w:rFonts w:ascii="Times New Roman" w:hAnsi="Times New Roman"/>
                <w:b/>
                <w:sz w:val="32"/>
                <w:szCs w:val="32"/>
              </w:rPr>
              <w:t>aloud</w:t>
            </w:r>
            <w:r w:rsidRPr="00E21268">
              <w:rPr>
                <w:rFonts w:ascii="Times New Roman" w:hAnsi="Times New Roman"/>
                <w:sz w:val="32"/>
                <w:szCs w:val="32"/>
              </w:rPr>
              <w:t>.</w:t>
            </w:r>
          </w:p>
        </w:tc>
      </w:tr>
      <w:tr w:rsidR="002F0E26" w:rsidRPr="00E21268" w14:paraId="00D7D8A0" w14:textId="77777777" w:rsidTr="00523E3C">
        <w:tc>
          <w:tcPr>
            <w:tcW w:w="1998" w:type="dxa"/>
            <w:tcBorders>
              <w:top w:val="single" w:sz="4" w:space="0" w:color="auto"/>
              <w:left w:val="single" w:sz="4" w:space="0" w:color="auto"/>
              <w:bottom w:val="single" w:sz="4" w:space="0" w:color="000000"/>
            </w:tcBorders>
            <w:shd w:val="clear" w:color="auto" w:fill="auto"/>
          </w:tcPr>
          <w:p w14:paraId="6020335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ate</w:t>
            </w:r>
          </w:p>
          <w:p w14:paraId="4E5E9E3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1EE8AFB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eight</w:t>
            </w:r>
          </w:p>
        </w:tc>
        <w:tc>
          <w:tcPr>
            <w:tcW w:w="2880" w:type="dxa"/>
            <w:tcBorders>
              <w:top w:val="single" w:sz="4" w:space="0" w:color="000000"/>
              <w:left w:val="single" w:sz="4" w:space="0" w:color="000000"/>
              <w:bottom w:val="single" w:sz="4" w:space="0" w:color="000000"/>
            </w:tcBorders>
            <w:shd w:val="clear" w:color="auto" w:fill="auto"/>
          </w:tcPr>
          <w:p w14:paraId="5FAA1CD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past tense of “eat”</w:t>
            </w:r>
          </w:p>
          <w:p w14:paraId="1C20DBF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number</w:t>
            </w:r>
          </w:p>
        </w:tc>
        <w:tc>
          <w:tcPr>
            <w:tcW w:w="5760" w:type="dxa"/>
            <w:tcBorders>
              <w:top w:val="single" w:sz="4" w:space="0" w:color="000000"/>
              <w:left w:val="single" w:sz="4" w:space="0" w:color="000000"/>
              <w:bottom w:val="single" w:sz="4" w:space="0" w:color="000000"/>
              <w:right w:val="single" w:sz="4" w:space="0" w:color="auto"/>
            </w:tcBorders>
            <w:shd w:val="clear" w:color="auto" w:fill="auto"/>
          </w:tcPr>
          <w:p w14:paraId="33A267B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ate</w:t>
            </w:r>
            <w:r w:rsidRPr="00E21268">
              <w:rPr>
                <w:rFonts w:ascii="Times New Roman" w:hAnsi="Times New Roman"/>
                <w:sz w:val="32"/>
                <w:szCs w:val="32"/>
              </w:rPr>
              <w:t xml:space="preserve"> a quick lunch.</w:t>
            </w:r>
          </w:p>
          <w:p w14:paraId="7872D0E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67C4B81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bought </w:t>
            </w:r>
            <w:r w:rsidRPr="00E21268">
              <w:rPr>
                <w:rFonts w:ascii="Times New Roman" w:hAnsi="Times New Roman"/>
                <w:b/>
                <w:sz w:val="32"/>
                <w:szCs w:val="32"/>
              </w:rPr>
              <w:t>eight</w:t>
            </w:r>
            <w:r w:rsidRPr="00E21268">
              <w:rPr>
                <w:rFonts w:ascii="Times New Roman" w:hAnsi="Times New Roman"/>
                <w:sz w:val="32"/>
                <w:szCs w:val="32"/>
              </w:rPr>
              <w:t xml:space="preserve"> tickets.</w:t>
            </w:r>
          </w:p>
        </w:tc>
      </w:tr>
      <w:tr w:rsidR="002F0E26" w:rsidRPr="00E21268" w14:paraId="43B0CCFA" w14:textId="77777777" w:rsidTr="00523E3C">
        <w:trPr>
          <w:trHeight w:val="1190"/>
        </w:trPr>
        <w:tc>
          <w:tcPr>
            <w:tcW w:w="1998" w:type="dxa"/>
            <w:tcBorders>
              <w:top w:val="single" w:sz="4" w:space="0" w:color="000000"/>
              <w:left w:val="single" w:sz="4" w:space="0" w:color="auto"/>
              <w:bottom w:val="single" w:sz="4" w:space="0" w:color="000000"/>
            </w:tcBorders>
            <w:shd w:val="clear" w:color="auto" w:fill="auto"/>
          </w:tcPr>
          <w:p w14:paraId="739E2C6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ball</w:t>
            </w:r>
          </w:p>
          <w:p w14:paraId="161AEAD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1B0747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bawl</w:t>
            </w:r>
          </w:p>
        </w:tc>
        <w:tc>
          <w:tcPr>
            <w:tcW w:w="2880" w:type="dxa"/>
            <w:tcBorders>
              <w:top w:val="single" w:sz="4" w:space="0" w:color="000000"/>
              <w:left w:val="single" w:sz="4" w:space="0" w:color="000000"/>
              <w:bottom w:val="single" w:sz="4" w:space="0" w:color="000000"/>
            </w:tcBorders>
            <w:shd w:val="clear" w:color="auto" w:fill="auto"/>
          </w:tcPr>
          <w:p w14:paraId="0970560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a round object used in games</w:t>
            </w:r>
          </w:p>
          <w:p w14:paraId="35A0A30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cry</w:t>
            </w:r>
          </w:p>
          <w:p w14:paraId="6E9C347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5760" w:type="dxa"/>
            <w:tcBorders>
              <w:top w:val="single" w:sz="4" w:space="0" w:color="000000"/>
              <w:left w:val="single" w:sz="4" w:space="0" w:color="000000"/>
              <w:bottom w:val="single" w:sz="4" w:space="0" w:color="000000"/>
              <w:right w:val="single" w:sz="4" w:space="0" w:color="auto"/>
            </w:tcBorders>
            <w:shd w:val="clear" w:color="auto" w:fill="auto"/>
          </w:tcPr>
          <w:p w14:paraId="7996888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took the </w:t>
            </w:r>
            <w:r w:rsidRPr="00E21268">
              <w:rPr>
                <w:rFonts w:ascii="Times New Roman" w:hAnsi="Times New Roman"/>
                <w:b/>
                <w:sz w:val="32"/>
                <w:szCs w:val="32"/>
              </w:rPr>
              <w:t>ball</w:t>
            </w:r>
            <w:r w:rsidRPr="00E21268">
              <w:rPr>
                <w:rFonts w:ascii="Times New Roman" w:hAnsi="Times New Roman"/>
                <w:sz w:val="32"/>
                <w:szCs w:val="32"/>
              </w:rPr>
              <w:t xml:space="preserve"> to the beach.</w:t>
            </w:r>
          </w:p>
          <w:p w14:paraId="1F00C39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7B5D41C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Please don’t </w:t>
            </w:r>
            <w:r w:rsidRPr="00E21268">
              <w:rPr>
                <w:rFonts w:ascii="Times New Roman" w:hAnsi="Times New Roman"/>
                <w:b/>
                <w:sz w:val="32"/>
                <w:szCs w:val="32"/>
              </w:rPr>
              <w:t>bawl</w:t>
            </w:r>
            <w:r w:rsidRPr="00E21268">
              <w:rPr>
                <w:rFonts w:ascii="Times New Roman" w:hAnsi="Times New Roman"/>
                <w:sz w:val="32"/>
                <w:szCs w:val="32"/>
              </w:rPr>
              <w:t>! It’s not that bad.</w:t>
            </w:r>
          </w:p>
        </w:tc>
      </w:tr>
      <w:tr w:rsidR="002F0E26" w:rsidRPr="00E21268" w14:paraId="1C46066E" w14:textId="77777777" w:rsidTr="00523E3C">
        <w:tc>
          <w:tcPr>
            <w:tcW w:w="1998" w:type="dxa"/>
            <w:tcBorders>
              <w:top w:val="single" w:sz="4" w:space="0" w:color="000000"/>
              <w:left w:val="single" w:sz="4" w:space="0" w:color="auto"/>
              <w:bottom w:val="single" w:sz="4" w:space="0" w:color="000000"/>
            </w:tcBorders>
            <w:shd w:val="clear" w:color="auto" w:fill="auto"/>
          </w:tcPr>
          <w:p w14:paraId="70B4657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Bear</w:t>
            </w:r>
          </w:p>
          <w:p w14:paraId="53A56D7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0C65ED3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bare</w:t>
            </w:r>
          </w:p>
        </w:tc>
        <w:tc>
          <w:tcPr>
            <w:tcW w:w="2880" w:type="dxa"/>
            <w:tcBorders>
              <w:top w:val="single" w:sz="4" w:space="0" w:color="000000"/>
              <w:left w:val="single" w:sz="4" w:space="0" w:color="000000"/>
              <w:bottom w:val="single" w:sz="4" w:space="0" w:color="000000"/>
            </w:tcBorders>
            <w:shd w:val="clear" w:color="auto" w:fill="auto"/>
          </w:tcPr>
          <w:p w14:paraId="3D4A0F2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     to stand something</w:t>
            </w:r>
          </w:p>
          <w:p w14:paraId="5D35140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(Adj) naked</w:t>
            </w:r>
          </w:p>
        </w:tc>
        <w:tc>
          <w:tcPr>
            <w:tcW w:w="5760" w:type="dxa"/>
            <w:tcBorders>
              <w:top w:val="single" w:sz="4" w:space="0" w:color="000000"/>
              <w:left w:val="single" w:sz="4" w:space="0" w:color="000000"/>
              <w:bottom w:val="single" w:sz="4" w:space="0" w:color="000000"/>
              <w:right w:val="single" w:sz="4" w:space="0" w:color="auto"/>
            </w:tcBorders>
            <w:shd w:val="clear" w:color="auto" w:fill="auto"/>
          </w:tcPr>
          <w:p w14:paraId="584E32D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can’t </w:t>
            </w:r>
            <w:r w:rsidRPr="00E21268">
              <w:rPr>
                <w:rFonts w:ascii="Times New Roman" w:hAnsi="Times New Roman"/>
                <w:b/>
                <w:sz w:val="32"/>
                <w:szCs w:val="32"/>
              </w:rPr>
              <w:t>bear</w:t>
            </w:r>
            <w:r w:rsidRPr="00E21268">
              <w:rPr>
                <w:rFonts w:ascii="Times New Roman" w:hAnsi="Times New Roman"/>
                <w:sz w:val="32"/>
                <w:szCs w:val="32"/>
              </w:rPr>
              <w:t xml:space="preserve"> exams.</w:t>
            </w:r>
          </w:p>
          <w:p w14:paraId="4B0194A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16B0EB7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stood outside in the rain completely </w:t>
            </w:r>
            <w:r w:rsidRPr="00E21268">
              <w:rPr>
                <w:rFonts w:ascii="Times New Roman" w:hAnsi="Times New Roman"/>
                <w:b/>
                <w:sz w:val="32"/>
                <w:szCs w:val="32"/>
              </w:rPr>
              <w:t>bare</w:t>
            </w:r>
            <w:r w:rsidRPr="00E21268">
              <w:rPr>
                <w:rFonts w:ascii="Times New Roman" w:hAnsi="Times New Roman"/>
                <w:sz w:val="32"/>
                <w:szCs w:val="32"/>
              </w:rPr>
              <w:t>.</w:t>
            </w:r>
          </w:p>
        </w:tc>
      </w:tr>
      <w:tr w:rsidR="002F0E26" w:rsidRPr="00E21268" w14:paraId="6299CC12" w14:textId="77777777" w:rsidTr="00523E3C">
        <w:trPr>
          <w:trHeight w:val="1085"/>
        </w:trPr>
        <w:tc>
          <w:tcPr>
            <w:tcW w:w="1998" w:type="dxa"/>
            <w:tcBorders>
              <w:top w:val="single" w:sz="4" w:space="0" w:color="000000"/>
              <w:left w:val="single" w:sz="4" w:space="0" w:color="auto"/>
              <w:bottom w:val="single" w:sz="4" w:space="0" w:color="auto"/>
            </w:tcBorders>
            <w:shd w:val="clear" w:color="auto" w:fill="auto"/>
          </w:tcPr>
          <w:p w14:paraId="4571676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base</w:t>
            </w:r>
          </w:p>
          <w:p w14:paraId="2A98B22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3EF79D4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bass</w:t>
            </w:r>
          </w:p>
          <w:p w14:paraId="3C5939C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2880" w:type="dxa"/>
            <w:tcBorders>
              <w:top w:val="single" w:sz="4" w:space="0" w:color="000000"/>
              <w:left w:val="single" w:sz="4" w:space="0" w:color="000000"/>
              <w:bottom w:val="single" w:sz="4" w:space="0" w:color="auto"/>
            </w:tcBorders>
            <w:shd w:val="clear" w:color="auto" w:fill="auto"/>
          </w:tcPr>
          <w:p w14:paraId="46098B3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(N)   the bottom </w:t>
            </w:r>
          </w:p>
          <w:p w14:paraId="772E783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support of something</w:t>
            </w:r>
          </w:p>
          <w:p w14:paraId="4CC7FCB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   the lowest pitches in music</w:t>
            </w:r>
          </w:p>
        </w:tc>
        <w:tc>
          <w:tcPr>
            <w:tcW w:w="5760" w:type="dxa"/>
            <w:tcBorders>
              <w:top w:val="single" w:sz="4" w:space="0" w:color="000000"/>
              <w:left w:val="single" w:sz="4" w:space="0" w:color="000000"/>
              <w:bottom w:val="single" w:sz="4" w:space="0" w:color="auto"/>
              <w:right w:val="single" w:sz="4" w:space="0" w:color="auto"/>
            </w:tcBorders>
            <w:shd w:val="clear" w:color="auto" w:fill="auto"/>
          </w:tcPr>
          <w:p w14:paraId="2F373E8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We need a new </w:t>
            </w:r>
            <w:r w:rsidRPr="00E21268">
              <w:rPr>
                <w:rFonts w:ascii="Times New Roman" w:hAnsi="Times New Roman"/>
                <w:b/>
                <w:sz w:val="32"/>
                <w:szCs w:val="32"/>
              </w:rPr>
              <w:t>base</w:t>
            </w:r>
            <w:r w:rsidRPr="00E21268">
              <w:rPr>
                <w:rFonts w:ascii="Times New Roman" w:hAnsi="Times New Roman"/>
                <w:sz w:val="32"/>
                <w:szCs w:val="32"/>
              </w:rPr>
              <w:t xml:space="preserve"> for that lamp.</w:t>
            </w:r>
          </w:p>
          <w:p w14:paraId="75662AB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6B81835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sang </w:t>
            </w:r>
            <w:r w:rsidRPr="00E21268">
              <w:rPr>
                <w:rFonts w:ascii="Times New Roman" w:hAnsi="Times New Roman"/>
                <w:b/>
                <w:sz w:val="32"/>
                <w:szCs w:val="32"/>
              </w:rPr>
              <w:t>bass</w:t>
            </w:r>
            <w:r w:rsidRPr="00E21268">
              <w:rPr>
                <w:rFonts w:ascii="Times New Roman" w:hAnsi="Times New Roman"/>
                <w:sz w:val="32"/>
                <w:szCs w:val="32"/>
              </w:rPr>
              <w:t xml:space="preserve"> in the church choir.</w:t>
            </w:r>
          </w:p>
        </w:tc>
      </w:tr>
    </w:tbl>
    <w:p w14:paraId="4136B26B"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b/>
          <w:sz w:val="32"/>
          <w:szCs w:val="32"/>
        </w:rPr>
        <w:t>More examples of homophones</w:t>
      </w:r>
    </w:p>
    <w:tbl>
      <w:tblPr>
        <w:tblW w:w="10553" w:type="dxa"/>
        <w:tblInd w:w="-20" w:type="dxa"/>
        <w:tblLayout w:type="fixed"/>
        <w:tblLook w:val="0000" w:firstRow="0" w:lastRow="0" w:firstColumn="0" w:lastColumn="0" w:noHBand="0" w:noVBand="0"/>
      </w:tblPr>
      <w:tblGrid>
        <w:gridCol w:w="3088"/>
        <w:gridCol w:w="3544"/>
        <w:gridCol w:w="3921"/>
      </w:tblGrid>
      <w:tr w:rsidR="002F0E26" w:rsidRPr="00E21268" w14:paraId="379580EA" w14:textId="77777777" w:rsidTr="00523E3C">
        <w:trPr>
          <w:trHeight w:val="68"/>
        </w:trPr>
        <w:tc>
          <w:tcPr>
            <w:tcW w:w="3088" w:type="dxa"/>
            <w:tcBorders>
              <w:top w:val="single" w:sz="4" w:space="0" w:color="000000"/>
              <w:left w:val="single" w:sz="4" w:space="0" w:color="000000"/>
              <w:bottom w:val="single" w:sz="4" w:space="0" w:color="000000"/>
            </w:tcBorders>
            <w:shd w:val="clear" w:color="auto" w:fill="auto"/>
          </w:tcPr>
          <w:p w14:paraId="6A67919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lead, led</w:t>
            </w:r>
          </w:p>
          <w:p w14:paraId="2248CB6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least, leased</w:t>
            </w:r>
          </w:p>
          <w:p w14:paraId="5DAF48A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loan, lone</w:t>
            </w:r>
          </w:p>
          <w:p w14:paraId="28838856"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male, mail</w:t>
            </w:r>
          </w:p>
          <w:p w14:paraId="5912184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meet, meat</w:t>
            </w:r>
          </w:p>
          <w:p w14:paraId="2639DE6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mind, mined</w:t>
            </w:r>
          </w:p>
          <w:p w14:paraId="1516701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morning, mourning</w:t>
            </w:r>
          </w:p>
          <w:p w14:paraId="18D5CA57"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naval, navel</w:t>
            </w:r>
          </w:p>
          <w:p w14:paraId="5CC02BB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new, knew</w:t>
            </w:r>
          </w:p>
          <w:p w14:paraId="535B0472"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no, know</w:t>
            </w:r>
          </w:p>
          <w:p w14:paraId="65C65CE2"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one, won</w:t>
            </w:r>
          </w:p>
          <w:p w14:paraId="05E63148"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pear, pair</w:t>
            </w:r>
          </w:p>
          <w:p w14:paraId="6AFD4F3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pie, pi</w:t>
            </w:r>
          </w:p>
          <w:p w14:paraId="12D452A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piece, peace</w:t>
            </w:r>
          </w:p>
          <w:p w14:paraId="7672FB7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pier, peer</w:t>
            </w:r>
          </w:p>
          <w:p w14:paraId="34263D0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poor, pour</w:t>
            </w:r>
          </w:p>
          <w:p w14:paraId="39FF268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rain, reign</w:t>
            </w:r>
          </w:p>
          <w:p w14:paraId="0C75063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raw, roar</w:t>
            </w:r>
          </w:p>
          <w:p w14:paraId="007C66A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read, reed</w:t>
            </w:r>
          </w:p>
          <w:p w14:paraId="3F7A625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road, rode</w:t>
            </w:r>
          </w:p>
          <w:p w14:paraId="551A94D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sale, sail</w:t>
            </w:r>
          </w:p>
          <w:p w14:paraId="77CDECF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saw, sore</w:t>
            </w:r>
          </w:p>
          <w:p w14:paraId="320914F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see, sea</w:t>
            </w:r>
          </w:p>
          <w:p w14:paraId="217692DD"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sun, son</w:t>
            </w:r>
          </w:p>
          <w:p w14:paraId="5CECEC2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tail, tale</w:t>
            </w:r>
          </w:p>
          <w:p w14:paraId="082D1D3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tea, tee</w:t>
            </w:r>
          </w:p>
          <w:p w14:paraId="45C5A60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there, they’re</w:t>
            </w:r>
          </w:p>
          <w:p w14:paraId="4A7F7AD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they’re, there</w:t>
            </w:r>
          </w:p>
          <w:p w14:paraId="17976BB6"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tide, tied</w:t>
            </w:r>
          </w:p>
          <w:p w14:paraId="270BD90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too, to </w:t>
            </w:r>
          </w:p>
          <w:p w14:paraId="0C92501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two, too</w:t>
            </w:r>
          </w:p>
          <w:p w14:paraId="64184F8F"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wail, whale</w:t>
            </w:r>
          </w:p>
          <w:p w14:paraId="13B117C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warn, worn</w:t>
            </w:r>
          </w:p>
          <w:p w14:paraId="0BEA5702"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weal, wheel</w:t>
            </w:r>
          </w:p>
        </w:tc>
        <w:tc>
          <w:tcPr>
            <w:tcW w:w="3544" w:type="dxa"/>
            <w:tcBorders>
              <w:top w:val="single" w:sz="4" w:space="0" w:color="000000"/>
              <w:left w:val="single" w:sz="4" w:space="0" w:color="000000"/>
              <w:bottom w:val="single" w:sz="4" w:space="0" w:color="000000"/>
            </w:tcBorders>
            <w:shd w:val="clear" w:color="auto" w:fill="auto"/>
          </w:tcPr>
          <w:p w14:paraId="3818AB2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wear, where</w:t>
            </w:r>
          </w:p>
          <w:p w14:paraId="256B3005"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weather, whether</w:t>
            </w:r>
          </w:p>
          <w:p w14:paraId="1C1DE76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week, weak</w:t>
            </w:r>
          </w:p>
          <w:p w14:paraId="42439EC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weight, wait</w:t>
            </w:r>
          </w:p>
          <w:p w14:paraId="373021BF"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while, wile</w:t>
            </w:r>
          </w:p>
          <w:p w14:paraId="4C8B7F37"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wood, would</w:t>
            </w:r>
          </w:p>
          <w:p w14:paraId="1E9C513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write, right</w:t>
            </w:r>
          </w:p>
          <w:p w14:paraId="6DE4D54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yew, you</w:t>
            </w:r>
          </w:p>
          <w:p w14:paraId="7ED7731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your, you’re</w:t>
            </w:r>
          </w:p>
          <w:p w14:paraId="2A661E55"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acetic, ascetic</w:t>
            </w:r>
          </w:p>
          <w:p w14:paraId="2AA65D8D"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axle, axial</w:t>
            </w:r>
          </w:p>
          <w:p w14:paraId="4B5FA65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formerly, formally</w:t>
            </w:r>
          </w:p>
          <w:p w14:paraId="2F7C3ED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ion, iron</w:t>
            </w:r>
          </w:p>
          <w:p w14:paraId="4C8316D8"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loch, lock</w:t>
            </w:r>
          </w:p>
          <w:p w14:paraId="5C102F6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holy, wholly</w:t>
            </w:r>
          </w:p>
          <w:p w14:paraId="73F7D24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heal, heel</w:t>
            </w:r>
          </w:p>
          <w:p w14:paraId="054A75F7"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ad, add</w:t>
            </w:r>
          </w:p>
          <w:p w14:paraId="149C309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ail, ale</w:t>
            </w:r>
          </w:p>
          <w:p w14:paraId="46FFE81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all, awl</w:t>
            </w:r>
          </w:p>
          <w:p w14:paraId="62789EA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alms, arms</w:t>
            </w:r>
          </w:p>
          <w:p w14:paraId="486AC7F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altar, alter</w:t>
            </w:r>
          </w:p>
          <w:p w14:paraId="4385B55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arc, ark</w:t>
            </w:r>
          </w:p>
          <w:p w14:paraId="7B8A419C"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aren’t, aunt</w:t>
            </w:r>
          </w:p>
          <w:p w14:paraId="020405AC"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anger, augur</w:t>
            </w:r>
          </w:p>
          <w:p w14:paraId="6F5A3EA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aural, oral</w:t>
            </w:r>
          </w:p>
          <w:p w14:paraId="7423263F"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away, aweigh</w:t>
            </w:r>
          </w:p>
          <w:p w14:paraId="037F470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awe, oar, or, ore</w:t>
            </w:r>
          </w:p>
          <w:p w14:paraId="44D4D965"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bale, bail</w:t>
            </w:r>
          </w:p>
          <w:p w14:paraId="34A4C937"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band, banned</w:t>
            </w:r>
          </w:p>
          <w:p w14:paraId="30C80E6F"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bean, been</w:t>
            </w:r>
          </w:p>
          <w:p w14:paraId="05DE8ECC"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blew, blue</w:t>
            </w:r>
          </w:p>
          <w:p w14:paraId="4618CCC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brake, break</w:t>
            </w:r>
          </w:p>
          <w:p w14:paraId="4073B4C5"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cell, sell</w:t>
            </w:r>
          </w:p>
          <w:p w14:paraId="31EACD4C"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cent, scent, sent</w:t>
            </w:r>
          </w:p>
          <w:p w14:paraId="17D2AD6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p>
          <w:p w14:paraId="08525B1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tcPr>
          <w:p w14:paraId="5A7DA765"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cereal, serial</w:t>
            </w:r>
          </w:p>
          <w:p w14:paraId="218BBB5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check, cheque</w:t>
            </w:r>
          </w:p>
          <w:p w14:paraId="089DBBF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chord, cord</w:t>
            </w:r>
          </w:p>
          <w:p w14:paraId="263FB1CB"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cite, site, sight</w:t>
            </w:r>
          </w:p>
          <w:p w14:paraId="749476C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coo, coup</w:t>
            </w:r>
          </w:p>
          <w:p w14:paraId="7E9DE62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cue, queue</w:t>
            </w:r>
          </w:p>
          <w:p w14:paraId="0A92ED4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dam, damn</w:t>
            </w:r>
          </w:p>
          <w:p w14:paraId="41A5ED4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dew, due</w:t>
            </w:r>
          </w:p>
          <w:p w14:paraId="158B8107"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die, dye</w:t>
            </w:r>
          </w:p>
          <w:p w14:paraId="23E195A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doh, doe, dough</w:t>
            </w:r>
          </w:p>
          <w:p w14:paraId="2037E72A"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earn, urn</w:t>
            </w:r>
          </w:p>
          <w:p w14:paraId="1BABFD8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ewe, yew, you</w:t>
            </w:r>
          </w:p>
          <w:p w14:paraId="302980D4"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faint, feint</w:t>
            </w:r>
          </w:p>
          <w:p w14:paraId="4340109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fair, fare</w:t>
            </w:r>
          </w:p>
          <w:p w14:paraId="0BCA61CE"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feat, feet</w:t>
            </w:r>
          </w:p>
          <w:p w14:paraId="6E16DE98"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few, phew</w:t>
            </w:r>
          </w:p>
          <w:p w14:paraId="7E66675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find, fined</w:t>
            </w:r>
          </w:p>
          <w:p w14:paraId="3997C488"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fir, fur</w:t>
            </w:r>
          </w:p>
          <w:p w14:paraId="0E5B715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flaw, floor</w:t>
            </w:r>
          </w:p>
          <w:p w14:paraId="651811EF"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flea, flee</w:t>
            </w:r>
          </w:p>
          <w:p w14:paraId="6774FD46"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flew, flue</w:t>
            </w:r>
          </w:p>
          <w:p w14:paraId="0E25658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flour, flower</w:t>
            </w:r>
          </w:p>
          <w:p w14:paraId="4BB40877"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for, fore, four</w:t>
            </w:r>
          </w:p>
          <w:p w14:paraId="54B587B5"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foreword, forward</w:t>
            </w:r>
          </w:p>
          <w:p w14:paraId="532419B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fort, fought</w:t>
            </w:r>
          </w:p>
          <w:p w14:paraId="2AFBA86C"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gait, gate</w:t>
            </w:r>
          </w:p>
          <w:p w14:paraId="13790563"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genes, jeans</w:t>
            </w:r>
          </w:p>
          <w:p w14:paraId="24D06BC0"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gnaw, nor,</w:t>
            </w:r>
          </w:p>
          <w:p w14:paraId="6AC274D9"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gorilla, guerrilla</w:t>
            </w:r>
          </w:p>
          <w:p w14:paraId="41098957"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grate, great</w:t>
            </w:r>
          </w:p>
          <w:p w14:paraId="25E6A6A6"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groan, grown</w:t>
            </w:r>
          </w:p>
          <w:p w14:paraId="1C93F23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guessed, guest</w:t>
            </w:r>
          </w:p>
          <w:p w14:paraId="72BF0B01"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hale, hail</w:t>
            </w:r>
          </w:p>
          <w:p w14:paraId="261610F6" w14:textId="77777777" w:rsidR="002F0E26" w:rsidRPr="00E21268" w:rsidRDefault="002F0E26" w:rsidP="00523E3C">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hair, hare</w:t>
            </w:r>
          </w:p>
        </w:tc>
      </w:tr>
    </w:tbl>
    <w:p w14:paraId="7D7F58C9"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b/>
          <w:sz w:val="32"/>
          <w:szCs w:val="32"/>
        </w:rPr>
      </w:pPr>
      <w:r w:rsidRPr="00E21268">
        <w:rPr>
          <w:rFonts w:ascii="Times New Roman" w:hAnsi="Times New Roman"/>
          <w:b/>
          <w:sz w:val="32"/>
          <w:szCs w:val="32"/>
        </w:rPr>
        <w:t>Exercise 7</w:t>
      </w:r>
    </w:p>
    <w:p w14:paraId="197E17AD" w14:textId="77777777" w:rsidR="002F0E26" w:rsidRPr="00E21268" w:rsidRDefault="002F0E26" w:rsidP="002F0E26">
      <w:pPr>
        <w:pStyle w:val="ListParagraph"/>
        <w:tabs>
          <w:tab w:val="left" w:pos="1701"/>
          <w:tab w:val="left" w:pos="3261"/>
          <w:tab w:val="left" w:pos="5529"/>
        </w:tabs>
        <w:ind w:left="0" w:right="-90"/>
        <w:jc w:val="both"/>
        <w:rPr>
          <w:rFonts w:ascii="Times New Roman" w:hAnsi="Times New Roman"/>
          <w:sz w:val="32"/>
          <w:szCs w:val="32"/>
        </w:rPr>
      </w:pPr>
      <w:r w:rsidRPr="00E21268">
        <w:rPr>
          <w:rFonts w:ascii="Times New Roman" w:hAnsi="Times New Roman"/>
          <w:sz w:val="32"/>
          <w:szCs w:val="32"/>
        </w:rPr>
        <w:t>Give the homophones and the meanings of the following words.</w:t>
      </w:r>
    </w:p>
    <w:p w14:paraId="155EF6AE" w14:textId="77777777" w:rsidR="002F0E26" w:rsidRPr="00E21268" w:rsidRDefault="002F0E26" w:rsidP="002F0E26">
      <w:pPr>
        <w:pStyle w:val="ListParagraph"/>
        <w:tabs>
          <w:tab w:val="left" w:pos="660"/>
          <w:tab w:val="left" w:pos="3402"/>
          <w:tab w:val="left" w:pos="5529"/>
        </w:tabs>
        <w:ind w:left="0" w:right="-90"/>
        <w:jc w:val="both"/>
        <w:rPr>
          <w:rFonts w:ascii="Times New Roman" w:hAnsi="Times New Roman"/>
          <w:sz w:val="32"/>
          <w:szCs w:val="32"/>
        </w:rPr>
      </w:pPr>
      <w:r w:rsidRPr="00E21268">
        <w:rPr>
          <w:rFonts w:ascii="Times New Roman" w:hAnsi="Times New Roman"/>
          <w:sz w:val="32"/>
          <w:szCs w:val="32"/>
        </w:rPr>
        <w:t>1. in</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6. knight</w:t>
      </w:r>
    </w:p>
    <w:p w14:paraId="772A38D7"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2. heard                                                 7. knows</w:t>
      </w:r>
    </w:p>
    <w:p w14:paraId="29D382D3"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3. horse                                                 8. tick</w:t>
      </w:r>
    </w:p>
    <w:p w14:paraId="324E8FBA"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4. hey                                                     9. rung</w:t>
      </w:r>
    </w:p>
    <w:p w14:paraId="0AEC9975" w14:textId="77777777" w:rsidR="002F0E26" w:rsidRPr="00E21268" w:rsidRDefault="002F0E26" w:rsidP="002F0E26">
      <w:pPr>
        <w:pStyle w:val="ListParagraph"/>
        <w:tabs>
          <w:tab w:val="left" w:pos="660"/>
          <w:tab w:val="left" w:pos="5529"/>
        </w:tabs>
        <w:ind w:left="0" w:right="-90"/>
        <w:jc w:val="both"/>
        <w:rPr>
          <w:rFonts w:ascii="Times New Roman" w:hAnsi="Times New Roman"/>
          <w:sz w:val="32"/>
          <w:szCs w:val="32"/>
        </w:rPr>
      </w:pPr>
      <w:r w:rsidRPr="00E21268">
        <w:rPr>
          <w:rFonts w:ascii="Times New Roman" w:hAnsi="Times New Roman"/>
          <w:sz w:val="32"/>
          <w:szCs w:val="32"/>
        </w:rPr>
        <w:t xml:space="preserve">5. need                                                </w:t>
      </w:r>
      <w:r>
        <w:rPr>
          <w:rFonts w:ascii="Times New Roman" w:hAnsi="Times New Roman"/>
          <w:sz w:val="32"/>
          <w:szCs w:val="32"/>
        </w:rPr>
        <w:t xml:space="preserve">   </w:t>
      </w:r>
      <w:r w:rsidRPr="00E21268">
        <w:rPr>
          <w:rFonts w:ascii="Times New Roman" w:hAnsi="Times New Roman"/>
          <w:sz w:val="32"/>
          <w:szCs w:val="32"/>
        </w:rPr>
        <w:t>10. sees</w:t>
      </w:r>
    </w:p>
    <w:p w14:paraId="31C7CA89" w14:textId="77777777" w:rsidR="002F0E26" w:rsidRPr="00FA1849" w:rsidRDefault="002F0E26" w:rsidP="002F0E26">
      <w:pPr>
        <w:pStyle w:val="ListParagraph"/>
        <w:tabs>
          <w:tab w:val="left" w:pos="770"/>
          <w:tab w:val="left" w:pos="4820"/>
        </w:tabs>
        <w:ind w:left="0" w:right="-90"/>
        <w:jc w:val="both"/>
        <w:rPr>
          <w:rFonts w:ascii="Times New Roman" w:hAnsi="Times New Roman"/>
          <w:b/>
          <w:sz w:val="32"/>
          <w:szCs w:val="32"/>
        </w:rPr>
      </w:pPr>
      <w:r w:rsidRPr="00FA1849">
        <w:rPr>
          <w:rFonts w:ascii="Times New Roman" w:hAnsi="Times New Roman"/>
          <w:b/>
          <w:sz w:val="32"/>
          <w:szCs w:val="32"/>
        </w:rPr>
        <w:t>3. SYNONYMS</w:t>
      </w:r>
    </w:p>
    <w:p w14:paraId="58B1C9FA"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 xml:space="preserve">       Synonyms</w:t>
      </w:r>
      <w:r w:rsidRPr="00E21268">
        <w:rPr>
          <w:rFonts w:ascii="Times New Roman" w:hAnsi="Times New Roman"/>
          <w:sz w:val="32"/>
          <w:szCs w:val="32"/>
        </w:rPr>
        <w:t xml:space="preserve"> are words that have </w:t>
      </w:r>
      <w:r w:rsidRPr="00E21268">
        <w:rPr>
          <w:rFonts w:ascii="Times New Roman" w:hAnsi="Times New Roman"/>
          <w:b/>
          <w:sz w:val="32"/>
          <w:szCs w:val="32"/>
        </w:rPr>
        <w:t>almost the same meaning</w:t>
      </w:r>
      <w:r w:rsidRPr="00E21268">
        <w:rPr>
          <w:rFonts w:ascii="Times New Roman" w:hAnsi="Times New Roman"/>
          <w:sz w:val="32"/>
          <w:szCs w:val="32"/>
        </w:rPr>
        <w:t xml:space="preserve"> but </w:t>
      </w:r>
      <w:r w:rsidRPr="00E21268">
        <w:rPr>
          <w:rFonts w:ascii="Times New Roman" w:hAnsi="Times New Roman"/>
          <w:b/>
          <w:sz w:val="32"/>
          <w:szCs w:val="32"/>
        </w:rPr>
        <w:t>different</w:t>
      </w:r>
      <w:r w:rsidRPr="00E21268">
        <w:rPr>
          <w:rFonts w:ascii="Times New Roman" w:hAnsi="Times New Roman"/>
          <w:sz w:val="32"/>
          <w:szCs w:val="32"/>
        </w:rPr>
        <w:t xml:space="preserve"> </w:t>
      </w:r>
      <w:r w:rsidRPr="00E21268">
        <w:rPr>
          <w:rFonts w:ascii="Times New Roman" w:hAnsi="Times New Roman"/>
          <w:b/>
          <w:sz w:val="32"/>
          <w:szCs w:val="32"/>
        </w:rPr>
        <w:t xml:space="preserve">spelling </w:t>
      </w:r>
      <w:r w:rsidRPr="00E21268">
        <w:rPr>
          <w:rFonts w:ascii="Times New Roman" w:hAnsi="Times New Roman"/>
          <w:sz w:val="32"/>
          <w:szCs w:val="32"/>
        </w:rPr>
        <w:t xml:space="preserve">and </w:t>
      </w:r>
      <w:r w:rsidRPr="00E21268">
        <w:rPr>
          <w:rFonts w:ascii="Times New Roman" w:hAnsi="Times New Roman"/>
          <w:b/>
          <w:sz w:val="32"/>
          <w:szCs w:val="32"/>
        </w:rPr>
        <w:t>pronunciation</w:t>
      </w:r>
      <w:r w:rsidRPr="00E21268">
        <w:rPr>
          <w:rFonts w:ascii="Times New Roman" w:hAnsi="Times New Roman"/>
          <w:sz w:val="32"/>
          <w:szCs w:val="32"/>
        </w:rPr>
        <w:t>.</w:t>
      </w:r>
    </w:p>
    <w:p w14:paraId="379E5E5A"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w:t>
      </w:r>
    </w:p>
    <w:p w14:paraId="51967710" w14:textId="77777777" w:rsidR="002F0E26" w:rsidRPr="00E21268" w:rsidRDefault="002F0E26" w:rsidP="002F0E26">
      <w:pPr>
        <w:pStyle w:val="ListParagraph"/>
        <w:tabs>
          <w:tab w:val="left" w:pos="1985"/>
          <w:tab w:val="left" w:pos="3544"/>
          <w:tab w:val="left" w:pos="6379"/>
        </w:tabs>
        <w:ind w:left="0" w:right="-90"/>
        <w:jc w:val="both"/>
        <w:rPr>
          <w:rFonts w:ascii="Times New Roman" w:hAnsi="Times New Roman"/>
          <w:sz w:val="32"/>
          <w:szCs w:val="32"/>
        </w:rPr>
      </w:pPr>
      <w:r w:rsidRPr="00E21268">
        <w:rPr>
          <w:rFonts w:ascii="Times New Roman" w:hAnsi="Times New Roman"/>
          <w:sz w:val="32"/>
          <w:szCs w:val="32"/>
        </w:rPr>
        <w:t>Slender–thin               finish–end</w:t>
      </w:r>
      <w:r w:rsidRPr="00E21268">
        <w:rPr>
          <w:rFonts w:ascii="Times New Roman" w:hAnsi="Times New Roman"/>
          <w:sz w:val="32"/>
          <w:szCs w:val="32"/>
        </w:rPr>
        <w:tab/>
        <w:t>sick–ill</w:t>
      </w:r>
    </w:p>
    <w:p w14:paraId="14628EE3" w14:textId="77777777" w:rsidR="002F0E26" w:rsidRPr="00E21268" w:rsidRDefault="002F0E26" w:rsidP="002F0E26">
      <w:pPr>
        <w:pStyle w:val="ListParagraph"/>
        <w:tabs>
          <w:tab w:val="left" w:pos="0"/>
          <w:tab w:val="left" w:pos="1985"/>
          <w:tab w:val="left" w:pos="3544"/>
          <w:tab w:val="left" w:pos="6379"/>
        </w:tabs>
        <w:ind w:left="0" w:right="-90"/>
        <w:jc w:val="both"/>
        <w:rPr>
          <w:rFonts w:ascii="Times New Roman" w:hAnsi="Times New Roman"/>
          <w:sz w:val="32"/>
          <w:szCs w:val="32"/>
        </w:rPr>
      </w:pPr>
      <w:r w:rsidRPr="00E21268">
        <w:rPr>
          <w:rFonts w:ascii="Times New Roman" w:hAnsi="Times New Roman"/>
          <w:sz w:val="32"/>
          <w:szCs w:val="32"/>
        </w:rPr>
        <w:t xml:space="preserve">       Some words have several synonyms. For example, </w:t>
      </w:r>
      <w:r w:rsidRPr="00E21268">
        <w:rPr>
          <w:rFonts w:ascii="Times New Roman" w:hAnsi="Times New Roman"/>
          <w:b/>
          <w:sz w:val="32"/>
          <w:szCs w:val="32"/>
        </w:rPr>
        <w:t>happy</w:t>
      </w:r>
      <w:r w:rsidRPr="00E21268">
        <w:rPr>
          <w:rFonts w:ascii="Times New Roman" w:hAnsi="Times New Roman"/>
          <w:sz w:val="32"/>
          <w:szCs w:val="32"/>
        </w:rPr>
        <w:t xml:space="preserve"> has such synonyms words like </w:t>
      </w:r>
      <w:r w:rsidRPr="00E21268">
        <w:rPr>
          <w:rFonts w:ascii="Times New Roman" w:hAnsi="Times New Roman"/>
          <w:b/>
          <w:sz w:val="32"/>
          <w:szCs w:val="32"/>
        </w:rPr>
        <w:t>light-hearted</w:t>
      </w:r>
      <w:r w:rsidRPr="00E21268">
        <w:rPr>
          <w:rFonts w:ascii="Times New Roman" w:hAnsi="Times New Roman"/>
          <w:sz w:val="32"/>
          <w:szCs w:val="32"/>
        </w:rPr>
        <w:t xml:space="preserve">, </w:t>
      </w:r>
      <w:r w:rsidRPr="00E21268">
        <w:rPr>
          <w:rFonts w:ascii="Times New Roman" w:hAnsi="Times New Roman"/>
          <w:b/>
          <w:sz w:val="32"/>
          <w:szCs w:val="32"/>
        </w:rPr>
        <w:t>pleased</w:t>
      </w:r>
      <w:r w:rsidRPr="00E21268">
        <w:rPr>
          <w:rFonts w:ascii="Times New Roman" w:hAnsi="Times New Roman"/>
          <w:sz w:val="32"/>
          <w:szCs w:val="32"/>
        </w:rPr>
        <w:t xml:space="preserve">, and </w:t>
      </w:r>
      <w:r w:rsidRPr="00E21268">
        <w:rPr>
          <w:rFonts w:ascii="Times New Roman" w:hAnsi="Times New Roman"/>
          <w:b/>
          <w:sz w:val="32"/>
          <w:szCs w:val="32"/>
        </w:rPr>
        <w:t>cheerful</w:t>
      </w:r>
      <w:r w:rsidRPr="00E21268">
        <w:rPr>
          <w:rFonts w:ascii="Times New Roman" w:hAnsi="Times New Roman"/>
          <w:sz w:val="32"/>
          <w:szCs w:val="32"/>
        </w:rPr>
        <w:t>.</w:t>
      </w:r>
    </w:p>
    <w:p w14:paraId="2410476D" w14:textId="77777777" w:rsidR="002F0E26" w:rsidRPr="00E21268" w:rsidRDefault="002F0E26" w:rsidP="002F0E26">
      <w:pPr>
        <w:pStyle w:val="ListParagraph"/>
        <w:tabs>
          <w:tab w:val="left" w:pos="1985"/>
          <w:tab w:val="left" w:pos="3544"/>
          <w:tab w:val="left" w:pos="6379"/>
        </w:tabs>
        <w:ind w:left="0" w:right="-90"/>
        <w:jc w:val="both"/>
        <w:rPr>
          <w:rFonts w:ascii="Times New Roman" w:hAnsi="Times New Roman"/>
          <w:sz w:val="32"/>
          <w:szCs w:val="32"/>
        </w:rPr>
      </w:pPr>
      <w:r w:rsidRPr="00E21268">
        <w:rPr>
          <w:rFonts w:ascii="Times New Roman" w:hAnsi="Times New Roman"/>
          <w:sz w:val="32"/>
          <w:szCs w:val="32"/>
        </w:rPr>
        <w:t xml:space="preserve">       Synonyms help vary the writing, just like pronouns do. For example, the word </w:t>
      </w:r>
      <w:r w:rsidRPr="00E21268">
        <w:rPr>
          <w:rFonts w:ascii="Times New Roman" w:hAnsi="Times New Roman"/>
          <w:b/>
          <w:sz w:val="32"/>
          <w:szCs w:val="32"/>
        </w:rPr>
        <w:t>happy</w:t>
      </w:r>
      <w:r w:rsidRPr="00E21268">
        <w:rPr>
          <w:rFonts w:ascii="Times New Roman" w:hAnsi="Times New Roman"/>
          <w:sz w:val="32"/>
          <w:szCs w:val="32"/>
        </w:rPr>
        <w:t xml:space="preserve"> and its synonyms help vary the writing.</w:t>
      </w:r>
    </w:p>
    <w:p w14:paraId="1F90D37A" w14:textId="77777777" w:rsidR="002F0E26" w:rsidRPr="00E21268" w:rsidRDefault="002F0E26" w:rsidP="002F0E26">
      <w:pPr>
        <w:pStyle w:val="ListParagraph"/>
        <w:tabs>
          <w:tab w:val="left" w:pos="1985"/>
          <w:tab w:val="left" w:pos="3544"/>
          <w:tab w:val="left" w:pos="6379"/>
        </w:tabs>
        <w:ind w:left="0" w:right="-90"/>
        <w:jc w:val="both"/>
        <w:rPr>
          <w:rFonts w:ascii="Times New Roman" w:hAnsi="Times New Roman"/>
          <w:sz w:val="32"/>
          <w:szCs w:val="32"/>
        </w:rPr>
      </w:pPr>
      <w:r w:rsidRPr="00E21268">
        <w:rPr>
          <w:rFonts w:ascii="Times New Roman" w:hAnsi="Times New Roman"/>
          <w:sz w:val="32"/>
          <w:szCs w:val="32"/>
        </w:rPr>
        <w:t xml:space="preserve">Daniel felt </w:t>
      </w:r>
      <w:r w:rsidRPr="00E21268">
        <w:rPr>
          <w:rFonts w:ascii="Times New Roman" w:hAnsi="Times New Roman"/>
          <w:b/>
          <w:sz w:val="32"/>
          <w:szCs w:val="32"/>
        </w:rPr>
        <w:t xml:space="preserve">happy </w:t>
      </w:r>
      <w:r w:rsidRPr="00E21268">
        <w:rPr>
          <w:rFonts w:ascii="Times New Roman" w:hAnsi="Times New Roman"/>
          <w:sz w:val="32"/>
          <w:szCs w:val="32"/>
        </w:rPr>
        <w:t xml:space="preserve">–                       Daniel felt </w:t>
      </w:r>
      <w:r w:rsidRPr="00E21268">
        <w:rPr>
          <w:rFonts w:ascii="Times New Roman" w:hAnsi="Times New Roman"/>
          <w:b/>
          <w:sz w:val="32"/>
          <w:szCs w:val="32"/>
        </w:rPr>
        <w:t>light-hearted</w:t>
      </w:r>
      <w:r w:rsidRPr="00E21268">
        <w:rPr>
          <w:rFonts w:ascii="Times New Roman" w:hAnsi="Times New Roman"/>
          <w:sz w:val="32"/>
          <w:szCs w:val="32"/>
        </w:rPr>
        <w:t>.</w:t>
      </w:r>
    </w:p>
    <w:p w14:paraId="120DAF9D" w14:textId="77777777" w:rsidR="002F0E26" w:rsidRPr="00E21268" w:rsidRDefault="002F0E26" w:rsidP="002F0E26">
      <w:pPr>
        <w:pStyle w:val="ListParagraph"/>
        <w:tabs>
          <w:tab w:val="left" w:pos="1985"/>
          <w:tab w:val="left" w:pos="3544"/>
          <w:tab w:val="left" w:pos="6379"/>
        </w:tabs>
        <w:ind w:left="0" w:right="-90"/>
        <w:jc w:val="both"/>
        <w:rPr>
          <w:rFonts w:ascii="Times New Roman" w:hAnsi="Times New Roman"/>
          <w:sz w:val="32"/>
          <w:szCs w:val="32"/>
        </w:rPr>
      </w:pPr>
      <w:r w:rsidRPr="00E21268">
        <w:rPr>
          <w:rFonts w:ascii="Times New Roman" w:hAnsi="Times New Roman"/>
          <w:sz w:val="32"/>
          <w:szCs w:val="32"/>
        </w:rPr>
        <w:t xml:space="preserve">She was </w:t>
      </w:r>
      <w:r w:rsidRPr="00E21268">
        <w:rPr>
          <w:rFonts w:ascii="Times New Roman" w:hAnsi="Times New Roman"/>
          <w:b/>
          <w:sz w:val="32"/>
          <w:szCs w:val="32"/>
        </w:rPr>
        <w:t xml:space="preserve">happy </w:t>
      </w:r>
      <w:r w:rsidRPr="00E21268">
        <w:rPr>
          <w:rFonts w:ascii="Times New Roman" w:hAnsi="Times New Roman"/>
          <w:sz w:val="32"/>
          <w:szCs w:val="32"/>
        </w:rPr>
        <w:t xml:space="preserve">with her grade – She was </w:t>
      </w:r>
      <w:r w:rsidRPr="00E21268">
        <w:rPr>
          <w:rFonts w:ascii="Times New Roman" w:hAnsi="Times New Roman"/>
          <w:b/>
          <w:sz w:val="32"/>
          <w:szCs w:val="32"/>
        </w:rPr>
        <w:t>pleased</w:t>
      </w:r>
      <w:r w:rsidRPr="00E21268">
        <w:rPr>
          <w:rFonts w:ascii="Times New Roman" w:hAnsi="Times New Roman"/>
          <w:sz w:val="32"/>
          <w:szCs w:val="32"/>
        </w:rPr>
        <w:t xml:space="preserve"> with her grade.</w:t>
      </w:r>
    </w:p>
    <w:p w14:paraId="3216C7AB" w14:textId="77777777" w:rsidR="002F0E26" w:rsidRDefault="002F0E26" w:rsidP="002F0E26">
      <w:pPr>
        <w:pStyle w:val="ListParagraph"/>
        <w:tabs>
          <w:tab w:val="left" w:pos="1985"/>
          <w:tab w:val="left" w:pos="3544"/>
          <w:tab w:val="left" w:pos="6379"/>
        </w:tabs>
        <w:ind w:left="0" w:right="-90"/>
        <w:jc w:val="both"/>
        <w:rPr>
          <w:rFonts w:ascii="Times New Roman" w:hAnsi="Times New Roman"/>
          <w:sz w:val="32"/>
          <w:szCs w:val="32"/>
        </w:rPr>
      </w:pPr>
      <w:r w:rsidRPr="00E21268">
        <w:rPr>
          <w:rFonts w:ascii="Times New Roman" w:hAnsi="Times New Roman"/>
          <w:sz w:val="32"/>
          <w:szCs w:val="32"/>
        </w:rPr>
        <w:t xml:space="preserve">They sang a </w:t>
      </w:r>
      <w:r w:rsidRPr="00E21268">
        <w:rPr>
          <w:rFonts w:ascii="Times New Roman" w:hAnsi="Times New Roman"/>
          <w:b/>
          <w:sz w:val="32"/>
          <w:szCs w:val="32"/>
        </w:rPr>
        <w:t>happy</w:t>
      </w:r>
      <w:r w:rsidRPr="00E21268">
        <w:rPr>
          <w:rFonts w:ascii="Times New Roman" w:hAnsi="Times New Roman"/>
          <w:sz w:val="32"/>
          <w:szCs w:val="32"/>
        </w:rPr>
        <w:t xml:space="preserve"> song –           They sang a </w:t>
      </w:r>
      <w:r w:rsidRPr="00E21268">
        <w:rPr>
          <w:rFonts w:ascii="Times New Roman" w:hAnsi="Times New Roman"/>
          <w:b/>
          <w:sz w:val="32"/>
          <w:szCs w:val="32"/>
        </w:rPr>
        <w:t>cheerful</w:t>
      </w:r>
      <w:r w:rsidRPr="00E21268">
        <w:rPr>
          <w:rFonts w:ascii="Times New Roman" w:hAnsi="Times New Roman"/>
          <w:sz w:val="32"/>
          <w:szCs w:val="32"/>
        </w:rPr>
        <w:t xml:space="preserve"> song.</w:t>
      </w:r>
    </w:p>
    <w:p w14:paraId="2EF6B65A"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b/>
          <w:sz w:val="32"/>
          <w:szCs w:val="32"/>
        </w:rPr>
        <w:t>Examples of common synonyms in English</w:t>
      </w:r>
    </w:p>
    <w:tbl>
      <w:tblPr>
        <w:tblW w:w="10748" w:type="dxa"/>
        <w:tblInd w:w="-20" w:type="dxa"/>
        <w:tblLayout w:type="fixed"/>
        <w:tblLook w:val="0000" w:firstRow="0" w:lastRow="0" w:firstColumn="0" w:lastColumn="0" w:noHBand="0" w:noVBand="0"/>
      </w:tblPr>
      <w:tblGrid>
        <w:gridCol w:w="3728"/>
        <w:gridCol w:w="3150"/>
        <w:gridCol w:w="3870"/>
      </w:tblGrid>
      <w:tr w:rsidR="002F0E26" w:rsidRPr="00E21268" w14:paraId="65BB51A3" w14:textId="77777777" w:rsidTr="00523E3C">
        <w:tc>
          <w:tcPr>
            <w:tcW w:w="3728" w:type="dxa"/>
            <w:tcBorders>
              <w:top w:val="single" w:sz="4" w:space="0" w:color="000000"/>
              <w:left w:val="single" w:sz="4" w:space="0" w:color="000000"/>
              <w:bottom w:val="single" w:sz="4" w:space="0" w:color="000000"/>
            </w:tcBorders>
            <w:shd w:val="clear" w:color="auto" w:fill="auto"/>
          </w:tcPr>
          <w:p w14:paraId="49BE5C4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about, approximately</w:t>
            </w:r>
          </w:p>
          <w:p w14:paraId="26E62758"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accomplish, achieve</w:t>
            </w:r>
          </w:p>
          <w:p w14:paraId="66802CDD"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administer, manage</w:t>
            </w:r>
          </w:p>
          <w:p w14:paraId="5E46089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admit, confess</w:t>
            </w:r>
          </w:p>
          <w:p w14:paraId="3FC3FDFE"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almost, nearly</w:t>
            </w:r>
          </w:p>
          <w:p w14:paraId="5CF3C626"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annoy, irritate</w:t>
            </w:r>
          </w:p>
          <w:p w14:paraId="0F05879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answer, reply</w:t>
            </w:r>
          </w:p>
          <w:p w14:paraId="622F288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arise, occur</w:t>
            </w:r>
          </w:p>
          <w:p w14:paraId="4633D01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arrive, reach</w:t>
            </w:r>
          </w:p>
          <w:p w14:paraId="4CC2C989"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begin, start</w:t>
            </w:r>
          </w:p>
          <w:p w14:paraId="67BA7C09"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belly, stomach</w:t>
            </w:r>
          </w:p>
          <w:p w14:paraId="78355B5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bizarre, weird</w:t>
            </w:r>
          </w:p>
          <w:p w14:paraId="31FE961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brave, courageous</w:t>
            </w:r>
          </w:p>
          <w:p w14:paraId="0ED0B6B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chop, cut</w:t>
            </w:r>
          </w:p>
          <w:p w14:paraId="77FE537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clerk, receptionist</w:t>
            </w:r>
          </w:p>
          <w:p w14:paraId="72D4AC8E"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close, shut</w:t>
            </w:r>
          </w:p>
          <w:p w14:paraId="63ECC9EE"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contrary, opposite</w:t>
            </w:r>
          </w:p>
          <w:p w14:paraId="0E0BA38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correct, right</w:t>
            </w:r>
          </w:p>
          <w:p w14:paraId="6F8D3361"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daybreak, dawn</w:t>
            </w:r>
          </w:p>
          <w:p w14:paraId="16F8F911"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demonstrate, protest</w:t>
            </w:r>
          </w:p>
          <w:p w14:paraId="6877B92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denims, jeans</w:t>
            </w:r>
          </w:p>
          <w:p w14:paraId="5406B49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desert, abandon</w:t>
            </w:r>
          </w:p>
          <w:p w14:paraId="204A8070"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devil, Satan</w:t>
            </w:r>
          </w:p>
          <w:p w14:paraId="652E070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disappear, vanish</w:t>
            </w:r>
          </w:p>
          <w:p w14:paraId="31D0762E"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eager, keen</w:t>
            </w:r>
          </w:p>
          <w:p w14:paraId="25528600"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emphasize, stress</w:t>
            </w:r>
          </w:p>
          <w:p w14:paraId="69EB65D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enormous, huge, immense</w:t>
            </w:r>
          </w:p>
          <w:p w14:paraId="06AE0F7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enquire, investigate</w:t>
            </w:r>
          </w:p>
          <w:p w14:paraId="5E95255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evaluate, assess</w:t>
            </w:r>
          </w:p>
          <w:p w14:paraId="1AC59EB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fanatic, enthusiast</w:t>
            </w:r>
          </w:p>
          <w:p w14:paraId="2A67C4B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fool, idiot</w:t>
            </w:r>
          </w:p>
          <w:p w14:paraId="69F1F38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sincere, honest</w:t>
            </w:r>
          </w:p>
          <w:p w14:paraId="0218361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skull, cranium</w:t>
            </w:r>
          </w:p>
          <w:p w14:paraId="75E0FFF3"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soiled, dirty</w:t>
            </w:r>
          </w:p>
          <w:p w14:paraId="53C8126D"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suggest, propose</w:t>
            </w:r>
          </w:p>
          <w:p w14:paraId="3D77C7D3"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sunrise, dawn</w:t>
            </w:r>
          </w:p>
          <w:p w14:paraId="3739B688"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temper, mood</w:t>
            </w:r>
          </w:p>
          <w:p w14:paraId="3C1C40D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trustworthy, reliable</w:t>
            </w:r>
          </w:p>
          <w:p w14:paraId="22EF81B9"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p>
        </w:tc>
        <w:tc>
          <w:tcPr>
            <w:tcW w:w="3150" w:type="dxa"/>
            <w:tcBorders>
              <w:top w:val="single" w:sz="4" w:space="0" w:color="000000"/>
              <w:left w:val="single" w:sz="4" w:space="0" w:color="000000"/>
              <w:bottom w:val="single" w:sz="4" w:space="0" w:color="000000"/>
            </w:tcBorders>
            <w:shd w:val="clear" w:color="auto" w:fill="auto"/>
          </w:tcPr>
          <w:p w14:paraId="595049FB"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formerly, previously</w:t>
            </w:r>
          </w:p>
          <w:p w14:paraId="78330FB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fragrance, perfume</w:t>
            </w:r>
          </w:p>
          <w:p w14:paraId="59EF41D6"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function, operate</w:t>
            </w:r>
          </w:p>
          <w:p w14:paraId="4ABDA4E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garbage, rubbish</w:t>
            </w:r>
          </w:p>
          <w:p w14:paraId="686C1CE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gay, homosexual</w:t>
            </w:r>
          </w:p>
          <w:p w14:paraId="169E2589"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grab, seize</w:t>
            </w:r>
          </w:p>
          <w:p w14:paraId="4C12BB28"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gut, intestine</w:t>
            </w:r>
          </w:p>
          <w:p w14:paraId="05A2C4D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hard, tough</w:t>
            </w:r>
          </w:p>
          <w:p w14:paraId="50659D9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hashish, cannabis</w:t>
            </w:r>
          </w:p>
          <w:p w14:paraId="655B292E"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hawk, peddle</w:t>
            </w:r>
          </w:p>
          <w:p w14:paraId="7547B18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hint, trace, tip</w:t>
            </w:r>
          </w:p>
          <w:p w14:paraId="5A73B1B6"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homicide, murder</w:t>
            </w:r>
          </w:p>
          <w:p w14:paraId="23756936"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hunger, starvation</w:t>
            </w:r>
          </w:p>
          <w:p w14:paraId="6A520B2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hurry, rush</w:t>
            </w:r>
          </w:p>
          <w:p w14:paraId="68824BB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idler, loafer</w:t>
            </w:r>
          </w:p>
          <w:p w14:paraId="699F1A3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if, whether</w:t>
            </w:r>
          </w:p>
          <w:p w14:paraId="17BEC54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illustrate, demonstrate</w:t>
            </w:r>
          </w:p>
          <w:p w14:paraId="0CA2AE81"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imitate, mimic</w:t>
            </w:r>
          </w:p>
          <w:p w14:paraId="580D3473"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immediate, instant</w:t>
            </w:r>
          </w:p>
          <w:p w14:paraId="0DA1F25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immobile, motionless</w:t>
            </w:r>
          </w:p>
          <w:p w14:paraId="18DB209E"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impartial, neutral</w:t>
            </w:r>
          </w:p>
          <w:p w14:paraId="297F1089"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impasse, deadlock</w:t>
            </w:r>
          </w:p>
          <w:p w14:paraId="0AAA280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impolite, rude</w:t>
            </w:r>
          </w:p>
          <w:p w14:paraId="3CCE0FE6"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inconsiderate, thoughtless</w:t>
            </w:r>
          </w:p>
          <w:p w14:paraId="4844BA5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infamous, notorious</w:t>
            </w:r>
          </w:p>
          <w:p w14:paraId="0FADF9B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informal, casual</w:t>
            </w:r>
          </w:p>
          <w:p w14:paraId="2050E3D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inheritor, heir</w:t>
            </w:r>
          </w:p>
          <w:p w14:paraId="5A40FE6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instructions, directions</w:t>
            </w:r>
          </w:p>
          <w:p w14:paraId="0A6C8CB7"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jealous, envious</w:t>
            </w:r>
          </w:p>
          <w:p w14:paraId="015EED0D"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joy, delight</w:t>
            </w:r>
          </w:p>
          <w:p w14:paraId="31B8B16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lacking, missing</w:t>
            </w:r>
          </w:p>
          <w:p w14:paraId="157AF100"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lethal, deadly</w:t>
            </w:r>
          </w:p>
          <w:p w14:paraId="287C428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ultimate, final</w:t>
            </w:r>
          </w:p>
          <w:p w14:paraId="42116670"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uncommon, unusual</w:t>
            </w:r>
          </w:p>
          <w:p w14:paraId="30939EA8"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uncooked, raw</w:t>
            </w:r>
          </w:p>
          <w:p w14:paraId="2A3A6B99"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unforeseen, unexpected</w:t>
            </w:r>
          </w:p>
          <w:p w14:paraId="1E3E9AE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unfortunate, unlucky</w:t>
            </w:r>
          </w:p>
          <w:p w14:paraId="62C8A2D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unmarried, single</w:t>
            </w:r>
          </w:p>
          <w:p w14:paraId="461B408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untimely, premature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E869C7C"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lousy, awful</w:t>
            </w:r>
          </w:p>
          <w:p w14:paraId="2D2E120C"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madness, insanity</w:t>
            </w:r>
          </w:p>
          <w:p w14:paraId="5B77176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magnify, exaggerate</w:t>
            </w:r>
          </w:p>
          <w:p w14:paraId="02C97103"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manmade, artificial</w:t>
            </w:r>
          </w:p>
          <w:p w14:paraId="0501221C"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material, fabric</w:t>
            </w:r>
          </w:p>
          <w:p w14:paraId="1786517C"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merciless, cruel</w:t>
            </w:r>
          </w:p>
          <w:p w14:paraId="16F0CD3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midway, halfway</w:t>
            </w:r>
          </w:p>
          <w:p w14:paraId="2EFCA283"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mind, intellect</w:t>
            </w:r>
          </w:p>
          <w:p w14:paraId="2CF34549"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mirror, reflect</w:t>
            </w:r>
          </w:p>
          <w:p w14:paraId="0BB5BA8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mistrust, distrust</w:t>
            </w:r>
          </w:p>
          <w:p w14:paraId="55C0B2CD"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modern, contemporary</w:t>
            </w:r>
          </w:p>
          <w:p w14:paraId="5C98530D"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movie, film</w:t>
            </w:r>
          </w:p>
          <w:p w14:paraId="5AB7038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murderer, assassin</w:t>
            </w:r>
          </w:p>
          <w:p w14:paraId="3A0EF170"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naked, bare</w:t>
            </w:r>
          </w:p>
          <w:p w14:paraId="6A5133A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nameless, anonymous</w:t>
            </w:r>
          </w:p>
          <w:p w14:paraId="4837389A"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nightfall, dusk</w:t>
            </w:r>
          </w:p>
          <w:p w14:paraId="098348DC"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noon, midday</w:t>
            </w:r>
          </w:p>
          <w:p w14:paraId="0C8EDC64"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numerous, many</w:t>
            </w:r>
          </w:p>
          <w:p w14:paraId="5FA9B23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object, thing</w:t>
            </w:r>
          </w:p>
          <w:p w14:paraId="0C2678D8"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outside, external</w:t>
            </w:r>
          </w:p>
          <w:p w14:paraId="3AF6A4ED"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overlook, miss</w:t>
            </w:r>
          </w:p>
          <w:p w14:paraId="2321E341"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peaceable, peaceful</w:t>
            </w:r>
          </w:p>
          <w:p w14:paraId="6617EF35"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 xml:space="preserve">poisonous, toxic </w:t>
            </w:r>
          </w:p>
          <w:p w14:paraId="3F409FBE"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post-mortem, autopsy</w:t>
            </w:r>
          </w:p>
          <w:p w14:paraId="2D3D0D8C"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praise, compliment</w:t>
            </w:r>
          </w:p>
          <w:p w14:paraId="1A3D7F51"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reasonable, fair</w:t>
            </w:r>
          </w:p>
          <w:p w14:paraId="4449F688"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refrain, chorus</w:t>
            </w:r>
          </w:p>
          <w:p w14:paraId="64838A68"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religious, devout</w:t>
            </w:r>
          </w:p>
          <w:p w14:paraId="2561B12B"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respond, reply</w:t>
            </w:r>
          </w:p>
          <w:p w14:paraId="2FD67BFD"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scarcity, shortage</w:t>
            </w:r>
          </w:p>
          <w:p w14:paraId="525F69A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signal, sign</w:t>
            </w:r>
          </w:p>
          <w:p w14:paraId="3166311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silly, foolish</w:t>
            </w:r>
          </w:p>
          <w:p w14:paraId="387558DB"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vain, useless</w:t>
            </w:r>
          </w:p>
          <w:p w14:paraId="08DE90D2"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vary, differ</w:t>
            </w:r>
          </w:p>
          <w:p w14:paraId="5D6671CC"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vast, huge</w:t>
            </w:r>
          </w:p>
          <w:p w14:paraId="3E289113"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winery, vineyard</w:t>
            </w:r>
          </w:p>
          <w:p w14:paraId="35526A4F" w14:textId="77777777" w:rsidR="002F0E26" w:rsidRPr="00E21268" w:rsidRDefault="002F0E26" w:rsidP="00523E3C">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withstand, resist</w:t>
            </w:r>
          </w:p>
          <w:p w14:paraId="35C51B76" w14:textId="77777777" w:rsidR="002F0E26" w:rsidRPr="00E21268" w:rsidRDefault="002F0E26" w:rsidP="00523E3C">
            <w:pPr>
              <w:pStyle w:val="ListParagraph"/>
              <w:tabs>
                <w:tab w:val="left" w:pos="1701"/>
              </w:tabs>
              <w:ind w:left="0" w:right="-90"/>
              <w:jc w:val="both"/>
              <w:rPr>
                <w:rFonts w:ascii="Times New Roman" w:hAnsi="Times New Roman"/>
                <w:b/>
                <w:sz w:val="32"/>
                <w:szCs w:val="32"/>
              </w:rPr>
            </w:pPr>
            <w:r w:rsidRPr="00E21268">
              <w:rPr>
                <w:rFonts w:ascii="Times New Roman" w:hAnsi="Times New Roman"/>
                <w:sz w:val="32"/>
                <w:szCs w:val="32"/>
              </w:rPr>
              <w:t>zenith, peak</w:t>
            </w:r>
          </w:p>
        </w:tc>
      </w:tr>
    </w:tbl>
    <w:p w14:paraId="5E37B6E6" w14:textId="77777777" w:rsidR="002F0E26" w:rsidRPr="00E21268" w:rsidRDefault="002F0E26" w:rsidP="002F0E26">
      <w:pPr>
        <w:pStyle w:val="ListParagraph"/>
        <w:tabs>
          <w:tab w:val="left" w:pos="1701"/>
        </w:tabs>
        <w:ind w:left="0" w:right="-90"/>
        <w:jc w:val="both"/>
        <w:rPr>
          <w:rFonts w:ascii="Times New Roman" w:hAnsi="Times New Roman"/>
          <w:b/>
          <w:sz w:val="32"/>
          <w:szCs w:val="32"/>
        </w:rPr>
      </w:pPr>
      <w:r w:rsidRPr="00E21268">
        <w:rPr>
          <w:rFonts w:ascii="Times New Roman" w:hAnsi="Times New Roman"/>
          <w:b/>
          <w:sz w:val="32"/>
          <w:szCs w:val="32"/>
        </w:rPr>
        <w:t>Exercise 8</w:t>
      </w:r>
    </w:p>
    <w:p w14:paraId="1A7089D9" w14:textId="77777777" w:rsidR="002F0E26" w:rsidRPr="00E21268" w:rsidRDefault="002F0E26" w:rsidP="002F0E26">
      <w:pPr>
        <w:pStyle w:val="ListParagraph"/>
        <w:tabs>
          <w:tab w:val="left" w:pos="1701"/>
        </w:tabs>
        <w:ind w:left="0" w:right="-90"/>
        <w:jc w:val="both"/>
        <w:rPr>
          <w:rFonts w:ascii="Times New Roman" w:hAnsi="Times New Roman"/>
          <w:sz w:val="32"/>
          <w:szCs w:val="32"/>
        </w:rPr>
      </w:pPr>
      <w:r w:rsidRPr="00E21268">
        <w:rPr>
          <w:rFonts w:ascii="Times New Roman" w:hAnsi="Times New Roman"/>
          <w:sz w:val="32"/>
          <w:szCs w:val="32"/>
        </w:rPr>
        <w:t>Give the synonyms of the following words:</w:t>
      </w:r>
    </w:p>
    <w:p w14:paraId="6A64F9B5"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1.start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collect</w:t>
      </w:r>
    </w:p>
    <w:p w14:paraId="3ECC9794"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2.come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assist</w:t>
      </w:r>
    </w:p>
    <w:p w14:paraId="49DFE826"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3.lengthy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8. build</w:t>
      </w:r>
    </w:p>
    <w:p w14:paraId="2DD9DC69"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4.shattered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9. reply</w:t>
      </w:r>
    </w:p>
    <w:p w14:paraId="19E9837C"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5.Fix</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10. purchase</w:t>
      </w:r>
    </w:p>
    <w:p w14:paraId="2E65EFA2" w14:textId="77777777" w:rsidR="002F0E26" w:rsidRPr="00FA1849" w:rsidRDefault="002F0E26" w:rsidP="002F0E26">
      <w:pPr>
        <w:pStyle w:val="ListParagraph"/>
        <w:tabs>
          <w:tab w:val="left" w:pos="880"/>
          <w:tab w:val="left" w:pos="4820"/>
        </w:tabs>
        <w:ind w:left="0" w:right="-90"/>
        <w:jc w:val="both"/>
        <w:rPr>
          <w:rFonts w:ascii="Times New Roman" w:hAnsi="Times New Roman"/>
          <w:b/>
          <w:sz w:val="32"/>
          <w:szCs w:val="32"/>
        </w:rPr>
      </w:pPr>
      <w:r w:rsidRPr="00FA1849">
        <w:rPr>
          <w:rFonts w:ascii="Times New Roman" w:hAnsi="Times New Roman"/>
          <w:b/>
          <w:sz w:val="32"/>
          <w:szCs w:val="32"/>
        </w:rPr>
        <w:t>4. ANTONYMS</w:t>
      </w:r>
    </w:p>
    <w:p w14:paraId="17A6ED8D" w14:textId="77777777" w:rsidR="002F0E26" w:rsidRPr="00E21268" w:rsidRDefault="002F0E26" w:rsidP="002F0E26">
      <w:pPr>
        <w:pStyle w:val="ListParagraph"/>
        <w:tabs>
          <w:tab w:val="left" w:pos="550"/>
          <w:tab w:val="left" w:pos="990"/>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 xml:space="preserve">       Antonyms</w:t>
      </w:r>
      <w:r w:rsidRPr="00E21268">
        <w:rPr>
          <w:rFonts w:ascii="Times New Roman" w:hAnsi="Times New Roman"/>
          <w:sz w:val="32"/>
          <w:szCs w:val="32"/>
        </w:rPr>
        <w:t xml:space="preserve"> are words that have </w:t>
      </w:r>
      <w:r w:rsidRPr="00E21268">
        <w:rPr>
          <w:rFonts w:ascii="Times New Roman" w:hAnsi="Times New Roman"/>
          <w:b/>
          <w:sz w:val="32"/>
          <w:szCs w:val="32"/>
        </w:rPr>
        <w:t>opposite meanings</w:t>
      </w:r>
      <w:r w:rsidRPr="00E21268">
        <w:rPr>
          <w:rFonts w:ascii="Times New Roman" w:hAnsi="Times New Roman"/>
          <w:sz w:val="32"/>
          <w:szCs w:val="32"/>
        </w:rPr>
        <w:t>. Antonyms also add variety to your writing.</w:t>
      </w:r>
    </w:p>
    <w:p w14:paraId="79F3E993"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w:t>
      </w:r>
    </w:p>
    <w:p w14:paraId="1D54A4D1"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Cold-hot </w:t>
      </w:r>
      <w:r w:rsidRPr="00E21268">
        <w:rPr>
          <w:rFonts w:ascii="Times New Roman" w:hAnsi="Times New Roman"/>
          <w:sz w:val="32"/>
          <w:szCs w:val="32"/>
        </w:rPr>
        <w:tab/>
        <w:t xml:space="preserve">   heavier – lighter                     fearful – brave.</w:t>
      </w:r>
    </w:p>
    <w:p w14:paraId="53439581"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       Some words have more than one antonym. Some of these antonyms can be formed by adding a prefix to a base word.</w:t>
      </w:r>
    </w:p>
    <w:p w14:paraId="62CB5CD0"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w:t>
      </w:r>
    </w:p>
    <w:p w14:paraId="2EB4876F"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Kind – cruel, unkind           like – hate, dislike</w:t>
      </w:r>
    </w:p>
    <w:p w14:paraId="5EBC6811"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 of common antonyms in English</w:t>
      </w:r>
    </w:p>
    <w:tbl>
      <w:tblPr>
        <w:tblW w:w="0" w:type="auto"/>
        <w:tblInd w:w="-20" w:type="dxa"/>
        <w:tblLayout w:type="fixed"/>
        <w:tblLook w:val="0000" w:firstRow="0" w:lastRow="0" w:firstColumn="0" w:lastColumn="0" w:noHBand="0" w:noVBand="0"/>
      </w:tblPr>
      <w:tblGrid>
        <w:gridCol w:w="3548"/>
        <w:gridCol w:w="3330"/>
        <w:gridCol w:w="3870"/>
      </w:tblGrid>
      <w:tr w:rsidR="002F0E26" w:rsidRPr="00E21268" w14:paraId="17FA8C14" w14:textId="77777777" w:rsidTr="00523E3C">
        <w:tc>
          <w:tcPr>
            <w:tcW w:w="3548" w:type="dxa"/>
            <w:tcBorders>
              <w:top w:val="single" w:sz="4" w:space="0" w:color="000000"/>
              <w:left w:val="single" w:sz="4" w:space="0" w:color="000000"/>
              <w:bottom w:val="single" w:sz="4" w:space="0" w:color="000000"/>
            </w:tcBorders>
            <w:shd w:val="clear" w:color="auto" w:fill="auto"/>
          </w:tcPr>
          <w:p w14:paraId="7CF13D9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absent – present</w:t>
            </w:r>
          </w:p>
          <w:p w14:paraId="4DD5063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absurd – sensible</w:t>
            </w:r>
          </w:p>
          <w:p w14:paraId="005CAB6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abundant – scarce</w:t>
            </w:r>
          </w:p>
          <w:p w14:paraId="7E292B9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accidental – intentional</w:t>
            </w:r>
          </w:p>
          <w:p w14:paraId="0C7A4C8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accuse – defend</w:t>
            </w:r>
          </w:p>
          <w:p w14:paraId="4AD58A1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accurate – incorrect</w:t>
            </w:r>
          </w:p>
          <w:p w14:paraId="7D205C8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admit – deny</w:t>
            </w:r>
          </w:p>
          <w:p w14:paraId="5D8B0A7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advance – retreat</w:t>
            </w:r>
          </w:p>
          <w:p w14:paraId="3A1CC26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after – before</w:t>
            </w:r>
          </w:p>
          <w:p w14:paraId="7C5AE77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alien – native</w:t>
            </w:r>
          </w:p>
          <w:p w14:paraId="466DEE2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alone – together</w:t>
            </w:r>
          </w:p>
          <w:p w14:paraId="02575EF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always – never</w:t>
            </w:r>
          </w:p>
          <w:p w14:paraId="6CE2CDB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amuse – bore</w:t>
            </w:r>
          </w:p>
          <w:p w14:paraId="53FA06B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anger – kindness</w:t>
            </w:r>
          </w:p>
          <w:p w14:paraId="39DFD42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applaud – boo</w:t>
            </w:r>
          </w:p>
          <w:p w14:paraId="5AD993F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asleep – awake</w:t>
            </w:r>
          </w:p>
          <w:p w14:paraId="680E110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beautiful – ugly</w:t>
            </w:r>
          </w:p>
          <w:p w14:paraId="7EAFBFA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beg – offer</w:t>
            </w:r>
          </w:p>
          <w:p w14:paraId="375998B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below – above</w:t>
            </w:r>
          </w:p>
          <w:p w14:paraId="0345170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bitter – sweet</w:t>
            </w:r>
          </w:p>
          <w:p w14:paraId="0C9119E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buy – sell</w:t>
            </w:r>
          </w:p>
          <w:p w14:paraId="359B426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careful – careless</w:t>
            </w:r>
          </w:p>
          <w:p w14:paraId="2050576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cease – begin</w:t>
            </w:r>
          </w:p>
          <w:p w14:paraId="453713F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civilian – military</w:t>
            </w:r>
          </w:p>
          <w:p w14:paraId="6D04DD7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closed – open</w:t>
            </w:r>
          </w:p>
          <w:p w14:paraId="6EB1F58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condemn – praise</w:t>
            </w:r>
          </w:p>
          <w:p w14:paraId="3C2606D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crooked – straight</w:t>
            </w:r>
          </w:p>
          <w:p w14:paraId="19E1B0F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dangerous – safe</w:t>
            </w:r>
          </w:p>
          <w:p w14:paraId="024DB59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dead – alive</w:t>
            </w:r>
          </w:p>
          <w:p w14:paraId="7A3B2F0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deep – shallow</w:t>
            </w:r>
          </w:p>
          <w:p w14:paraId="4B86FD1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destroy – create</w:t>
            </w:r>
          </w:p>
          <w:p w14:paraId="14A8A0C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drunk – sober</w:t>
            </w:r>
          </w:p>
          <w:p w14:paraId="242D572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east – west</w:t>
            </w:r>
          </w:p>
          <w:p w14:paraId="7A74361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330" w:type="dxa"/>
            <w:tcBorders>
              <w:top w:val="single" w:sz="4" w:space="0" w:color="000000"/>
              <w:left w:val="single" w:sz="4" w:space="0" w:color="000000"/>
              <w:bottom w:val="single" w:sz="4" w:space="0" w:color="000000"/>
            </w:tcBorders>
            <w:shd w:val="clear" w:color="auto" w:fill="auto"/>
          </w:tcPr>
          <w:p w14:paraId="574D38C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enemy – friend</w:t>
            </w:r>
          </w:p>
          <w:p w14:paraId="4886F06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evil – good</w:t>
            </w:r>
          </w:p>
          <w:p w14:paraId="7BC139F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exhale – inhale</w:t>
            </w:r>
          </w:p>
          <w:p w14:paraId="3ED8B7E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expensive – cheap</w:t>
            </w:r>
          </w:p>
          <w:p w14:paraId="1B14F62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fail – succeed</w:t>
            </w:r>
          </w:p>
          <w:p w14:paraId="0E344E6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fat – skinny</w:t>
            </w:r>
          </w:p>
          <w:p w14:paraId="07B162A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fertile – barren</w:t>
            </w:r>
          </w:p>
          <w:p w14:paraId="3B23275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floor – ceiling</w:t>
            </w:r>
          </w:p>
          <w:p w14:paraId="4EAA148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former – latter</w:t>
            </w:r>
          </w:p>
          <w:p w14:paraId="6DE2F8B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funny – serious</w:t>
            </w:r>
          </w:p>
          <w:p w14:paraId="376BF3E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generous – stingy</w:t>
            </w:r>
          </w:p>
          <w:p w14:paraId="4379792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genuine – fake</w:t>
            </w:r>
          </w:p>
          <w:p w14:paraId="262AA86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guilty – innocent</w:t>
            </w:r>
          </w:p>
          <w:p w14:paraId="4D8AAD2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humble – arrogant</w:t>
            </w:r>
          </w:p>
          <w:p w14:paraId="5C21FDD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husband – wife</w:t>
            </w:r>
          </w:p>
          <w:p w14:paraId="1F15372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illegal – lawful</w:t>
            </w:r>
          </w:p>
          <w:p w14:paraId="0BF145D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import – export</w:t>
            </w:r>
          </w:p>
          <w:p w14:paraId="4210C97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indoor – outdoor</w:t>
            </w:r>
          </w:p>
          <w:p w14:paraId="190E4A0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inferior – superior</w:t>
            </w:r>
          </w:p>
          <w:p w14:paraId="5439C56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intelligent – stupid</w:t>
            </w:r>
          </w:p>
          <w:p w14:paraId="4757E83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joy – grief</w:t>
            </w:r>
          </w:p>
          <w:p w14:paraId="1274B5B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kind – mean</w:t>
            </w:r>
          </w:p>
          <w:p w14:paraId="226AF8C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king – commoner</w:t>
            </w:r>
          </w:p>
          <w:p w14:paraId="7CD5D97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lazy – industrious</w:t>
            </w:r>
          </w:p>
          <w:p w14:paraId="3304331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lock – unlock</w:t>
            </w:r>
          </w:p>
          <w:p w14:paraId="4328242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majority – minority</w:t>
            </w:r>
          </w:p>
          <w:p w14:paraId="760024F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man – woman</w:t>
            </w:r>
          </w:p>
          <w:p w14:paraId="7E96088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merciful – cruel</w:t>
            </w:r>
          </w:p>
          <w:p w14:paraId="5CD291F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moist – dry</w:t>
            </w:r>
          </w:p>
          <w:p w14:paraId="15377A7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nervous – calm</w:t>
            </w:r>
          </w:p>
          <w:p w14:paraId="0C62F69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obey – disobey</w:t>
            </w:r>
          </w:p>
          <w:p w14:paraId="4B9B996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original – copy</w:t>
            </w:r>
          </w:p>
          <w:p w14:paraId="2B5929B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patient – impatient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6A1F96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permit – forbid</w:t>
            </w:r>
          </w:p>
          <w:p w14:paraId="5EEA509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polite – rude</w:t>
            </w:r>
          </w:p>
          <w:p w14:paraId="5E229F1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positive – negative</w:t>
            </w:r>
          </w:p>
          <w:p w14:paraId="713D7D2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private – public </w:t>
            </w:r>
          </w:p>
          <w:p w14:paraId="5EF75EE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push – pull</w:t>
            </w:r>
          </w:p>
          <w:p w14:paraId="5300384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question – answer</w:t>
            </w:r>
          </w:p>
          <w:p w14:paraId="4A7CDC4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quick – slow</w:t>
            </w:r>
          </w:p>
          <w:p w14:paraId="331A943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reckless – cautious</w:t>
            </w:r>
          </w:p>
          <w:p w14:paraId="1DB5ADD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rival – friend</w:t>
            </w:r>
          </w:p>
          <w:p w14:paraId="5DDB0E7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sane – insane</w:t>
            </w:r>
          </w:p>
          <w:p w14:paraId="37C69A4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servant – master</w:t>
            </w:r>
          </w:p>
          <w:p w14:paraId="5919BF0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sick – well</w:t>
            </w:r>
          </w:p>
          <w:p w14:paraId="4BC3627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simple – complex</w:t>
            </w:r>
          </w:p>
          <w:p w14:paraId="21A4412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slavery – freedom</w:t>
            </w:r>
          </w:p>
          <w:p w14:paraId="356510B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smart – dumb</w:t>
            </w:r>
          </w:p>
          <w:p w14:paraId="013E631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solid – gas</w:t>
            </w:r>
          </w:p>
          <w:p w14:paraId="516C4EC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spend – save</w:t>
            </w:r>
          </w:p>
          <w:p w14:paraId="431832C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stranger – friend</w:t>
            </w:r>
          </w:p>
          <w:p w14:paraId="126161A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strong – weak</w:t>
            </w:r>
          </w:p>
          <w:p w14:paraId="3CEBF73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sudden – gradual</w:t>
            </w:r>
          </w:p>
          <w:p w14:paraId="4377F7F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suffix – prefix</w:t>
            </w:r>
          </w:p>
          <w:p w14:paraId="6C7153D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tame – wild</w:t>
            </w:r>
          </w:p>
          <w:p w14:paraId="52A9478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temporary – permanent</w:t>
            </w:r>
          </w:p>
          <w:p w14:paraId="4329CE5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thaw – freeze</w:t>
            </w:r>
          </w:p>
          <w:p w14:paraId="35DE110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tough – tender</w:t>
            </w:r>
          </w:p>
          <w:p w14:paraId="234064E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unique – common</w:t>
            </w:r>
          </w:p>
          <w:p w14:paraId="786BDB9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vacant – occupied</w:t>
            </w:r>
          </w:p>
          <w:p w14:paraId="5CD327D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victory – defeat</w:t>
            </w:r>
          </w:p>
          <w:p w14:paraId="2BAD093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villain – hero</w:t>
            </w:r>
          </w:p>
          <w:p w14:paraId="2846C10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war – peace</w:t>
            </w:r>
          </w:p>
          <w:p w14:paraId="3D68A2D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young – old</w:t>
            </w:r>
          </w:p>
          <w:p w14:paraId="723B851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706CC62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bl>
    <w:p w14:paraId="01DCA0E1"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Exercise 9</w:t>
      </w:r>
    </w:p>
    <w:p w14:paraId="08148167"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Give the antonyms of the following words:</w:t>
      </w:r>
    </w:p>
    <w:p w14:paraId="15B4FF99"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1. easy</w:t>
      </w:r>
      <w:r w:rsidRPr="00E21268">
        <w:rPr>
          <w:rFonts w:ascii="Times New Roman" w:hAnsi="Times New Roman"/>
          <w:sz w:val="32"/>
          <w:szCs w:val="32"/>
        </w:rPr>
        <w:tab/>
        <w:t xml:space="preserve">      6. sweat</w:t>
      </w:r>
    </w:p>
    <w:p w14:paraId="5BBE5D5F"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2. whisper</w:t>
      </w:r>
      <w:r w:rsidRPr="00E21268">
        <w:rPr>
          <w:rFonts w:ascii="Times New Roman" w:hAnsi="Times New Roman"/>
          <w:sz w:val="32"/>
          <w:szCs w:val="32"/>
        </w:rPr>
        <w:tab/>
        <w:t xml:space="preserve">      7. stationary</w:t>
      </w:r>
    </w:p>
    <w:p w14:paraId="3110FD70"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3. triumph</w:t>
      </w:r>
      <w:r w:rsidRPr="00E21268">
        <w:rPr>
          <w:rFonts w:ascii="Times New Roman" w:hAnsi="Times New Roman"/>
          <w:sz w:val="32"/>
          <w:szCs w:val="32"/>
        </w:rPr>
        <w:tab/>
        <w:t xml:space="preserve">      8. strengthen</w:t>
      </w:r>
    </w:p>
    <w:p w14:paraId="73D76D7A" w14:textId="77777777" w:rsidR="002F0E26" w:rsidRPr="00E21268" w:rsidRDefault="002F0E26" w:rsidP="002F0E26">
      <w:pPr>
        <w:pStyle w:val="ListParagraph"/>
        <w:tabs>
          <w:tab w:val="left" w:pos="660"/>
          <w:tab w:val="left" w:pos="4820"/>
        </w:tabs>
        <w:ind w:left="0" w:right="-90"/>
        <w:jc w:val="both"/>
        <w:rPr>
          <w:rFonts w:ascii="Times New Roman" w:hAnsi="Times New Roman"/>
          <w:sz w:val="32"/>
          <w:szCs w:val="32"/>
        </w:rPr>
      </w:pPr>
      <w:r w:rsidRPr="00E21268">
        <w:rPr>
          <w:rFonts w:ascii="Times New Roman" w:hAnsi="Times New Roman"/>
          <w:sz w:val="32"/>
          <w:szCs w:val="32"/>
        </w:rPr>
        <w:t>4. dull</w:t>
      </w:r>
      <w:r w:rsidRPr="00E21268">
        <w:rPr>
          <w:rFonts w:ascii="Times New Roman" w:hAnsi="Times New Roman"/>
          <w:sz w:val="32"/>
          <w:szCs w:val="32"/>
        </w:rPr>
        <w:tab/>
        <w:t xml:space="preserve">      9. precious</w:t>
      </w:r>
    </w:p>
    <w:p w14:paraId="2A8FDF93" w14:textId="77777777" w:rsidR="002F0E26"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5. dangerous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10. Naked</w:t>
      </w:r>
    </w:p>
    <w:p w14:paraId="6C80E6C9" w14:textId="77777777" w:rsidR="002F0E26" w:rsidRPr="00E21268" w:rsidRDefault="002F0E26" w:rsidP="002F0E26">
      <w:pPr>
        <w:pStyle w:val="ListParagraph"/>
        <w:tabs>
          <w:tab w:val="left" w:pos="770"/>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5. </w:t>
      </w:r>
      <w:r w:rsidRPr="00E21268">
        <w:rPr>
          <w:rFonts w:ascii="Times New Roman" w:hAnsi="Times New Roman"/>
          <w:b/>
          <w:sz w:val="32"/>
          <w:szCs w:val="32"/>
        </w:rPr>
        <w:t>IDIOMS AND SAYINGS</w:t>
      </w:r>
    </w:p>
    <w:p w14:paraId="2822ABCD" w14:textId="77777777" w:rsidR="002F0E26" w:rsidRPr="00E21268" w:rsidRDefault="002F0E26" w:rsidP="002F0E26">
      <w:pPr>
        <w:pStyle w:val="ListParagraph"/>
        <w:tabs>
          <w:tab w:val="left" w:pos="550"/>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 xml:space="preserve">       An idiom</w:t>
      </w:r>
      <w:r w:rsidRPr="00E21268">
        <w:rPr>
          <w:rFonts w:ascii="Times New Roman" w:hAnsi="Times New Roman"/>
          <w:sz w:val="32"/>
          <w:szCs w:val="32"/>
        </w:rPr>
        <w:t xml:space="preserve"> is a phrase that has </w:t>
      </w:r>
      <w:r w:rsidRPr="00E21268">
        <w:rPr>
          <w:rFonts w:ascii="Times New Roman" w:hAnsi="Times New Roman"/>
          <w:b/>
          <w:sz w:val="32"/>
          <w:szCs w:val="32"/>
        </w:rPr>
        <w:t>a special meaning</w:t>
      </w:r>
      <w:r w:rsidRPr="00E21268">
        <w:rPr>
          <w:rFonts w:ascii="Times New Roman" w:hAnsi="Times New Roman"/>
          <w:sz w:val="32"/>
          <w:szCs w:val="32"/>
        </w:rPr>
        <w:t xml:space="preserve"> as a whole. The meaning of an idiom is different from the meanings of its separate words.</w:t>
      </w:r>
    </w:p>
    <w:p w14:paraId="552597D6"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Examples:</w:t>
      </w:r>
    </w:p>
    <w:p w14:paraId="1E3EC7B5"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It was </w:t>
      </w:r>
      <w:r w:rsidRPr="00E21268">
        <w:rPr>
          <w:rFonts w:ascii="Times New Roman" w:hAnsi="Times New Roman"/>
          <w:b/>
          <w:sz w:val="32"/>
          <w:szCs w:val="32"/>
        </w:rPr>
        <w:t>raining cats and dogs.</w:t>
      </w:r>
    </w:p>
    <w:p w14:paraId="698031DC"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idiom </w:t>
      </w:r>
      <w:r w:rsidRPr="00E21268">
        <w:rPr>
          <w:rFonts w:ascii="Times New Roman" w:hAnsi="Times New Roman"/>
          <w:b/>
          <w:sz w:val="32"/>
          <w:szCs w:val="32"/>
        </w:rPr>
        <w:t>raining cats and dogs</w:t>
      </w:r>
      <w:r w:rsidRPr="00E21268">
        <w:rPr>
          <w:rFonts w:ascii="Times New Roman" w:hAnsi="Times New Roman"/>
          <w:sz w:val="32"/>
          <w:szCs w:val="32"/>
        </w:rPr>
        <w:t xml:space="preserve"> does not mean that cats and dogs were falling out of the sky! It means </w:t>
      </w:r>
      <w:r w:rsidRPr="00E21268">
        <w:rPr>
          <w:rFonts w:ascii="Times New Roman" w:hAnsi="Times New Roman"/>
          <w:b/>
          <w:sz w:val="32"/>
          <w:szCs w:val="32"/>
        </w:rPr>
        <w:t>“raining heavily”.)</w:t>
      </w:r>
    </w:p>
    <w:p w14:paraId="7605AD38"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put my foot in my mouth</w:t>
      </w:r>
      <w:r w:rsidRPr="00E21268">
        <w:rPr>
          <w:rFonts w:ascii="Times New Roman" w:hAnsi="Times New Roman"/>
          <w:sz w:val="32"/>
          <w:szCs w:val="32"/>
        </w:rPr>
        <w:t xml:space="preserve"> today.</w:t>
      </w:r>
    </w:p>
    <w:p w14:paraId="52D3378D"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idiom </w:t>
      </w:r>
      <w:r w:rsidRPr="00E21268">
        <w:rPr>
          <w:rFonts w:ascii="Times New Roman" w:hAnsi="Times New Roman"/>
          <w:b/>
          <w:sz w:val="32"/>
          <w:szCs w:val="32"/>
        </w:rPr>
        <w:t>put my foot in my mouth</w:t>
      </w:r>
      <w:r w:rsidRPr="00E21268">
        <w:rPr>
          <w:rFonts w:ascii="Times New Roman" w:hAnsi="Times New Roman"/>
          <w:sz w:val="32"/>
          <w:szCs w:val="32"/>
        </w:rPr>
        <w:t xml:space="preserve"> means </w:t>
      </w:r>
      <w:r w:rsidRPr="00E21268">
        <w:rPr>
          <w:rFonts w:ascii="Times New Roman" w:hAnsi="Times New Roman"/>
          <w:b/>
          <w:sz w:val="32"/>
          <w:szCs w:val="32"/>
        </w:rPr>
        <w:t>“to say the wrong thing”</w:t>
      </w:r>
      <w:r w:rsidRPr="00E21268">
        <w:rPr>
          <w:rFonts w:ascii="Times New Roman" w:hAnsi="Times New Roman"/>
          <w:sz w:val="32"/>
          <w:szCs w:val="32"/>
        </w:rPr>
        <w:t>. Sometimes the context in which an idiom is used can give a hint of its meaning.)</w:t>
      </w:r>
    </w:p>
    <w:p w14:paraId="0C06FFF5"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Example:</w:t>
      </w:r>
    </w:p>
    <w:p w14:paraId="0396046B"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Jeff is </w:t>
      </w:r>
      <w:r w:rsidRPr="00E21268">
        <w:rPr>
          <w:rFonts w:ascii="Times New Roman" w:hAnsi="Times New Roman"/>
          <w:b/>
          <w:sz w:val="32"/>
          <w:szCs w:val="32"/>
        </w:rPr>
        <w:t>talking through his hat</w:t>
      </w:r>
      <w:r w:rsidRPr="00E21268">
        <w:rPr>
          <w:rFonts w:ascii="Times New Roman" w:hAnsi="Times New Roman"/>
          <w:sz w:val="32"/>
          <w:szCs w:val="32"/>
        </w:rPr>
        <w:t xml:space="preserve"> when he says that he can spell every word in the English language.</w:t>
      </w:r>
    </w:p>
    <w:p w14:paraId="2D342901"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(This idiom clearly means that Jeff cannot possibly spell every word in the English language. Hence, the idiom </w:t>
      </w:r>
      <w:r w:rsidRPr="00E21268">
        <w:rPr>
          <w:rFonts w:ascii="Times New Roman" w:hAnsi="Times New Roman"/>
          <w:b/>
          <w:sz w:val="32"/>
          <w:szCs w:val="32"/>
        </w:rPr>
        <w:t>talking through his hat</w:t>
      </w:r>
      <w:r w:rsidRPr="00E21268">
        <w:rPr>
          <w:rFonts w:ascii="Times New Roman" w:hAnsi="Times New Roman"/>
          <w:sz w:val="32"/>
          <w:szCs w:val="32"/>
        </w:rPr>
        <w:t xml:space="preserve"> means </w:t>
      </w:r>
      <w:r w:rsidRPr="00E21268">
        <w:rPr>
          <w:rFonts w:ascii="Times New Roman" w:hAnsi="Times New Roman"/>
          <w:b/>
          <w:sz w:val="32"/>
          <w:szCs w:val="32"/>
        </w:rPr>
        <w:t>talking nonsense.)</w:t>
      </w:r>
    </w:p>
    <w:p w14:paraId="4515E4AE" w14:textId="77777777" w:rsidR="002F0E26" w:rsidRPr="00E21268" w:rsidRDefault="002F0E26" w:rsidP="002F0E26">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More examples of idioms in the English language</w:t>
      </w:r>
    </w:p>
    <w:tbl>
      <w:tblPr>
        <w:tblW w:w="0" w:type="auto"/>
        <w:tblInd w:w="-72" w:type="dxa"/>
        <w:tblLayout w:type="fixed"/>
        <w:tblLook w:val="0000" w:firstRow="0" w:lastRow="0" w:firstColumn="0" w:lastColumn="0" w:noHBand="0" w:noVBand="0"/>
      </w:tblPr>
      <w:tblGrid>
        <w:gridCol w:w="40"/>
        <w:gridCol w:w="540"/>
        <w:gridCol w:w="32"/>
        <w:gridCol w:w="3978"/>
        <w:gridCol w:w="6120"/>
      </w:tblGrid>
      <w:tr w:rsidR="002F0E26" w:rsidRPr="00E21268" w14:paraId="488C364F" w14:textId="77777777" w:rsidTr="00523E3C">
        <w:trPr>
          <w:gridBefore w:val="1"/>
          <w:wBefore w:w="40" w:type="dxa"/>
          <w:trHeight w:val="334"/>
        </w:trPr>
        <w:tc>
          <w:tcPr>
            <w:tcW w:w="540" w:type="dxa"/>
            <w:tcBorders>
              <w:top w:val="single" w:sz="4" w:space="0" w:color="000000"/>
              <w:left w:val="single" w:sz="4" w:space="0" w:color="000000"/>
              <w:bottom w:val="single" w:sz="4" w:space="0" w:color="000000"/>
            </w:tcBorders>
            <w:shd w:val="clear" w:color="auto" w:fill="auto"/>
          </w:tcPr>
          <w:p w14:paraId="73F2AE77" w14:textId="77777777" w:rsidR="002F0E26" w:rsidRPr="00E21268" w:rsidRDefault="002F0E26" w:rsidP="00523E3C">
            <w:pPr>
              <w:pStyle w:val="ListParagraph"/>
              <w:tabs>
                <w:tab w:val="left" w:pos="1985"/>
                <w:tab w:val="left" w:pos="4820"/>
              </w:tabs>
              <w:snapToGrid w:val="0"/>
              <w:ind w:left="0" w:right="-90"/>
              <w:jc w:val="both"/>
              <w:rPr>
                <w:rFonts w:ascii="Times New Roman" w:hAnsi="Times New Roman"/>
                <w:sz w:val="32"/>
                <w:szCs w:val="32"/>
              </w:rPr>
            </w:pPr>
          </w:p>
        </w:tc>
        <w:tc>
          <w:tcPr>
            <w:tcW w:w="4010" w:type="dxa"/>
            <w:gridSpan w:val="2"/>
            <w:tcBorders>
              <w:top w:val="single" w:sz="4" w:space="0" w:color="000000"/>
              <w:left w:val="single" w:sz="4" w:space="0" w:color="000000"/>
              <w:bottom w:val="single" w:sz="4" w:space="0" w:color="000000"/>
            </w:tcBorders>
            <w:shd w:val="clear" w:color="auto" w:fill="auto"/>
          </w:tcPr>
          <w:p w14:paraId="401C0178"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 xml:space="preserve">            Idiom</w:t>
            </w: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14:paraId="0D71245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 xml:space="preserve">                 Meaning</w:t>
            </w:r>
          </w:p>
        </w:tc>
      </w:tr>
      <w:tr w:rsidR="002F0E26" w:rsidRPr="00E21268" w14:paraId="3949080C" w14:textId="77777777" w:rsidTr="00523E3C">
        <w:trPr>
          <w:gridBefore w:val="1"/>
          <w:wBefore w:w="40" w:type="dxa"/>
          <w:trHeight w:val="368"/>
        </w:trPr>
        <w:tc>
          <w:tcPr>
            <w:tcW w:w="540" w:type="dxa"/>
            <w:tcBorders>
              <w:top w:val="single" w:sz="4" w:space="0" w:color="000000"/>
              <w:left w:val="single" w:sz="4" w:space="0" w:color="000000"/>
              <w:bottom w:val="single" w:sz="4" w:space="0" w:color="auto"/>
            </w:tcBorders>
            <w:shd w:val="clear" w:color="auto" w:fill="auto"/>
          </w:tcPr>
          <w:p w14:paraId="460C559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w:t>
            </w:r>
          </w:p>
          <w:p w14:paraId="623C09A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4010" w:type="dxa"/>
            <w:gridSpan w:val="2"/>
            <w:tcBorders>
              <w:top w:val="single" w:sz="4" w:space="0" w:color="000000"/>
              <w:left w:val="single" w:sz="4" w:space="0" w:color="000000"/>
              <w:bottom w:val="single" w:sz="4" w:space="0" w:color="auto"/>
            </w:tcBorders>
            <w:shd w:val="clear" w:color="auto" w:fill="auto"/>
          </w:tcPr>
          <w:p w14:paraId="344AFAF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It was </w:t>
            </w:r>
            <w:r w:rsidRPr="00E21268">
              <w:rPr>
                <w:rFonts w:ascii="Times New Roman" w:hAnsi="Times New Roman"/>
                <w:b/>
                <w:sz w:val="32"/>
                <w:szCs w:val="32"/>
              </w:rPr>
              <w:t>a blessing in disguise</w:t>
            </w:r>
            <w:r w:rsidRPr="00E21268">
              <w:rPr>
                <w:rFonts w:ascii="Times New Roman" w:hAnsi="Times New Roman"/>
                <w:sz w:val="32"/>
                <w:szCs w:val="32"/>
              </w:rPr>
              <w:t>.</w:t>
            </w:r>
          </w:p>
        </w:tc>
        <w:tc>
          <w:tcPr>
            <w:tcW w:w="6120" w:type="dxa"/>
            <w:tcBorders>
              <w:top w:val="single" w:sz="4" w:space="0" w:color="000000"/>
              <w:left w:val="single" w:sz="4" w:space="0" w:color="000000"/>
              <w:bottom w:val="single" w:sz="4" w:space="0" w:color="auto"/>
              <w:right w:val="single" w:sz="4" w:space="0" w:color="000000"/>
            </w:tcBorders>
            <w:shd w:val="clear" w:color="auto" w:fill="auto"/>
          </w:tcPr>
          <w:p w14:paraId="3B8A075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Something good that is not recognised at first.</w:t>
            </w:r>
          </w:p>
        </w:tc>
      </w:tr>
      <w:tr w:rsidR="002F0E26" w:rsidRPr="00E21268" w14:paraId="4F9401CC" w14:textId="77777777" w:rsidTr="00523E3C">
        <w:trPr>
          <w:gridBefore w:val="1"/>
          <w:wBefore w:w="40" w:type="dxa"/>
          <w:trHeight w:val="510"/>
        </w:trPr>
        <w:tc>
          <w:tcPr>
            <w:tcW w:w="540" w:type="dxa"/>
            <w:tcBorders>
              <w:top w:val="single" w:sz="4" w:space="0" w:color="auto"/>
              <w:left w:val="single" w:sz="4" w:space="0" w:color="000000"/>
              <w:bottom w:val="single" w:sz="4" w:space="0" w:color="auto"/>
            </w:tcBorders>
            <w:shd w:val="clear" w:color="auto" w:fill="auto"/>
          </w:tcPr>
          <w:p w14:paraId="41C693F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w:t>
            </w:r>
          </w:p>
          <w:p w14:paraId="7A27623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4010" w:type="dxa"/>
            <w:gridSpan w:val="2"/>
            <w:tcBorders>
              <w:top w:val="single" w:sz="4" w:space="0" w:color="auto"/>
              <w:left w:val="single" w:sz="4" w:space="0" w:color="000000"/>
              <w:bottom w:val="single" w:sz="4" w:space="0" w:color="auto"/>
            </w:tcBorders>
            <w:shd w:val="clear" w:color="auto" w:fill="auto"/>
          </w:tcPr>
          <w:p w14:paraId="53F0B37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is </w:t>
            </w:r>
            <w:r w:rsidRPr="00E21268">
              <w:rPr>
                <w:rFonts w:ascii="Times New Roman" w:hAnsi="Times New Roman"/>
                <w:b/>
                <w:sz w:val="32"/>
                <w:szCs w:val="32"/>
              </w:rPr>
              <w:t>a doubting Thomas</w:t>
            </w:r>
            <w:r w:rsidRPr="00E21268">
              <w:rPr>
                <w:rFonts w:ascii="Times New Roman" w:hAnsi="Times New Roman"/>
                <w:sz w:val="32"/>
                <w:szCs w:val="32"/>
              </w:rPr>
              <w:t>.</w:t>
            </w:r>
          </w:p>
          <w:p w14:paraId="5422FA5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CEB727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sceptic who needs physical or personal evidence in order to believe something.</w:t>
            </w:r>
          </w:p>
        </w:tc>
      </w:tr>
      <w:tr w:rsidR="002F0E26" w:rsidRPr="00E21268" w14:paraId="28F8CAF4" w14:textId="77777777" w:rsidTr="00523E3C">
        <w:trPr>
          <w:gridBefore w:val="1"/>
          <w:wBefore w:w="40" w:type="dxa"/>
          <w:trHeight w:val="548"/>
        </w:trPr>
        <w:tc>
          <w:tcPr>
            <w:tcW w:w="540" w:type="dxa"/>
            <w:tcBorders>
              <w:top w:val="single" w:sz="4" w:space="0" w:color="auto"/>
              <w:left w:val="single" w:sz="4" w:space="0" w:color="000000"/>
              <w:bottom w:val="single" w:sz="4" w:space="0" w:color="auto"/>
            </w:tcBorders>
            <w:shd w:val="clear" w:color="auto" w:fill="auto"/>
          </w:tcPr>
          <w:p w14:paraId="7C15C78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w:t>
            </w:r>
          </w:p>
          <w:p w14:paraId="6A94466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555DDED1"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000000"/>
              <w:bottom w:val="single" w:sz="4" w:space="0" w:color="auto"/>
            </w:tcBorders>
            <w:shd w:val="clear" w:color="auto" w:fill="auto"/>
          </w:tcPr>
          <w:p w14:paraId="0D39EC5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That scandal was </w:t>
            </w:r>
            <w:r w:rsidRPr="00E21268">
              <w:rPr>
                <w:rFonts w:ascii="Times New Roman" w:hAnsi="Times New Roman"/>
                <w:b/>
                <w:sz w:val="32"/>
                <w:szCs w:val="32"/>
              </w:rPr>
              <w:t>a drop in the</w:t>
            </w:r>
            <w:r w:rsidRPr="00E21268">
              <w:rPr>
                <w:rFonts w:ascii="Times New Roman" w:hAnsi="Times New Roman"/>
                <w:sz w:val="32"/>
                <w:szCs w:val="32"/>
              </w:rPr>
              <w:t xml:space="preserve"> </w:t>
            </w:r>
            <w:r w:rsidRPr="00E21268">
              <w:rPr>
                <w:rFonts w:ascii="Times New Roman" w:hAnsi="Times New Roman"/>
                <w:b/>
                <w:sz w:val="32"/>
                <w:szCs w:val="32"/>
              </w:rPr>
              <w:t>bucket</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22D8FF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very small part of something big or whole.</w:t>
            </w:r>
          </w:p>
        </w:tc>
      </w:tr>
      <w:tr w:rsidR="002F0E26" w:rsidRPr="00E21268" w14:paraId="708A5167" w14:textId="77777777" w:rsidTr="00523E3C">
        <w:trPr>
          <w:gridBefore w:val="1"/>
          <w:wBefore w:w="40" w:type="dxa"/>
          <w:trHeight w:val="330"/>
        </w:trPr>
        <w:tc>
          <w:tcPr>
            <w:tcW w:w="540" w:type="dxa"/>
            <w:tcBorders>
              <w:top w:val="single" w:sz="4" w:space="0" w:color="auto"/>
              <w:left w:val="single" w:sz="4" w:space="0" w:color="000000"/>
              <w:bottom w:val="single" w:sz="4" w:space="0" w:color="auto"/>
            </w:tcBorders>
            <w:shd w:val="clear" w:color="auto" w:fill="auto"/>
          </w:tcPr>
          <w:p w14:paraId="6B8EAC6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w:t>
            </w:r>
          </w:p>
          <w:p w14:paraId="5B792AB5"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000000"/>
              <w:bottom w:val="single" w:sz="4" w:space="0" w:color="auto"/>
            </w:tcBorders>
            <w:shd w:val="clear" w:color="auto" w:fill="auto"/>
          </w:tcPr>
          <w:p w14:paraId="5268579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punishment was </w:t>
            </w:r>
            <w:r w:rsidRPr="00E21268">
              <w:rPr>
                <w:rFonts w:ascii="Times New Roman" w:hAnsi="Times New Roman"/>
                <w:b/>
                <w:sz w:val="32"/>
                <w:szCs w:val="32"/>
              </w:rPr>
              <w:t>a slap in</w:t>
            </w:r>
            <w:r w:rsidRPr="00E21268">
              <w:rPr>
                <w:rFonts w:ascii="Times New Roman" w:hAnsi="Times New Roman"/>
                <w:sz w:val="32"/>
                <w:szCs w:val="32"/>
              </w:rPr>
              <w:t xml:space="preserve"> </w:t>
            </w:r>
            <w:r w:rsidRPr="00E21268">
              <w:rPr>
                <w:rFonts w:ascii="Times New Roman" w:hAnsi="Times New Roman"/>
                <w:b/>
                <w:sz w:val="32"/>
                <w:szCs w:val="32"/>
              </w:rPr>
              <w:t>the wrist</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7F6178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very mild punishment.</w:t>
            </w:r>
          </w:p>
          <w:p w14:paraId="06F1425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6EBC879B" w14:textId="77777777" w:rsidTr="00523E3C">
        <w:trPr>
          <w:gridBefore w:val="1"/>
          <w:wBefore w:w="40" w:type="dxa"/>
          <w:trHeight w:val="495"/>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561C1C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w:t>
            </w:r>
          </w:p>
          <w:p w14:paraId="12547FCF"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4EB7F3B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thief received </w:t>
            </w:r>
            <w:r w:rsidRPr="00E21268">
              <w:rPr>
                <w:rFonts w:ascii="Times New Roman" w:hAnsi="Times New Roman"/>
                <w:b/>
                <w:sz w:val="32"/>
                <w:szCs w:val="32"/>
              </w:rPr>
              <w:t>a taste of his</w:t>
            </w:r>
            <w:r w:rsidRPr="00E21268">
              <w:rPr>
                <w:rFonts w:ascii="Times New Roman" w:hAnsi="Times New Roman"/>
                <w:sz w:val="32"/>
                <w:szCs w:val="32"/>
              </w:rPr>
              <w:t xml:space="preserve"> </w:t>
            </w:r>
            <w:r w:rsidRPr="00E21268">
              <w:rPr>
                <w:rFonts w:ascii="Times New Roman" w:hAnsi="Times New Roman"/>
                <w:b/>
                <w:sz w:val="32"/>
                <w:szCs w:val="32"/>
              </w:rPr>
              <w:t>own medicine</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20E040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He was mistreated the same way he mistreats others.</w:t>
            </w:r>
          </w:p>
        </w:tc>
      </w:tr>
      <w:tr w:rsidR="002F0E26" w:rsidRPr="00E21268" w14:paraId="62894F9C" w14:textId="77777777" w:rsidTr="00523E3C">
        <w:trPr>
          <w:gridBefore w:val="1"/>
          <w:wBefore w:w="40" w:type="dxa"/>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51AB3F1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w:t>
            </w:r>
          </w:p>
          <w:p w14:paraId="319F6663"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4B27BD6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Don’t </w:t>
            </w:r>
            <w:r w:rsidRPr="00E21268">
              <w:rPr>
                <w:rFonts w:ascii="Times New Roman" w:hAnsi="Times New Roman"/>
                <w:b/>
                <w:sz w:val="32"/>
                <w:szCs w:val="32"/>
              </w:rPr>
              <w:t>add fuel to the fire</w:t>
            </w:r>
            <w:r w:rsidRPr="00E21268">
              <w:rPr>
                <w:rFonts w:ascii="Times New Roman" w:hAnsi="Times New Roman"/>
                <w:sz w:val="32"/>
                <w:szCs w:val="32"/>
              </w:rPr>
              <w:t>!</w:t>
            </w:r>
          </w:p>
          <w:p w14:paraId="4E9AFA2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A7B982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When something is done to make a bad situation even worse than it is.</w:t>
            </w:r>
          </w:p>
        </w:tc>
      </w:tr>
      <w:tr w:rsidR="002F0E26" w:rsidRPr="00E21268" w14:paraId="2EFC75FE" w14:textId="77777777" w:rsidTr="00523E3C">
        <w:trPr>
          <w:gridBefore w:val="1"/>
          <w:wBefore w:w="40" w:type="dxa"/>
          <w:trHeight w:val="7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8BFF10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w:t>
            </w:r>
          </w:p>
          <w:p w14:paraId="068EA630"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298A309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principal is just </w:t>
            </w:r>
            <w:r w:rsidRPr="00E21268">
              <w:rPr>
                <w:rFonts w:ascii="Times New Roman" w:hAnsi="Times New Roman"/>
                <w:b/>
                <w:sz w:val="32"/>
                <w:szCs w:val="32"/>
              </w:rPr>
              <w:t>all bark but</w:t>
            </w:r>
            <w:r w:rsidRPr="00E21268">
              <w:rPr>
                <w:rFonts w:ascii="Times New Roman" w:hAnsi="Times New Roman"/>
                <w:sz w:val="32"/>
                <w:szCs w:val="32"/>
              </w:rPr>
              <w:t xml:space="preserve"> </w:t>
            </w:r>
            <w:r w:rsidRPr="00E21268">
              <w:rPr>
                <w:rFonts w:ascii="Times New Roman" w:hAnsi="Times New Roman"/>
                <w:b/>
                <w:sz w:val="32"/>
                <w:szCs w:val="32"/>
              </w:rPr>
              <w:t>no bite</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576F0B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When someone is threatening and/or aggressive but not willing to engage in a fight.</w:t>
            </w:r>
          </w:p>
        </w:tc>
      </w:tr>
      <w:tr w:rsidR="002F0E26" w:rsidRPr="00E21268" w14:paraId="07BEDC50" w14:textId="77777777" w:rsidTr="00523E3C">
        <w:trPr>
          <w:gridBefore w:val="1"/>
          <w:wBefore w:w="40" w:type="dxa"/>
          <w:trHeight w:val="575"/>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64753E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8</w:t>
            </w:r>
          </w:p>
        </w:tc>
        <w:tc>
          <w:tcPr>
            <w:tcW w:w="4010" w:type="dxa"/>
            <w:gridSpan w:val="2"/>
            <w:tcBorders>
              <w:top w:val="single" w:sz="4" w:space="0" w:color="auto"/>
              <w:left w:val="single" w:sz="4" w:space="0" w:color="auto"/>
              <w:bottom w:val="single" w:sz="4" w:space="0" w:color="auto"/>
            </w:tcBorders>
            <w:shd w:val="clear" w:color="auto" w:fill="auto"/>
          </w:tcPr>
          <w:p w14:paraId="1969F14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theory is </w:t>
            </w:r>
            <w:r w:rsidRPr="00E21268">
              <w:rPr>
                <w:rFonts w:ascii="Times New Roman" w:hAnsi="Times New Roman"/>
                <w:b/>
                <w:sz w:val="32"/>
                <w:szCs w:val="32"/>
              </w:rPr>
              <w:t>all Greek to me</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05AD58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Meaningless and incomprehensible.</w:t>
            </w:r>
          </w:p>
        </w:tc>
      </w:tr>
      <w:tr w:rsidR="002F0E26" w:rsidRPr="00E21268" w14:paraId="565E839F" w14:textId="77777777" w:rsidTr="00523E3C">
        <w:trPr>
          <w:gridBefore w:val="1"/>
          <w:wBefore w:w="40" w:type="dxa"/>
          <w:trHeight w:val="573"/>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0169FF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9</w:t>
            </w:r>
          </w:p>
        </w:tc>
        <w:tc>
          <w:tcPr>
            <w:tcW w:w="4010" w:type="dxa"/>
            <w:gridSpan w:val="2"/>
            <w:tcBorders>
              <w:top w:val="single" w:sz="4" w:space="0" w:color="auto"/>
              <w:left w:val="single" w:sz="4" w:space="0" w:color="auto"/>
              <w:bottom w:val="single" w:sz="4" w:space="0" w:color="auto"/>
            </w:tcBorders>
            <w:shd w:val="clear" w:color="auto" w:fill="auto"/>
          </w:tcPr>
          <w:p w14:paraId="3F0465D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We are </w:t>
            </w:r>
            <w:r w:rsidRPr="00E21268">
              <w:rPr>
                <w:rFonts w:ascii="Times New Roman" w:hAnsi="Times New Roman"/>
                <w:b/>
                <w:sz w:val="32"/>
                <w:szCs w:val="32"/>
              </w:rPr>
              <w:t>all in the same boat</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6C45E3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When everyone is facing the same challenges.</w:t>
            </w:r>
          </w:p>
        </w:tc>
      </w:tr>
      <w:tr w:rsidR="002F0E26" w:rsidRPr="00E21268" w14:paraId="71786E5C" w14:textId="77777777" w:rsidTr="00523E3C">
        <w:trPr>
          <w:gridBefore w:val="1"/>
          <w:wBefore w:w="40" w:type="dxa"/>
          <w:trHeight w:val="585"/>
        </w:trPr>
        <w:tc>
          <w:tcPr>
            <w:tcW w:w="540" w:type="dxa"/>
            <w:tcBorders>
              <w:top w:val="single" w:sz="4" w:space="0" w:color="auto"/>
              <w:left w:val="single" w:sz="4" w:space="0" w:color="auto"/>
              <w:bottom w:val="single" w:sz="4" w:space="0" w:color="auto"/>
              <w:right w:val="single" w:sz="4" w:space="0" w:color="auto"/>
            </w:tcBorders>
            <w:shd w:val="clear" w:color="auto" w:fill="auto"/>
          </w:tcPr>
          <w:p w14:paraId="02EC545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10</w:t>
            </w:r>
          </w:p>
          <w:p w14:paraId="3F6C3E76"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36A4F8D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house cost him </w:t>
            </w:r>
            <w:r w:rsidRPr="00E21268">
              <w:rPr>
                <w:rFonts w:ascii="Times New Roman" w:hAnsi="Times New Roman"/>
                <w:b/>
                <w:sz w:val="32"/>
                <w:szCs w:val="32"/>
              </w:rPr>
              <w:t>an arm and</w:t>
            </w:r>
            <w:r w:rsidRPr="00E21268">
              <w:rPr>
                <w:rFonts w:ascii="Times New Roman" w:hAnsi="Times New Roman"/>
                <w:sz w:val="32"/>
                <w:szCs w:val="32"/>
              </w:rPr>
              <w:t xml:space="preserve"> </w:t>
            </w:r>
            <w:r w:rsidRPr="00E21268">
              <w:rPr>
                <w:rFonts w:ascii="Times New Roman" w:hAnsi="Times New Roman"/>
                <w:b/>
                <w:sz w:val="32"/>
                <w:szCs w:val="32"/>
              </w:rPr>
              <w:t>a leg</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1EAC43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Very expensive. A large amount of money.</w:t>
            </w:r>
          </w:p>
          <w:p w14:paraId="56756A3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0E7CB6A3" w14:textId="77777777" w:rsidTr="00523E3C">
        <w:trPr>
          <w:gridBefore w:val="1"/>
          <w:wBefore w:w="40" w:type="dxa"/>
          <w:trHeight w:val="48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42EA9F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11</w:t>
            </w:r>
          </w:p>
          <w:p w14:paraId="7D3B7452"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6CEA56D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teacher has </w:t>
            </w:r>
            <w:r w:rsidRPr="00E21268">
              <w:rPr>
                <w:rFonts w:ascii="Times New Roman" w:hAnsi="Times New Roman"/>
                <w:b/>
                <w:sz w:val="32"/>
                <w:szCs w:val="32"/>
              </w:rPr>
              <w:t>an axe to grind</w:t>
            </w:r>
            <w:r w:rsidRPr="00E21268">
              <w:rPr>
                <w:rFonts w:ascii="Times New Roman" w:hAnsi="Times New Roman"/>
                <w:sz w:val="32"/>
                <w:szCs w:val="32"/>
              </w:rPr>
              <w:t xml:space="preserve"> with the bursar.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512430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have a dispute with someone.</w:t>
            </w:r>
          </w:p>
          <w:p w14:paraId="58A35EE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7FABA8E" w14:textId="77777777" w:rsidTr="00523E3C">
        <w:trPr>
          <w:gridBefore w:val="1"/>
          <w:wBefore w:w="40" w:type="dxa"/>
          <w:trHeight w:val="637"/>
        </w:trPr>
        <w:tc>
          <w:tcPr>
            <w:tcW w:w="540" w:type="dxa"/>
            <w:tcBorders>
              <w:top w:val="single" w:sz="4" w:space="0" w:color="auto"/>
              <w:left w:val="single" w:sz="4" w:space="0" w:color="auto"/>
              <w:bottom w:val="single" w:sz="4" w:space="0" w:color="auto"/>
              <w:right w:val="single" w:sz="4" w:space="0" w:color="auto"/>
            </w:tcBorders>
            <w:shd w:val="clear" w:color="auto" w:fill="auto"/>
          </w:tcPr>
          <w:p w14:paraId="6177423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3733F7E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12</w:t>
            </w:r>
          </w:p>
          <w:p w14:paraId="5FB9E3B5"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7961769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B0F3E8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Joyce is the </w:t>
            </w:r>
            <w:r w:rsidRPr="00E21268">
              <w:rPr>
                <w:rFonts w:ascii="Times New Roman" w:hAnsi="Times New Roman"/>
                <w:b/>
                <w:sz w:val="32"/>
                <w:szCs w:val="32"/>
              </w:rPr>
              <w:t>apple of my eye</w:t>
            </w:r>
            <w:r w:rsidRPr="00E21268">
              <w:rPr>
                <w:rFonts w:ascii="Times New Roman" w:hAnsi="Times New Roman"/>
                <w:sz w:val="32"/>
                <w:szCs w:val="32"/>
              </w:rPr>
              <w:t xml:space="preserve">. </w:t>
            </w:r>
          </w:p>
          <w:p w14:paraId="02DF43A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4A31FE8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7AFE841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Someone who is cherished above all others. </w:t>
            </w:r>
          </w:p>
          <w:p w14:paraId="111E71A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31B97110" w14:textId="77777777" w:rsidTr="00523E3C">
        <w:trPr>
          <w:gridBefore w:val="1"/>
          <w:wBefore w:w="40" w:type="dxa"/>
          <w:trHeight w:val="66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8D3BDD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13</w:t>
            </w:r>
          </w:p>
          <w:p w14:paraId="7E26BC4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F126542"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6FC370E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boy did the work </w:t>
            </w:r>
            <w:r w:rsidRPr="00E21268">
              <w:rPr>
                <w:rFonts w:ascii="Times New Roman" w:hAnsi="Times New Roman"/>
                <w:b/>
                <w:sz w:val="32"/>
                <w:szCs w:val="32"/>
              </w:rPr>
              <w:t>at the</w:t>
            </w:r>
            <w:r w:rsidRPr="00E21268">
              <w:rPr>
                <w:rFonts w:ascii="Times New Roman" w:hAnsi="Times New Roman"/>
                <w:sz w:val="32"/>
                <w:szCs w:val="32"/>
              </w:rPr>
              <w:t xml:space="preserve"> </w:t>
            </w:r>
            <w:r w:rsidRPr="00E21268">
              <w:rPr>
                <w:rFonts w:ascii="Times New Roman" w:hAnsi="Times New Roman"/>
                <w:b/>
                <w:sz w:val="32"/>
                <w:szCs w:val="32"/>
              </w:rPr>
              <w:t>drop of a hat</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7CF95F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Willing to do something immediately </w:t>
            </w:r>
          </w:p>
        </w:tc>
      </w:tr>
      <w:tr w:rsidR="002F0E26" w:rsidRPr="00E21268" w14:paraId="136F7085" w14:textId="77777777" w:rsidTr="00523E3C">
        <w:trPr>
          <w:gridBefore w:val="1"/>
          <w:wBefore w:w="40" w:type="dxa"/>
          <w:trHeight w:val="45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233331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14</w:t>
            </w:r>
          </w:p>
          <w:p w14:paraId="713C4070"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2F80FA4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politician is </w:t>
            </w:r>
            <w:r w:rsidRPr="00E21268">
              <w:rPr>
                <w:rFonts w:ascii="Times New Roman" w:hAnsi="Times New Roman"/>
                <w:b/>
                <w:sz w:val="32"/>
                <w:szCs w:val="32"/>
              </w:rPr>
              <w:t>a back seat</w:t>
            </w:r>
            <w:r w:rsidRPr="00E21268">
              <w:rPr>
                <w:rFonts w:ascii="Times New Roman" w:hAnsi="Times New Roman"/>
                <w:sz w:val="32"/>
                <w:szCs w:val="32"/>
              </w:rPr>
              <w:t xml:space="preserve"> </w:t>
            </w:r>
            <w:r w:rsidRPr="00E21268">
              <w:rPr>
                <w:rFonts w:ascii="Times New Roman" w:hAnsi="Times New Roman"/>
                <w:b/>
                <w:sz w:val="32"/>
                <w:szCs w:val="32"/>
              </w:rPr>
              <w:t>driver</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20E5DB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People who criticize from the sidelines </w:t>
            </w:r>
          </w:p>
          <w:p w14:paraId="7C2E333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525FF92" w14:textId="77777777" w:rsidTr="00523E3C">
        <w:trPr>
          <w:gridBefore w:val="1"/>
          <w:wBefore w:w="40" w:type="dxa"/>
          <w:trHeight w:val="647"/>
        </w:trPr>
        <w:tc>
          <w:tcPr>
            <w:tcW w:w="540" w:type="dxa"/>
            <w:tcBorders>
              <w:top w:val="single" w:sz="4" w:space="0" w:color="auto"/>
              <w:left w:val="single" w:sz="4" w:space="0" w:color="auto"/>
              <w:bottom w:val="single" w:sz="4" w:space="0" w:color="auto"/>
              <w:right w:val="single" w:sz="4" w:space="0" w:color="auto"/>
            </w:tcBorders>
            <w:shd w:val="clear" w:color="auto" w:fill="auto"/>
          </w:tcPr>
          <w:p w14:paraId="353C56E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15</w:t>
            </w:r>
          </w:p>
          <w:p w14:paraId="66DE219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72BCC4D3" w14:textId="77777777" w:rsidR="002F0E26" w:rsidRPr="00E21268" w:rsidRDefault="002F0E26" w:rsidP="00523E3C">
            <w:pPr>
              <w:ind w:right="-90"/>
              <w:jc w:val="both"/>
              <w:rPr>
                <w:rFonts w:ascii="Times New Roman" w:hAnsi="Times New Roman"/>
                <w:sz w:val="32"/>
                <w:szCs w:val="32"/>
              </w:rPr>
            </w:pPr>
          </w:p>
        </w:tc>
        <w:tc>
          <w:tcPr>
            <w:tcW w:w="4010" w:type="dxa"/>
            <w:gridSpan w:val="2"/>
            <w:tcBorders>
              <w:top w:val="single" w:sz="4" w:space="0" w:color="auto"/>
              <w:left w:val="single" w:sz="4" w:space="0" w:color="auto"/>
              <w:bottom w:val="single" w:sz="4" w:space="0" w:color="auto"/>
            </w:tcBorders>
            <w:shd w:val="clear" w:color="auto" w:fill="auto"/>
          </w:tcPr>
          <w:p w14:paraId="4ED7BA5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They were </w:t>
            </w:r>
            <w:r w:rsidRPr="00E21268">
              <w:rPr>
                <w:rFonts w:ascii="Times New Roman" w:hAnsi="Times New Roman"/>
                <w:b/>
                <w:sz w:val="32"/>
                <w:szCs w:val="32"/>
              </w:rPr>
              <w:t>back to square one</w:t>
            </w:r>
            <w:r w:rsidRPr="00E21268">
              <w:rPr>
                <w:rFonts w:ascii="Times New Roman" w:hAnsi="Times New Roman"/>
                <w:sz w:val="32"/>
                <w:szCs w:val="32"/>
              </w:rPr>
              <w:t xml:space="preserve"> in their search for the treasure.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4514F78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Having to start all over again.</w:t>
            </w:r>
          </w:p>
          <w:p w14:paraId="5068879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228A044" w14:textId="77777777" w:rsidTr="00523E3C">
        <w:trPr>
          <w:gridBefore w:val="1"/>
          <w:wBefore w:w="40" w:type="dxa"/>
          <w:trHeight w:val="1215"/>
        </w:trPr>
        <w:tc>
          <w:tcPr>
            <w:tcW w:w="540" w:type="dxa"/>
            <w:tcBorders>
              <w:top w:val="single" w:sz="4" w:space="0" w:color="auto"/>
              <w:left w:val="single" w:sz="4" w:space="0" w:color="auto"/>
              <w:bottom w:val="single" w:sz="4" w:space="0" w:color="auto"/>
              <w:right w:val="single" w:sz="4" w:space="0" w:color="auto"/>
            </w:tcBorders>
            <w:shd w:val="clear" w:color="auto" w:fill="auto"/>
          </w:tcPr>
          <w:p w14:paraId="2DCA76D5"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16</w:t>
            </w:r>
          </w:p>
        </w:tc>
        <w:tc>
          <w:tcPr>
            <w:tcW w:w="4010" w:type="dxa"/>
            <w:gridSpan w:val="2"/>
            <w:tcBorders>
              <w:top w:val="single" w:sz="4" w:space="0" w:color="auto"/>
              <w:left w:val="single" w:sz="4" w:space="0" w:color="auto"/>
              <w:bottom w:val="single" w:sz="4" w:space="0" w:color="auto"/>
            </w:tcBorders>
            <w:shd w:val="clear" w:color="auto" w:fill="auto"/>
          </w:tcPr>
          <w:p w14:paraId="4B3D875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government has to </w:t>
            </w:r>
            <w:r w:rsidRPr="00E21268">
              <w:rPr>
                <w:rFonts w:ascii="Times New Roman" w:hAnsi="Times New Roman"/>
                <w:b/>
                <w:sz w:val="32"/>
                <w:szCs w:val="32"/>
              </w:rPr>
              <w:t>go back</w:t>
            </w:r>
            <w:r w:rsidRPr="00E21268">
              <w:rPr>
                <w:rFonts w:ascii="Times New Roman" w:hAnsi="Times New Roman"/>
                <w:sz w:val="32"/>
                <w:szCs w:val="32"/>
              </w:rPr>
              <w:t xml:space="preserve"> </w:t>
            </w:r>
            <w:r w:rsidRPr="00E21268">
              <w:rPr>
                <w:rFonts w:ascii="Times New Roman" w:hAnsi="Times New Roman"/>
                <w:b/>
                <w:sz w:val="32"/>
                <w:szCs w:val="32"/>
              </w:rPr>
              <w:t>to the drawing board</w:t>
            </w:r>
            <w:r w:rsidRPr="00E21268">
              <w:rPr>
                <w:rFonts w:ascii="Times New Roman" w:hAnsi="Times New Roman"/>
                <w:sz w:val="32"/>
                <w:szCs w:val="32"/>
              </w:rPr>
              <w:t xml:space="preserve"> on the issue of the New Constitution.</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27E1D2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When an attempt fails and it’s time to start all over again.</w:t>
            </w:r>
          </w:p>
          <w:p w14:paraId="0B302C8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3D8C91A2" w14:textId="77777777" w:rsidTr="00523E3C">
        <w:trPr>
          <w:gridBefore w:val="1"/>
          <w:wBefore w:w="40" w:type="dxa"/>
          <w:trHeight w:val="530"/>
        </w:trPr>
        <w:tc>
          <w:tcPr>
            <w:tcW w:w="540" w:type="dxa"/>
            <w:tcBorders>
              <w:top w:val="single" w:sz="4" w:space="0" w:color="auto"/>
              <w:left w:val="single" w:sz="4" w:space="0" w:color="auto"/>
              <w:bottom w:val="single" w:sz="4" w:space="0" w:color="000000"/>
              <w:right w:val="single" w:sz="4" w:space="0" w:color="auto"/>
            </w:tcBorders>
            <w:shd w:val="clear" w:color="auto" w:fill="auto"/>
          </w:tcPr>
          <w:p w14:paraId="7B99222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17</w:t>
            </w:r>
          </w:p>
        </w:tc>
        <w:tc>
          <w:tcPr>
            <w:tcW w:w="4010" w:type="dxa"/>
            <w:gridSpan w:val="2"/>
            <w:tcBorders>
              <w:top w:val="single" w:sz="4" w:space="0" w:color="auto"/>
              <w:left w:val="single" w:sz="4" w:space="0" w:color="auto"/>
              <w:bottom w:val="single" w:sz="4" w:space="0" w:color="000000"/>
            </w:tcBorders>
            <w:shd w:val="clear" w:color="auto" w:fill="auto"/>
          </w:tcPr>
          <w:p w14:paraId="3CBFF6A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exam was </w:t>
            </w:r>
            <w:r w:rsidRPr="00E21268">
              <w:rPr>
                <w:rFonts w:ascii="Times New Roman" w:hAnsi="Times New Roman"/>
                <w:b/>
                <w:sz w:val="32"/>
                <w:szCs w:val="32"/>
              </w:rPr>
              <w:t>a piece of cake.</w:t>
            </w:r>
          </w:p>
        </w:tc>
        <w:tc>
          <w:tcPr>
            <w:tcW w:w="6120" w:type="dxa"/>
            <w:tcBorders>
              <w:top w:val="single" w:sz="4" w:space="0" w:color="auto"/>
              <w:left w:val="single" w:sz="4" w:space="0" w:color="000000"/>
              <w:bottom w:val="single" w:sz="4" w:space="0" w:color="000000"/>
              <w:right w:val="single" w:sz="4" w:space="0" w:color="000000"/>
            </w:tcBorders>
            <w:shd w:val="clear" w:color="auto" w:fill="auto"/>
          </w:tcPr>
          <w:p w14:paraId="2B663F6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task that can be accomplished very easily.</w:t>
            </w:r>
          </w:p>
          <w:p w14:paraId="0C9B515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0E598727" w14:textId="77777777" w:rsidTr="00523E3C">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54BBC69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18</w:t>
            </w:r>
          </w:p>
          <w:p w14:paraId="42BDBD4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04126E3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investigator realised he was </w:t>
            </w:r>
            <w:r w:rsidRPr="00E21268">
              <w:rPr>
                <w:rFonts w:ascii="Times New Roman" w:hAnsi="Times New Roman"/>
                <w:b/>
                <w:sz w:val="32"/>
                <w:szCs w:val="32"/>
              </w:rPr>
              <w:t>barking the wrong tree.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21BC4C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mistake made in something you are trying to achieve.</w:t>
            </w:r>
          </w:p>
        </w:tc>
      </w:tr>
      <w:tr w:rsidR="002F0E26" w:rsidRPr="00E21268" w14:paraId="45BCFAF0" w14:textId="77777777" w:rsidTr="00523E3C">
        <w:trPr>
          <w:trHeight w:val="5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BA289C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20</w:t>
            </w:r>
          </w:p>
          <w:p w14:paraId="458B9FD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1880803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Stop </w:t>
            </w:r>
            <w:r w:rsidRPr="00E21268">
              <w:rPr>
                <w:rFonts w:ascii="Times New Roman" w:hAnsi="Times New Roman"/>
                <w:b/>
                <w:sz w:val="32"/>
                <w:szCs w:val="32"/>
              </w:rPr>
              <w:t>beating around the bush</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4C431F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Avoiding the main topic, not speaking directly about an issue.</w:t>
            </w:r>
          </w:p>
        </w:tc>
      </w:tr>
      <w:tr w:rsidR="002F0E26" w:rsidRPr="00E21268" w14:paraId="191636BD" w14:textId="77777777" w:rsidTr="00523E3C">
        <w:trPr>
          <w:trHeight w:val="638"/>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DF3A3D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21</w:t>
            </w:r>
          </w:p>
          <w:p w14:paraId="06E1B3C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1BBB453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bend over backwards</w:t>
            </w:r>
            <w:r w:rsidRPr="00E21268">
              <w:rPr>
                <w:rFonts w:ascii="Times New Roman" w:hAnsi="Times New Roman"/>
                <w:sz w:val="32"/>
                <w:szCs w:val="32"/>
              </w:rPr>
              <w:t xml:space="preserve"> to see you through school.</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A5C34D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Do whatever it takes to help.</w:t>
            </w:r>
          </w:p>
          <w:p w14:paraId="3E63E35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Willing to do anything.</w:t>
            </w:r>
          </w:p>
        </w:tc>
      </w:tr>
      <w:tr w:rsidR="002F0E26" w:rsidRPr="00E21268" w14:paraId="2670C97B" w14:textId="77777777" w:rsidTr="00523E3C">
        <w:trPr>
          <w:trHeight w:val="6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43E9CD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22</w:t>
            </w:r>
          </w:p>
        </w:tc>
        <w:tc>
          <w:tcPr>
            <w:tcW w:w="3978" w:type="dxa"/>
            <w:tcBorders>
              <w:top w:val="single" w:sz="4" w:space="0" w:color="auto"/>
              <w:left w:val="single" w:sz="4" w:space="0" w:color="auto"/>
              <w:bottom w:val="single" w:sz="4" w:space="0" w:color="auto"/>
            </w:tcBorders>
            <w:shd w:val="clear" w:color="auto" w:fill="auto"/>
          </w:tcPr>
          <w:p w14:paraId="7114D0E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was </w:t>
            </w:r>
            <w:r w:rsidRPr="00E21268">
              <w:rPr>
                <w:rFonts w:ascii="Times New Roman" w:hAnsi="Times New Roman"/>
                <w:b/>
                <w:sz w:val="32"/>
                <w:szCs w:val="32"/>
              </w:rPr>
              <w:t>caught between a rock and a hard place.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46A023F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Stuck between two very bad options.</w:t>
            </w:r>
          </w:p>
          <w:p w14:paraId="0890649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32E794E5" w14:textId="77777777" w:rsidTr="00523E3C">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FEE437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23</w:t>
            </w:r>
          </w:p>
          <w:p w14:paraId="029FB0A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4349EBB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You are </w:t>
            </w:r>
            <w:r w:rsidRPr="00E21268">
              <w:rPr>
                <w:rFonts w:ascii="Times New Roman" w:hAnsi="Times New Roman"/>
                <w:b/>
                <w:sz w:val="32"/>
                <w:szCs w:val="32"/>
              </w:rPr>
              <w:t>biting off more than you can chew.</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5E5740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take on a task that is way too big.</w:t>
            </w:r>
          </w:p>
          <w:p w14:paraId="4EA1DEA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2DCF8B49" w14:textId="77777777" w:rsidTr="00523E3C">
        <w:trPr>
          <w:trHeight w:val="57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947E21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24</w:t>
            </w:r>
          </w:p>
        </w:tc>
        <w:tc>
          <w:tcPr>
            <w:tcW w:w="3978" w:type="dxa"/>
            <w:tcBorders>
              <w:top w:val="single" w:sz="4" w:space="0" w:color="auto"/>
              <w:left w:val="single" w:sz="4" w:space="0" w:color="auto"/>
              <w:bottom w:val="single" w:sz="4" w:space="0" w:color="auto"/>
            </w:tcBorders>
            <w:shd w:val="clear" w:color="auto" w:fill="auto"/>
          </w:tcPr>
          <w:p w14:paraId="55B88DF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John decided </w:t>
            </w:r>
            <w:r w:rsidRPr="00E21268">
              <w:rPr>
                <w:rFonts w:ascii="Times New Roman" w:hAnsi="Times New Roman"/>
                <w:b/>
                <w:sz w:val="32"/>
                <w:szCs w:val="32"/>
              </w:rPr>
              <w:t>to bite his tongue.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42A932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avoid talking.</w:t>
            </w:r>
          </w:p>
          <w:p w14:paraId="105BD38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2272AD01" w14:textId="77777777" w:rsidTr="00523E3C">
        <w:trPr>
          <w:trHeight w:val="43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E1F38C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25</w:t>
            </w:r>
          </w:p>
          <w:p w14:paraId="5ED2DCA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5A68A845"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Tom has </w:t>
            </w:r>
            <w:r w:rsidRPr="00E21268">
              <w:rPr>
                <w:rFonts w:ascii="Times New Roman" w:hAnsi="Times New Roman"/>
                <w:b/>
                <w:sz w:val="32"/>
                <w:szCs w:val="32"/>
              </w:rPr>
              <w:t>a cast iron stomach.</w:t>
            </w:r>
          </w:p>
          <w:p w14:paraId="7C0C4D9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F094A4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Someone who has no problems, complications, or ill effects with eating or drinking anything.</w:t>
            </w:r>
          </w:p>
        </w:tc>
      </w:tr>
      <w:tr w:rsidR="002F0E26" w:rsidRPr="00E21268" w14:paraId="6AB64078" w14:textId="77777777" w:rsidTr="00523E3C">
        <w:trPr>
          <w:trHeight w:val="58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463CFE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26</w:t>
            </w:r>
          </w:p>
        </w:tc>
        <w:tc>
          <w:tcPr>
            <w:tcW w:w="3978" w:type="dxa"/>
            <w:tcBorders>
              <w:top w:val="single" w:sz="4" w:space="0" w:color="auto"/>
              <w:left w:val="single" w:sz="4" w:space="0" w:color="auto"/>
              <w:bottom w:val="single" w:sz="4" w:space="0" w:color="auto"/>
            </w:tcBorders>
            <w:shd w:val="clear" w:color="auto" w:fill="auto"/>
          </w:tcPr>
          <w:p w14:paraId="242C019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That is </w:t>
            </w:r>
            <w:r w:rsidRPr="00E21268">
              <w:rPr>
                <w:rFonts w:ascii="Times New Roman" w:hAnsi="Times New Roman"/>
                <w:b/>
                <w:sz w:val="32"/>
                <w:szCs w:val="32"/>
              </w:rPr>
              <w:t>a cock and bull story.</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4746304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An unbelievable tale.</w:t>
            </w:r>
          </w:p>
        </w:tc>
      </w:tr>
      <w:tr w:rsidR="002F0E26" w:rsidRPr="00E21268" w14:paraId="3433D886" w14:textId="77777777" w:rsidTr="00523E3C">
        <w:trPr>
          <w:trHeight w:val="52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6CD43C6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27</w:t>
            </w:r>
          </w:p>
          <w:p w14:paraId="251DD1C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04046B5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will have to win, </w:t>
            </w:r>
            <w:r w:rsidRPr="00E21268">
              <w:rPr>
                <w:rFonts w:ascii="Times New Roman" w:hAnsi="Times New Roman"/>
                <w:b/>
                <w:sz w:val="32"/>
                <w:szCs w:val="32"/>
              </w:rPr>
              <w:t>come hell or high water.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89607F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Any difficult situation or obstacle.</w:t>
            </w:r>
          </w:p>
          <w:p w14:paraId="6EBBC2F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33E70927" w14:textId="77777777" w:rsidTr="00523E3C">
        <w:trPr>
          <w:trHeight w:val="593"/>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4064F2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28</w:t>
            </w:r>
          </w:p>
        </w:tc>
        <w:tc>
          <w:tcPr>
            <w:tcW w:w="3978" w:type="dxa"/>
            <w:tcBorders>
              <w:top w:val="single" w:sz="4" w:space="0" w:color="auto"/>
              <w:left w:val="single" w:sz="4" w:space="0" w:color="auto"/>
              <w:bottom w:val="single" w:sz="4" w:space="0" w:color="auto"/>
            </w:tcBorders>
            <w:shd w:val="clear" w:color="auto" w:fill="auto"/>
          </w:tcPr>
          <w:p w14:paraId="4116F657"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Don’t </w:t>
            </w:r>
            <w:r w:rsidRPr="00E21268">
              <w:rPr>
                <w:rFonts w:ascii="Times New Roman" w:hAnsi="Times New Roman"/>
                <w:b/>
                <w:sz w:val="32"/>
                <w:szCs w:val="32"/>
              </w:rPr>
              <w:t>cry over spilt milk.</w:t>
            </w:r>
          </w:p>
          <w:p w14:paraId="28F52E6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10264E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When you complain about a loss from the past.</w:t>
            </w:r>
          </w:p>
        </w:tc>
      </w:tr>
      <w:tr w:rsidR="002F0E26" w:rsidRPr="00E21268" w14:paraId="6E528279" w14:textId="77777777" w:rsidTr="00523E3C">
        <w:trPr>
          <w:trHeight w:val="4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156FF5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29</w:t>
            </w:r>
          </w:p>
          <w:p w14:paraId="418DEB0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7C7EE14E"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He likes </w:t>
            </w:r>
            <w:r w:rsidRPr="00E21268">
              <w:rPr>
                <w:rFonts w:ascii="Times New Roman" w:hAnsi="Times New Roman"/>
                <w:b/>
                <w:sz w:val="32"/>
                <w:szCs w:val="32"/>
              </w:rPr>
              <w:t>crying wolf.</w:t>
            </w:r>
          </w:p>
          <w:p w14:paraId="2A96652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6B3275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Intentionally raise a false alarm.</w:t>
            </w:r>
          </w:p>
          <w:p w14:paraId="01F9FC5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460C9F8A" w14:textId="77777777" w:rsidTr="00523E3C">
        <w:trPr>
          <w:trHeight w:val="49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6E64593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30</w:t>
            </w:r>
          </w:p>
          <w:p w14:paraId="1AC05EB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60FD649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Tim is </w:t>
            </w:r>
            <w:r w:rsidRPr="00E21268">
              <w:rPr>
                <w:rFonts w:ascii="Times New Roman" w:hAnsi="Times New Roman"/>
                <w:b/>
                <w:sz w:val="32"/>
                <w:szCs w:val="32"/>
              </w:rPr>
              <w:t>a dark horse.</w:t>
            </w:r>
          </w:p>
          <w:p w14:paraId="74081EA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68E241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One who was previously unknown and now is prominent.</w:t>
            </w:r>
          </w:p>
        </w:tc>
      </w:tr>
      <w:tr w:rsidR="002F0E26" w:rsidRPr="00E21268" w14:paraId="7967F2C0" w14:textId="77777777" w:rsidTr="00523E3C">
        <w:trPr>
          <w:trHeight w:val="75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6D5148B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31</w:t>
            </w:r>
          </w:p>
          <w:p w14:paraId="625FC80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0F88D6A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0F9FD46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Kinyua is </w:t>
            </w:r>
            <w:r w:rsidRPr="00E21268">
              <w:rPr>
                <w:rFonts w:ascii="Times New Roman" w:hAnsi="Times New Roman"/>
                <w:b/>
                <w:sz w:val="32"/>
                <w:szCs w:val="32"/>
              </w:rPr>
              <w:t>a devil’s advocate.</w:t>
            </w:r>
          </w:p>
          <w:p w14:paraId="01A375E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76EF625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89C25E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Someone who takes a position for the sake of argument without believing in that particular side of the argument.</w:t>
            </w:r>
          </w:p>
        </w:tc>
      </w:tr>
      <w:tr w:rsidR="002F0E26" w:rsidRPr="00E21268" w14:paraId="447FB679" w14:textId="77777777" w:rsidTr="00523E3C">
        <w:trPr>
          <w:trHeight w:val="52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3D8A10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32</w:t>
            </w:r>
          </w:p>
          <w:p w14:paraId="48A6EF0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472D873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My father </w:t>
            </w:r>
            <w:r w:rsidRPr="00E21268">
              <w:rPr>
                <w:rFonts w:ascii="Times New Roman" w:hAnsi="Times New Roman"/>
                <w:b/>
                <w:sz w:val="32"/>
                <w:szCs w:val="32"/>
              </w:rPr>
              <w:t>drinks like a fish.</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8A8F30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drink very heavily.</w:t>
            </w:r>
          </w:p>
        </w:tc>
      </w:tr>
      <w:tr w:rsidR="002F0E26" w:rsidRPr="00E21268" w14:paraId="2E91FFFE" w14:textId="77777777" w:rsidTr="00523E3C">
        <w:trPr>
          <w:trHeight w:val="48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288078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33</w:t>
            </w:r>
          </w:p>
          <w:p w14:paraId="6795185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5DD37CD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This problem is </w:t>
            </w:r>
            <w:r w:rsidRPr="00E21268">
              <w:rPr>
                <w:rFonts w:ascii="Times New Roman" w:hAnsi="Times New Roman"/>
                <w:b/>
                <w:sz w:val="32"/>
                <w:szCs w:val="32"/>
              </w:rPr>
              <w:t>driving me up the wall.</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56A6AD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irritate or annoy very much.</w:t>
            </w:r>
          </w:p>
        </w:tc>
      </w:tr>
      <w:tr w:rsidR="002F0E26" w:rsidRPr="00E21268" w14:paraId="7FDB799A" w14:textId="77777777" w:rsidTr="00523E3C">
        <w:trPr>
          <w:trHeight w:val="55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3216821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34</w:t>
            </w:r>
          </w:p>
          <w:p w14:paraId="2489D63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56EBF3B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students </w:t>
            </w:r>
            <w:r w:rsidRPr="00E21268">
              <w:rPr>
                <w:rFonts w:ascii="Times New Roman" w:hAnsi="Times New Roman"/>
                <w:b/>
                <w:sz w:val="32"/>
                <w:szCs w:val="32"/>
              </w:rPr>
              <w:t>had a field day</w:t>
            </w:r>
            <w:r w:rsidRPr="00E21268">
              <w:rPr>
                <w:rFonts w:ascii="Times New Roman" w:hAnsi="Times New Roman"/>
                <w:sz w:val="32"/>
                <w:szCs w:val="32"/>
              </w:rPr>
              <w:t xml:space="preserve"> with the visiting guests.</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4F1975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An enjoyable day or circumstance.</w:t>
            </w:r>
          </w:p>
          <w:p w14:paraId="3348832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82A373C" w14:textId="77777777" w:rsidTr="00523E3C">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1D5096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35</w:t>
            </w:r>
          </w:p>
          <w:p w14:paraId="04D5683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0A0CC72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food was </w:t>
            </w:r>
            <w:r w:rsidRPr="00E21268">
              <w:rPr>
                <w:rFonts w:ascii="Times New Roman" w:hAnsi="Times New Roman"/>
                <w:b/>
                <w:sz w:val="32"/>
                <w:szCs w:val="32"/>
              </w:rPr>
              <w:t>finger licking good.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73FDDB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Very tasty food or meal.</w:t>
            </w:r>
          </w:p>
        </w:tc>
      </w:tr>
      <w:tr w:rsidR="002F0E26" w:rsidRPr="00E21268" w14:paraId="04018D42" w14:textId="77777777" w:rsidTr="00523E3C">
        <w:trPr>
          <w:trHeight w:val="55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6695CCA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36</w:t>
            </w:r>
          </w:p>
          <w:p w14:paraId="1BD8933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5E952E9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changed </w:t>
            </w:r>
            <w:r w:rsidRPr="00E21268">
              <w:rPr>
                <w:rFonts w:ascii="Times New Roman" w:hAnsi="Times New Roman"/>
                <w:b/>
                <w:sz w:val="32"/>
                <w:szCs w:val="32"/>
              </w:rPr>
              <w:t>from rags to riches</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C29A09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go from being very poor to being very wealthy.</w:t>
            </w:r>
          </w:p>
        </w:tc>
      </w:tr>
      <w:tr w:rsidR="002F0E26" w:rsidRPr="00E21268" w14:paraId="57E8104E" w14:textId="77777777" w:rsidTr="00523E3C">
        <w:trPr>
          <w:trHeight w:val="73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A94C16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37</w:t>
            </w:r>
          </w:p>
          <w:p w14:paraId="47CBFDC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3978" w:type="dxa"/>
            <w:tcBorders>
              <w:top w:val="single" w:sz="4" w:space="0" w:color="auto"/>
              <w:left w:val="single" w:sz="4" w:space="0" w:color="auto"/>
              <w:bottom w:val="single" w:sz="4" w:space="0" w:color="auto"/>
            </w:tcBorders>
            <w:shd w:val="clear" w:color="auto" w:fill="auto"/>
          </w:tcPr>
          <w:p w14:paraId="77D4B7E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need to </w:t>
            </w:r>
            <w:r w:rsidRPr="00E21268">
              <w:rPr>
                <w:rFonts w:ascii="Times New Roman" w:hAnsi="Times New Roman"/>
                <w:b/>
                <w:sz w:val="32"/>
                <w:szCs w:val="32"/>
              </w:rPr>
              <w:t>get over it.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6A0F51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Move beyond something that is bothering you.</w:t>
            </w:r>
          </w:p>
        </w:tc>
      </w:tr>
      <w:tr w:rsidR="002F0E26" w:rsidRPr="00E21268" w14:paraId="4F8B0741" w14:textId="77777777" w:rsidTr="00523E3C">
        <w:trPr>
          <w:trHeight w:val="96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CC6781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38</w:t>
            </w:r>
          </w:p>
        </w:tc>
        <w:tc>
          <w:tcPr>
            <w:tcW w:w="3978" w:type="dxa"/>
            <w:tcBorders>
              <w:top w:val="single" w:sz="4" w:space="0" w:color="auto"/>
              <w:left w:val="single" w:sz="4" w:space="0" w:color="auto"/>
              <w:bottom w:val="single" w:sz="4" w:space="0" w:color="auto"/>
            </w:tcBorders>
            <w:shd w:val="clear" w:color="auto" w:fill="auto"/>
          </w:tcPr>
          <w:p w14:paraId="64F92E6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got up on the wrong side of the bed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46769DA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someone who is having a horrible day.</w:t>
            </w:r>
          </w:p>
        </w:tc>
      </w:tr>
      <w:tr w:rsidR="002F0E26" w:rsidRPr="00E21268" w14:paraId="03635C38" w14:textId="77777777" w:rsidTr="00523E3C">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3A21E8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39</w:t>
            </w:r>
          </w:p>
        </w:tc>
        <w:tc>
          <w:tcPr>
            <w:tcW w:w="3978" w:type="dxa"/>
            <w:tcBorders>
              <w:top w:val="single" w:sz="4" w:space="0" w:color="auto"/>
              <w:left w:val="single" w:sz="4" w:space="0" w:color="auto"/>
              <w:bottom w:val="single" w:sz="4" w:space="0" w:color="auto"/>
            </w:tcBorders>
            <w:shd w:val="clear" w:color="auto" w:fill="auto"/>
          </w:tcPr>
          <w:p w14:paraId="1D7B148A"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Joan is </w:t>
            </w:r>
            <w:r w:rsidRPr="00E21268">
              <w:rPr>
                <w:rFonts w:ascii="Times New Roman" w:hAnsi="Times New Roman"/>
                <w:b/>
                <w:sz w:val="32"/>
                <w:szCs w:val="32"/>
              </w:rPr>
              <w:t>a good Samaritan.</w:t>
            </w:r>
          </w:p>
          <w:p w14:paraId="15CFBBA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D5E3D5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Someone who helps others when they are in need without expecting a reward.</w:t>
            </w:r>
          </w:p>
        </w:tc>
      </w:tr>
      <w:tr w:rsidR="002F0E26" w:rsidRPr="00E21268" w14:paraId="3789A1E4" w14:textId="77777777" w:rsidTr="00523E3C">
        <w:trPr>
          <w:trHeight w:val="593"/>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5D5734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40</w:t>
            </w:r>
          </w:p>
        </w:tc>
        <w:tc>
          <w:tcPr>
            <w:tcW w:w="3978" w:type="dxa"/>
            <w:tcBorders>
              <w:top w:val="single" w:sz="4" w:space="0" w:color="auto"/>
              <w:left w:val="single" w:sz="4" w:space="0" w:color="auto"/>
              <w:bottom w:val="single" w:sz="4" w:space="0" w:color="auto"/>
            </w:tcBorders>
            <w:shd w:val="clear" w:color="auto" w:fill="auto"/>
          </w:tcPr>
          <w:p w14:paraId="38B39D8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w:t>
            </w:r>
            <w:r w:rsidRPr="00E21268">
              <w:rPr>
                <w:rFonts w:ascii="Times New Roman" w:hAnsi="Times New Roman"/>
                <w:b/>
                <w:sz w:val="32"/>
                <w:szCs w:val="32"/>
              </w:rPr>
              <w:t>have a gut feeling</w:t>
            </w:r>
            <w:r w:rsidRPr="00E21268">
              <w:rPr>
                <w:rFonts w:ascii="Times New Roman" w:hAnsi="Times New Roman"/>
                <w:sz w:val="32"/>
                <w:szCs w:val="32"/>
              </w:rPr>
              <w:t xml:space="preserve"> she will die.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DAFACE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personal intuition you get, especially when you feel something may not be right.</w:t>
            </w:r>
          </w:p>
        </w:tc>
      </w:tr>
      <w:tr w:rsidR="002F0E26" w:rsidRPr="00E21268" w14:paraId="469983A0" w14:textId="77777777" w:rsidTr="00523E3C">
        <w:trPr>
          <w:trHeight w:val="5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36147E9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41</w:t>
            </w:r>
          </w:p>
        </w:tc>
        <w:tc>
          <w:tcPr>
            <w:tcW w:w="3978" w:type="dxa"/>
            <w:tcBorders>
              <w:top w:val="single" w:sz="4" w:space="0" w:color="auto"/>
              <w:left w:val="single" w:sz="4" w:space="0" w:color="auto"/>
              <w:bottom w:val="single" w:sz="4" w:space="0" w:color="auto"/>
            </w:tcBorders>
            <w:shd w:val="clear" w:color="auto" w:fill="auto"/>
          </w:tcPr>
          <w:p w14:paraId="4B49741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player </w:t>
            </w:r>
            <w:r w:rsidRPr="00E21268">
              <w:rPr>
                <w:rFonts w:ascii="Times New Roman" w:hAnsi="Times New Roman"/>
                <w:b/>
                <w:sz w:val="32"/>
                <w:szCs w:val="32"/>
              </w:rPr>
              <w:t>lost his head</w:t>
            </w:r>
            <w:r w:rsidRPr="00E21268">
              <w:rPr>
                <w:rFonts w:ascii="Times New Roman" w:hAnsi="Times New Roman"/>
                <w:sz w:val="32"/>
                <w:szCs w:val="32"/>
              </w:rPr>
              <w:t xml:space="preserve"> when he missed the goal.</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BF7A59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Angry and overcome by emotions.</w:t>
            </w:r>
          </w:p>
        </w:tc>
      </w:tr>
      <w:tr w:rsidR="002F0E26" w:rsidRPr="00E21268" w14:paraId="509FE396" w14:textId="77777777" w:rsidTr="00523E3C">
        <w:trPr>
          <w:trHeight w:val="8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A5B7A2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42</w:t>
            </w:r>
          </w:p>
        </w:tc>
        <w:tc>
          <w:tcPr>
            <w:tcW w:w="3978" w:type="dxa"/>
            <w:tcBorders>
              <w:top w:val="single" w:sz="4" w:space="0" w:color="auto"/>
              <w:left w:val="single" w:sz="4" w:space="0" w:color="auto"/>
              <w:bottom w:val="single" w:sz="4" w:space="0" w:color="auto"/>
            </w:tcBorders>
            <w:shd w:val="clear" w:color="auto" w:fill="auto"/>
          </w:tcPr>
          <w:p w14:paraId="726ADD2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was </w:t>
            </w:r>
            <w:r w:rsidRPr="00E21268">
              <w:rPr>
                <w:rFonts w:ascii="Times New Roman" w:hAnsi="Times New Roman"/>
                <w:b/>
                <w:sz w:val="32"/>
                <w:szCs w:val="32"/>
              </w:rPr>
              <w:t>head over heels in love</w:t>
            </w:r>
            <w:r w:rsidRPr="00E21268">
              <w:rPr>
                <w:rFonts w:ascii="Times New Roman" w:hAnsi="Times New Roman"/>
                <w:sz w:val="32"/>
                <w:szCs w:val="32"/>
              </w:rPr>
              <w:t xml:space="preserve"> with her.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8B2DB9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Very excited and joyful, especially when in love.</w:t>
            </w:r>
          </w:p>
        </w:tc>
      </w:tr>
      <w:tr w:rsidR="002F0E26" w:rsidRPr="00E21268" w14:paraId="79604C0E" w14:textId="77777777" w:rsidTr="00523E3C">
        <w:trPr>
          <w:trHeight w:val="7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0EACB4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43</w:t>
            </w:r>
          </w:p>
        </w:tc>
        <w:tc>
          <w:tcPr>
            <w:tcW w:w="3978" w:type="dxa"/>
            <w:tcBorders>
              <w:top w:val="single" w:sz="4" w:space="0" w:color="auto"/>
              <w:left w:val="single" w:sz="4" w:space="0" w:color="auto"/>
              <w:bottom w:val="single" w:sz="4" w:space="0" w:color="auto"/>
            </w:tcBorders>
            <w:shd w:val="clear" w:color="auto" w:fill="auto"/>
          </w:tcPr>
          <w:p w14:paraId="6A846DA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gave her </w:t>
            </w:r>
            <w:r w:rsidRPr="00E21268">
              <w:rPr>
                <w:rFonts w:ascii="Times New Roman" w:hAnsi="Times New Roman"/>
                <w:b/>
                <w:sz w:val="32"/>
                <w:szCs w:val="32"/>
              </w:rPr>
              <w:t>a high five</w:t>
            </w:r>
            <w:r w:rsidRPr="00E21268">
              <w:rPr>
                <w:rFonts w:ascii="Times New Roman" w:hAnsi="Times New Roman"/>
                <w:sz w:val="32"/>
                <w:szCs w:val="32"/>
              </w:rPr>
              <w:t xml:space="preserve"> when he won the contest.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57089B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Slapping palms above each other’s heads as a celebration gesture.</w:t>
            </w:r>
          </w:p>
        </w:tc>
      </w:tr>
      <w:tr w:rsidR="002F0E26" w:rsidRPr="00E21268" w14:paraId="6FF8036B" w14:textId="77777777" w:rsidTr="00523E3C">
        <w:trPr>
          <w:trHeight w:val="60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E52AAC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44</w:t>
            </w:r>
          </w:p>
        </w:tc>
        <w:tc>
          <w:tcPr>
            <w:tcW w:w="3978" w:type="dxa"/>
            <w:tcBorders>
              <w:top w:val="single" w:sz="4" w:space="0" w:color="auto"/>
              <w:left w:val="single" w:sz="4" w:space="0" w:color="auto"/>
              <w:bottom w:val="single" w:sz="4" w:space="0" w:color="auto"/>
            </w:tcBorders>
            <w:shd w:val="clear" w:color="auto" w:fill="auto"/>
          </w:tcPr>
          <w:p w14:paraId="446F3BB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Let us </w:t>
            </w:r>
            <w:r w:rsidRPr="00E21268">
              <w:rPr>
                <w:rFonts w:ascii="Times New Roman" w:hAnsi="Times New Roman"/>
                <w:b/>
                <w:sz w:val="32"/>
                <w:szCs w:val="32"/>
              </w:rPr>
              <w:t>hit the books!</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A537D3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study, especially for a test or exam.</w:t>
            </w:r>
          </w:p>
        </w:tc>
      </w:tr>
      <w:tr w:rsidR="002F0E26" w:rsidRPr="00E21268" w14:paraId="67725E99" w14:textId="77777777" w:rsidTr="00523E3C">
        <w:trPr>
          <w:trHeight w:val="37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8A808B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45</w:t>
            </w:r>
          </w:p>
        </w:tc>
        <w:tc>
          <w:tcPr>
            <w:tcW w:w="3978" w:type="dxa"/>
            <w:tcBorders>
              <w:top w:val="single" w:sz="4" w:space="0" w:color="auto"/>
              <w:left w:val="single" w:sz="4" w:space="0" w:color="auto"/>
              <w:bottom w:val="single" w:sz="4" w:space="0" w:color="auto"/>
            </w:tcBorders>
            <w:shd w:val="clear" w:color="auto" w:fill="auto"/>
          </w:tcPr>
          <w:p w14:paraId="0162730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will </w:t>
            </w:r>
            <w:r w:rsidRPr="00E21268">
              <w:rPr>
                <w:rFonts w:ascii="Times New Roman" w:hAnsi="Times New Roman"/>
                <w:b/>
                <w:sz w:val="32"/>
                <w:szCs w:val="32"/>
              </w:rPr>
              <w:t>hit the hay</w:t>
            </w:r>
            <w:r w:rsidRPr="00E21268">
              <w:rPr>
                <w:rFonts w:ascii="Times New Roman" w:hAnsi="Times New Roman"/>
                <w:sz w:val="32"/>
                <w:szCs w:val="32"/>
              </w:rPr>
              <w:t xml:space="preserve"> now.</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8E294C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Go to bed or go to sleep.</w:t>
            </w:r>
          </w:p>
        </w:tc>
      </w:tr>
      <w:tr w:rsidR="002F0E26" w:rsidRPr="00E21268" w14:paraId="4E6A4BD4" w14:textId="77777777" w:rsidTr="00523E3C">
        <w:trPr>
          <w:trHeight w:val="37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9A403C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46</w:t>
            </w:r>
          </w:p>
        </w:tc>
        <w:tc>
          <w:tcPr>
            <w:tcW w:w="3978" w:type="dxa"/>
            <w:tcBorders>
              <w:top w:val="single" w:sz="4" w:space="0" w:color="auto"/>
              <w:left w:val="single" w:sz="4" w:space="0" w:color="auto"/>
              <w:bottom w:val="single" w:sz="4" w:space="0" w:color="auto"/>
            </w:tcBorders>
            <w:shd w:val="clear" w:color="auto" w:fill="auto"/>
          </w:tcPr>
          <w:p w14:paraId="1430B35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preacher </w:t>
            </w:r>
            <w:r w:rsidRPr="00E21268">
              <w:rPr>
                <w:rFonts w:ascii="Times New Roman" w:hAnsi="Times New Roman"/>
                <w:b/>
                <w:sz w:val="32"/>
                <w:szCs w:val="32"/>
              </w:rPr>
              <w:t>hit the nail on the head</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B5DF61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Do or say something exactly right.</w:t>
            </w:r>
          </w:p>
          <w:p w14:paraId="4EB69B2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66A16815" w14:textId="77777777" w:rsidTr="00523E3C">
        <w:trPr>
          <w:trHeight w:val="3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5EEBF41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47</w:t>
            </w:r>
          </w:p>
        </w:tc>
        <w:tc>
          <w:tcPr>
            <w:tcW w:w="3978" w:type="dxa"/>
            <w:tcBorders>
              <w:top w:val="single" w:sz="4" w:space="0" w:color="auto"/>
              <w:left w:val="single" w:sz="4" w:space="0" w:color="auto"/>
              <w:bottom w:val="single" w:sz="4" w:space="0" w:color="auto"/>
            </w:tcBorders>
            <w:shd w:val="clear" w:color="auto" w:fill="auto"/>
          </w:tcPr>
          <w:p w14:paraId="1D00A5D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hit the sack</w:t>
            </w:r>
            <w:r w:rsidRPr="00E21268">
              <w:rPr>
                <w:rFonts w:ascii="Times New Roman" w:hAnsi="Times New Roman"/>
                <w:sz w:val="32"/>
                <w:szCs w:val="32"/>
              </w:rPr>
              <w:t xml:space="preserve"> after a hard day’s work.</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CE6465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Go to bed or sleep.</w:t>
            </w:r>
          </w:p>
          <w:p w14:paraId="6925B51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CACE9CF" w14:textId="77777777" w:rsidTr="00523E3C">
        <w:trPr>
          <w:trHeight w:val="5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5922CBF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48</w:t>
            </w:r>
          </w:p>
        </w:tc>
        <w:tc>
          <w:tcPr>
            <w:tcW w:w="3978" w:type="dxa"/>
            <w:tcBorders>
              <w:top w:val="single" w:sz="4" w:space="0" w:color="auto"/>
              <w:left w:val="single" w:sz="4" w:space="0" w:color="auto"/>
              <w:bottom w:val="single" w:sz="4" w:space="0" w:color="auto"/>
            </w:tcBorders>
            <w:shd w:val="clear" w:color="auto" w:fill="auto"/>
          </w:tcPr>
          <w:p w14:paraId="26F7908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Hold your horses</w:t>
            </w:r>
            <w:r w:rsidRPr="00E21268">
              <w:rPr>
                <w:rFonts w:ascii="Times New Roman" w:hAnsi="Times New Roman"/>
                <w:sz w:val="32"/>
                <w:szCs w:val="32"/>
              </w:rPr>
              <w:t>, the speaker is coming.</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26F938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Be patient.</w:t>
            </w:r>
          </w:p>
          <w:p w14:paraId="0D7BAD1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60398103" w14:textId="77777777" w:rsidTr="00523E3C">
        <w:trPr>
          <w:trHeight w:val="12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092847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49</w:t>
            </w:r>
          </w:p>
        </w:tc>
        <w:tc>
          <w:tcPr>
            <w:tcW w:w="3978" w:type="dxa"/>
            <w:tcBorders>
              <w:top w:val="single" w:sz="4" w:space="0" w:color="auto"/>
              <w:left w:val="single" w:sz="4" w:space="0" w:color="auto"/>
              <w:bottom w:val="single" w:sz="4" w:space="0" w:color="auto"/>
            </w:tcBorders>
            <w:shd w:val="clear" w:color="auto" w:fill="auto"/>
          </w:tcPr>
          <w:p w14:paraId="3FF1848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certificate was </w:t>
            </w:r>
            <w:r w:rsidRPr="00E21268">
              <w:rPr>
                <w:rFonts w:ascii="Times New Roman" w:hAnsi="Times New Roman"/>
                <w:b/>
                <w:sz w:val="32"/>
                <w:szCs w:val="32"/>
              </w:rPr>
              <w:t>an icing on the cake</w:t>
            </w:r>
            <w:r w:rsidRPr="00E21268">
              <w:rPr>
                <w:rFonts w:ascii="Times New Roman" w:hAnsi="Times New Roman"/>
                <w:sz w:val="32"/>
                <w:szCs w:val="32"/>
              </w:rPr>
              <w:t xml:space="preserve"> after the monetary reward.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F76161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When you already have it good and get something on top of what you already have.</w:t>
            </w:r>
          </w:p>
        </w:tc>
      </w:tr>
      <w:tr w:rsidR="002F0E26" w:rsidRPr="00E21268" w14:paraId="2E1225C4" w14:textId="77777777" w:rsidTr="00523E3C">
        <w:trPr>
          <w:trHeight w:val="8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9172D1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50</w:t>
            </w:r>
          </w:p>
        </w:tc>
        <w:tc>
          <w:tcPr>
            <w:tcW w:w="3978" w:type="dxa"/>
            <w:tcBorders>
              <w:top w:val="single" w:sz="4" w:space="0" w:color="auto"/>
              <w:left w:val="single" w:sz="4" w:space="0" w:color="auto"/>
              <w:bottom w:val="single" w:sz="4" w:space="0" w:color="auto"/>
            </w:tcBorders>
            <w:shd w:val="clear" w:color="auto" w:fill="auto"/>
          </w:tcPr>
          <w:p w14:paraId="29291BB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girl became careless </w:t>
            </w:r>
            <w:r w:rsidRPr="00E21268">
              <w:rPr>
                <w:rFonts w:ascii="Times New Roman" w:hAnsi="Times New Roman"/>
                <w:b/>
                <w:sz w:val="32"/>
                <w:szCs w:val="32"/>
              </w:rPr>
              <w:t>in the heat of the moment.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9188E2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Overwhelmed by what is happening at the moment.</w:t>
            </w:r>
          </w:p>
        </w:tc>
      </w:tr>
      <w:tr w:rsidR="002F0E26" w:rsidRPr="00E21268" w14:paraId="74596EB2" w14:textId="77777777" w:rsidTr="00523E3C">
        <w:trPr>
          <w:trHeight w:val="45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93FA18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51</w:t>
            </w:r>
          </w:p>
        </w:tc>
        <w:tc>
          <w:tcPr>
            <w:tcW w:w="3978" w:type="dxa"/>
            <w:tcBorders>
              <w:top w:val="single" w:sz="4" w:space="0" w:color="auto"/>
              <w:left w:val="single" w:sz="4" w:space="0" w:color="auto"/>
              <w:bottom w:val="single" w:sz="4" w:space="0" w:color="auto"/>
            </w:tcBorders>
            <w:shd w:val="clear" w:color="auto" w:fill="auto"/>
          </w:tcPr>
          <w:p w14:paraId="6923886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policeman </w:t>
            </w:r>
            <w:r w:rsidRPr="00E21268">
              <w:rPr>
                <w:rFonts w:ascii="Times New Roman" w:hAnsi="Times New Roman"/>
                <w:b/>
                <w:sz w:val="32"/>
                <w:szCs w:val="32"/>
              </w:rPr>
              <w:t>kept an eye</w:t>
            </w:r>
            <w:r w:rsidRPr="00E21268">
              <w:rPr>
                <w:rFonts w:ascii="Times New Roman" w:hAnsi="Times New Roman"/>
                <w:sz w:val="32"/>
                <w:szCs w:val="32"/>
              </w:rPr>
              <w:t xml:space="preserve"> on him.</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33506F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Carefully watch somebody.</w:t>
            </w:r>
          </w:p>
        </w:tc>
      </w:tr>
      <w:tr w:rsidR="002F0E26" w:rsidRPr="00E21268" w14:paraId="0B6DEDF8" w14:textId="77777777" w:rsidTr="00523E3C">
        <w:trPr>
          <w:trHeight w:val="4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5F8A69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52</w:t>
            </w:r>
          </w:p>
        </w:tc>
        <w:tc>
          <w:tcPr>
            <w:tcW w:w="3978" w:type="dxa"/>
            <w:tcBorders>
              <w:top w:val="single" w:sz="4" w:space="0" w:color="auto"/>
              <w:left w:val="single" w:sz="4" w:space="0" w:color="auto"/>
              <w:bottom w:val="single" w:sz="4" w:space="0" w:color="auto"/>
            </w:tcBorders>
            <w:shd w:val="clear" w:color="auto" w:fill="auto"/>
          </w:tcPr>
          <w:p w14:paraId="4F1CA9E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kept his chin up</w:t>
            </w:r>
            <w:r w:rsidRPr="00E21268">
              <w:rPr>
                <w:rFonts w:ascii="Times New Roman" w:hAnsi="Times New Roman"/>
                <w:sz w:val="32"/>
                <w:szCs w:val="32"/>
              </w:rPr>
              <w:t xml:space="preserve"> during the burial.</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9AFE19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remain joyful in a tough situation.</w:t>
            </w:r>
          </w:p>
        </w:tc>
      </w:tr>
      <w:tr w:rsidR="002F0E26" w:rsidRPr="00E21268" w14:paraId="273710DC" w14:textId="77777777" w:rsidTr="00523E3C">
        <w:trPr>
          <w:trHeight w:val="34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34EF89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53</w:t>
            </w:r>
          </w:p>
        </w:tc>
        <w:tc>
          <w:tcPr>
            <w:tcW w:w="3978" w:type="dxa"/>
            <w:tcBorders>
              <w:top w:val="single" w:sz="4" w:space="0" w:color="auto"/>
              <w:left w:val="single" w:sz="4" w:space="0" w:color="auto"/>
              <w:bottom w:val="single" w:sz="4" w:space="0" w:color="auto"/>
            </w:tcBorders>
            <w:shd w:val="clear" w:color="auto" w:fill="auto"/>
          </w:tcPr>
          <w:p w14:paraId="57A3AD3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old man </w:t>
            </w:r>
            <w:r w:rsidRPr="00E21268">
              <w:rPr>
                <w:rFonts w:ascii="Times New Roman" w:hAnsi="Times New Roman"/>
                <w:b/>
                <w:sz w:val="32"/>
                <w:szCs w:val="32"/>
              </w:rPr>
              <w:t>kicked the bucket</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D391A8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Die</w:t>
            </w:r>
          </w:p>
          <w:p w14:paraId="52BC91E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2B4D42CA" w14:textId="77777777" w:rsidTr="00523E3C">
        <w:trPr>
          <w:trHeight w:val="36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68E80A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54</w:t>
            </w:r>
          </w:p>
        </w:tc>
        <w:tc>
          <w:tcPr>
            <w:tcW w:w="3978" w:type="dxa"/>
            <w:tcBorders>
              <w:top w:val="single" w:sz="4" w:space="0" w:color="auto"/>
              <w:left w:val="single" w:sz="4" w:space="0" w:color="auto"/>
              <w:bottom w:val="single" w:sz="4" w:space="0" w:color="auto"/>
            </w:tcBorders>
            <w:shd w:val="clear" w:color="auto" w:fill="auto"/>
          </w:tcPr>
          <w:p w14:paraId="23EA00AD" w14:textId="77777777" w:rsidR="002F0E26" w:rsidRPr="00E21268" w:rsidRDefault="002F0E26" w:rsidP="00523E3C">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b/>
                <w:sz w:val="32"/>
                <w:szCs w:val="32"/>
              </w:rPr>
              <w:t>Lend me your ear.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328B24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politely ask for someone’s full attention.</w:t>
            </w:r>
          </w:p>
        </w:tc>
      </w:tr>
      <w:tr w:rsidR="002F0E26" w:rsidRPr="00E21268" w14:paraId="6AFE0F63" w14:textId="77777777" w:rsidTr="00523E3C">
        <w:trPr>
          <w:trHeight w:val="467"/>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E07FAC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55</w:t>
            </w:r>
          </w:p>
        </w:tc>
        <w:tc>
          <w:tcPr>
            <w:tcW w:w="3978" w:type="dxa"/>
            <w:tcBorders>
              <w:top w:val="single" w:sz="4" w:space="0" w:color="auto"/>
              <w:left w:val="single" w:sz="4" w:space="0" w:color="auto"/>
              <w:bottom w:val="single" w:sz="4" w:space="0" w:color="auto"/>
            </w:tcBorders>
            <w:shd w:val="clear" w:color="auto" w:fill="auto"/>
          </w:tcPr>
          <w:p w14:paraId="232D65E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You </w:t>
            </w:r>
            <w:r w:rsidRPr="00E21268">
              <w:rPr>
                <w:rFonts w:ascii="Times New Roman" w:hAnsi="Times New Roman"/>
                <w:b/>
                <w:sz w:val="32"/>
                <w:szCs w:val="32"/>
              </w:rPr>
              <w:t>let the cat out of the bag.</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FAA800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share a secret that wasn’t supposed to be shared.</w:t>
            </w:r>
          </w:p>
        </w:tc>
      </w:tr>
      <w:tr w:rsidR="002F0E26" w:rsidRPr="00E21268" w14:paraId="614D0131" w14:textId="77777777" w:rsidTr="00523E3C">
        <w:trPr>
          <w:trHeight w:val="57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FA1456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56</w:t>
            </w:r>
          </w:p>
        </w:tc>
        <w:tc>
          <w:tcPr>
            <w:tcW w:w="3978" w:type="dxa"/>
            <w:tcBorders>
              <w:top w:val="single" w:sz="4" w:space="0" w:color="auto"/>
              <w:left w:val="single" w:sz="4" w:space="0" w:color="auto"/>
              <w:bottom w:val="single" w:sz="4" w:space="0" w:color="auto"/>
            </w:tcBorders>
            <w:shd w:val="clear" w:color="auto" w:fill="auto"/>
          </w:tcPr>
          <w:p w14:paraId="58F10ED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by-election was not </w:t>
            </w:r>
            <w:r w:rsidRPr="00E21268">
              <w:rPr>
                <w:rFonts w:ascii="Times New Roman" w:hAnsi="Times New Roman"/>
                <w:b/>
                <w:sz w:val="32"/>
                <w:szCs w:val="32"/>
              </w:rPr>
              <w:t>a level playing field.</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2D2EFF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fair competition where no side has an advantage.</w:t>
            </w:r>
          </w:p>
        </w:tc>
      </w:tr>
      <w:tr w:rsidR="002F0E26" w:rsidRPr="00E21268" w14:paraId="62D88CB3" w14:textId="77777777" w:rsidTr="00523E3C">
        <w:trPr>
          <w:trHeight w:val="53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6233978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57</w:t>
            </w:r>
          </w:p>
        </w:tc>
        <w:tc>
          <w:tcPr>
            <w:tcW w:w="3978" w:type="dxa"/>
            <w:tcBorders>
              <w:top w:val="single" w:sz="4" w:space="0" w:color="auto"/>
              <w:left w:val="single" w:sz="4" w:space="0" w:color="auto"/>
              <w:bottom w:val="single" w:sz="4" w:space="0" w:color="auto"/>
            </w:tcBorders>
            <w:shd w:val="clear" w:color="auto" w:fill="auto"/>
          </w:tcPr>
          <w:p w14:paraId="704A0BD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ran all over </w:t>
            </w:r>
            <w:r w:rsidRPr="00E21268">
              <w:rPr>
                <w:rFonts w:ascii="Times New Roman" w:hAnsi="Times New Roman"/>
                <w:b/>
                <w:sz w:val="32"/>
                <w:szCs w:val="32"/>
              </w:rPr>
              <w:t>like a chicken with its head cut off.</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3B5D8A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act in a frenzied manner.</w:t>
            </w:r>
          </w:p>
          <w:p w14:paraId="52446CE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2613DB8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3A6CD7E9" w14:textId="77777777" w:rsidTr="00523E3C">
        <w:trPr>
          <w:trHeight w:val="766"/>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89A88A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58</w:t>
            </w:r>
          </w:p>
        </w:tc>
        <w:tc>
          <w:tcPr>
            <w:tcW w:w="3978" w:type="dxa"/>
            <w:tcBorders>
              <w:top w:val="single" w:sz="4" w:space="0" w:color="auto"/>
              <w:left w:val="single" w:sz="4" w:space="0" w:color="auto"/>
              <w:bottom w:val="single" w:sz="4" w:space="0" w:color="auto"/>
            </w:tcBorders>
            <w:shd w:val="clear" w:color="auto" w:fill="auto"/>
          </w:tcPr>
          <w:p w14:paraId="4B78DEB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Mr. Gumo is </w:t>
            </w:r>
            <w:r w:rsidRPr="00E21268">
              <w:rPr>
                <w:rFonts w:ascii="Times New Roman" w:hAnsi="Times New Roman"/>
                <w:b/>
                <w:sz w:val="32"/>
                <w:szCs w:val="32"/>
              </w:rPr>
              <w:t>a loose cannon</w:t>
            </w:r>
            <w:r w:rsidRPr="00E21268">
              <w:rPr>
                <w:rFonts w:ascii="Times New Roman" w:hAnsi="Times New Roman"/>
                <w:sz w:val="32"/>
                <w:szCs w:val="32"/>
              </w:rPr>
              <w:t>.</w:t>
            </w:r>
          </w:p>
          <w:p w14:paraId="7704AB8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934675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Someone who is unpredictable and can cause damage if not kept in check.</w:t>
            </w:r>
          </w:p>
        </w:tc>
      </w:tr>
      <w:tr w:rsidR="002F0E26" w:rsidRPr="00E21268" w14:paraId="0F712DE4" w14:textId="77777777" w:rsidTr="00523E3C">
        <w:trPr>
          <w:trHeight w:val="102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CA3C9A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59</w:t>
            </w:r>
          </w:p>
        </w:tc>
        <w:tc>
          <w:tcPr>
            <w:tcW w:w="3978" w:type="dxa"/>
            <w:tcBorders>
              <w:top w:val="single" w:sz="4" w:space="0" w:color="auto"/>
              <w:left w:val="single" w:sz="4" w:space="0" w:color="auto"/>
              <w:bottom w:val="single" w:sz="4" w:space="0" w:color="auto"/>
            </w:tcBorders>
            <w:shd w:val="clear" w:color="auto" w:fill="auto"/>
          </w:tcPr>
          <w:p w14:paraId="327CEF5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am not interested in his </w:t>
            </w:r>
            <w:r w:rsidRPr="00E21268">
              <w:rPr>
                <w:rFonts w:ascii="Times New Roman" w:hAnsi="Times New Roman"/>
                <w:b/>
                <w:sz w:val="32"/>
                <w:szCs w:val="32"/>
              </w:rPr>
              <w:t>mumbo jumbo.</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DF7331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Nonsense or meaningless speech.</w:t>
            </w:r>
          </w:p>
        </w:tc>
      </w:tr>
      <w:tr w:rsidR="002F0E26" w:rsidRPr="00E21268" w14:paraId="22842923" w14:textId="77777777" w:rsidTr="00523E3C">
        <w:trPr>
          <w:trHeight w:val="441"/>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3FA409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60</w:t>
            </w:r>
          </w:p>
        </w:tc>
        <w:tc>
          <w:tcPr>
            <w:tcW w:w="3978" w:type="dxa"/>
            <w:tcBorders>
              <w:top w:val="single" w:sz="4" w:space="0" w:color="auto"/>
              <w:left w:val="single" w:sz="4" w:space="0" w:color="auto"/>
              <w:bottom w:val="single" w:sz="4" w:space="0" w:color="auto"/>
            </w:tcBorders>
            <w:shd w:val="clear" w:color="auto" w:fill="auto"/>
          </w:tcPr>
          <w:p w14:paraId="328CECF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is the </w:t>
            </w:r>
            <w:r w:rsidRPr="00E21268">
              <w:rPr>
                <w:rFonts w:ascii="Times New Roman" w:hAnsi="Times New Roman"/>
                <w:b/>
                <w:sz w:val="32"/>
                <w:szCs w:val="32"/>
              </w:rPr>
              <w:t>new kid on the block</w:t>
            </w:r>
            <w:r w:rsidRPr="00E21268">
              <w:rPr>
                <w:rFonts w:ascii="Times New Roman" w:hAnsi="Times New Roman"/>
                <w:sz w:val="32"/>
                <w:szCs w:val="32"/>
              </w:rPr>
              <w:t xml:space="preserve">. </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36BD98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Someone new to the group or area. </w:t>
            </w:r>
          </w:p>
          <w:p w14:paraId="3B86194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4772B0B6" w14:textId="77777777" w:rsidTr="00523E3C">
        <w:trPr>
          <w:trHeight w:val="42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32AD89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61</w:t>
            </w:r>
          </w:p>
        </w:tc>
        <w:tc>
          <w:tcPr>
            <w:tcW w:w="3978" w:type="dxa"/>
            <w:tcBorders>
              <w:top w:val="single" w:sz="4" w:space="0" w:color="auto"/>
              <w:left w:val="single" w:sz="4" w:space="0" w:color="auto"/>
              <w:bottom w:val="single" w:sz="4" w:space="0" w:color="auto"/>
            </w:tcBorders>
            <w:shd w:val="clear" w:color="auto" w:fill="auto"/>
          </w:tcPr>
          <w:p w14:paraId="5DC4E20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started off </w:t>
            </w:r>
            <w:r w:rsidRPr="00E21268">
              <w:rPr>
                <w:rFonts w:ascii="Times New Roman" w:hAnsi="Times New Roman"/>
                <w:b/>
                <w:sz w:val="32"/>
                <w:szCs w:val="32"/>
              </w:rPr>
              <w:t>on the wrong foot</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51F8B4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Getting a bad start on a relationship or task.</w:t>
            </w:r>
          </w:p>
          <w:p w14:paraId="062EAB6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1FF9ACA3" w14:textId="77777777" w:rsidTr="00523E3C">
        <w:trPr>
          <w:trHeight w:val="36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5F2209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62</w:t>
            </w:r>
          </w:p>
        </w:tc>
        <w:tc>
          <w:tcPr>
            <w:tcW w:w="3978" w:type="dxa"/>
            <w:tcBorders>
              <w:top w:val="single" w:sz="4" w:space="0" w:color="auto"/>
              <w:left w:val="single" w:sz="4" w:space="0" w:color="auto"/>
              <w:bottom w:val="single" w:sz="4" w:space="0" w:color="auto"/>
            </w:tcBorders>
            <w:shd w:val="clear" w:color="auto" w:fill="auto"/>
          </w:tcPr>
          <w:p w14:paraId="04D91EF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accused man is now </w:t>
            </w:r>
            <w:r w:rsidRPr="00E21268">
              <w:rPr>
                <w:rFonts w:ascii="Times New Roman" w:hAnsi="Times New Roman"/>
                <w:b/>
                <w:sz w:val="32"/>
                <w:szCs w:val="32"/>
              </w:rPr>
              <w:t>off the hook</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885C8F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No longer have to deal with a tough situation.</w:t>
            </w:r>
          </w:p>
          <w:p w14:paraId="5F7B806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6BABE8D8" w14:textId="77777777" w:rsidTr="00523E3C">
        <w:trPr>
          <w:trHeight w:val="57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860AC0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63</w:t>
            </w:r>
          </w:p>
        </w:tc>
        <w:tc>
          <w:tcPr>
            <w:tcW w:w="3978" w:type="dxa"/>
            <w:tcBorders>
              <w:top w:val="single" w:sz="4" w:space="0" w:color="auto"/>
              <w:left w:val="single" w:sz="4" w:space="0" w:color="auto"/>
              <w:bottom w:val="single" w:sz="4" w:space="0" w:color="auto"/>
            </w:tcBorders>
            <w:shd w:val="clear" w:color="auto" w:fill="auto"/>
          </w:tcPr>
          <w:p w14:paraId="3FB5497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said that </w:t>
            </w:r>
            <w:r w:rsidRPr="00E21268">
              <w:rPr>
                <w:rFonts w:ascii="Times New Roman" w:hAnsi="Times New Roman"/>
                <w:b/>
                <w:sz w:val="32"/>
                <w:szCs w:val="32"/>
              </w:rPr>
              <w:t>off the record</w:t>
            </w:r>
            <w:r w:rsidRPr="00E21268">
              <w:rPr>
                <w:rFonts w:ascii="Times New Roman" w:hAnsi="Times New Roman"/>
                <w:sz w:val="32"/>
                <w:szCs w:val="32"/>
              </w:rPr>
              <w:t>!</w:t>
            </w:r>
          </w:p>
          <w:p w14:paraId="28D00C6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079CCA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Something said in confidence that the speaker doesn’t want attributed to him or her.</w:t>
            </w:r>
          </w:p>
        </w:tc>
      </w:tr>
      <w:tr w:rsidR="002F0E26" w:rsidRPr="00E21268" w14:paraId="50361630" w14:textId="77777777" w:rsidTr="00523E3C">
        <w:trPr>
          <w:trHeight w:val="1007"/>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3D1094B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64</w:t>
            </w:r>
          </w:p>
        </w:tc>
        <w:tc>
          <w:tcPr>
            <w:tcW w:w="3978" w:type="dxa"/>
            <w:tcBorders>
              <w:top w:val="single" w:sz="4" w:space="0" w:color="auto"/>
              <w:left w:val="single" w:sz="4" w:space="0" w:color="auto"/>
              <w:bottom w:val="single" w:sz="4" w:space="0" w:color="auto"/>
            </w:tcBorders>
            <w:shd w:val="clear" w:color="auto" w:fill="auto"/>
          </w:tcPr>
          <w:p w14:paraId="4025054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I was </w:t>
            </w:r>
            <w:r w:rsidRPr="00E21268">
              <w:rPr>
                <w:rFonts w:ascii="Times New Roman" w:hAnsi="Times New Roman"/>
                <w:b/>
                <w:sz w:val="32"/>
                <w:szCs w:val="32"/>
              </w:rPr>
              <w:t>on pins and needles</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748000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Anxious or nervous especially in anticipation of something.</w:t>
            </w:r>
          </w:p>
        </w:tc>
      </w:tr>
      <w:tr w:rsidR="002F0E26" w:rsidRPr="00E21268" w14:paraId="7E1F901F" w14:textId="77777777" w:rsidTr="00523E3C">
        <w:trPr>
          <w:trHeight w:val="953"/>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45FDFCC3"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65</w:t>
            </w:r>
          </w:p>
        </w:tc>
        <w:tc>
          <w:tcPr>
            <w:tcW w:w="3978" w:type="dxa"/>
            <w:tcBorders>
              <w:top w:val="single" w:sz="4" w:space="0" w:color="auto"/>
              <w:left w:val="single" w:sz="4" w:space="0" w:color="auto"/>
              <w:bottom w:val="single" w:sz="4" w:space="0" w:color="auto"/>
            </w:tcBorders>
            <w:shd w:val="clear" w:color="auto" w:fill="auto"/>
          </w:tcPr>
          <w:p w14:paraId="3BD6B010"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prefects </w:t>
            </w:r>
            <w:r w:rsidRPr="00E21268">
              <w:rPr>
                <w:rFonts w:ascii="Times New Roman" w:hAnsi="Times New Roman"/>
                <w:b/>
                <w:sz w:val="32"/>
                <w:szCs w:val="32"/>
              </w:rPr>
              <w:t>sit on the fence</w:t>
            </w:r>
            <w:r w:rsidRPr="00E21268">
              <w:rPr>
                <w:rFonts w:ascii="Times New Roman" w:hAnsi="Times New Roman"/>
                <w:sz w:val="32"/>
                <w:szCs w:val="32"/>
              </w:rPr>
              <w:t xml:space="preserve"> when there is a strike.</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62D2CE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Undecided.</w:t>
            </w:r>
          </w:p>
        </w:tc>
      </w:tr>
      <w:tr w:rsidR="002F0E26" w:rsidRPr="00E21268" w14:paraId="07EA0B13" w14:textId="77777777" w:rsidTr="00523E3C">
        <w:trPr>
          <w:trHeight w:val="61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BE8F40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66</w:t>
            </w:r>
          </w:p>
        </w:tc>
        <w:tc>
          <w:tcPr>
            <w:tcW w:w="3978" w:type="dxa"/>
            <w:tcBorders>
              <w:top w:val="single" w:sz="4" w:space="0" w:color="auto"/>
              <w:left w:val="single" w:sz="4" w:space="0" w:color="auto"/>
              <w:bottom w:val="single" w:sz="4" w:space="0" w:color="auto"/>
            </w:tcBorders>
            <w:shd w:val="clear" w:color="auto" w:fill="auto"/>
          </w:tcPr>
          <w:p w14:paraId="52E70A5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dog appeared </w:t>
            </w:r>
            <w:r w:rsidRPr="00E21268">
              <w:rPr>
                <w:rFonts w:ascii="Times New Roman" w:hAnsi="Times New Roman"/>
                <w:b/>
                <w:sz w:val="32"/>
                <w:szCs w:val="32"/>
              </w:rPr>
              <w:t>out of the blue</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485466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Something that suddenly and unexpectedly occurs or appears.</w:t>
            </w:r>
          </w:p>
        </w:tc>
      </w:tr>
      <w:tr w:rsidR="002F0E26" w:rsidRPr="00E21268" w14:paraId="402233C7" w14:textId="77777777" w:rsidTr="00523E3C">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38B799D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67</w:t>
            </w:r>
          </w:p>
        </w:tc>
        <w:tc>
          <w:tcPr>
            <w:tcW w:w="3978" w:type="dxa"/>
            <w:tcBorders>
              <w:top w:val="single" w:sz="4" w:space="0" w:color="auto"/>
              <w:left w:val="single" w:sz="4" w:space="0" w:color="auto"/>
              <w:bottom w:val="single" w:sz="4" w:space="0" w:color="auto"/>
            </w:tcBorders>
            <w:shd w:val="clear" w:color="auto" w:fill="auto"/>
          </w:tcPr>
          <w:p w14:paraId="7695A0F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You will get the job </w:t>
            </w:r>
            <w:r w:rsidRPr="00E21268">
              <w:rPr>
                <w:rFonts w:ascii="Times New Roman" w:hAnsi="Times New Roman"/>
                <w:b/>
                <w:sz w:val="32"/>
                <w:szCs w:val="32"/>
              </w:rPr>
              <w:t>over my dead body</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54C6DE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When you absolutely will not allow something to happen.</w:t>
            </w:r>
          </w:p>
        </w:tc>
      </w:tr>
      <w:tr w:rsidR="002F0E26" w:rsidRPr="00E21268" w14:paraId="02977836" w14:textId="77777777" w:rsidTr="00523E3C">
        <w:trPr>
          <w:trHeight w:val="48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B293DD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68</w:t>
            </w:r>
          </w:p>
        </w:tc>
        <w:tc>
          <w:tcPr>
            <w:tcW w:w="3978" w:type="dxa"/>
            <w:tcBorders>
              <w:top w:val="single" w:sz="4" w:space="0" w:color="auto"/>
              <w:left w:val="single" w:sz="4" w:space="0" w:color="auto"/>
              <w:bottom w:val="single" w:sz="4" w:space="0" w:color="auto"/>
            </w:tcBorders>
            <w:shd w:val="clear" w:color="auto" w:fill="auto"/>
          </w:tcPr>
          <w:p w14:paraId="78367E8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Mark is fond of </w:t>
            </w:r>
            <w:r w:rsidRPr="00E21268">
              <w:rPr>
                <w:rFonts w:ascii="Times New Roman" w:hAnsi="Times New Roman"/>
                <w:b/>
                <w:sz w:val="32"/>
                <w:szCs w:val="32"/>
              </w:rPr>
              <w:t>passing the buck</w:t>
            </w:r>
            <w:r w:rsidRPr="00E21268">
              <w:rPr>
                <w:rFonts w:ascii="Times New Roman" w:hAnsi="Times New Roman"/>
                <w:sz w:val="32"/>
                <w:szCs w:val="32"/>
              </w:rPr>
              <w:t xml:space="preserve"> to his brother.</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5DA0F30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Avoid responsibility by giving it to someone else.</w:t>
            </w:r>
          </w:p>
        </w:tc>
      </w:tr>
      <w:tr w:rsidR="002F0E26" w:rsidRPr="00E21268" w14:paraId="2E3A5DEE" w14:textId="77777777" w:rsidTr="00523E3C">
        <w:trPr>
          <w:trHeight w:val="69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7EB52F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69</w:t>
            </w:r>
          </w:p>
        </w:tc>
        <w:tc>
          <w:tcPr>
            <w:tcW w:w="3978" w:type="dxa"/>
            <w:tcBorders>
              <w:top w:val="single" w:sz="4" w:space="0" w:color="auto"/>
              <w:left w:val="single" w:sz="4" w:space="0" w:color="auto"/>
              <w:bottom w:val="single" w:sz="4" w:space="0" w:color="auto"/>
            </w:tcBorders>
            <w:shd w:val="clear" w:color="auto" w:fill="auto"/>
          </w:tcPr>
          <w:p w14:paraId="69DB5D3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Dennis is </w:t>
            </w:r>
            <w:r w:rsidRPr="00E21268">
              <w:rPr>
                <w:rFonts w:ascii="Times New Roman" w:hAnsi="Times New Roman"/>
                <w:b/>
                <w:sz w:val="32"/>
                <w:szCs w:val="32"/>
              </w:rPr>
              <w:t>a peeping Tom</w:t>
            </w:r>
            <w:r w:rsidRPr="00E21268">
              <w:rPr>
                <w:rFonts w:ascii="Times New Roman" w:hAnsi="Times New Roman"/>
                <w:sz w:val="32"/>
                <w:szCs w:val="32"/>
              </w:rPr>
              <w:t>.</w:t>
            </w:r>
          </w:p>
          <w:p w14:paraId="1F933B39"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p w14:paraId="6E53ABC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AF1183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Someone who observes people in the nude or sexually active people, mainly for his own gratification.</w:t>
            </w:r>
          </w:p>
        </w:tc>
      </w:tr>
      <w:tr w:rsidR="002F0E26" w:rsidRPr="00E21268" w14:paraId="0DFB50A2" w14:textId="77777777" w:rsidTr="00523E3C">
        <w:trPr>
          <w:trHeight w:val="44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1032418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70</w:t>
            </w:r>
          </w:p>
        </w:tc>
        <w:tc>
          <w:tcPr>
            <w:tcW w:w="3978" w:type="dxa"/>
            <w:tcBorders>
              <w:top w:val="single" w:sz="4" w:space="0" w:color="auto"/>
              <w:left w:val="single" w:sz="4" w:space="0" w:color="auto"/>
              <w:bottom w:val="single" w:sz="4" w:space="0" w:color="auto"/>
            </w:tcBorders>
            <w:shd w:val="clear" w:color="auto" w:fill="auto"/>
          </w:tcPr>
          <w:p w14:paraId="730908F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Pipe down</w:t>
            </w:r>
            <w:r w:rsidRPr="00E21268">
              <w:rPr>
                <w:rFonts w:ascii="Times New Roman" w:hAnsi="Times New Roman"/>
                <w:sz w:val="32"/>
                <w:szCs w:val="32"/>
              </w:rPr>
              <w:t>! We have heard you!</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CA9267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shut up or be quiet.</w:t>
            </w:r>
          </w:p>
          <w:p w14:paraId="4036B64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0B26B97" w14:textId="77777777" w:rsidTr="00523E3C">
        <w:trPr>
          <w:trHeight w:val="451"/>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7D5108FA"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71</w:t>
            </w:r>
          </w:p>
        </w:tc>
        <w:tc>
          <w:tcPr>
            <w:tcW w:w="3978" w:type="dxa"/>
            <w:tcBorders>
              <w:top w:val="single" w:sz="4" w:space="0" w:color="auto"/>
              <w:left w:val="single" w:sz="4" w:space="0" w:color="auto"/>
              <w:bottom w:val="single" w:sz="4" w:space="0" w:color="auto"/>
            </w:tcBorders>
            <w:shd w:val="clear" w:color="auto" w:fill="auto"/>
          </w:tcPr>
          <w:p w14:paraId="28D24C84"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You are </w:t>
            </w:r>
            <w:r w:rsidRPr="00E21268">
              <w:rPr>
                <w:rFonts w:ascii="Times New Roman" w:hAnsi="Times New Roman"/>
                <w:b/>
                <w:sz w:val="32"/>
                <w:szCs w:val="32"/>
              </w:rPr>
              <w:t>pulling my leg</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26CE3AC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Tricking someone as a joke.</w:t>
            </w:r>
          </w:p>
        </w:tc>
      </w:tr>
      <w:tr w:rsidR="002F0E26" w:rsidRPr="00E21268" w14:paraId="7AABC9AD" w14:textId="77777777" w:rsidTr="00523E3C">
        <w:trPr>
          <w:trHeight w:val="557"/>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67D664A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72</w:t>
            </w:r>
          </w:p>
        </w:tc>
        <w:tc>
          <w:tcPr>
            <w:tcW w:w="3978" w:type="dxa"/>
            <w:tcBorders>
              <w:top w:val="single" w:sz="4" w:space="0" w:color="auto"/>
              <w:left w:val="single" w:sz="4" w:space="0" w:color="auto"/>
              <w:bottom w:val="single" w:sz="4" w:space="0" w:color="auto"/>
            </w:tcBorders>
            <w:shd w:val="clear" w:color="auto" w:fill="auto"/>
          </w:tcPr>
          <w:p w14:paraId="26DF807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b/>
                <w:sz w:val="32"/>
                <w:szCs w:val="32"/>
              </w:rPr>
              <w:t>Rise and shine</w:t>
            </w:r>
            <w:r w:rsidRPr="00E21268">
              <w:rPr>
                <w:rFonts w:ascii="Times New Roman" w:hAnsi="Times New Roman"/>
                <w:sz w:val="32"/>
                <w:szCs w:val="32"/>
              </w:rPr>
              <w:t>! It’s time to go to school.</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674FC7A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Time to get out of bed and get ready for work or school.</w:t>
            </w:r>
          </w:p>
        </w:tc>
      </w:tr>
      <w:tr w:rsidR="002F0E26" w:rsidRPr="00E21268" w14:paraId="3CB0BC0E" w14:textId="77777777" w:rsidTr="00523E3C">
        <w:trPr>
          <w:trHeight w:val="60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B64FAE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73</w:t>
            </w:r>
          </w:p>
        </w:tc>
        <w:tc>
          <w:tcPr>
            <w:tcW w:w="3978" w:type="dxa"/>
            <w:tcBorders>
              <w:top w:val="single" w:sz="4" w:space="0" w:color="auto"/>
              <w:left w:val="single" w:sz="4" w:space="0" w:color="auto"/>
              <w:bottom w:val="single" w:sz="4" w:space="0" w:color="auto"/>
            </w:tcBorders>
            <w:shd w:val="clear" w:color="auto" w:fill="auto"/>
          </w:tcPr>
          <w:p w14:paraId="5BF9DF3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businessman has </w:t>
            </w:r>
            <w:r w:rsidRPr="00E21268">
              <w:rPr>
                <w:rFonts w:ascii="Times New Roman" w:hAnsi="Times New Roman"/>
                <w:b/>
                <w:sz w:val="32"/>
                <w:szCs w:val="32"/>
              </w:rPr>
              <w:t>run out of steam</w:t>
            </w:r>
            <w:r w:rsidRPr="00E21268">
              <w:rPr>
                <w:rFonts w:ascii="Times New Roman" w:hAnsi="Times New Roman"/>
                <w:sz w:val="32"/>
                <w:szCs w:val="32"/>
              </w:rPr>
              <w:t xml:space="preserve"> nowadays.</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BF4E10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be completely out of energy.</w:t>
            </w:r>
          </w:p>
          <w:p w14:paraId="1C6A7FA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431C62EB" w14:textId="77777777" w:rsidTr="00523E3C">
        <w:trPr>
          <w:trHeight w:val="49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632B455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74</w:t>
            </w:r>
          </w:p>
        </w:tc>
        <w:tc>
          <w:tcPr>
            <w:tcW w:w="3978" w:type="dxa"/>
            <w:tcBorders>
              <w:top w:val="single" w:sz="4" w:space="0" w:color="auto"/>
              <w:left w:val="single" w:sz="4" w:space="0" w:color="auto"/>
              <w:bottom w:val="single" w:sz="4" w:space="0" w:color="auto"/>
            </w:tcBorders>
            <w:shd w:val="clear" w:color="auto" w:fill="auto"/>
          </w:tcPr>
          <w:p w14:paraId="0E1110A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convict was </w:t>
            </w:r>
            <w:r w:rsidRPr="00E21268">
              <w:rPr>
                <w:rFonts w:ascii="Times New Roman" w:hAnsi="Times New Roman"/>
                <w:b/>
                <w:sz w:val="32"/>
                <w:szCs w:val="32"/>
              </w:rPr>
              <w:t>saved by a bell</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3FB8808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Saved at the last possible moment.</w:t>
            </w:r>
          </w:p>
          <w:p w14:paraId="24288FA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7E5E775B" w14:textId="77777777" w:rsidTr="00523E3C">
        <w:trPr>
          <w:trHeight w:val="548"/>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330BBC5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75</w:t>
            </w:r>
          </w:p>
        </w:tc>
        <w:tc>
          <w:tcPr>
            <w:tcW w:w="3978" w:type="dxa"/>
            <w:tcBorders>
              <w:top w:val="single" w:sz="4" w:space="0" w:color="auto"/>
              <w:left w:val="single" w:sz="4" w:space="0" w:color="auto"/>
              <w:bottom w:val="single" w:sz="4" w:space="0" w:color="auto"/>
            </w:tcBorders>
            <w:shd w:val="clear" w:color="auto" w:fill="auto"/>
          </w:tcPr>
          <w:p w14:paraId="64464AA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was </w:t>
            </w:r>
            <w:r w:rsidRPr="00E21268">
              <w:rPr>
                <w:rFonts w:ascii="Times New Roman" w:hAnsi="Times New Roman"/>
                <w:b/>
                <w:sz w:val="32"/>
                <w:szCs w:val="32"/>
              </w:rPr>
              <w:t>a scapegoat</w:t>
            </w:r>
            <w:r w:rsidRPr="00E21268">
              <w:rPr>
                <w:rFonts w:ascii="Times New Roman" w:hAnsi="Times New Roman"/>
                <w:sz w:val="32"/>
                <w:szCs w:val="32"/>
              </w:rPr>
              <w:t xml:space="preserve"> for the amorous politician.</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77AB913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Someone else who takes the blame.</w:t>
            </w:r>
          </w:p>
          <w:p w14:paraId="0BEF821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2E4F29D2" w14:textId="77777777" w:rsidTr="00523E3C">
        <w:trPr>
          <w:trHeight w:val="4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915D772"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76</w:t>
            </w:r>
          </w:p>
        </w:tc>
        <w:tc>
          <w:tcPr>
            <w:tcW w:w="3978" w:type="dxa"/>
            <w:tcBorders>
              <w:top w:val="single" w:sz="4" w:space="0" w:color="auto"/>
              <w:left w:val="single" w:sz="4" w:space="0" w:color="auto"/>
              <w:bottom w:val="single" w:sz="4" w:space="0" w:color="auto"/>
            </w:tcBorders>
            <w:shd w:val="clear" w:color="auto" w:fill="auto"/>
          </w:tcPr>
          <w:p w14:paraId="25F6EDC8"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The naughty boy got away </w:t>
            </w:r>
            <w:r w:rsidRPr="00E21268">
              <w:rPr>
                <w:rFonts w:ascii="Times New Roman" w:hAnsi="Times New Roman"/>
                <w:b/>
                <w:sz w:val="32"/>
                <w:szCs w:val="32"/>
              </w:rPr>
              <w:t>scot-free</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D0CE26F"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escape and not have to pay.</w:t>
            </w:r>
          </w:p>
          <w:p w14:paraId="42576875"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r>
      <w:tr w:rsidR="002F0E26" w:rsidRPr="00E21268" w14:paraId="51996508" w14:textId="77777777" w:rsidTr="00523E3C">
        <w:trPr>
          <w:trHeight w:val="405"/>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2E04248C"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77</w:t>
            </w:r>
          </w:p>
        </w:tc>
        <w:tc>
          <w:tcPr>
            <w:tcW w:w="3978" w:type="dxa"/>
            <w:tcBorders>
              <w:top w:val="single" w:sz="4" w:space="0" w:color="auto"/>
              <w:left w:val="single" w:sz="4" w:space="0" w:color="auto"/>
              <w:bottom w:val="single" w:sz="4" w:space="0" w:color="auto"/>
            </w:tcBorders>
            <w:shd w:val="clear" w:color="auto" w:fill="auto"/>
          </w:tcPr>
          <w:p w14:paraId="6FFADEBB"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She was </w:t>
            </w:r>
            <w:r w:rsidRPr="00E21268">
              <w:rPr>
                <w:rFonts w:ascii="Times New Roman" w:hAnsi="Times New Roman"/>
                <w:b/>
                <w:sz w:val="32"/>
                <w:szCs w:val="32"/>
              </w:rPr>
              <w:t>sick as a dog</w:t>
            </w:r>
            <w:r w:rsidRPr="00E21268">
              <w:rPr>
                <w:rFonts w:ascii="Times New Roman" w:hAnsi="Times New Roman"/>
                <w:sz w:val="32"/>
                <w:szCs w:val="32"/>
              </w:rPr>
              <w:t>.</w:t>
            </w: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063F9DE7"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To be very sick (with flu or a cold).</w:t>
            </w:r>
          </w:p>
        </w:tc>
      </w:tr>
      <w:tr w:rsidR="002F0E26" w:rsidRPr="00E21268" w14:paraId="4515ED39" w14:textId="77777777" w:rsidTr="00523E3C">
        <w:trPr>
          <w:trHeight w:val="510"/>
        </w:trPr>
        <w:tc>
          <w:tcPr>
            <w:tcW w:w="612" w:type="dxa"/>
            <w:gridSpan w:val="3"/>
            <w:tcBorders>
              <w:top w:val="single" w:sz="4" w:space="0" w:color="auto"/>
              <w:left w:val="single" w:sz="4" w:space="0" w:color="auto"/>
              <w:bottom w:val="single" w:sz="4" w:space="0" w:color="auto"/>
              <w:right w:val="single" w:sz="4" w:space="0" w:color="auto"/>
            </w:tcBorders>
            <w:shd w:val="clear" w:color="auto" w:fill="auto"/>
          </w:tcPr>
          <w:p w14:paraId="04C5D401"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78</w:t>
            </w:r>
          </w:p>
        </w:tc>
        <w:tc>
          <w:tcPr>
            <w:tcW w:w="3978" w:type="dxa"/>
            <w:tcBorders>
              <w:top w:val="single" w:sz="4" w:space="0" w:color="auto"/>
              <w:left w:val="single" w:sz="4" w:space="0" w:color="auto"/>
              <w:bottom w:val="single" w:sz="4" w:space="0" w:color="auto"/>
            </w:tcBorders>
            <w:shd w:val="clear" w:color="auto" w:fill="auto"/>
          </w:tcPr>
          <w:p w14:paraId="3462D3A6"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 xml:space="preserve">He has </w:t>
            </w:r>
            <w:r w:rsidRPr="00E21268">
              <w:rPr>
                <w:rFonts w:ascii="Times New Roman" w:hAnsi="Times New Roman"/>
                <w:b/>
                <w:sz w:val="32"/>
                <w:szCs w:val="32"/>
              </w:rPr>
              <w:t>a sixth sense</w:t>
            </w:r>
            <w:r w:rsidRPr="00E21268">
              <w:rPr>
                <w:rFonts w:ascii="Times New Roman" w:hAnsi="Times New Roman"/>
                <w:sz w:val="32"/>
                <w:szCs w:val="32"/>
              </w:rPr>
              <w:t>.</w:t>
            </w:r>
          </w:p>
          <w:p w14:paraId="4E5E645D"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p>
        </w:tc>
        <w:tc>
          <w:tcPr>
            <w:tcW w:w="6120" w:type="dxa"/>
            <w:tcBorders>
              <w:top w:val="single" w:sz="4" w:space="0" w:color="auto"/>
              <w:left w:val="single" w:sz="4" w:space="0" w:color="000000"/>
              <w:bottom w:val="single" w:sz="4" w:space="0" w:color="auto"/>
              <w:right w:val="single" w:sz="4" w:space="0" w:color="000000"/>
            </w:tcBorders>
            <w:shd w:val="clear" w:color="auto" w:fill="auto"/>
          </w:tcPr>
          <w:p w14:paraId="163D348E" w14:textId="77777777" w:rsidR="002F0E26" w:rsidRPr="00E21268" w:rsidRDefault="002F0E26" w:rsidP="00523E3C">
            <w:pPr>
              <w:pStyle w:val="ListParagraph"/>
              <w:tabs>
                <w:tab w:val="left" w:pos="1985"/>
                <w:tab w:val="left" w:pos="4820"/>
              </w:tabs>
              <w:ind w:left="0" w:right="-90"/>
              <w:jc w:val="both"/>
              <w:rPr>
                <w:rFonts w:ascii="Times New Roman" w:hAnsi="Times New Roman"/>
                <w:sz w:val="32"/>
                <w:szCs w:val="32"/>
              </w:rPr>
            </w:pPr>
            <w:r w:rsidRPr="00E21268">
              <w:rPr>
                <w:rFonts w:ascii="Times New Roman" w:hAnsi="Times New Roman"/>
                <w:sz w:val="32"/>
                <w:szCs w:val="32"/>
              </w:rPr>
              <w:t>A paranormal sense that allows you to communicate.</w:t>
            </w:r>
          </w:p>
        </w:tc>
      </w:tr>
    </w:tbl>
    <w:p w14:paraId="753A820A" w14:textId="77777777" w:rsidR="002F0E26" w:rsidRPr="00E21268" w:rsidRDefault="002F0E26" w:rsidP="002F0E26">
      <w:pPr>
        <w:pStyle w:val="ListParagraph"/>
        <w:tabs>
          <w:tab w:val="left" w:pos="1985"/>
          <w:tab w:val="left" w:pos="4820"/>
        </w:tabs>
        <w:ind w:left="0" w:right="-90"/>
        <w:jc w:val="both"/>
        <w:rPr>
          <w:rFonts w:ascii="Times New Roman" w:hAnsi="Times New Roman"/>
          <w:b/>
          <w:sz w:val="32"/>
          <w:szCs w:val="32"/>
        </w:rPr>
      </w:pPr>
      <w:r w:rsidRPr="00E21268">
        <w:rPr>
          <w:rFonts w:ascii="Times New Roman" w:hAnsi="Times New Roman"/>
          <w:sz w:val="32"/>
          <w:szCs w:val="32"/>
        </w:rPr>
        <w:t xml:space="preserve"> </w:t>
      </w:r>
      <w:r w:rsidRPr="00CE12FE">
        <w:rPr>
          <w:rFonts w:ascii="Times New Roman" w:hAnsi="Times New Roman"/>
          <w:b/>
          <w:sz w:val="32"/>
          <w:szCs w:val="32"/>
        </w:rPr>
        <w:t>Other</w:t>
      </w:r>
      <w:r>
        <w:rPr>
          <w:rFonts w:ascii="Times New Roman" w:hAnsi="Times New Roman"/>
          <w:sz w:val="32"/>
          <w:szCs w:val="32"/>
        </w:rPr>
        <w:t xml:space="preserve"> </w:t>
      </w:r>
      <w:r>
        <w:rPr>
          <w:rFonts w:ascii="Times New Roman" w:hAnsi="Times New Roman"/>
          <w:b/>
          <w:sz w:val="32"/>
          <w:szCs w:val="32"/>
        </w:rPr>
        <w:t>c</w:t>
      </w:r>
      <w:r w:rsidRPr="00E21268">
        <w:rPr>
          <w:rFonts w:ascii="Times New Roman" w:hAnsi="Times New Roman"/>
          <w:b/>
          <w:sz w:val="32"/>
          <w:szCs w:val="32"/>
        </w:rPr>
        <w:t>ommon idiomatic expressions and sayings</w:t>
      </w:r>
    </w:p>
    <w:p w14:paraId="609BADC5"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1. A bird in the hand is worth two in the bush. – Having something that is certain is much better than taking a risk for more, because chances are you might lose everything.</w:t>
      </w:r>
    </w:p>
    <w:p w14:paraId="4F664D62"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2. A fool and his money are easily parted. – It’s easy for a foolish person to lose his/her money.</w:t>
      </w:r>
    </w:p>
    <w:p w14:paraId="22B39B3E"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3. A house divided against itself cannot stand. – Everyone involved must unify and function together or it will not work out.</w:t>
      </w:r>
    </w:p>
    <w:p w14:paraId="5F576FEA"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4. A leopard can’t change his spots. – You cannot change who you are.</w:t>
      </w:r>
    </w:p>
    <w:p w14:paraId="386D4E68"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5. A penny saved is a penny earned. – By not spending money you are saving money (little by little).</w:t>
      </w:r>
    </w:p>
    <w:p w14:paraId="5465C2EC"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6. A picture paints a thousand words. – A visual presentation is far more descriptive than words.</w:t>
      </w:r>
    </w:p>
    <w:p w14:paraId="5EF3BB16"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7. Actions speak louder than words. – It’s better to actually do something than just talk about it.</w:t>
      </w:r>
    </w:p>
    <w:p w14:paraId="475D35A6"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8. Curiosity killed the cat. – Being inquisitive can lead you into a dangerous situation.</w:t>
      </w:r>
    </w:p>
    <w:p w14:paraId="5DE00868"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9. Don’t count your chickens before they hatch. – Don’t rely on it until you are sure of it.</w:t>
      </w:r>
    </w:p>
    <w:p w14:paraId="76AF5538" w14:textId="77777777" w:rsidR="002F0E26" w:rsidRPr="00E21268" w:rsidRDefault="002F0E26" w:rsidP="002F0E26">
      <w:pPr>
        <w:pStyle w:val="ListParagraph"/>
        <w:tabs>
          <w:tab w:val="left" w:pos="660"/>
          <w:tab w:val="left" w:pos="765"/>
        </w:tabs>
        <w:ind w:left="0" w:right="-90"/>
        <w:jc w:val="both"/>
        <w:rPr>
          <w:rFonts w:ascii="Times New Roman" w:hAnsi="Times New Roman"/>
          <w:sz w:val="32"/>
          <w:szCs w:val="32"/>
        </w:rPr>
      </w:pPr>
      <w:r w:rsidRPr="00E21268">
        <w:rPr>
          <w:rFonts w:ascii="Times New Roman" w:hAnsi="Times New Roman"/>
          <w:sz w:val="32"/>
          <w:szCs w:val="32"/>
        </w:rPr>
        <w:t>10. Don’t look a gift horse in the mouth. – When someone gives you a gift, don’t be ungrateful.</w:t>
      </w:r>
    </w:p>
    <w:p w14:paraId="3F654493"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11. Don’t put all your eggs in one basket. – Do not put all your resources in one possibility.</w:t>
      </w:r>
    </w:p>
    <w:p w14:paraId="2B047F5D" w14:textId="77777777" w:rsidR="002F0E26" w:rsidRPr="00E21268" w:rsidRDefault="002F0E26" w:rsidP="002F0E26">
      <w:pPr>
        <w:pStyle w:val="ListParagraph"/>
        <w:tabs>
          <w:tab w:val="left" w:pos="810"/>
        </w:tabs>
        <w:ind w:left="0" w:right="-90"/>
        <w:jc w:val="both"/>
        <w:rPr>
          <w:rFonts w:ascii="Times New Roman" w:hAnsi="Times New Roman"/>
          <w:sz w:val="32"/>
          <w:szCs w:val="32"/>
        </w:rPr>
      </w:pPr>
      <w:r w:rsidRPr="00E21268">
        <w:rPr>
          <w:rFonts w:ascii="Times New Roman" w:hAnsi="Times New Roman"/>
          <w:sz w:val="32"/>
          <w:szCs w:val="32"/>
        </w:rPr>
        <w:t>12. Drastic times call for drastic measures. – When you are extremely desperate you need to take extremely desperate actions.</w:t>
      </w:r>
    </w:p>
    <w:p w14:paraId="6696E2F5"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13. Elvis has left the building. – The show has come to an end. It’s all over.</w:t>
      </w:r>
    </w:p>
    <w:p w14:paraId="458DB87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14. Every cloud has a silver lining. – Be optimistic, even difficult times will lead to better days.</w:t>
      </w:r>
    </w:p>
    <w:p w14:paraId="68EB1A9A"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15. Great minds think alike. – Intelligent people think like each other.</w:t>
      </w:r>
    </w:p>
    <w:p w14:paraId="1E68709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16. Haste makes waste. – Doing things quickly may result in a poor ending.</w:t>
      </w:r>
    </w:p>
    <w:p w14:paraId="27B356B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17. Idle hands are the devils’ tools. – You are more likely to get it trouble if you have nothing to do.</w:t>
      </w:r>
    </w:p>
    <w:p w14:paraId="2612CE33"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18. If it’s not one thing, it’s another. – When one thing goes wrong, then another, and another ….</w:t>
      </w:r>
    </w:p>
    <w:p w14:paraId="3A7D4FF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19. It takes two to tango. – A conflict involves two people and both must cooperate to have it resolved.</w:t>
      </w:r>
    </w:p>
    <w:p w14:paraId="7470D373"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20. It’s a small world. – You cannot hide from your evil deeds in this world.</w:t>
      </w:r>
    </w:p>
    <w:p w14:paraId="276CC92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21. Let bygones be bygones. – To forget about a disagreement or argument.</w:t>
      </w:r>
    </w:p>
    <w:p w14:paraId="136CD5A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22. Let sleeping dogs lie. – To avoid restarting a conflict.</w:t>
      </w:r>
    </w:p>
    <w:p w14:paraId="514C1E6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23. Never bite the hand that feeds you. – Don’t hurt anyone that helps you.</w:t>
      </w:r>
    </w:p>
    <w:p w14:paraId="7037805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24. Practice makes perfect. – By constantly practising, you will become better.</w:t>
      </w:r>
    </w:p>
    <w:p w14:paraId="1C42FCB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25. Rome was not built in one day. -  If you want something to be completed properly, then it’s going to take time.</w:t>
      </w:r>
    </w:p>
    <w:p w14:paraId="50E5EF6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26. The bigger they are, the harder they fall. – The bigger and stronger opponent may be more difficult to beat, but when he does, he suffers a much bigger loss.</w:t>
      </w:r>
    </w:p>
    <w:p w14:paraId="201DB34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27. Variety is the spice of life. – The more experiences you try the more exciting life can be.</w:t>
      </w:r>
    </w:p>
    <w:p w14:paraId="2E73B6D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28. When it rains, it pours. – Since it rarely rains, when it does it will be a huge storm.</w:t>
      </w:r>
    </w:p>
    <w:p w14:paraId="2839F5E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29. You are what you eat. – In order to stay healthy, you must eat healthy foods.</w:t>
      </w:r>
    </w:p>
    <w:p w14:paraId="529A6CD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30. You can’t judge a book by its cover. – Decisions shouldn’t be made primarily on appearance.</w:t>
      </w:r>
    </w:p>
    <w:p w14:paraId="094D4A9F"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Exercise 10</w:t>
      </w:r>
    </w:p>
    <w:p w14:paraId="75346E2E"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Give the meaning of the italicized idioms in the following sentences.</w:t>
      </w:r>
    </w:p>
    <w:p w14:paraId="7773D24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1. I was completely </w:t>
      </w:r>
      <w:r w:rsidRPr="00E21268">
        <w:rPr>
          <w:rFonts w:ascii="Times New Roman" w:hAnsi="Times New Roman"/>
          <w:i/>
          <w:sz w:val="32"/>
          <w:szCs w:val="32"/>
        </w:rPr>
        <w:t>at sea</w:t>
      </w:r>
      <w:r w:rsidRPr="00E21268">
        <w:rPr>
          <w:rFonts w:ascii="Times New Roman" w:hAnsi="Times New Roman"/>
          <w:sz w:val="32"/>
          <w:szCs w:val="32"/>
        </w:rPr>
        <w:t xml:space="preserve"> when the Prime Minister visited my house.</w:t>
      </w:r>
    </w:p>
    <w:p w14:paraId="3157838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2. Jane </w:t>
      </w:r>
      <w:r w:rsidRPr="00E21268">
        <w:rPr>
          <w:rFonts w:ascii="Times New Roman" w:hAnsi="Times New Roman"/>
          <w:i/>
          <w:sz w:val="32"/>
          <w:szCs w:val="32"/>
        </w:rPr>
        <w:t>has</w:t>
      </w:r>
      <w:r w:rsidRPr="00E21268">
        <w:rPr>
          <w:rFonts w:ascii="Times New Roman" w:hAnsi="Times New Roman"/>
          <w:sz w:val="32"/>
          <w:szCs w:val="32"/>
        </w:rPr>
        <w:t xml:space="preserve"> her </w:t>
      </w:r>
      <w:r w:rsidRPr="00E21268">
        <w:rPr>
          <w:rFonts w:ascii="Times New Roman" w:hAnsi="Times New Roman"/>
          <w:i/>
          <w:sz w:val="32"/>
          <w:szCs w:val="32"/>
        </w:rPr>
        <w:t>hands full</w:t>
      </w:r>
      <w:r w:rsidRPr="00E21268">
        <w:rPr>
          <w:rFonts w:ascii="Times New Roman" w:hAnsi="Times New Roman"/>
          <w:sz w:val="32"/>
          <w:szCs w:val="32"/>
        </w:rPr>
        <w:t>. She can’t take on more work.</w:t>
      </w:r>
    </w:p>
    <w:p w14:paraId="055E9F4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3. Do you have </w:t>
      </w:r>
      <w:r w:rsidRPr="00E21268">
        <w:rPr>
          <w:rFonts w:ascii="Times New Roman" w:hAnsi="Times New Roman"/>
          <w:i/>
          <w:sz w:val="32"/>
          <w:szCs w:val="32"/>
        </w:rPr>
        <w:t xml:space="preserve">a bone to pick </w:t>
      </w:r>
      <w:r w:rsidRPr="00E21268">
        <w:rPr>
          <w:rFonts w:ascii="Times New Roman" w:hAnsi="Times New Roman"/>
          <w:sz w:val="32"/>
          <w:szCs w:val="32"/>
        </w:rPr>
        <w:t>with me?</w:t>
      </w:r>
    </w:p>
    <w:p w14:paraId="1A102ABA"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4. I can’t </w:t>
      </w:r>
      <w:r w:rsidRPr="00E21268">
        <w:rPr>
          <w:rFonts w:ascii="Times New Roman" w:hAnsi="Times New Roman"/>
          <w:i/>
          <w:sz w:val="32"/>
          <w:szCs w:val="32"/>
        </w:rPr>
        <w:t>make heads or tails</w:t>
      </w:r>
      <w:r w:rsidRPr="00E21268">
        <w:rPr>
          <w:rFonts w:ascii="Times New Roman" w:hAnsi="Times New Roman"/>
          <w:sz w:val="32"/>
          <w:szCs w:val="32"/>
        </w:rPr>
        <w:t xml:space="preserve"> of this story.</w:t>
      </w:r>
    </w:p>
    <w:p w14:paraId="7943D83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5. The test was </w:t>
      </w:r>
      <w:r w:rsidRPr="00E21268">
        <w:rPr>
          <w:rFonts w:ascii="Times New Roman" w:hAnsi="Times New Roman"/>
          <w:i/>
          <w:sz w:val="32"/>
          <w:szCs w:val="32"/>
        </w:rPr>
        <w:t>as easy as pie</w:t>
      </w:r>
      <w:r w:rsidRPr="00E21268">
        <w:rPr>
          <w:rFonts w:ascii="Times New Roman" w:hAnsi="Times New Roman"/>
          <w:sz w:val="32"/>
          <w:szCs w:val="32"/>
        </w:rPr>
        <w:t>.</w:t>
      </w:r>
    </w:p>
    <w:p w14:paraId="3AC9B99A"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6. I am </w:t>
      </w:r>
      <w:r w:rsidRPr="00E21268">
        <w:rPr>
          <w:rFonts w:ascii="Times New Roman" w:hAnsi="Times New Roman"/>
          <w:i/>
          <w:sz w:val="32"/>
          <w:szCs w:val="32"/>
        </w:rPr>
        <w:t>sick and tired</w:t>
      </w:r>
      <w:r w:rsidRPr="00E21268">
        <w:rPr>
          <w:rFonts w:ascii="Times New Roman" w:hAnsi="Times New Roman"/>
          <w:sz w:val="32"/>
          <w:szCs w:val="32"/>
        </w:rPr>
        <w:t xml:space="preserve"> of doing nothing at work.</w:t>
      </w:r>
    </w:p>
    <w:p w14:paraId="67E20EB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7. I am </w:t>
      </w:r>
      <w:r w:rsidRPr="00E21268">
        <w:rPr>
          <w:rFonts w:ascii="Times New Roman" w:hAnsi="Times New Roman"/>
          <w:i/>
          <w:sz w:val="32"/>
          <w:szCs w:val="32"/>
        </w:rPr>
        <w:t>broke</w:t>
      </w:r>
      <w:r w:rsidRPr="00E21268">
        <w:rPr>
          <w:rFonts w:ascii="Times New Roman" w:hAnsi="Times New Roman"/>
          <w:sz w:val="32"/>
          <w:szCs w:val="32"/>
        </w:rPr>
        <w:t>! I have to borrow some money.</w:t>
      </w:r>
    </w:p>
    <w:p w14:paraId="665AED5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8. She </w:t>
      </w:r>
      <w:r w:rsidRPr="00E21268">
        <w:rPr>
          <w:rFonts w:ascii="Times New Roman" w:hAnsi="Times New Roman"/>
          <w:i/>
          <w:sz w:val="32"/>
          <w:szCs w:val="32"/>
        </w:rPr>
        <w:t>dropped</w:t>
      </w:r>
      <w:r w:rsidRPr="00E21268">
        <w:rPr>
          <w:rFonts w:ascii="Times New Roman" w:hAnsi="Times New Roman"/>
          <w:sz w:val="32"/>
          <w:szCs w:val="32"/>
        </w:rPr>
        <w:t xml:space="preserve"> me </w:t>
      </w:r>
      <w:r w:rsidRPr="00E21268">
        <w:rPr>
          <w:rFonts w:ascii="Times New Roman" w:hAnsi="Times New Roman"/>
          <w:i/>
          <w:sz w:val="32"/>
          <w:szCs w:val="32"/>
        </w:rPr>
        <w:t>a line</w:t>
      </w:r>
      <w:r w:rsidRPr="00E21268">
        <w:rPr>
          <w:rFonts w:ascii="Times New Roman" w:hAnsi="Times New Roman"/>
          <w:sz w:val="32"/>
          <w:szCs w:val="32"/>
        </w:rPr>
        <w:t xml:space="preserve"> yesterday.</w:t>
      </w:r>
    </w:p>
    <w:p w14:paraId="495066FE"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9. He </w:t>
      </w:r>
      <w:r w:rsidRPr="00E21268">
        <w:rPr>
          <w:rFonts w:ascii="Times New Roman" w:hAnsi="Times New Roman"/>
          <w:i/>
          <w:sz w:val="32"/>
          <w:szCs w:val="32"/>
        </w:rPr>
        <w:t>filled in</w:t>
      </w:r>
      <w:r w:rsidRPr="00E21268">
        <w:rPr>
          <w:rFonts w:ascii="Times New Roman" w:hAnsi="Times New Roman"/>
          <w:sz w:val="32"/>
          <w:szCs w:val="32"/>
        </w:rPr>
        <w:t xml:space="preserve"> for her when she fell sick.</w:t>
      </w:r>
    </w:p>
    <w:p w14:paraId="2C8BFB30" w14:textId="77777777" w:rsidR="002F0E26"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10. My business is </w:t>
      </w:r>
      <w:r w:rsidRPr="00E21268">
        <w:rPr>
          <w:rFonts w:ascii="Times New Roman" w:hAnsi="Times New Roman"/>
          <w:i/>
          <w:sz w:val="32"/>
          <w:szCs w:val="32"/>
        </w:rPr>
        <w:t>in the red</w:t>
      </w:r>
      <w:r w:rsidRPr="00E21268">
        <w:rPr>
          <w:rFonts w:ascii="Times New Roman" w:hAnsi="Times New Roman"/>
          <w:sz w:val="32"/>
          <w:szCs w:val="32"/>
        </w:rPr>
        <w:t>.</w:t>
      </w:r>
    </w:p>
    <w:p w14:paraId="11301CE8" w14:textId="77777777" w:rsidR="002F0E26" w:rsidRDefault="002F0E26" w:rsidP="002F0E26">
      <w:pPr>
        <w:pStyle w:val="ListParagraph"/>
        <w:tabs>
          <w:tab w:val="left" w:pos="770"/>
        </w:tabs>
        <w:ind w:left="0" w:right="-90"/>
        <w:jc w:val="both"/>
        <w:rPr>
          <w:rFonts w:ascii="Times New Roman" w:hAnsi="Times New Roman"/>
          <w:sz w:val="32"/>
          <w:szCs w:val="32"/>
        </w:rPr>
      </w:pPr>
    </w:p>
    <w:p w14:paraId="7DD1BA28" w14:textId="77777777" w:rsidR="002F0E26" w:rsidRPr="00345DE1" w:rsidRDefault="002F0E26" w:rsidP="002F0E26">
      <w:pPr>
        <w:tabs>
          <w:tab w:val="left" w:pos="1134"/>
          <w:tab w:val="left" w:pos="2552"/>
        </w:tabs>
        <w:ind w:right="-90"/>
        <w:jc w:val="both"/>
        <w:rPr>
          <w:rFonts w:ascii="Times New Roman" w:hAnsi="Times New Roman"/>
          <w:b/>
          <w:sz w:val="72"/>
          <w:szCs w:val="32"/>
        </w:rPr>
      </w:pPr>
      <w:r w:rsidRPr="00345DE1">
        <w:rPr>
          <w:rFonts w:ascii="Times New Roman" w:hAnsi="Times New Roman"/>
          <w:b/>
          <w:sz w:val="72"/>
          <w:szCs w:val="32"/>
        </w:rPr>
        <w:t>CHAPTER THREE</w:t>
      </w:r>
    </w:p>
    <w:p w14:paraId="71DF947A" w14:textId="77777777" w:rsidR="002F0E26" w:rsidRPr="006614C4" w:rsidRDefault="002F0E26" w:rsidP="002F0E26">
      <w:pPr>
        <w:tabs>
          <w:tab w:val="left" w:pos="1134"/>
          <w:tab w:val="left" w:pos="2552"/>
        </w:tabs>
        <w:ind w:right="-90"/>
        <w:jc w:val="both"/>
        <w:rPr>
          <w:rFonts w:ascii="Times New Roman" w:hAnsi="Times New Roman"/>
          <w:b/>
          <w:sz w:val="56"/>
          <w:szCs w:val="32"/>
        </w:rPr>
      </w:pPr>
      <w:r w:rsidRPr="006614C4">
        <w:rPr>
          <w:rFonts w:ascii="Times New Roman" w:hAnsi="Times New Roman"/>
          <w:b/>
          <w:sz w:val="56"/>
          <w:szCs w:val="32"/>
        </w:rPr>
        <w:t>PHRASES</w:t>
      </w:r>
    </w:p>
    <w:p w14:paraId="29500794" w14:textId="77777777" w:rsidR="002F0E26" w:rsidRPr="00E21268" w:rsidRDefault="002F0E26" w:rsidP="002F0E26">
      <w:pPr>
        <w:tabs>
          <w:tab w:val="left" w:pos="1134"/>
          <w:tab w:val="left" w:pos="2552"/>
        </w:tabs>
        <w:ind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bCs/>
          <w:sz w:val="32"/>
          <w:szCs w:val="32"/>
        </w:rPr>
        <w:t>phrase</w:t>
      </w:r>
      <w:r w:rsidRPr="00E21268">
        <w:rPr>
          <w:rFonts w:ascii="Times New Roman" w:hAnsi="Times New Roman"/>
          <w:sz w:val="32"/>
          <w:szCs w:val="32"/>
        </w:rPr>
        <w:t xml:space="preserve"> is a group of words without a </w:t>
      </w:r>
      <w:r w:rsidRPr="00E21268">
        <w:rPr>
          <w:rFonts w:ascii="Times New Roman" w:hAnsi="Times New Roman"/>
          <w:b/>
          <w:sz w:val="32"/>
          <w:szCs w:val="32"/>
        </w:rPr>
        <w:t xml:space="preserve">subject </w:t>
      </w:r>
      <w:r w:rsidRPr="00E21268">
        <w:rPr>
          <w:rFonts w:ascii="Times New Roman" w:hAnsi="Times New Roman"/>
          <w:sz w:val="32"/>
          <w:szCs w:val="32"/>
        </w:rPr>
        <w:t xml:space="preserve">or a </w:t>
      </w:r>
      <w:r w:rsidRPr="00E21268">
        <w:rPr>
          <w:rFonts w:ascii="Times New Roman" w:hAnsi="Times New Roman"/>
          <w:b/>
          <w:sz w:val="32"/>
          <w:szCs w:val="32"/>
        </w:rPr>
        <w:t>predicate</w:t>
      </w:r>
      <w:r w:rsidRPr="00E21268">
        <w:rPr>
          <w:rFonts w:ascii="Times New Roman" w:hAnsi="Times New Roman"/>
          <w:sz w:val="32"/>
          <w:szCs w:val="32"/>
        </w:rPr>
        <w:t xml:space="preserve"> or </w:t>
      </w:r>
      <w:r w:rsidRPr="00E21268">
        <w:rPr>
          <w:rFonts w:ascii="Times New Roman" w:hAnsi="Times New Roman"/>
          <w:b/>
          <w:sz w:val="32"/>
          <w:szCs w:val="32"/>
        </w:rPr>
        <w:t>both</w:t>
      </w:r>
      <w:r w:rsidRPr="00E21268">
        <w:rPr>
          <w:rFonts w:ascii="Times New Roman" w:hAnsi="Times New Roman"/>
          <w:sz w:val="32"/>
          <w:szCs w:val="32"/>
        </w:rPr>
        <w:t xml:space="preserve"> and does not express </w:t>
      </w:r>
      <w:r w:rsidRPr="00E21268">
        <w:rPr>
          <w:rFonts w:ascii="Times New Roman" w:hAnsi="Times New Roman"/>
          <w:b/>
          <w:sz w:val="32"/>
          <w:szCs w:val="32"/>
        </w:rPr>
        <w:t>a complete thought</w:t>
      </w:r>
      <w:r w:rsidRPr="00E21268">
        <w:rPr>
          <w:rFonts w:ascii="Times New Roman" w:hAnsi="Times New Roman"/>
          <w:sz w:val="32"/>
          <w:szCs w:val="32"/>
        </w:rPr>
        <w:t>. Therefore, a phrase can never stand on its own as a complete sentence. Using different kinds of phrases enables a writer or a speaker to create informative and descriptive sentences that vary in structure. Phrases combine words into a larger unit that can function as a sentence element.</w:t>
      </w:r>
    </w:p>
    <w:p w14:paraId="7E3F8AF5" w14:textId="77777777" w:rsidR="002F0E26" w:rsidRPr="00E21268" w:rsidRDefault="002F0E26" w:rsidP="002F0E26">
      <w:pPr>
        <w:tabs>
          <w:tab w:val="left" w:pos="1134"/>
          <w:tab w:val="left" w:pos="2552"/>
        </w:tabs>
        <w:ind w:right="-90"/>
        <w:jc w:val="both"/>
        <w:rPr>
          <w:rFonts w:ascii="Times New Roman" w:hAnsi="Times New Roman"/>
          <w:sz w:val="32"/>
          <w:szCs w:val="32"/>
        </w:rPr>
      </w:pPr>
      <w:r w:rsidRPr="00E21268">
        <w:rPr>
          <w:rFonts w:ascii="Times New Roman" w:hAnsi="Times New Roman"/>
          <w:sz w:val="32"/>
          <w:szCs w:val="32"/>
        </w:rPr>
        <w:t xml:space="preserve">       The most common kinds of phrases in English are: </w:t>
      </w:r>
      <w:r w:rsidRPr="00E21268">
        <w:rPr>
          <w:rFonts w:ascii="Times New Roman" w:hAnsi="Times New Roman"/>
          <w:b/>
          <w:sz w:val="32"/>
          <w:szCs w:val="32"/>
        </w:rPr>
        <w:t>Noun phrases</w:t>
      </w:r>
      <w:r w:rsidRPr="00E21268">
        <w:rPr>
          <w:rFonts w:ascii="Times New Roman" w:hAnsi="Times New Roman"/>
          <w:sz w:val="32"/>
          <w:szCs w:val="32"/>
        </w:rPr>
        <w:t xml:space="preserve">, </w:t>
      </w:r>
      <w:r w:rsidRPr="00E21268">
        <w:rPr>
          <w:rFonts w:ascii="Times New Roman" w:hAnsi="Times New Roman"/>
          <w:b/>
          <w:sz w:val="32"/>
          <w:szCs w:val="32"/>
        </w:rPr>
        <w:t>verb phrases</w:t>
      </w:r>
      <w:r w:rsidRPr="00E21268">
        <w:rPr>
          <w:rFonts w:ascii="Times New Roman" w:hAnsi="Times New Roman"/>
          <w:sz w:val="32"/>
          <w:szCs w:val="32"/>
        </w:rPr>
        <w:t xml:space="preserve">, </w:t>
      </w:r>
      <w:r w:rsidRPr="00E21268">
        <w:rPr>
          <w:rFonts w:ascii="Times New Roman" w:hAnsi="Times New Roman"/>
          <w:b/>
          <w:sz w:val="32"/>
          <w:szCs w:val="32"/>
        </w:rPr>
        <w:t>prepositional</w:t>
      </w:r>
      <w:r w:rsidRPr="00E21268">
        <w:rPr>
          <w:rFonts w:ascii="Times New Roman" w:hAnsi="Times New Roman"/>
          <w:sz w:val="32"/>
          <w:szCs w:val="32"/>
        </w:rPr>
        <w:t xml:space="preserve"> </w:t>
      </w:r>
      <w:r w:rsidRPr="00E21268">
        <w:rPr>
          <w:rFonts w:ascii="Times New Roman" w:hAnsi="Times New Roman"/>
          <w:b/>
          <w:sz w:val="32"/>
          <w:szCs w:val="32"/>
        </w:rPr>
        <w:t>phrases</w:t>
      </w:r>
      <w:r w:rsidRPr="00E21268">
        <w:rPr>
          <w:rFonts w:ascii="Times New Roman" w:hAnsi="Times New Roman"/>
          <w:sz w:val="32"/>
          <w:szCs w:val="32"/>
        </w:rPr>
        <w:t xml:space="preserve">, </w:t>
      </w:r>
      <w:r w:rsidRPr="00E21268">
        <w:rPr>
          <w:rFonts w:ascii="Times New Roman" w:hAnsi="Times New Roman"/>
          <w:b/>
          <w:sz w:val="32"/>
          <w:szCs w:val="32"/>
        </w:rPr>
        <w:t>gerund phrases</w:t>
      </w:r>
      <w:r w:rsidRPr="00E21268">
        <w:rPr>
          <w:rFonts w:ascii="Times New Roman" w:hAnsi="Times New Roman"/>
          <w:sz w:val="32"/>
          <w:szCs w:val="32"/>
        </w:rPr>
        <w:t xml:space="preserve"> and </w:t>
      </w:r>
      <w:r w:rsidRPr="00E21268">
        <w:rPr>
          <w:rFonts w:ascii="Times New Roman" w:hAnsi="Times New Roman"/>
          <w:b/>
          <w:sz w:val="32"/>
          <w:szCs w:val="32"/>
        </w:rPr>
        <w:t>participial phrases</w:t>
      </w:r>
      <w:r w:rsidRPr="00E21268">
        <w:rPr>
          <w:rFonts w:ascii="Times New Roman" w:hAnsi="Times New Roman"/>
          <w:sz w:val="32"/>
          <w:szCs w:val="32"/>
        </w:rPr>
        <w:t>.</w:t>
      </w:r>
    </w:p>
    <w:p w14:paraId="66C2E32B" w14:textId="77777777" w:rsidR="002F0E26" w:rsidRPr="00E21268" w:rsidRDefault="002F0E26" w:rsidP="002F0E26">
      <w:pPr>
        <w:pStyle w:val="ListParagraph"/>
        <w:tabs>
          <w:tab w:val="left" w:pos="660"/>
          <w:tab w:val="left" w:pos="2552"/>
        </w:tabs>
        <w:ind w:left="0" w:right="-90"/>
        <w:jc w:val="both"/>
        <w:rPr>
          <w:rFonts w:ascii="Times New Roman" w:hAnsi="Times New Roman"/>
          <w:b/>
          <w:sz w:val="32"/>
          <w:szCs w:val="32"/>
        </w:rPr>
      </w:pPr>
      <w:r w:rsidRPr="00E21268">
        <w:rPr>
          <w:rFonts w:ascii="Times New Roman" w:hAnsi="Times New Roman"/>
          <w:b/>
          <w:sz w:val="32"/>
          <w:szCs w:val="32"/>
        </w:rPr>
        <w:t>1. NOUN PHRASES</w:t>
      </w:r>
    </w:p>
    <w:p w14:paraId="5D91E6B9" w14:textId="77777777" w:rsidR="002F0E26" w:rsidRPr="00E21268" w:rsidRDefault="002F0E26" w:rsidP="002F0E26">
      <w:pPr>
        <w:pStyle w:val="ListParagraph"/>
        <w:tabs>
          <w:tab w:val="left" w:pos="660"/>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noun phrase</w:t>
      </w:r>
      <w:r w:rsidRPr="00E21268">
        <w:rPr>
          <w:rFonts w:ascii="Times New Roman" w:hAnsi="Times New Roman"/>
          <w:sz w:val="32"/>
          <w:szCs w:val="32"/>
        </w:rPr>
        <w:t xml:space="preserve"> consists of a </w:t>
      </w:r>
      <w:r w:rsidRPr="00E21268">
        <w:rPr>
          <w:rFonts w:ascii="Times New Roman" w:hAnsi="Times New Roman"/>
          <w:b/>
          <w:sz w:val="32"/>
          <w:szCs w:val="32"/>
        </w:rPr>
        <w:t xml:space="preserve">noun </w:t>
      </w:r>
      <w:r w:rsidRPr="00E21268">
        <w:rPr>
          <w:rFonts w:ascii="Times New Roman" w:hAnsi="Times New Roman"/>
          <w:sz w:val="32"/>
          <w:szCs w:val="32"/>
        </w:rPr>
        <w:t xml:space="preserve">and </w:t>
      </w:r>
      <w:r w:rsidRPr="00E21268">
        <w:rPr>
          <w:rFonts w:ascii="Times New Roman" w:hAnsi="Times New Roman"/>
          <w:b/>
          <w:sz w:val="32"/>
          <w:szCs w:val="32"/>
        </w:rPr>
        <w:t>all its modifiers</w:t>
      </w:r>
      <w:r w:rsidRPr="00E21268">
        <w:rPr>
          <w:rFonts w:ascii="Times New Roman" w:hAnsi="Times New Roman"/>
          <w:sz w:val="32"/>
          <w:szCs w:val="32"/>
        </w:rPr>
        <w:t xml:space="preserve">. It can function as a </w:t>
      </w:r>
      <w:r w:rsidRPr="00E21268">
        <w:rPr>
          <w:rFonts w:ascii="Times New Roman" w:hAnsi="Times New Roman"/>
          <w:b/>
          <w:sz w:val="32"/>
          <w:szCs w:val="32"/>
        </w:rPr>
        <w:t>subject</w:t>
      </w:r>
      <w:r w:rsidRPr="00E21268">
        <w:rPr>
          <w:rFonts w:ascii="Times New Roman" w:hAnsi="Times New Roman"/>
          <w:sz w:val="32"/>
          <w:szCs w:val="32"/>
        </w:rPr>
        <w:t xml:space="preserve">, </w:t>
      </w:r>
      <w:r w:rsidRPr="00E21268">
        <w:rPr>
          <w:rFonts w:ascii="Times New Roman" w:hAnsi="Times New Roman"/>
          <w:b/>
          <w:sz w:val="32"/>
          <w:szCs w:val="32"/>
        </w:rPr>
        <w:t>object</w:t>
      </w:r>
      <w:r w:rsidRPr="00E21268">
        <w:rPr>
          <w:rFonts w:ascii="Times New Roman" w:hAnsi="Times New Roman"/>
          <w:sz w:val="32"/>
          <w:szCs w:val="32"/>
        </w:rPr>
        <w:t xml:space="preserve">, or </w:t>
      </w:r>
      <w:r w:rsidRPr="00E21268">
        <w:rPr>
          <w:rFonts w:ascii="Times New Roman" w:hAnsi="Times New Roman"/>
          <w:b/>
          <w:sz w:val="32"/>
          <w:szCs w:val="32"/>
        </w:rPr>
        <w:t>complement</w:t>
      </w:r>
      <w:r w:rsidRPr="00E21268">
        <w:rPr>
          <w:rFonts w:ascii="Times New Roman" w:hAnsi="Times New Roman"/>
          <w:sz w:val="32"/>
          <w:szCs w:val="32"/>
        </w:rPr>
        <w:t xml:space="preserve"> in the sentence. The modifiers may include </w:t>
      </w:r>
      <w:r w:rsidRPr="00E21268">
        <w:rPr>
          <w:rFonts w:ascii="Times New Roman" w:hAnsi="Times New Roman"/>
          <w:b/>
          <w:sz w:val="32"/>
          <w:szCs w:val="32"/>
        </w:rPr>
        <w:t>articles, prepositions</w:t>
      </w:r>
      <w:r w:rsidRPr="00E21268">
        <w:rPr>
          <w:rFonts w:ascii="Times New Roman" w:hAnsi="Times New Roman"/>
          <w:sz w:val="32"/>
          <w:szCs w:val="32"/>
        </w:rPr>
        <w:t xml:space="preserve"> and </w:t>
      </w:r>
      <w:r w:rsidRPr="00E21268">
        <w:rPr>
          <w:rFonts w:ascii="Times New Roman" w:hAnsi="Times New Roman"/>
          <w:b/>
          <w:sz w:val="32"/>
          <w:szCs w:val="32"/>
        </w:rPr>
        <w:t>adjectives</w:t>
      </w:r>
      <w:r w:rsidRPr="00E21268">
        <w:rPr>
          <w:rFonts w:ascii="Times New Roman" w:hAnsi="Times New Roman"/>
          <w:sz w:val="32"/>
          <w:szCs w:val="32"/>
        </w:rPr>
        <w:t>.</w:t>
      </w:r>
    </w:p>
    <w:p w14:paraId="414D3BF2"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4B018C9A"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(a) Noun phrases as subjects</w:t>
      </w:r>
    </w:p>
    <w:p w14:paraId="157BDA0C"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The lazy old man</w:t>
      </w:r>
      <w:r w:rsidRPr="00E21268">
        <w:rPr>
          <w:rFonts w:ascii="Times New Roman" w:hAnsi="Times New Roman"/>
          <w:sz w:val="32"/>
          <w:szCs w:val="32"/>
        </w:rPr>
        <w:t xml:space="preserve"> sleeps all day long.</w:t>
      </w:r>
    </w:p>
    <w:p w14:paraId="4B68B9A1"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Some school boards</w:t>
      </w:r>
      <w:r w:rsidRPr="00E21268">
        <w:rPr>
          <w:rFonts w:ascii="Times New Roman" w:hAnsi="Times New Roman"/>
          <w:sz w:val="32"/>
          <w:szCs w:val="32"/>
        </w:rPr>
        <w:t xml:space="preserve"> reward teachers who produce good results.</w:t>
      </w:r>
    </w:p>
    <w:p w14:paraId="0BA622F8"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(b) Noun phrases as objects</w:t>
      </w:r>
    </w:p>
    <w:p w14:paraId="7F983086"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Teachers rejected </w:t>
      </w:r>
      <w:r w:rsidRPr="00E21268">
        <w:rPr>
          <w:rFonts w:ascii="Times New Roman" w:hAnsi="Times New Roman"/>
          <w:b/>
          <w:sz w:val="32"/>
          <w:szCs w:val="32"/>
        </w:rPr>
        <w:t>the proposed performance contracts</w:t>
      </w:r>
      <w:r w:rsidRPr="00E21268">
        <w:rPr>
          <w:rFonts w:ascii="Times New Roman" w:hAnsi="Times New Roman"/>
          <w:sz w:val="32"/>
          <w:szCs w:val="32"/>
        </w:rPr>
        <w:t>.</w:t>
      </w:r>
    </w:p>
    <w:p w14:paraId="0C8A79DF"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Critics opposed </w:t>
      </w:r>
      <w:r w:rsidRPr="00E21268">
        <w:rPr>
          <w:rFonts w:ascii="Times New Roman" w:hAnsi="Times New Roman"/>
          <w:b/>
          <w:sz w:val="32"/>
          <w:szCs w:val="32"/>
        </w:rPr>
        <w:t>the controversial marriage bill</w:t>
      </w:r>
      <w:r w:rsidRPr="00E21268">
        <w:rPr>
          <w:rFonts w:ascii="Times New Roman" w:hAnsi="Times New Roman"/>
          <w:sz w:val="32"/>
          <w:szCs w:val="32"/>
        </w:rPr>
        <w:t>.</w:t>
      </w:r>
    </w:p>
    <w:p w14:paraId="377216C9"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(c) Noun phrases as complements</w:t>
      </w:r>
    </w:p>
    <w:p w14:paraId="2EE0EE65"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Teaching is </w:t>
      </w:r>
      <w:r w:rsidRPr="00E21268">
        <w:rPr>
          <w:rFonts w:ascii="Times New Roman" w:hAnsi="Times New Roman"/>
          <w:b/>
          <w:sz w:val="32"/>
          <w:szCs w:val="32"/>
        </w:rPr>
        <w:t>a valuable profession</w:t>
      </w:r>
      <w:r w:rsidRPr="00E21268">
        <w:rPr>
          <w:rFonts w:ascii="Times New Roman" w:hAnsi="Times New Roman"/>
          <w:sz w:val="32"/>
          <w:szCs w:val="32"/>
        </w:rPr>
        <w:t>.</w:t>
      </w:r>
    </w:p>
    <w:p w14:paraId="06265636" w14:textId="77777777" w:rsidR="002F0E26" w:rsidRDefault="002F0E26" w:rsidP="002F0E26">
      <w:pPr>
        <w:pStyle w:val="ListParagraph"/>
        <w:tabs>
          <w:tab w:val="left" w:pos="1134"/>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Sheila is a </w:t>
      </w:r>
      <w:r w:rsidRPr="00E21268">
        <w:rPr>
          <w:rFonts w:ascii="Times New Roman" w:hAnsi="Times New Roman"/>
          <w:b/>
          <w:sz w:val="32"/>
          <w:szCs w:val="32"/>
        </w:rPr>
        <w:t>hardworking no-nonsense lady</w:t>
      </w:r>
      <w:r w:rsidRPr="00E21268">
        <w:rPr>
          <w:rFonts w:ascii="Times New Roman" w:hAnsi="Times New Roman"/>
          <w:sz w:val="32"/>
          <w:szCs w:val="32"/>
        </w:rPr>
        <w:t>.</w:t>
      </w:r>
    </w:p>
    <w:p w14:paraId="07C60DF8" w14:textId="77777777" w:rsidR="002F0E26" w:rsidRPr="00E21268" w:rsidRDefault="002F0E26" w:rsidP="002F0E26">
      <w:pPr>
        <w:pStyle w:val="ListParagraph"/>
        <w:tabs>
          <w:tab w:val="left" w:pos="1134"/>
          <w:tab w:val="left" w:pos="2552"/>
        </w:tabs>
        <w:ind w:left="0" w:right="-90"/>
        <w:jc w:val="both"/>
        <w:rPr>
          <w:rFonts w:ascii="Times New Roman" w:hAnsi="Times New Roman"/>
          <w:sz w:val="32"/>
          <w:szCs w:val="32"/>
        </w:rPr>
      </w:pPr>
    </w:p>
    <w:p w14:paraId="541286FC" w14:textId="77777777" w:rsidR="002F0E26" w:rsidRPr="00E21268" w:rsidRDefault="002F0E26" w:rsidP="002F0E26">
      <w:pPr>
        <w:tabs>
          <w:tab w:val="left" w:pos="1134"/>
          <w:tab w:val="left" w:pos="2552"/>
        </w:tabs>
        <w:ind w:right="-90"/>
        <w:jc w:val="both"/>
        <w:rPr>
          <w:rFonts w:ascii="Times New Roman" w:hAnsi="Times New Roman"/>
          <w:b/>
          <w:sz w:val="32"/>
          <w:szCs w:val="32"/>
        </w:rPr>
      </w:pPr>
      <w:r w:rsidRPr="00E21268">
        <w:rPr>
          <w:rFonts w:ascii="Times New Roman" w:hAnsi="Times New Roman"/>
          <w:b/>
          <w:sz w:val="32"/>
          <w:szCs w:val="32"/>
        </w:rPr>
        <w:t>Exercise 1</w:t>
      </w:r>
    </w:p>
    <w:p w14:paraId="65D14B9C" w14:textId="77777777" w:rsidR="002F0E26" w:rsidRPr="00E21268" w:rsidRDefault="002F0E26" w:rsidP="002F0E26">
      <w:pPr>
        <w:tabs>
          <w:tab w:val="left" w:pos="1134"/>
          <w:tab w:val="left" w:pos="2552"/>
        </w:tabs>
        <w:ind w:right="-90"/>
        <w:jc w:val="both"/>
        <w:rPr>
          <w:rFonts w:ascii="Times New Roman" w:hAnsi="Times New Roman"/>
          <w:sz w:val="32"/>
          <w:szCs w:val="32"/>
        </w:rPr>
      </w:pPr>
      <w:r w:rsidRPr="00E21268">
        <w:rPr>
          <w:rFonts w:ascii="Times New Roman" w:hAnsi="Times New Roman"/>
          <w:sz w:val="32"/>
          <w:szCs w:val="32"/>
        </w:rPr>
        <w:t>Identify the noun phrases in each of the following sentences and indicate whether it functions as a subject, object or complement.</w:t>
      </w:r>
    </w:p>
    <w:p w14:paraId="294E8640"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saw a TV show yesterday.</w:t>
      </w:r>
    </w:p>
    <w:p w14:paraId="44811247"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Playful animals really fascinate me.</w:t>
      </w:r>
    </w:p>
    <w:p w14:paraId="26A6FD25"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Yesterday, I had a thrilling adventure.</w:t>
      </w:r>
    </w:p>
    <w:p w14:paraId="6F4A35A0"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Swimming is an exciting activity.</w:t>
      </w:r>
    </w:p>
    <w:p w14:paraId="0CF83C61"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Twenty university students were expelled last month.</w:t>
      </w:r>
    </w:p>
    <w:p w14:paraId="2A311574"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 is a certified public health officer.</w:t>
      </w:r>
    </w:p>
    <w:p w14:paraId="3810D02B"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of the soldiers were killed in the battle.</w:t>
      </w:r>
    </w:p>
    <w:p w14:paraId="780ED0F8"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old woman carried a heavy load of firewood on her back.</w:t>
      </w:r>
    </w:p>
    <w:p w14:paraId="6B73A1A4" w14:textId="77777777" w:rsidR="002F0E26" w:rsidRPr="00E21268" w:rsidRDefault="002F0E26" w:rsidP="00480BC1">
      <w:pPr>
        <w:pStyle w:val="ListParagraph"/>
        <w:numPr>
          <w:ilvl w:val="0"/>
          <w:numId w:val="34"/>
        </w:numPr>
        <w:tabs>
          <w:tab w:val="left" w:pos="770"/>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Peter seems a very complicated man to understand</w:t>
      </w:r>
    </w:p>
    <w:p w14:paraId="4E0D11FB" w14:textId="77777777" w:rsidR="002F0E26" w:rsidRDefault="002F0E26" w:rsidP="002F0E26">
      <w:pPr>
        <w:pStyle w:val="ListParagraph"/>
        <w:tabs>
          <w:tab w:val="left" w:pos="770"/>
          <w:tab w:val="left" w:pos="2552"/>
        </w:tabs>
        <w:ind w:left="0" w:right="-90"/>
        <w:jc w:val="both"/>
        <w:rPr>
          <w:rFonts w:ascii="Times New Roman" w:hAnsi="Times New Roman"/>
          <w:sz w:val="32"/>
          <w:szCs w:val="32"/>
        </w:rPr>
      </w:pPr>
      <w:r w:rsidRPr="00E21268">
        <w:rPr>
          <w:rFonts w:ascii="Times New Roman" w:hAnsi="Times New Roman"/>
          <w:sz w:val="32"/>
          <w:szCs w:val="32"/>
        </w:rPr>
        <w:t>10. A devastating earthquake hit China yesterday.</w:t>
      </w:r>
    </w:p>
    <w:p w14:paraId="66779855" w14:textId="77777777" w:rsidR="002F0E26" w:rsidRDefault="002F0E26" w:rsidP="002F0E26">
      <w:pPr>
        <w:pStyle w:val="ListParagraph"/>
        <w:tabs>
          <w:tab w:val="left" w:pos="770"/>
          <w:tab w:val="left" w:pos="2552"/>
        </w:tabs>
        <w:ind w:left="0" w:right="-90"/>
        <w:jc w:val="both"/>
        <w:rPr>
          <w:rFonts w:ascii="Times New Roman" w:hAnsi="Times New Roman"/>
          <w:sz w:val="32"/>
          <w:szCs w:val="32"/>
        </w:rPr>
      </w:pPr>
    </w:p>
    <w:p w14:paraId="151BE008" w14:textId="77777777" w:rsidR="002F0E26" w:rsidRDefault="002F0E26" w:rsidP="002F0E26">
      <w:pPr>
        <w:pStyle w:val="ListParagraph"/>
        <w:tabs>
          <w:tab w:val="left" w:pos="770"/>
          <w:tab w:val="left" w:pos="2552"/>
        </w:tabs>
        <w:ind w:left="0" w:right="-90"/>
        <w:jc w:val="both"/>
        <w:rPr>
          <w:rFonts w:ascii="Times New Roman" w:hAnsi="Times New Roman"/>
          <w:sz w:val="32"/>
          <w:szCs w:val="32"/>
        </w:rPr>
      </w:pPr>
    </w:p>
    <w:p w14:paraId="696E3CA4" w14:textId="77777777" w:rsidR="002F0E26" w:rsidRPr="00E21268" w:rsidRDefault="002F0E26" w:rsidP="00480BC1">
      <w:pPr>
        <w:pStyle w:val="ListParagraph"/>
        <w:numPr>
          <w:ilvl w:val="0"/>
          <w:numId w:val="144"/>
        </w:numPr>
        <w:tabs>
          <w:tab w:val="left" w:pos="709"/>
          <w:tab w:val="left" w:pos="825"/>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VERB PHRASES</w:t>
      </w:r>
    </w:p>
    <w:p w14:paraId="45194016" w14:textId="77777777" w:rsidR="002F0E26" w:rsidRPr="00E21268" w:rsidRDefault="002F0E26" w:rsidP="002F0E26">
      <w:pPr>
        <w:pStyle w:val="ListParagraph"/>
        <w:tabs>
          <w:tab w:val="left" w:pos="440"/>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verb phrase</w:t>
      </w:r>
      <w:r w:rsidRPr="00E21268">
        <w:rPr>
          <w:rFonts w:ascii="Times New Roman" w:hAnsi="Times New Roman"/>
          <w:sz w:val="32"/>
          <w:szCs w:val="32"/>
        </w:rPr>
        <w:t xml:space="preserve"> consists of </w:t>
      </w:r>
      <w:r w:rsidRPr="00E21268">
        <w:rPr>
          <w:rFonts w:ascii="Times New Roman" w:hAnsi="Times New Roman"/>
          <w:b/>
          <w:sz w:val="32"/>
          <w:szCs w:val="32"/>
        </w:rPr>
        <w:t>a main verb</w:t>
      </w:r>
      <w:r w:rsidRPr="00E21268">
        <w:rPr>
          <w:rFonts w:ascii="Times New Roman" w:hAnsi="Times New Roman"/>
          <w:sz w:val="32"/>
          <w:szCs w:val="32"/>
        </w:rPr>
        <w:t xml:space="preserve"> and </w:t>
      </w:r>
      <w:r w:rsidRPr="00E21268">
        <w:rPr>
          <w:rFonts w:ascii="Times New Roman" w:hAnsi="Times New Roman"/>
          <w:b/>
          <w:sz w:val="32"/>
          <w:szCs w:val="32"/>
        </w:rPr>
        <w:t>its helping verbs</w:t>
      </w:r>
      <w:r w:rsidRPr="00E21268">
        <w:rPr>
          <w:rFonts w:ascii="Times New Roman" w:hAnsi="Times New Roman"/>
          <w:sz w:val="32"/>
          <w:szCs w:val="32"/>
        </w:rPr>
        <w:t xml:space="preserve">. It can function as the </w:t>
      </w:r>
      <w:r w:rsidRPr="00E21268">
        <w:rPr>
          <w:rFonts w:ascii="Times New Roman" w:hAnsi="Times New Roman"/>
          <w:b/>
          <w:sz w:val="32"/>
          <w:szCs w:val="32"/>
        </w:rPr>
        <w:t>predicate</w:t>
      </w:r>
      <w:r w:rsidRPr="00E21268">
        <w:rPr>
          <w:rFonts w:ascii="Times New Roman" w:hAnsi="Times New Roman"/>
          <w:sz w:val="32"/>
          <w:szCs w:val="32"/>
        </w:rPr>
        <w:t xml:space="preserve"> of a sentence. The predicate tells what the subject </w:t>
      </w:r>
      <w:r w:rsidRPr="00E21268">
        <w:rPr>
          <w:rFonts w:ascii="Times New Roman" w:hAnsi="Times New Roman"/>
          <w:b/>
          <w:sz w:val="32"/>
          <w:szCs w:val="32"/>
        </w:rPr>
        <w:t xml:space="preserve">does </w:t>
      </w:r>
      <w:r w:rsidRPr="00E21268">
        <w:rPr>
          <w:rFonts w:ascii="Times New Roman" w:hAnsi="Times New Roman"/>
          <w:sz w:val="32"/>
          <w:szCs w:val="32"/>
        </w:rPr>
        <w:t xml:space="preserve">or </w:t>
      </w:r>
      <w:r w:rsidRPr="00E21268">
        <w:rPr>
          <w:rFonts w:ascii="Times New Roman" w:hAnsi="Times New Roman"/>
          <w:b/>
          <w:sz w:val="32"/>
          <w:szCs w:val="32"/>
        </w:rPr>
        <w:t>is</w:t>
      </w:r>
      <w:r w:rsidRPr="00E21268">
        <w:rPr>
          <w:rFonts w:ascii="Times New Roman" w:hAnsi="Times New Roman"/>
          <w:sz w:val="32"/>
          <w:szCs w:val="32"/>
        </w:rPr>
        <w:t>. (It tells something about the subject).</w:t>
      </w:r>
    </w:p>
    <w:p w14:paraId="74BC640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7A567127"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John </w:t>
      </w:r>
      <w:r w:rsidRPr="00E21268">
        <w:rPr>
          <w:rFonts w:ascii="Times New Roman" w:hAnsi="Times New Roman"/>
          <w:b/>
          <w:sz w:val="32"/>
          <w:szCs w:val="32"/>
        </w:rPr>
        <w:t>was born</w:t>
      </w:r>
      <w:r w:rsidRPr="00E21268">
        <w:rPr>
          <w:rFonts w:ascii="Times New Roman" w:hAnsi="Times New Roman"/>
          <w:sz w:val="32"/>
          <w:szCs w:val="32"/>
        </w:rPr>
        <w:t xml:space="preserve"> in Malindi.</w:t>
      </w:r>
    </w:p>
    <w:p w14:paraId="613FD4E2"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This problem </w:t>
      </w:r>
      <w:r w:rsidRPr="00E21268">
        <w:rPr>
          <w:rFonts w:ascii="Times New Roman" w:hAnsi="Times New Roman"/>
          <w:b/>
          <w:sz w:val="32"/>
          <w:szCs w:val="32"/>
        </w:rPr>
        <w:t>may have contributed</w:t>
      </w:r>
      <w:r w:rsidRPr="00E21268">
        <w:rPr>
          <w:rFonts w:ascii="Times New Roman" w:hAnsi="Times New Roman"/>
          <w:sz w:val="32"/>
          <w:szCs w:val="32"/>
        </w:rPr>
        <w:t xml:space="preserve"> to the collapse of the economy.</w:t>
      </w:r>
    </w:p>
    <w:p w14:paraId="68D6DBB5"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Without highly-trained workers, many Kenyan companies </w:t>
      </w:r>
      <w:r w:rsidRPr="00E21268">
        <w:rPr>
          <w:rFonts w:ascii="Times New Roman" w:hAnsi="Times New Roman"/>
          <w:b/>
          <w:sz w:val="32"/>
          <w:szCs w:val="32"/>
        </w:rPr>
        <w:t>would be forced</w:t>
      </w:r>
      <w:r w:rsidRPr="00E21268">
        <w:rPr>
          <w:rFonts w:ascii="Times New Roman" w:hAnsi="Times New Roman"/>
          <w:sz w:val="32"/>
          <w:szCs w:val="32"/>
        </w:rPr>
        <w:t xml:space="preserve"> to close down.</w:t>
      </w:r>
    </w:p>
    <w:p w14:paraId="15B7A764" w14:textId="77777777" w:rsidR="002F0E26" w:rsidRPr="00E21268" w:rsidRDefault="002F0E26" w:rsidP="002F0E26">
      <w:pPr>
        <w:pStyle w:val="ListParagraph"/>
        <w:tabs>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Sometimes the parts of a verb phrase are separated from each other by words that are not verbs.</w:t>
      </w:r>
    </w:p>
    <w:p w14:paraId="419D6BB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4F3B054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is</w:t>
      </w:r>
      <w:r w:rsidRPr="00E21268">
        <w:rPr>
          <w:rFonts w:ascii="Times New Roman" w:hAnsi="Times New Roman"/>
          <w:sz w:val="32"/>
          <w:szCs w:val="32"/>
        </w:rPr>
        <w:t xml:space="preserve"> finally </w:t>
      </w:r>
      <w:r w:rsidRPr="00E21268">
        <w:rPr>
          <w:rFonts w:ascii="Times New Roman" w:hAnsi="Times New Roman"/>
          <w:b/>
          <w:sz w:val="32"/>
          <w:szCs w:val="32"/>
        </w:rPr>
        <w:t>buying</w:t>
      </w:r>
      <w:r w:rsidRPr="00E21268">
        <w:rPr>
          <w:rFonts w:ascii="Times New Roman" w:hAnsi="Times New Roman"/>
          <w:sz w:val="32"/>
          <w:szCs w:val="32"/>
        </w:rPr>
        <w:t xml:space="preserve"> a new house.</w:t>
      </w:r>
    </w:p>
    <w:p w14:paraId="264669E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Salesmen </w:t>
      </w:r>
      <w:r w:rsidRPr="00E21268">
        <w:rPr>
          <w:rFonts w:ascii="Times New Roman" w:hAnsi="Times New Roman"/>
          <w:b/>
          <w:sz w:val="32"/>
          <w:szCs w:val="32"/>
        </w:rPr>
        <w:t xml:space="preserve">must </w:t>
      </w:r>
      <w:r w:rsidRPr="00E21268">
        <w:rPr>
          <w:rFonts w:ascii="Times New Roman" w:hAnsi="Times New Roman"/>
          <w:sz w:val="32"/>
          <w:szCs w:val="32"/>
        </w:rPr>
        <w:t xml:space="preserve">occasionally </w:t>
      </w:r>
      <w:r w:rsidRPr="00E21268">
        <w:rPr>
          <w:rFonts w:ascii="Times New Roman" w:hAnsi="Times New Roman"/>
          <w:b/>
          <w:sz w:val="32"/>
          <w:szCs w:val="32"/>
        </w:rPr>
        <w:t>travel l</w:t>
      </w:r>
      <w:r w:rsidRPr="00E21268">
        <w:rPr>
          <w:rFonts w:ascii="Times New Roman" w:hAnsi="Times New Roman"/>
          <w:sz w:val="32"/>
          <w:szCs w:val="32"/>
        </w:rPr>
        <w:t>ong distances.</w:t>
      </w:r>
    </w:p>
    <w:p w14:paraId="7659BF72"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Some words are joined with other words to make contractions.</w:t>
      </w:r>
    </w:p>
    <w:p w14:paraId="6C127445"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1B035EA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He </w:t>
      </w:r>
      <w:r w:rsidRPr="00E21268">
        <w:rPr>
          <w:rFonts w:ascii="Times New Roman" w:hAnsi="Times New Roman"/>
          <w:b/>
          <w:sz w:val="32"/>
          <w:szCs w:val="32"/>
        </w:rPr>
        <w:t>hasn’t turned up</w:t>
      </w:r>
      <w:r w:rsidRPr="00E21268">
        <w:rPr>
          <w:rFonts w:ascii="Times New Roman" w:hAnsi="Times New Roman"/>
          <w:sz w:val="32"/>
          <w:szCs w:val="32"/>
        </w:rPr>
        <w:t xml:space="preserve"> for the meeting. (has + not)</w:t>
      </w:r>
    </w:p>
    <w:p w14:paraId="6B52C937"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We </w:t>
      </w:r>
      <w:r w:rsidRPr="00E21268">
        <w:rPr>
          <w:rFonts w:ascii="Times New Roman" w:hAnsi="Times New Roman"/>
          <w:b/>
          <w:sz w:val="32"/>
          <w:szCs w:val="32"/>
        </w:rPr>
        <w:t>couldn’t tell</w:t>
      </w:r>
      <w:r w:rsidRPr="00E21268">
        <w:rPr>
          <w:rFonts w:ascii="Times New Roman" w:hAnsi="Times New Roman"/>
          <w:sz w:val="32"/>
          <w:szCs w:val="32"/>
        </w:rPr>
        <w:t xml:space="preserve"> what had killed the cow. (could + not)</w:t>
      </w:r>
    </w:p>
    <w:p w14:paraId="61FE24AF"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I’ve</w:t>
      </w:r>
      <w:r w:rsidRPr="00E21268">
        <w:rPr>
          <w:rFonts w:ascii="Times New Roman" w:hAnsi="Times New Roman"/>
          <w:sz w:val="32"/>
          <w:szCs w:val="32"/>
        </w:rPr>
        <w:t xml:space="preserve"> ordered them to leave the house. (I + have).</w:t>
      </w:r>
    </w:p>
    <w:p w14:paraId="6DD24861"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NB:</w:t>
      </w:r>
      <w:r w:rsidRPr="00E21268">
        <w:rPr>
          <w:rFonts w:ascii="Times New Roman" w:hAnsi="Times New Roman"/>
          <w:sz w:val="32"/>
          <w:szCs w:val="32"/>
        </w:rPr>
        <w:t xml:space="preserve"> The word </w:t>
      </w:r>
      <w:r w:rsidRPr="00E21268">
        <w:rPr>
          <w:rFonts w:ascii="Times New Roman" w:hAnsi="Times New Roman"/>
          <w:b/>
          <w:sz w:val="32"/>
          <w:szCs w:val="32"/>
        </w:rPr>
        <w:t>not</w:t>
      </w:r>
      <w:r w:rsidRPr="00E21268">
        <w:rPr>
          <w:rFonts w:ascii="Times New Roman" w:hAnsi="Times New Roman"/>
          <w:sz w:val="32"/>
          <w:szCs w:val="32"/>
        </w:rPr>
        <w:t xml:space="preserve"> and the contraction </w:t>
      </w:r>
      <w:r w:rsidRPr="00E21268">
        <w:rPr>
          <w:rFonts w:ascii="Times New Roman" w:hAnsi="Times New Roman"/>
          <w:b/>
          <w:sz w:val="32"/>
          <w:szCs w:val="32"/>
        </w:rPr>
        <w:t>n’t</w:t>
      </w:r>
      <w:r w:rsidRPr="00E21268">
        <w:rPr>
          <w:rFonts w:ascii="Times New Roman" w:hAnsi="Times New Roman"/>
          <w:sz w:val="32"/>
          <w:szCs w:val="32"/>
        </w:rPr>
        <w:t xml:space="preserve"> are </w:t>
      </w:r>
      <w:r w:rsidRPr="00E21268">
        <w:rPr>
          <w:rFonts w:ascii="Times New Roman" w:hAnsi="Times New Roman"/>
          <w:b/>
          <w:sz w:val="32"/>
          <w:szCs w:val="32"/>
        </w:rPr>
        <w:t>adverbs</w:t>
      </w:r>
      <w:r w:rsidRPr="00E21268">
        <w:rPr>
          <w:rFonts w:ascii="Times New Roman" w:hAnsi="Times New Roman"/>
          <w:sz w:val="32"/>
          <w:szCs w:val="32"/>
        </w:rPr>
        <w:t>. They are never part of a verb or verb phrase.</w:t>
      </w:r>
    </w:p>
    <w:p w14:paraId="372FA647"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Exercise 2</w:t>
      </w:r>
    </w:p>
    <w:p w14:paraId="3A0AC125"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Write the verb phrase in each of the following sentences.</w:t>
      </w:r>
    </w:p>
    <w:p w14:paraId="49A069A1" w14:textId="77777777" w:rsidR="002F0E26" w:rsidRPr="00E21268" w:rsidRDefault="002F0E26" w:rsidP="002F0E26">
      <w:pPr>
        <w:pStyle w:val="ListParagraph"/>
        <w:tabs>
          <w:tab w:val="left" w:pos="550"/>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1. We should have taken pictures of the wild animals.</w:t>
      </w:r>
    </w:p>
    <w:p w14:paraId="2A012061"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2. You must have seen the posters of the event.</w:t>
      </w:r>
    </w:p>
    <w:p w14:paraId="0843E961"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3. They should have been told to come with flowers to plant in the school compound.</w:t>
      </w:r>
    </w:p>
    <w:p w14:paraId="305CF44C"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4. Mr. Muchira would have told some interesting stories.</w:t>
      </w:r>
    </w:p>
    <w:p w14:paraId="7914DB14"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5. Scientists must’ve visited the Menengai Crater.</w:t>
      </w:r>
    </w:p>
    <w:p w14:paraId="30257571"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6. He must have seen some wonderful places.</w:t>
      </w:r>
    </w:p>
    <w:p w14:paraId="28174E8A"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7. Many advocates do fear the new Chief Justice.</w:t>
      </w:r>
    </w:p>
    <w:p w14:paraId="212CB97C"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8. The scouts have often made camp here.</w:t>
      </w:r>
    </w:p>
    <w:p w14:paraId="4BD48A1C" w14:textId="77777777" w:rsidR="002F0E26" w:rsidRPr="00E21268"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9. The bull fighters would sometimes stampede noisily.</w:t>
      </w:r>
    </w:p>
    <w:p w14:paraId="33C339A0" w14:textId="77777777" w:rsidR="002F0E26" w:rsidRDefault="002F0E26" w:rsidP="002F0E26">
      <w:pPr>
        <w:pStyle w:val="ListParagraph"/>
        <w:tabs>
          <w:tab w:val="left" w:pos="709"/>
          <w:tab w:val="left" w:pos="1100"/>
        </w:tabs>
        <w:ind w:left="0" w:right="-90"/>
        <w:jc w:val="both"/>
        <w:rPr>
          <w:rFonts w:ascii="Times New Roman" w:hAnsi="Times New Roman"/>
          <w:sz w:val="32"/>
          <w:szCs w:val="32"/>
        </w:rPr>
      </w:pPr>
      <w:r w:rsidRPr="00E21268">
        <w:rPr>
          <w:rFonts w:ascii="Times New Roman" w:hAnsi="Times New Roman"/>
          <w:sz w:val="32"/>
          <w:szCs w:val="32"/>
        </w:rPr>
        <w:t>10. I could have read the book if he had allowed me.</w:t>
      </w:r>
    </w:p>
    <w:p w14:paraId="638686B7" w14:textId="77777777" w:rsidR="002F0E26" w:rsidRPr="00E21268" w:rsidRDefault="002F0E26" w:rsidP="00480BC1">
      <w:pPr>
        <w:pStyle w:val="ListParagraph"/>
        <w:numPr>
          <w:ilvl w:val="0"/>
          <w:numId w:val="144"/>
        </w:numPr>
        <w:tabs>
          <w:tab w:val="left" w:pos="709"/>
          <w:tab w:val="left" w:pos="770"/>
          <w:tab w:val="left" w:pos="915"/>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PREPOSITIONAL PHRASES</w:t>
      </w:r>
    </w:p>
    <w:p w14:paraId="3AEB0148" w14:textId="77777777" w:rsidR="002F0E26" w:rsidRPr="00E21268" w:rsidRDefault="002F0E26" w:rsidP="002F0E26">
      <w:pPr>
        <w:pStyle w:val="ListParagraph"/>
        <w:tabs>
          <w:tab w:val="left" w:pos="440"/>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prepositional phrase</w:t>
      </w:r>
      <w:r w:rsidRPr="00E21268">
        <w:rPr>
          <w:rFonts w:ascii="Times New Roman" w:hAnsi="Times New Roman"/>
          <w:sz w:val="32"/>
          <w:szCs w:val="32"/>
        </w:rPr>
        <w:t xml:space="preserve"> is made up of a </w:t>
      </w:r>
      <w:r w:rsidRPr="00E21268">
        <w:rPr>
          <w:rFonts w:ascii="Times New Roman" w:hAnsi="Times New Roman"/>
          <w:b/>
          <w:sz w:val="32"/>
          <w:szCs w:val="32"/>
        </w:rPr>
        <w:t>preposition</w:t>
      </w:r>
      <w:r w:rsidRPr="00E21268">
        <w:rPr>
          <w:rFonts w:ascii="Times New Roman" w:hAnsi="Times New Roman"/>
          <w:sz w:val="32"/>
          <w:szCs w:val="32"/>
        </w:rPr>
        <w:t xml:space="preserve">, the </w:t>
      </w:r>
      <w:r w:rsidRPr="00E21268">
        <w:rPr>
          <w:rFonts w:ascii="Times New Roman" w:hAnsi="Times New Roman"/>
          <w:b/>
          <w:sz w:val="32"/>
          <w:szCs w:val="32"/>
        </w:rPr>
        <w:t>object of the</w:t>
      </w:r>
      <w:r w:rsidRPr="00E21268">
        <w:rPr>
          <w:rFonts w:ascii="Times New Roman" w:hAnsi="Times New Roman"/>
          <w:sz w:val="32"/>
          <w:szCs w:val="32"/>
        </w:rPr>
        <w:t xml:space="preserve"> </w:t>
      </w:r>
      <w:r w:rsidRPr="00E21268">
        <w:rPr>
          <w:rFonts w:ascii="Times New Roman" w:hAnsi="Times New Roman"/>
          <w:b/>
          <w:sz w:val="32"/>
          <w:szCs w:val="32"/>
        </w:rPr>
        <w:t>preposition</w:t>
      </w:r>
      <w:r w:rsidRPr="00E21268">
        <w:rPr>
          <w:rFonts w:ascii="Times New Roman" w:hAnsi="Times New Roman"/>
          <w:sz w:val="32"/>
          <w:szCs w:val="32"/>
        </w:rPr>
        <w:t xml:space="preserve">, and </w:t>
      </w:r>
      <w:r w:rsidRPr="00E21268">
        <w:rPr>
          <w:rFonts w:ascii="Times New Roman" w:hAnsi="Times New Roman"/>
          <w:b/>
          <w:sz w:val="32"/>
          <w:szCs w:val="32"/>
        </w:rPr>
        <w:t>all the words between them</w:t>
      </w:r>
      <w:r w:rsidRPr="00E21268">
        <w:rPr>
          <w:rFonts w:ascii="Times New Roman" w:hAnsi="Times New Roman"/>
          <w:sz w:val="32"/>
          <w:szCs w:val="32"/>
        </w:rPr>
        <w:t xml:space="preserve">. It often functions as an </w:t>
      </w:r>
      <w:r w:rsidRPr="00E21268">
        <w:rPr>
          <w:rFonts w:ascii="Times New Roman" w:hAnsi="Times New Roman"/>
          <w:b/>
          <w:sz w:val="32"/>
          <w:szCs w:val="32"/>
        </w:rPr>
        <w:t>adjective</w:t>
      </w:r>
      <w:r w:rsidRPr="00E21268">
        <w:rPr>
          <w:rFonts w:ascii="Times New Roman" w:hAnsi="Times New Roman"/>
          <w:sz w:val="32"/>
          <w:szCs w:val="32"/>
        </w:rPr>
        <w:t xml:space="preserve"> or </w:t>
      </w:r>
      <w:r w:rsidRPr="00E21268">
        <w:rPr>
          <w:rFonts w:ascii="Times New Roman" w:hAnsi="Times New Roman"/>
          <w:b/>
          <w:sz w:val="32"/>
          <w:szCs w:val="32"/>
        </w:rPr>
        <w:t>adverb</w:t>
      </w:r>
      <w:r w:rsidRPr="00E21268">
        <w:rPr>
          <w:rFonts w:ascii="Times New Roman" w:hAnsi="Times New Roman"/>
          <w:sz w:val="32"/>
          <w:szCs w:val="32"/>
        </w:rPr>
        <w:t xml:space="preserve">, but it can function as a </w:t>
      </w:r>
      <w:r w:rsidRPr="00E21268">
        <w:rPr>
          <w:rFonts w:ascii="Times New Roman" w:hAnsi="Times New Roman"/>
          <w:b/>
          <w:sz w:val="32"/>
          <w:szCs w:val="32"/>
        </w:rPr>
        <w:t>noun</w:t>
      </w:r>
      <w:r w:rsidRPr="00E21268">
        <w:rPr>
          <w:rFonts w:ascii="Times New Roman" w:hAnsi="Times New Roman"/>
          <w:sz w:val="32"/>
          <w:szCs w:val="32"/>
        </w:rPr>
        <w:t xml:space="preserve"> as well.</w:t>
      </w:r>
    </w:p>
    <w:p w14:paraId="649D091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77727A57"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We carried the fruits </w:t>
      </w:r>
      <w:r w:rsidRPr="00E21268">
        <w:rPr>
          <w:rFonts w:ascii="Times New Roman" w:hAnsi="Times New Roman"/>
          <w:b/>
          <w:sz w:val="32"/>
          <w:szCs w:val="32"/>
        </w:rPr>
        <w:t>in our school bags</w:t>
      </w:r>
      <w:r w:rsidRPr="00E21268">
        <w:rPr>
          <w:rFonts w:ascii="Times New Roman" w:hAnsi="Times New Roman"/>
          <w:sz w:val="32"/>
          <w:szCs w:val="32"/>
        </w:rPr>
        <w:t>. (Adverb telling where)</w:t>
      </w:r>
    </w:p>
    <w:p w14:paraId="7DCC4447"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plane flew </w:t>
      </w:r>
      <w:r w:rsidRPr="00E21268">
        <w:rPr>
          <w:rFonts w:ascii="Times New Roman" w:hAnsi="Times New Roman"/>
          <w:b/>
          <w:sz w:val="32"/>
          <w:szCs w:val="32"/>
        </w:rPr>
        <w:t>through the cloud.</w:t>
      </w:r>
      <w:r w:rsidRPr="00E21268">
        <w:rPr>
          <w:rFonts w:ascii="Times New Roman" w:hAnsi="Times New Roman"/>
          <w:sz w:val="32"/>
          <w:szCs w:val="32"/>
        </w:rPr>
        <w:t xml:space="preserve"> (Adverb telling where)</w:t>
      </w:r>
    </w:p>
    <w:p w14:paraId="20644E8E"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Almost half of Africa’s population suffers </w:t>
      </w:r>
      <w:r w:rsidRPr="00E21268">
        <w:rPr>
          <w:rFonts w:ascii="Times New Roman" w:hAnsi="Times New Roman"/>
          <w:b/>
          <w:sz w:val="32"/>
          <w:szCs w:val="32"/>
        </w:rPr>
        <w:t>from water – related diseases</w:t>
      </w:r>
      <w:r w:rsidRPr="00E21268">
        <w:rPr>
          <w:rFonts w:ascii="Times New Roman" w:hAnsi="Times New Roman"/>
          <w:sz w:val="32"/>
          <w:szCs w:val="32"/>
        </w:rPr>
        <w:t>. (Adverb modifying suffers).</w:t>
      </w:r>
    </w:p>
    <w:p w14:paraId="432673AE"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water supply </w:t>
      </w:r>
      <w:r w:rsidRPr="00E21268">
        <w:rPr>
          <w:rFonts w:ascii="Times New Roman" w:hAnsi="Times New Roman"/>
          <w:b/>
          <w:sz w:val="32"/>
          <w:szCs w:val="32"/>
        </w:rPr>
        <w:t>in the United States</w:t>
      </w:r>
      <w:r w:rsidRPr="00E21268">
        <w:rPr>
          <w:rFonts w:ascii="Times New Roman" w:hAnsi="Times New Roman"/>
          <w:sz w:val="32"/>
          <w:szCs w:val="32"/>
        </w:rPr>
        <w:t xml:space="preserve"> is expected to decline dramatically. (Adjective modifying water supply).</w:t>
      </w:r>
    </w:p>
    <w:p w14:paraId="3530A8B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best time to practise water conservation is </w:t>
      </w:r>
      <w:r w:rsidRPr="00E21268">
        <w:rPr>
          <w:rFonts w:ascii="Times New Roman" w:hAnsi="Times New Roman"/>
          <w:b/>
          <w:sz w:val="32"/>
          <w:szCs w:val="32"/>
        </w:rPr>
        <w:t>before a water shortage.</w:t>
      </w:r>
      <w:r w:rsidRPr="00E21268">
        <w:rPr>
          <w:rFonts w:ascii="Times New Roman" w:hAnsi="Times New Roman"/>
          <w:sz w:val="32"/>
          <w:szCs w:val="32"/>
        </w:rPr>
        <w:t xml:space="preserve"> (Noun functioning as a complement).</w:t>
      </w:r>
    </w:p>
    <w:p w14:paraId="26C61BED" w14:textId="77777777" w:rsidR="002F0E26" w:rsidRPr="00E21268" w:rsidRDefault="002F0E26" w:rsidP="002F0E26">
      <w:pPr>
        <w:pStyle w:val="ListParagraph"/>
        <w:tabs>
          <w:tab w:val="left" w:pos="550"/>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In sentence 1 above, the preposition is </w:t>
      </w:r>
      <w:r w:rsidRPr="00E21268">
        <w:rPr>
          <w:rFonts w:ascii="Times New Roman" w:hAnsi="Times New Roman"/>
          <w:b/>
          <w:sz w:val="32"/>
          <w:szCs w:val="32"/>
        </w:rPr>
        <w:t>in</w:t>
      </w:r>
      <w:r w:rsidRPr="00E21268">
        <w:rPr>
          <w:rFonts w:ascii="Times New Roman" w:hAnsi="Times New Roman"/>
          <w:sz w:val="32"/>
          <w:szCs w:val="32"/>
        </w:rPr>
        <w:t xml:space="preserve">, the object of the preposition is </w:t>
      </w:r>
      <w:r w:rsidRPr="00E21268">
        <w:rPr>
          <w:rFonts w:ascii="Times New Roman" w:hAnsi="Times New Roman"/>
          <w:b/>
          <w:sz w:val="32"/>
          <w:szCs w:val="32"/>
        </w:rPr>
        <w:t>bags</w:t>
      </w:r>
      <w:r w:rsidRPr="00E21268">
        <w:rPr>
          <w:rFonts w:ascii="Times New Roman" w:hAnsi="Times New Roman"/>
          <w:sz w:val="32"/>
          <w:szCs w:val="32"/>
        </w:rPr>
        <w:t xml:space="preserve">, and the modifiers or adjectives are </w:t>
      </w:r>
      <w:r w:rsidRPr="00E21268">
        <w:rPr>
          <w:rFonts w:ascii="Times New Roman" w:hAnsi="Times New Roman"/>
          <w:b/>
          <w:sz w:val="32"/>
          <w:szCs w:val="32"/>
        </w:rPr>
        <w:t>our</w:t>
      </w:r>
      <w:r w:rsidRPr="00E21268">
        <w:rPr>
          <w:rFonts w:ascii="Times New Roman" w:hAnsi="Times New Roman"/>
          <w:sz w:val="32"/>
          <w:szCs w:val="32"/>
        </w:rPr>
        <w:t xml:space="preserve"> and </w:t>
      </w:r>
      <w:r w:rsidRPr="00E21268">
        <w:rPr>
          <w:rFonts w:ascii="Times New Roman" w:hAnsi="Times New Roman"/>
          <w:b/>
          <w:sz w:val="32"/>
          <w:szCs w:val="32"/>
        </w:rPr>
        <w:t>school</w:t>
      </w:r>
      <w:r w:rsidRPr="00E21268">
        <w:rPr>
          <w:rFonts w:ascii="Times New Roman" w:hAnsi="Times New Roman"/>
          <w:sz w:val="32"/>
          <w:szCs w:val="32"/>
        </w:rPr>
        <w:t>.</w:t>
      </w:r>
    </w:p>
    <w:p w14:paraId="192A0E98" w14:textId="77777777" w:rsidR="002F0E26" w:rsidRPr="00E21268" w:rsidRDefault="002F0E26" w:rsidP="002F0E26">
      <w:pPr>
        <w:pStyle w:val="ListParagraph"/>
        <w:tabs>
          <w:tab w:val="left" w:pos="440"/>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Sometimes two or more nouns or pronouns are used as objects in a prepositional phrase.</w:t>
      </w:r>
    </w:p>
    <w:p w14:paraId="7D7E993C"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w:t>
      </w:r>
    </w:p>
    <w:p w14:paraId="7CC97F97"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He needs a wife </w:t>
      </w:r>
      <w:r w:rsidRPr="00E21268">
        <w:rPr>
          <w:rFonts w:ascii="Times New Roman" w:hAnsi="Times New Roman"/>
          <w:b/>
          <w:sz w:val="32"/>
          <w:szCs w:val="32"/>
        </w:rPr>
        <w:t xml:space="preserve">with </w:t>
      </w:r>
      <w:r w:rsidRPr="00E21268">
        <w:rPr>
          <w:rFonts w:ascii="Times New Roman" w:hAnsi="Times New Roman"/>
          <w:sz w:val="32"/>
          <w:szCs w:val="32"/>
        </w:rPr>
        <w:t>diligence and a good character.</w:t>
      </w:r>
    </w:p>
    <w:p w14:paraId="5930BA2B"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Diligence</w:t>
      </w:r>
      <w:r w:rsidRPr="00E21268">
        <w:rPr>
          <w:rFonts w:ascii="Times New Roman" w:hAnsi="Times New Roman"/>
          <w:sz w:val="32"/>
          <w:szCs w:val="32"/>
        </w:rPr>
        <w:t xml:space="preserve"> and </w:t>
      </w:r>
      <w:r w:rsidRPr="00E21268">
        <w:rPr>
          <w:rFonts w:ascii="Times New Roman" w:hAnsi="Times New Roman"/>
          <w:b/>
          <w:sz w:val="32"/>
          <w:szCs w:val="32"/>
        </w:rPr>
        <w:t>character</w:t>
      </w:r>
      <w:r w:rsidRPr="00E21268">
        <w:rPr>
          <w:rFonts w:ascii="Times New Roman" w:hAnsi="Times New Roman"/>
          <w:sz w:val="32"/>
          <w:szCs w:val="32"/>
        </w:rPr>
        <w:t xml:space="preserve"> are objects of the preposition </w:t>
      </w:r>
      <w:r w:rsidRPr="00E21268">
        <w:rPr>
          <w:rFonts w:ascii="Times New Roman" w:hAnsi="Times New Roman"/>
          <w:b/>
          <w:sz w:val="32"/>
          <w:szCs w:val="32"/>
        </w:rPr>
        <w:t>with</w:t>
      </w:r>
      <w:r w:rsidRPr="00E21268">
        <w:rPr>
          <w:rFonts w:ascii="Times New Roman" w:hAnsi="Times New Roman"/>
          <w:sz w:val="32"/>
          <w:szCs w:val="32"/>
        </w:rPr>
        <w:t>.</w:t>
      </w:r>
    </w:p>
    <w:p w14:paraId="3D62D644" w14:textId="77777777" w:rsidR="002F0E26" w:rsidRPr="00E21268" w:rsidRDefault="002F0E26" w:rsidP="002F0E26">
      <w:pPr>
        <w:pStyle w:val="ListParagraph"/>
        <w:tabs>
          <w:tab w:val="left" w:pos="550"/>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When prepositional phrases function as adjectives and adverbs in sentences, they are called </w:t>
      </w:r>
      <w:r w:rsidRPr="00E21268">
        <w:rPr>
          <w:rFonts w:ascii="Times New Roman" w:hAnsi="Times New Roman"/>
          <w:b/>
          <w:sz w:val="32"/>
          <w:szCs w:val="32"/>
        </w:rPr>
        <w:t xml:space="preserve">adjectival </w:t>
      </w:r>
      <w:r w:rsidRPr="00E21268">
        <w:rPr>
          <w:rFonts w:ascii="Times New Roman" w:hAnsi="Times New Roman"/>
          <w:sz w:val="32"/>
          <w:szCs w:val="32"/>
        </w:rPr>
        <w:t xml:space="preserve">and </w:t>
      </w:r>
      <w:r w:rsidRPr="00E21268">
        <w:rPr>
          <w:rFonts w:ascii="Times New Roman" w:hAnsi="Times New Roman"/>
          <w:b/>
          <w:sz w:val="32"/>
          <w:szCs w:val="32"/>
        </w:rPr>
        <w:t>adverbial</w:t>
      </w:r>
      <w:r w:rsidRPr="00E21268">
        <w:rPr>
          <w:rFonts w:ascii="Times New Roman" w:hAnsi="Times New Roman"/>
          <w:sz w:val="32"/>
          <w:szCs w:val="32"/>
        </w:rPr>
        <w:t xml:space="preserve"> phrases respectively.</w:t>
      </w:r>
    </w:p>
    <w:p w14:paraId="13C2D5F5" w14:textId="77777777" w:rsidR="002F0E26" w:rsidRPr="00E21268" w:rsidRDefault="002F0E26" w:rsidP="002F0E26">
      <w:pPr>
        <w:pStyle w:val="ListParagraph"/>
        <w:tabs>
          <w:tab w:val="left" w:pos="709"/>
          <w:tab w:val="left" w:pos="1100"/>
        </w:tabs>
        <w:ind w:left="0" w:right="-90"/>
        <w:jc w:val="both"/>
        <w:rPr>
          <w:rFonts w:ascii="Times New Roman" w:hAnsi="Times New Roman"/>
          <w:b/>
          <w:sz w:val="32"/>
          <w:szCs w:val="32"/>
        </w:rPr>
      </w:pPr>
      <w:r w:rsidRPr="00E21268">
        <w:rPr>
          <w:rFonts w:ascii="Times New Roman" w:hAnsi="Times New Roman"/>
          <w:sz w:val="32"/>
          <w:szCs w:val="32"/>
        </w:rPr>
        <w:t>(a)</w:t>
      </w:r>
      <w:r w:rsidRPr="00E21268">
        <w:rPr>
          <w:rFonts w:ascii="Times New Roman" w:hAnsi="Times New Roman"/>
          <w:b/>
          <w:sz w:val="32"/>
          <w:szCs w:val="32"/>
        </w:rPr>
        <w:t xml:space="preserve"> An adjectival prepositional phrase</w:t>
      </w:r>
      <w:r w:rsidRPr="00E21268">
        <w:rPr>
          <w:rFonts w:ascii="Times New Roman" w:hAnsi="Times New Roman"/>
          <w:sz w:val="32"/>
          <w:szCs w:val="32"/>
        </w:rPr>
        <w:t xml:space="preserve"> modifies </w:t>
      </w:r>
      <w:r w:rsidRPr="00E21268">
        <w:rPr>
          <w:rFonts w:ascii="Times New Roman" w:hAnsi="Times New Roman"/>
          <w:b/>
          <w:sz w:val="32"/>
          <w:szCs w:val="32"/>
        </w:rPr>
        <w:t xml:space="preserve">nouns </w:t>
      </w:r>
      <w:r w:rsidRPr="00E21268">
        <w:rPr>
          <w:rFonts w:ascii="Times New Roman" w:hAnsi="Times New Roman"/>
          <w:sz w:val="32"/>
          <w:szCs w:val="32"/>
        </w:rPr>
        <w:t xml:space="preserve">or </w:t>
      </w:r>
      <w:r w:rsidRPr="00E21268">
        <w:rPr>
          <w:rFonts w:ascii="Times New Roman" w:hAnsi="Times New Roman"/>
          <w:b/>
          <w:sz w:val="32"/>
          <w:szCs w:val="32"/>
        </w:rPr>
        <w:t>pronouns</w:t>
      </w:r>
      <w:r w:rsidRPr="00E21268">
        <w:rPr>
          <w:rFonts w:ascii="Times New Roman" w:hAnsi="Times New Roman"/>
          <w:sz w:val="32"/>
          <w:szCs w:val="32"/>
        </w:rPr>
        <w:t>.</w:t>
      </w:r>
    </w:p>
    <w:p w14:paraId="3496D705"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19C3AB71"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woman wears shoes </w:t>
      </w:r>
      <w:r w:rsidRPr="00E21268">
        <w:rPr>
          <w:rFonts w:ascii="Times New Roman" w:hAnsi="Times New Roman"/>
          <w:b/>
          <w:sz w:val="32"/>
          <w:szCs w:val="32"/>
        </w:rPr>
        <w:t>with sharp heels</w:t>
      </w:r>
      <w:r w:rsidRPr="00E21268">
        <w:rPr>
          <w:rFonts w:ascii="Times New Roman" w:hAnsi="Times New Roman"/>
          <w:sz w:val="32"/>
          <w:szCs w:val="32"/>
        </w:rPr>
        <w:t xml:space="preserve">. (An adjectival phrase modifying the noun </w:t>
      </w:r>
      <w:r w:rsidRPr="00E21268">
        <w:rPr>
          <w:rFonts w:ascii="Times New Roman" w:hAnsi="Times New Roman"/>
          <w:b/>
          <w:sz w:val="32"/>
          <w:szCs w:val="32"/>
        </w:rPr>
        <w:t>shoes</w:t>
      </w:r>
      <w:r w:rsidRPr="00E21268">
        <w:rPr>
          <w:rFonts w:ascii="Times New Roman" w:hAnsi="Times New Roman"/>
          <w:sz w:val="32"/>
          <w:szCs w:val="32"/>
        </w:rPr>
        <w:t>)</w:t>
      </w:r>
    </w:p>
    <w:p w14:paraId="0294D29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man </w:t>
      </w:r>
      <w:r w:rsidRPr="00E21268">
        <w:rPr>
          <w:rFonts w:ascii="Times New Roman" w:hAnsi="Times New Roman"/>
          <w:b/>
          <w:sz w:val="32"/>
          <w:szCs w:val="32"/>
        </w:rPr>
        <w:t>with a funny-looking dog</w:t>
      </w:r>
      <w:r w:rsidRPr="00E21268">
        <w:rPr>
          <w:rFonts w:ascii="Times New Roman" w:hAnsi="Times New Roman"/>
          <w:sz w:val="32"/>
          <w:szCs w:val="32"/>
        </w:rPr>
        <w:t xml:space="preserve"> crossed the road. (An adjectival phrase modifying the noun </w:t>
      </w:r>
      <w:r w:rsidRPr="00E21268">
        <w:rPr>
          <w:rFonts w:ascii="Times New Roman" w:hAnsi="Times New Roman"/>
          <w:b/>
          <w:sz w:val="32"/>
          <w:szCs w:val="32"/>
        </w:rPr>
        <w:t>man</w:t>
      </w:r>
      <w:r w:rsidRPr="00E21268">
        <w:rPr>
          <w:rFonts w:ascii="Times New Roman" w:hAnsi="Times New Roman"/>
          <w:sz w:val="32"/>
          <w:szCs w:val="32"/>
        </w:rPr>
        <w:t>)</w:t>
      </w:r>
    </w:p>
    <w:p w14:paraId="22608C3B" w14:textId="77777777" w:rsidR="002F0E26" w:rsidRPr="00E21268" w:rsidRDefault="002F0E26" w:rsidP="002F0E26">
      <w:pPr>
        <w:pStyle w:val="ListParagraph"/>
        <w:tabs>
          <w:tab w:val="left" w:pos="709"/>
          <w:tab w:val="left" w:pos="1100"/>
        </w:tabs>
        <w:ind w:left="0" w:right="-90"/>
        <w:jc w:val="both"/>
        <w:rPr>
          <w:rFonts w:ascii="Times New Roman" w:hAnsi="Times New Roman"/>
          <w:b/>
          <w:sz w:val="32"/>
          <w:szCs w:val="32"/>
        </w:rPr>
      </w:pPr>
      <w:r w:rsidRPr="00E21268">
        <w:rPr>
          <w:rFonts w:ascii="Times New Roman" w:hAnsi="Times New Roman"/>
          <w:sz w:val="32"/>
          <w:szCs w:val="32"/>
        </w:rPr>
        <w:t>(b)</w:t>
      </w:r>
      <w:r w:rsidRPr="00E21268">
        <w:rPr>
          <w:rFonts w:ascii="Times New Roman" w:hAnsi="Times New Roman"/>
          <w:b/>
          <w:sz w:val="32"/>
          <w:szCs w:val="32"/>
        </w:rPr>
        <w:t xml:space="preserve"> An adverbial prepositional phrase</w:t>
      </w:r>
      <w:r w:rsidRPr="00E21268">
        <w:rPr>
          <w:rFonts w:ascii="Times New Roman" w:hAnsi="Times New Roman"/>
          <w:sz w:val="32"/>
          <w:szCs w:val="32"/>
        </w:rPr>
        <w:t xml:space="preserve"> modifies </w:t>
      </w:r>
      <w:r w:rsidRPr="00E21268">
        <w:rPr>
          <w:rFonts w:ascii="Times New Roman" w:hAnsi="Times New Roman"/>
          <w:b/>
          <w:sz w:val="32"/>
          <w:szCs w:val="32"/>
        </w:rPr>
        <w:t>verbs</w:t>
      </w:r>
      <w:r w:rsidRPr="00E21268">
        <w:rPr>
          <w:rFonts w:ascii="Times New Roman" w:hAnsi="Times New Roman"/>
          <w:sz w:val="32"/>
          <w:szCs w:val="32"/>
        </w:rPr>
        <w:t xml:space="preserve">, </w:t>
      </w:r>
      <w:r w:rsidRPr="00E21268">
        <w:rPr>
          <w:rFonts w:ascii="Times New Roman" w:hAnsi="Times New Roman"/>
          <w:b/>
          <w:sz w:val="32"/>
          <w:szCs w:val="32"/>
        </w:rPr>
        <w:t>adjectives</w:t>
      </w:r>
      <w:r w:rsidRPr="00E21268">
        <w:rPr>
          <w:rFonts w:ascii="Times New Roman" w:hAnsi="Times New Roman"/>
          <w:sz w:val="32"/>
          <w:szCs w:val="32"/>
        </w:rPr>
        <w:t xml:space="preserve">, or </w:t>
      </w:r>
      <w:r w:rsidRPr="00E21268">
        <w:rPr>
          <w:rFonts w:ascii="Times New Roman" w:hAnsi="Times New Roman"/>
          <w:b/>
          <w:sz w:val="32"/>
          <w:szCs w:val="32"/>
        </w:rPr>
        <w:t>other adverbs</w:t>
      </w:r>
      <w:r w:rsidRPr="00E21268">
        <w:rPr>
          <w:rFonts w:ascii="Times New Roman" w:hAnsi="Times New Roman"/>
          <w:sz w:val="32"/>
          <w:szCs w:val="32"/>
        </w:rPr>
        <w:t>.</w:t>
      </w:r>
    </w:p>
    <w:p w14:paraId="6CF079F1"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6083007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Soldiers train </w:t>
      </w:r>
      <w:r w:rsidRPr="00E21268">
        <w:rPr>
          <w:rFonts w:ascii="Times New Roman" w:hAnsi="Times New Roman"/>
          <w:b/>
          <w:sz w:val="32"/>
          <w:szCs w:val="32"/>
        </w:rPr>
        <w:t>for many months</w:t>
      </w:r>
      <w:r w:rsidRPr="00E21268">
        <w:rPr>
          <w:rFonts w:ascii="Times New Roman" w:hAnsi="Times New Roman"/>
          <w:sz w:val="32"/>
          <w:szCs w:val="32"/>
        </w:rPr>
        <w:t xml:space="preserve">. (An adverbial phrase modifying the verb </w:t>
      </w:r>
      <w:r w:rsidRPr="00E21268">
        <w:rPr>
          <w:rFonts w:ascii="Times New Roman" w:hAnsi="Times New Roman"/>
          <w:b/>
          <w:sz w:val="32"/>
          <w:szCs w:val="32"/>
        </w:rPr>
        <w:t>train</w:t>
      </w:r>
      <w:r w:rsidRPr="00E21268">
        <w:rPr>
          <w:rFonts w:ascii="Times New Roman" w:hAnsi="Times New Roman"/>
          <w:sz w:val="32"/>
          <w:szCs w:val="32"/>
        </w:rPr>
        <w:t>)</w:t>
      </w:r>
    </w:p>
    <w:p w14:paraId="1CB5E76B"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People are lazy </w:t>
      </w:r>
      <w:r w:rsidRPr="00E21268">
        <w:rPr>
          <w:rFonts w:ascii="Times New Roman" w:hAnsi="Times New Roman"/>
          <w:b/>
          <w:sz w:val="32"/>
          <w:szCs w:val="32"/>
        </w:rPr>
        <w:t>in the afternoons</w:t>
      </w:r>
      <w:r w:rsidRPr="00E21268">
        <w:rPr>
          <w:rFonts w:ascii="Times New Roman" w:hAnsi="Times New Roman"/>
          <w:sz w:val="32"/>
          <w:szCs w:val="32"/>
        </w:rPr>
        <w:t xml:space="preserve">. (An adverbial phrase modifying the adjective </w:t>
      </w:r>
      <w:r w:rsidRPr="00E21268">
        <w:rPr>
          <w:rFonts w:ascii="Times New Roman" w:hAnsi="Times New Roman"/>
          <w:b/>
          <w:sz w:val="32"/>
          <w:szCs w:val="32"/>
        </w:rPr>
        <w:t>lazy</w:t>
      </w:r>
      <w:r w:rsidRPr="00E21268">
        <w:rPr>
          <w:rFonts w:ascii="Times New Roman" w:hAnsi="Times New Roman"/>
          <w:sz w:val="32"/>
          <w:szCs w:val="32"/>
        </w:rPr>
        <w:t>.)</w:t>
      </w:r>
    </w:p>
    <w:p w14:paraId="097BB5F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She arrived late </w:t>
      </w:r>
      <w:r w:rsidRPr="00E21268">
        <w:rPr>
          <w:rFonts w:ascii="Times New Roman" w:hAnsi="Times New Roman"/>
          <w:b/>
          <w:sz w:val="32"/>
          <w:szCs w:val="32"/>
        </w:rPr>
        <w:t>in the night</w:t>
      </w:r>
      <w:r w:rsidRPr="00E21268">
        <w:rPr>
          <w:rFonts w:ascii="Times New Roman" w:hAnsi="Times New Roman"/>
          <w:sz w:val="32"/>
          <w:szCs w:val="32"/>
        </w:rPr>
        <w:t xml:space="preserve">. (An adverbial phrase modifying the adverb </w:t>
      </w:r>
      <w:r w:rsidRPr="00E21268">
        <w:rPr>
          <w:rFonts w:ascii="Times New Roman" w:hAnsi="Times New Roman"/>
          <w:b/>
          <w:sz w:val="32"/>
          <w:szCs w:val="32"/>
        </w:rPr>
        <w:t>late</w:t>
      </w:r>
      <w:r w:rsidRPr="00E21268">
        <w:rPr>
          <w:rFonts w:ascii="Times New Roman" w:hAnsi="Times New Roman"/>
          <w:sz w:val="32"/>
          <w:szCs w:val="32"/>
        </w:rPr>
        <w:t>).</w:t>
      </w:r>
    </w:p>
    <w:p w14:paraId="6A0059C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Sometimes one prepositional phrase immediately follows another.</w:t>
      </w:r>
    </w:p>
    <w:p w14:paraId="2A814F6F"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Example:</w:t>
      </w:r>
    </w:p>
    <w:p w14:paraId="3DD11FE1"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The man led him </w:t>
      </w:r>
      <w:r w:rsidRPr="00E21268">
        <w:rPr>
          <w:rFonts w:ascii="Times New Roman" w:hAnsi="Times New Roman"/>
          <w:b/>
          <w:sz w:val="32"/>
          <w:szCs w:val="32"/>
        </w:rPr>
        <w:t>through the door</w:t>
      </w:r>
      <w:r w:rsidRPr="00E21268">
        <w:rPr>
          <w:rFonts w:ascii="Times New Roman" w:hAnsi="Times New Roman"/>
          <w:sz w:val="32"/>
          <w:szCs w:val="32"/>
        </w:rPr>
        <w:t xml:space="preserve"> </w:t>
      </w:r>
      <w:r w:rsidRPr="00E21268">
        <w:rPr>
          <w:rFonts w:ascii="Times New Roman" w:hAnsi="Times New Roman"/>
          <w:b/>
          <w:sz w:val="32"/>
          <w:szCs w:val="32"/>
        </w:rPr>
        <w:t>on the left</w:t>
      </w:r>
      <w:r w:rsidRPr="00E21268">
        <w:rPr>
          <w:rFonts w:ascii="Times New Roman" w:hAnsi="Times New Roman"/>
          <w:sz w:val="32"/>
          <w:szCs w:val="32"/>
        </w:rPr>
        <w:t>.</w:t>
      </w:r>
    </w:p>
    <w:p w14:paraId="1AC0CA51"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Note that the prepositional phrase </w:t>
      </w:r>
      <w:r w:rsidRPr="00E21268">
        <w:rPr>
          <w:rFonts w:ascii="Times New Roman" w:hAnsi="Times New Roman"/>
          <w:b/>
          <w:sz w:val="32"/>
          <w:szCs w:val="32"/>
        </w:rPr>
        <w:t>through the door</w:t>
      </w:r>
      <w:r w:rsidRPr="00E21268">
        <w:rPr>
          <w:rFonts w:ascii="Times New Roman" w:hAnsi="Times New Roman"/>
          <w:sz w:val="32"/>
          <w:szCs w:val="32"/>
        </w:rPr>
        <w:t xml:space="preserve"> is an adverbial phrase modifying the verb </w:t>
      </w:r>
      <w:r w:rsidRPr="00E21268">
        <w:rPr>
          <w:rFonts w:ascii="Times New Roman" w:hAnsi="Times New Roman"/>
          <w:b/>
          <w:sz w:val="32"/>
          <w:szCs w:val="32"/>
        </w:rPr>
        <w:t>led</w:t>
      </w:r>
      <w:r w:rsidRPr="00E21268">
        <w:rPr>
          <w:rFonts w:ascii="Times New Roman" w:hAnsi="Times New Roman"/>
          <w:sz w:val="32"/>
          <w:szCs w:val="32"/>
        </w:rPr>
        <w:t xml:space="preserve"> and tells </w:t>
      </w:r>
      <w:r w:rsidRPr="00E21268">
        <w:rPr>
          <w:rFonts w:ascii="Times New Roman" w:hAnsi="Times New Roman"/>
          <w:b/>
          <w:sz w:val="32"/>
          <w:szCs w:val="32"/>
        </w:rPr>
        <w:t>where</w:t>
      </w:r>
      <w:r w:rsidRPr="00E21268">
        <w:rPr>
          <w:rFonts w:ascii="Times New Roman" w:hAnsi="Times New Roman"/>
          <w:sz w:val="32"/>
          <w:szCs w:val="32"/>
        </w:rPr>
        <w:t xml:space="preserve">? The second prepositional phrase </w:t>
      </w:r>
      <w:r w:rsidRPr="00E21268">
        <w:rPr>
          <w:rFonts w:ascii="Times New Roman" w:hAnsi="Times New Roman"/>
          <w:b/>
          <w:sz w:val="32"/>
          <w:szCs w:val="32"/>
        </w:rPr>
        <w:t>on the left</w:t>
      </w:r>
      <w:r w:rsidRPr="00E21268">
        <w:rPr>
          <w:rFonts w:ascii="Times New Roman" w:hAnsi="Times New Roman"/>
          <w:sz w:val="32"/>
          <w:szCs w:val="32"/>
        </w:rPr>
        <w:t xml:space="preserve"> is an adjectival phrase modifying the noun </w:t>
      </w:r>
      <w:r w:rsidRPr="00E21268">
        <w:rPr>
          <w:rFonts w:ascii="Times New Roman" w:hAnsi="Times New Roman"/>
          <w:b/>
          <w:sz w:val="32"/>
          <w:szCs w:val="32"/>
        </w:rPr>
        <w:t>door</w:t>
      </w:r>
      <w:r w:rsidRPr="00E21268">
        <w:rPr>
          <w:rFonts w:ascii="Times New Roman" w:hAnsi="Times New Roman"/>
          <w:sz w:val="32"/>
          <w:szCs w:val="32"/>
        </w:rPr>
        <w:t xml:space="preserve"> and tells </w:t>
      </w:r>
      <w:r w:rsidRPr="00E21268">
        <w:rPr>
          <w:rFonts w:ascii="Times New Roman" w:hAnsi="Times New Roman"/>
          <w:b/>
          <w:sz w:val="32"/>
          <w:szCs w:val="32"/>
        </w:rPr>
        <w:t>which one</w:t>
      </w:r>
      <w:r w:rsidRPr="00E21268">
        <w:rPr>
          <w:rFonts w:ascii="Times New Roman" w:hAnsi="Times New Roman"/>
          <w:sz w:val="32"/>
          <w:szCs w:val="32"/>
        </w:rPr>
        <w:t>?</w:t>
      </w:r>
    </w:p>
    <w:p w14:paraId="711E3527"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A prepositional phrase can be at the beginning, in the middle, or at the end of a sentence.</w:t>
      </w:r>
    </w:p>
    <w:p w14:paraId="2EEA0E0F"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Examples:</w:t>
      </w:r>
    </w:p>
    <w:p w14:paraId="642A16B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At dusk</w:t>
      </w:r>
      <w:r w:rsidRPr="00E21268">
        <w:rPr>
          <w:rFonts w:ascii="Times New Roman" w:hAnsi="Times New Roman"/>
          <w:sz w:val="32"/>
          <w:szCs w:val="32"/>
        </w:rPr>
        <w:t>, we began to walk home.</w:t>
      </w:r>
    </w:p>
    <w:p w14:paraId="3DB625F9"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map </w:t>
      </w:r>
      <w:r w:rsidRPr="00E21268">
        <w:rPr>
          <w:rFonts w:ascii="Times New Roman" w:hAnsi="Times New Roman"/>
          <w:b/>
          <w:sz w:val="32"/>
          <w:szCs w:val="32"/>
        </w:rPr>
        <w:t>of the area</w:t>
      </w:r>
      <w:r w:rsidRPr="00E21268">
        <w:rPr>
          <w:rFonts w:ascii="Times New Roman" w:hAnsi="Times New Roman"/>
          <w:sz w:val="32"/>
          <w:szCs w:val="32"/>
        </w:rPr>
        <w:t xml:space="preserve"> was very helpful.</w:t>
      </w:r>
    </w:p>
    <w:p w14:paraId="0FDBA3D7" w14:textId="77777777" w:rsidR="002F0E26"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path went </w:t>
      </w:r>
      <w:r w:rsidRPr="00E21268">
        <w:rPr>
          <w:rFonts w:ascii="Times New Roman" w:hAnsi="Times New Roman"/>
          <w:b/>
          <w:sz w:val="32"/>
          <w:szCs w:val="32"/>
        </w:rPr>
        <w:t>by a forest and a large lake</w:t>
      </w:r>
      <w:r w:rsidRPr="00E21268">
        <w:rPr>
          <w:rFonts w:ascii="Times New Roman" w:hAnsi="Times New Roman"/>
          <w:sz w:val="32"/>
          <w:szCs w:val="32"/>
        </w:rPr>
        <w:t>.</w:t>
      </w:r>
    </w:p>
    <w:p w14:paraId="78293589" w14:textId="77777777" w:rsidR="002F0E26" w:rsidRDefault="002F0E26" w:rsidP="002F0E26">
      <w:pPr>
        <w:pStyle w:val="ListParagraph"/>
        <w:tabs>
          <w:tab w:val="left" w:pos="709"/>
          <w:tab w:val="left" w:pos="2552"/>
        </w:tabs>
        <w:ind w:left="0" w:right="-90"/>
        <w:jc w:val="both"/>
        <w:rPr>
          <w:rFonts w:ascii="Times New Roman" w:hAnsi="Times New Roman"/>
          <w:sz w:val="32"/>
          <w:szCs w:val="32"/>
        </w:rPr>
      </w:pPr>
    </w:p>
    <w:p w14:paraId="5FF7BF14"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Exercise 3</w:t>
      </w:r>
    </w:p>
    <w:p w14:paraId="3E6A5B4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Underline the prepositional phrases in the following sentences and indicate what type each of them is.</w:t>
      </w:r>
    </w:p>
    <w:p w14:paraId="113C73AF"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1. The oldest building is found in Mombasa.</w:t>
      </w:r>
    </w:p>
    <w:p w14:paraId="572EBF96"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2. Five companies around the country have bought new fire engines.</w:t>
      </w:r>
    </w:p>
    <w:p w14:paraId="3778D47B"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3. The barking of the dog scared the strangers.</w:t>
      </w:r>
    </w:p>
    <w:p w14:paraId="317C373F"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4. Bulls are bred for hard work.</w:t>
      </w:r>
    </w:p>
    <w:p w14:paraId="05602715"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5. Most bridges are built over water.</w:t>
      </w:r>
    </w:p>
    <w:p w14:paraId="54C81723"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6. Travellers were spared many miles of travel.</w:t>
      </w:r>
    </w:p>
    <w:p w14:paraId="1B2C70A2"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7. I went by bus to the market.</w:t>
      </w:r>
    </w:p>
    <w:p w14:paraId="12E9C54E"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8. At the market, I saw beautiful and unusual people.</w:t>
      </w:r>
    </w:p>
    <w:p w14:paraId="2D42FBA2"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9. I also saw a display of colourful clothes.</w:t>
      </w:r>
    </w:p>
    <w:p w14:paraId="7DBC3576" w14:textId="77777777" w:rsidR="002F0E26"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10. She took him through the lesson with professional expertise.</w:t>
      </w:r>
    </w:p>
    <w:p w14:paraId="385BF83D" w14:textId="77777777" w:rsidR="002F0E26" w:rsidRPr="00E21268" w:rsidRDefault="002F0E26" w:rsidP="00480BC1">
      <w:pPr>
        <w:pStyle w:val="ListParagraph"/>
        <w:numPr>
          <w:ilvl w:val="0"/>
          <w:numId w:val="144"/>
        </w:numPr>
        <w:tabs>
          <w:tab w:val="left" w:pos="709"/>
          <w:tab w:val="left" w:pos="88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GERUND PHRASES</w:t>
      </w:r>
    </w:p>
    <w:p w14:paraId="3B4F061D" w14:textId="77777777" w:rsidR="002F0E26" w:rsidRPr="00E21268" w:rsidRDefault="002F0E26" w:rsidP="002F0E26">
      <w:pPr>
        <w:pStyle w:val="ListParagraph"/>
        <w:tabs>
          <w:tab w:val="left" w:pos="550"/>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gerund</w:t>
      </w:r>
      <w:r w:rsidRPr="00E21268">
        <w:rPr>
          <w:rFonts w:ascii="Times New Roman" w:hAnsi="Times New Roman"/>
          <w:sz w:val="32"/>
          <w:szCs w:val="32"/>
        </w:rPr>
        <w:t xml:space="preserve"> is a verb form </w:t>
      </w:r>
      <w:r w:rsidRPr="00E21268">
        <w:rPr>
          <w:rFonts w:ascii="Times New Roman" w:hAnsi="Times New Roman"/>
          <w:b/>
          <w:sz w:val="32"/>
          <w:szCs w:val="32"/>
        </w:rPr>
        <w:t>used as a noun</w:t>
      </w:r>
      <w:r w:rsidRPr="00E21268">
        <w:rPr>
          <w:rFonts w:ascii="Times New Roman" w:hAnsi="Times New Roman"/>
          <w:sz w:val="32"/>
          <w:szCs w:val="32"/>
        </w:rPr>
        <w:t>. It is formed by adding -</w:t>
      </w:r>
      <w:r w:rsidRPr="00E21268">
        <w:rPr>
          <w:rFonts w:ascii="Times New Roman" w:hAnsi="Times New Roman"/>
          <w:b/>
          <w:sz w:val="32"/>
          <w:szCs w:val="32"/>
        </w:rPr>
        <w:t>ing</w:t>
      </w:r>
      <w:r w:rsidRPr="00E21268">
        <w:rPr>
          <w:rFonts w:ascii="Times New Roman" w:hAnsi="Times New Roman"/>
          <w:sz w:val="32"/>
          <w:szCs w:val="32"/>
        </w:rPr>
        <w:t xml:space="preserve"> to the present tense of a verb. Gerunds can be used as subjects, direct objects, objects of prepositions, and complements.</w:t>
      </w:r>
    </w:p>
    <w:p w14:paraId="61AA6B1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61DB220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Subject: </w:t>
      </w:r>
      <w:r w:rsidRPr="00E21268">
        <w:rPr>
          <w:rFonts w:ascii="Times New Roman" w:hAnsi="Times New Roman"/>
          <w:b/>
          <w:sz w:val="32"/>
          <w:szCs w:val="32"/>
        </w:rPr>
        <w:t>Fishing</w:t>
      </w:r>
      <w:r w:rsidRPr="00E21268">
        <w:rPr>
          <w:rFonts w:ascii="Times New Roman" w:hAnsi="Times New Roman"/>
          <w:sz w:val="32"/>
          <w:szCs w:val="32"/>
        </w:rPr>
        <w:t xml:space="preserve"> is a popular activity in Nyanza Province.</w:t>
      </w:r>
    </w:p>
    <w:p w14:paraId="2EB63E9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Fishing</w:t>
      </w:r>
      <w:r w:rsidRPr="00E21268">
        <w:rPr>
          <w:rFonts w:ascii="Times New Roman" w:hAnsi="Times New Roman"/>
          <w:sz w:val="32"/>
          <w:szCs w:val="32"/>
        </w:rPr>
        <w:t xml:space="preserve"> is a gerund, the subject of the verb </w:t>
      </w:r>
      <w:r w:rsidRPr="00E21268">
        <w:rPr>
          <w:rFonts w:ascii="Times New Roman" w:hAnsi="Times New Roman"/>
          <w:b/>
          <w:sz w:val="32"/>
          <w:szCs w:val="32"/>
        </w:rPr>
        <w:t>is</w:t>
      </w:r>
      <w:r w:rsidRPr="00E21268">
        <w:rPr>
          <w:rFonts w:ascii="Times New Roman" w:hAnsi="Times New Roman"/>
          <w:sz w:val="32"/>
          <w:szCs w:val="32"/>
        </w:rPr>
        <w:t xml:space="preserve">) </w:t>
      </w:r>
    </w:p>
    <w:p w14:paraId="208CEA79"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Direct object: The sport involves </w:t>
      </w:r>
      <w:r w:rsidRPr="00E21268">
        <w:rPr>
          <w:rFonts w:ascii="Times New Roman" w:hAnsi="Times New Roman"/>
          <w:b/>
          <w:sz w:val="32"/>
          <w:szCs w:val="32"/>
        </w:rPr>
        <w:t>riding</w:t>
      </w:r>
      <w:r w:rsidRPr="00E21268">
        <w:rPr>
          <w:rFonts w:ascii="Times New Roman" w:hAnsi="Times New Roman"/>
          <w:sz w:val="32"/>
          <w:szCs w:val="32"/>
        </w:rPr>
        <w:t>. (</w:t>
      </w:r>
      <w:r w:rsidRPr="00E21268">
        <w:rPr>
          <w:rFonts w:ascii="Times New Roman" w:hAnsi="Times New Roman"/>
          <w:b/>
          <w:sz w:val="32"/>
          <w:szCs w:val="32"/>
        </w:rPr>
        <w:t>riding</w:t>
      </w:r>
      <w:r w:rsidRPr="00E21268">
        <w:rPr>
          <w:rFonts w:ascii="Times New Roman" w:hAnsi="Times New Roman"/>
          <w:sz w:val="32"/>
          <w:szCs w:val="32"/>
        </w:rPr>
        <w:t xml:space="preserve"> is a gerund, the direct object of the verb </w:t>
      </w:r>
      <w:r w:rsidRPr="00E21268">
        <w:rPr>
          <w:rFonts w:ascii="Times New Roman" w:hAnsi="Times New Roman"/>
          <w:b/>
          <w:sz w:val="32"/>
          <w:szCs w:val="32"/>
        </w:rPr>
        <w:t>involves</w:t>
      </w:r>
      <w:r w:rsidRPr="00E21268">
        <w:rPr>
          <w:rFonts w:ascii="Times New Roman" w:hAnsi="Times New Roman"/>
          <w:sz w:val="32"/>
          <w:szCs w:val="32"/>
        </w:rPr>
        <w:t>)</w:t>
      </w:r>
    </w:p>
    <w:p w14:paraId="590BEAD7"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Object of preposition: The sport is similar to </w:t>
      </w:r>
      <w:r w:rsidRPr="00E21268">
        <w:rPr>
          <w:rFonts w:ascii="Times New Roman" w:hAnsi="Times New Roman"/>
          <w:b/>
          <w:sz w:val="32"/>
          <w:szCs w:val="32"/>
        </w:rPr>
        <w:t>fencing</w:t>
      </w:r>
      <w:r w:rsidRPr="00E21268">
        <w:rPr>
          <w:rFonts w:ascii="Times New Roman" w:hAnsi="Times New Roman"/>
          <w:sz w:val="32"/>
          <w:szCs w:val="32"/>
        </w:rPr>
        <w:t>. (</w:t>
      </w:r>
      <w:r w:rsidRPr="00E21268">
        <w:rPr>
          <w:rFonts w:ascii="Times New Roman" w:hAnsi="Times New Roman"/>
          <w:b/>
          <w:sz w:val="32"/>
          <w:szCs w:val="32"/>
        </w:rPr>
        <w:t>fencing</w:t>
      </w:r>
      <w:r w:rsidRPr="00E21268">
        <w:rPr>
          <w:rFonts w:ascii="Times New Roman" w:hAnsi="Times New Roman"/>
          <w:sz w:val="32"/>
          <w:szCs w:val="32"/>
        </w:rPr>
        <w:t xml:space="preserve"> is a gerund, the object of the preposition </w:t>
      </w:r>
      <w:r w:rsidRPr="00E21268">
        <w:rPr>
          <w:rFonts w:ascii="Times New Roman" w:hAnsi="Times New Roman"/>
          <w:b/>
          <w:sz w:val="32"/>
          <w:szCs w:val="32"/>
        </w:rPr>
        <w:t>to</w:t>
      </w:r>
      <w:r w:rsidRPr="00E21268">
        <w:rPr>
          <w:rFonts w:ascii="Times New Roman" w:hAnsi="Times New Roman"/>
          <w:sz w:val="32"/>
          <w:szCs w:val="32"/>
        </w:rPr>
        <w:t>).</w:t>
      </w:r>
    </w:p>
    <w:p w14:paraId="393D0D80" w14:textId="77777777" w:rsidR="002F0E26"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gerund phrase</w:t>
      </w:r>
      <w:r w:rsidRPr="00E21268">
        <w:rPr>
          <w:rFonts w:ascii="Times New Roman" w:hAnsi="Times New Roman"/>
          <w:sz w:val="32"/>
          <w:szCs w:val="32"/>
        </w:rPr>
        <w:t xml:space="preserve"> includes a gerund, its modifiers, objects or complements. It always functions as a noun.</w:t>
      </w:r>
    </w:p>
    <w:p w14:paraId="763BC7B4"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Examples:</w:t>
      </w:r>
    </w:p>
    <w:p w14:paraId="6E694D4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Becoming a Tusker Project fame finalist</w:t>
      </w:r>
      <w:r w:rsidRPr="00E21268">
        <w:rPr>
          <w:rFonts w:ascii="Times New Roman" w:hAnsi="Times New Roman"/>
          <w:sz w:val="32"/>
          <w:szCs w:val="32"/>
        </w:rPr>
        <w:t xml:space="preserve"> was Msechu’s lifetime dream. (The gerund phrase is the </w:t>
      </w:r>
      <w:r w:rsidRPr="00E21268">
        <w:rPr>
          <w:rFonts w:ascii="Times New Roman" w:hAnsi="Times New Roman"/>
          <w:b/>
          <w:sz w:val="32"/>
          <w:szCs w:val="32"/>
        </w:rPr>
        <w:t>subject</w:t>
      </w:r>
      <w:r w:rsidRPr="00E21268">
        <w:rPr>
          <w:rFonts w:ascii="Times New Roman" w:hAnsi="Times New Roman"/>
          <w:sz w:val="32"/>
          <w:szCs w:val="32"/>
        </w:rPr>
        <w:t xml:space="preserve"> of the sentence.)</w:t>
      </w:r>
    </w:p>
    <w:p w14:paraId="58C6BDF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Msechu dreamt all his life about </w:t>
      </w:r>
      <w:r w:rsidRPr="00E21268">
        <w:rPr>
          <w:rFonts w:ascii="Times New Roman" w:hAnsi="Times New Roman"/>
          <w:b/>
          <w:sz w:val="32"/>
          <w:szCs w:val="32"/>
        </w:rPr>
        <w:t>winning the top award.</w:t>
      </w:r>
      <w:r w:rsidRPr="00E21268">
        <w:rPr>
          <w:rFonts w:ascii="Times New Roman" w:hAnsi="Times New Roman"/>
          <w:sz w:val="32"/>
          <w:szCs w:val="32"/>
        </w:rPr>
        <w:t xml:space="preserve"> (The gerund phrase is an </w:t>
      </w:r>
      <w:r w:rsidRPr="00E21268">
        <w:rPr>
          <w:rFonts w:ascii="Times New Roman" w:hAnsi="Times New Roman"/>
          <w:b/>
          <w:sz w:val="32"/>
          <w:szCs w:val="32"/>
        </w:rPr>
        <w:t xml:space="preserve">object </w:t>
      </w:r>
      <w:r w:rsidRPr="00E21268">
        <w:rPr>
          <w:rFonts w:ascii="Times New Roman" w:hAnsi="Times New Roman"/>
          <w:sz w:val="32"/>
          <w:szCs w:val="32"/>
        </w:rPr>
        <w:t xml:space="preserve">of the preposition </w:t>
      </w:r>
      <w:r w:rsidRPr="00E21268">
        <w:rPr>
          <w:rFonts w:ascii="Times New Roman" w:hAnsi="Times New Roman"/>
          <w:b/>
          <w:sz w:val="32"/>
          <w:szCs w:val="32"/>
        </w:rPr>
        <w:t>about</w:t>
      </w:r>
      <w:r w:rsidRPr="00E21268">
        <w:rPr>
          <w:rFonts w:ascii="Times New Roman" w:hAnsi="Times New Roman"/>
          <w:sz w:val="32"/>
          <w:szCs w:val="32"/>
        </w:rPr>
        <w:t>).</w:t>
      </w:r>
    </w:p>
    <w:p w14:paraId="5B727B7B"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One of Msechu’s biggest disappointments was </w:t>
      </w:r>
      <w:r w:rsidRPr="00E21268">
        <w:rPr>
          <w:rFonts w:ascii="Times New Roman" w:hAnsi="Times New Roman"/>
          <w:b/>
          <w:sz w:val="32"/>
          <w:szCs w:val="32"/>
        </w:rPr>
        <w:t>losing to Alpha</w:t>
      </w:r>
      <w:r w:rsidRPr="00E21268">
        <w:rPr>
          <w:rFonts w:ascii="Times New Roman" w:hAnsi="Times New Roman"/>
          <w:sz w:val="32"/>
          <w:szCs w:val="32"/>
        </w:rPr>
        <w:t xml:space="preserve">. (The gerund phrase is a </w:t>
      </w:r>
      <w:r w:rsidRPr="00E21268">
        <w:rPr>
          <w:rFonts w:ascii="Times New Roman" w:hAnsi="Times New Roman"/>
          <w:b/>
          <w:sz w:val="32"/>
          <w:szCs w:val="32"/>
        </w:rPr>
        <w:t>complement</w:t>
      </w:r>
      <w:r w:rsidRPr="00E21268">
        <w:rPr>
          <w:rFonts w:ascii="Times New Roman" w:hAnsi="Times New Roman"/>
          <w:sz w:val="32"/>
          <w:szCs w:val="32"/>
        </w:rPr>
        <w:t>).</w:t>
      </w:r>
    </w:p>
    <w:p w14:paraId="51F7F3DA" w14:textId="77777777" w:rsidR="002F0E26"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game involves </w:t>
      </w:r>
      <w:r w:rsidRPr="00E21268">
        <w:rPr>
          <w:rFonts w:ascii="Times New Roman" w:hAnsi="Times New Roman"/>
          <w:b/>
          <w:sz w:val="32"/>
          <w:szCs w:val="32"/>
        </w:rPr>
        <w:t>jumping over hurdles.</w:t>
      </w:r>
      <w:r w:rsidRPr="00E21268">
        <w:rPr>
          <w:rFonts w:ascii="Times New Roman" w:hAnsi="Times New Roman"/>
          <w:sz w:val="32"/>
          <w:szCs w:val="32"/>
        </w:rPr>
        <w:t xml:space="preserve"> (The gerund phrase is an </w:t>
      </w:r>
      <w:r w:rsidRPr="00E21268">
        <w:rPr>
          <w:rFonts w:ascii="Times New Roman" w:hAnsi="Times New Roman"/>
          <w:b/>
          <w:sz w:val="32"/>
          <w:szCs w:val="32"/>
        </w:rPr>
        <w:t>object</w:t>
      </w:r>
      <w:r w:rsidRPr="00E21268">
        <w:rPr>
          <w:rFonts w:ascii="Times New Roman" w:hAnsi="Times New Roman"/>
          <w:sz w:val="32"/>
          <w:szCs w:val="32"/>
        </w:rPr>
        <w:t xml:space="preserve"> of the verb </w:t>
      </w:r>
      <w:r w:rsidRPr="00E21268">
        <w:rPr>
          <w:rFonts w:ascii="Times New Roman" w:hAnsi="Times New Roman"/>
          <w:b/>
          <w:sz w:val="32"/>
          <w:szCs w:val="32"/>
        </w:rPr>
        <w:t>involves</w:t>
      </w:r>
      <w:r w:rsidRPr="00E21268">
        <w:rPr>
          <w:rFonts w:ascii="Times New Roman" w:hAnsi="Times New Roman"/>
          <w:sz w:val="32"/>
          <w:szCs w:val="32"/>
        </w:rPr>
        <w:t>).</w:t>
      </w:r>
    </w:p>
    <w:p w14:paraId="3052C7B1"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Exercise 4</w:t>
      </w:r>
    </w:p>
    <w:p w14:paraId="72C38E71" w14:textId="77777777" w:rsidR="002F0E26" w:rsidRPr="00E21268" w:rsidRDefault="002F0E26" w:rsidP="002F0E26">
      <w:pPr>
        <w:pStyle w:val="ListParagraph"/>
        <w:tabs>
          <w:tab w:val="left" w:pos="550"/>
          <w:tab w:val="left" w:pos="2552"/>
        </w:tabs>
        <w:ind w:left="0" w:right="-90"/>
        <w:jc w:val="both"/>
        <w:rPr>
          <w:rFonts w:ascii="Times New Roman" w:hAnsi="Times New Roman"/>
          <w:sz w:val="32"/>
          <w:szCs w:val="32"/>
        </w:rPr>
      </w:pPr>
      <w:r w:rsidRPr="00E21268">
        <w:rPr>
          <w:rFonts w:ascii="Times New Roman" w:hAnsi="Times New Roman"/>
          <w:sz w:val="32"/>
          <w:szCs w:val="32"/>
        </w:rPr>
        <w:t>Underline the gerund or gerund phrases in the following sentences and label each one subject, direct, object, object of preposition, or complement accordingly</w:t>
      </w:r>
    </w:p>
    <w:p w14:paraId="533C6748"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1. In early days, golfing was a game for the rich.</w:t>
      </w:r>
    </w:p>
    <w:p w14:paraId="4F531417"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2. The rich were mostly interested in protecting their status.</w:t>
      </w:r>
    </w:p>
    <w:p w14:paraId="41369584"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3. Playing golf with a commoner would mean lowered status.</w:t>
      </w:r>
    </w:p>
    <w:p w14:paraId="6612B6A7"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4. Much of the rich people’s time was spent playing the game.</w:t>
      </w:r>
    </w:p>
    <w:p w14:paraId="76F60C5E"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5. Training thoroughly improved a golfer’s accuracy in the game.</w:t>
      </w:r>
    </w:p>
    <w:p w14:paraId="58455AF9"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6. There he learned about playing the game.</w:t>
      </w:r>
    </w:p>
    <w:p w14:paraId="77BFE0CA"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7. Later, he started contesting with other junior golfers.</w:t>
      </w:r>
    </w:p>
    <w:p w14:paraId="171F9986"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8. At fifteen or sixteen, he began playing with the professionals.</w:t>
      </w:r>
    </w:p>
    <w:p w14:paraId="32517223"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9. Participating in international tournaments was the golfer’s dream.</w:t>
      </w:r>
    </w:p>
    <w:p w14:paraId="799474FD" w14:textId="77777777" w:rsidR="002F0E26" w:rsidRPr="00E21268" w:rsidRDefault="002F0E26" w:rsidP="002F0E26">
      <w:pPr>
        <w:pStyle w:val="ListParagraph"/>
        <w:tabs>
          <w:tab w:val="left" w:pos="709"/>
          <w:tab w:val="left" w:pos="990"/>
        </w:tabs>
        <w:ind w:left="0" w:right="-90"/>
        <w:jc w:val="both"/>
        <w:rPr>
          <w:rFonts w:ascii="Times New Roman" w:hAnsi="Times New Roman"/>
          <w:sz w:val="32"/>
          <w:szCs w:val="32"/>
        </w:rPr>
      </w:pPr>
      <w:r w:rsidRPr="00E21268">
        <w:rPr>
          <w:rFonts w:ascii="Times New Roman" w:hAnsi="Times New Roman"/>
          <w:sz w:val="32"/>
          <w:szCs w:val="32"/>
        </w:rPr>
        <w:t>10. But the greatest dream was winning an in international title.</w:t>
      </w:r>
    </w:p>
    <w:p w14:paraId="4F590AAA" w14:textId="77777777" w:rsidR="002F0E26" w:rsidRPr="00FA1849" w:rsidRDefault="002F0E26" w:rsidP="00480BC1">
      <w:pPr>
        <w:pStyle w:val="ListParagraph"/>
        <w:numPr>
          <w:ilvl w:val="0"/>
          <w:numId w:val="144"/>
        </w:numPr>
        <w:tabs>
          <w:tab w:val="left" w:pos="709"/>
          <w:tab w:val="left" w:pos="2552"/>
        </w:tabs>
        <w:suppressAutoHyphens/>
        <w:spacing w:after="0" w:line="240" w:lineRule="auto"/>
        <w:ind w:left="0" w:right="-90" w:firstLine="0"/>
        <w:contextualSpacing w:val="0"/>
        <w:jc w:val="both"/>
        <w:rPr>
          <w:rFonts w:ascii="Times New Roman" w:hAnsi="Times New Roman"/>
          <w:b/>
          <w:sz w:val="32"/>
          <w:szCs w:val="32"/>
        </w:rPr>
      </w:pPr>
      <w:r w:rsidRPr="00FA1849">
        <w:rPr>
          <w:rFonts w:ascii="Times New Roman" w:hAnsi="Times New Roman"/>
          <w:b/>
          <w:sz w:val="32"/>
          <w:szCs w:val="32"/>
        </w:rPr>
        <w:t>PARTICIPIAL PHRASES</w:t>
      </w:r>
    </w:p>
    <w:p w14:paraId="25FB063C" w14:textId="77777777" w:rsidR="002F0E26" w:rsidRPr="00E21268" w:rsidRDefault="002F0E26" w:rsidP="002F0E26">
      <w:pPr>
        <w:pStyle w:val="ListParagraph"/>
        <w:tabs>
          <w:tab w:val="left" w:pos="440"/>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 xml:space="preserve">participle </w:t>
      </w:r>
      <w:r w:rsidRPr="00E21268">
        <w:rPr>
          <w:rFonts w:ascii="Times New Roman" w:hAnsi="Times New Roman"/>
          <w:sz w:val="32"/>
          <w:szCs w:val="32"/>
        </w:rPr>
        <w:t xml:space="preserve">is a verb form that always acts as </w:t>
      </w:r>
      <w:r w:rsidRPr="00E21268">
        <w:rPr>
          <w:rFonts w:ascii="Times New Roman" w:hAnsi="Times New Roman"/>
          <w:b/>
          <w:sz w:val="32"/>
          <w:szCs w:val="32"/>
        </w:rPr>
        <w:t>an adjective</w:t>
      </w:r>
      <w:r w:rsidRPr="00E21268">
        <w:rPr>
          <w:rFonts w:ascii="Times New Roman" w:hAnsi="Times New Roman"/>
          <w:sz w:val="32"/>
          <w:szCs w:val="32"/>
        </w:rPr>
        <w:t>. There are two types of participles:</w:t>
      </w:r>
    </w:p>
    <w:p w14:paraId="2A2AE38C" w14:textId="77777777" w:rsidR="002F0E26" w:rsidRPr="00E21268" w:rsidRDefault="002F0E26" w:rsidP="002F0E26">
      <w:pPr>
        <w:pStyle w:val="ListParagraph"/>
        <w:tabs>
          <w:tab w:val="left" w:pos="709"/>
          <w:tab w:val="left" w:pos="1100"/>
        </w:tabs>
        <w:ind w:left="0" w:right="-90"/>
        <w:jc w:val="both"/>
        <w:rPr>
          <w:rFonts w:ascii="Times New Roman" w:hAnsi="Times New Roman"/>
          <w:b/>
          <w:sz w:val="32"/>
          <w:szCs w:val="32"/>
        </w:rPr>
      </w:pPr>
      <w:r w:rsidRPr="00E21268">
        <w:rPr>
          <w:rFonts w:ascii="Times New Roman" w:hAnsi="Times New Roman"/>
          <w:sz w:val="32"/>
          <w:szCs w:val="32"/>
        </w:rPr>
        <w:t xml:space="preserve">(a) The past participle – it is usually formed by adding </w:t>
      </w:r>
      <w:r w:rsidRPr="00E21268">
        <w:rPr>
          <w:rFonts w:ascii="Times New Roman" w:hAnsi="Times New Roman"/>
          <w:b/>
          <w:sz w:val="32"/>
          <w:szCs w:val="32"/>
        </w:rPr>
        <w:t xml:space="preserve">–d, </w:t>
      </w:r>
      <w:r w:rsidRPr="00E21268">
        <w:rPr>
          <w:rFonts w:ascii="Times New Roman" w:hAnsi="Times New Roman"/>
          <w:sz w:val="32"/>
          <w:szCs w:val="32"/>
        </w:rPr>
        <w:t xml:space="preserve">or </w:t>
      </w:r>
      <w:r w:rsidRPr="00E21268">
        <w:rPr>
          <w:rFonts w:ascii="Times New Roman" w:hAnsi="Times New Roman"/>
          <w:b/>
          <w:sz w:val="32"/>
          <w:szCs w:val="32"/>
        </w:rPr>
        <w:t>-ed</w:t>
      </w:r>
      <w:r w:rsidRPr="00E21268">
        <w:rPr>
          <w:rFonts w:ascii="Times New Roman" w:hAnsi="Times New Roman"/>
          <w:sz w:val="32"/>
          <w:szCs w:val="32"/>
        </w:rPr>
        <w:t xml:space="preserve"> to the present tense.</w:t>
      </w:r>
    </w:p>
    <w:p w14:paraId="4A682ABB"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Examples:</w:t>
      </w:r>
    </w:p>
    <w:p w14:paraId="193C1C9B"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Fooled</w:t>
      </w:r>
      <w:r w:rsidRPr="00E21268">
        <w:rPr>
          <w:rFonts w:ascii="Times New Roman" w:hAnsi="Times New Roman"/>
          <w:sz w:val="32"/>
          <w:szCs w:val="32"/>
        </w:rPr>
        <w:t>, the shopkeeper bought fake products. (</w:t>
      </w:r>
      <w:r w:rsidRPr="00E21268">
        <w:rPr>
          <w:rFonts w:ascii="Times New Roman" w:hAnsi="Times New Roman"/>
          <w:b/>
          <w:sz w:val="32"/>
          <w:szCs w:val="32"/>
        </w:rPr>
        <w:t>Fooled</w:t>
      </w:r>
      <w:r w:rsidRPr="00E21268">
        <w:rPr>
          <w:rFonts w:ascii="Times New Roman" w:hAnsi="Times New Roman"/>
          <w:sz w:val="32"/>
          <w:szCs w:val="32"/>
        </w:rPr>
        <w:t xml:space="preserve"> is a past participle modifying the noun </w:t>
      </w:r>
      <w:r w:rsidRPr="00E21268">
        <w:rPr>
          <w:rFonts w:ascii="Times New Roman" w:hAnsi="Times New Roman"/>
          <w:b/>
          <w:sz w:val="32"/>
          <w:szCs w:val="32"/>
        </w:rPr>
        <w:t>shopkeeper</w:t>
      </w:r>
      <w:r w:rsidRPr="00E21268">
        <w:rPr>
          <w:rFonts w:ascii="Times New Roman" w:hAnsi="Times New Roman"/>
          <w:sz w:val="32"/>
          <w:szCs w:val="32"/>
        </w:rPr>
        <w:t>)</w:t>
      </w:r>
    </w:p>
    <w:p w14:paraId="32222387"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Shaken</w:t>
      </w:r>
      <w:r w:rsidRPr="00E21268">
        <w:rPr>
          <w:rFonts w:ascii="Times New Roman" w:hAnsi="Times New Roman"/>
          <w:sz w:val="32"/>
          <w:szCs w:val="32"/>
        </w:rPr>
        <w:t>, he dashed to the police station.</w:t>
      </w:r>
    </w:p>
    <w:p w14:paraId="62B9B4E1"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ab/>
        <w:t>(</w:t>
      </w:r>
      <w:r w:rsidRPr="00E21268">
        <w:rPr>
          <w:rFonts w:ascii="Times New Roman" w:hAnsi="Times New Roman"/>
          <w:b/>
          <w:sz w:val="32"/>
          <w:szCs w:val="32"/>
        </w:rPr>
        <w:t>Shaken</w:t>
      </w:r>
      <w:r w:rsidRPr="00E21268">
        <w:rPr>
          <w:rFonts w:ascii="Times New Roman" w:hAnsi="Times New Roman"/>
          <w:sz w:val="32"/>
          <w:szCs w:val="32"/>
        </w:rPr>
        <w:t xml:space="preserve"> is a past participle modifying the pronoun </w:t>
      </w:r>
      <w:r w:rsidRPr="00E21268">
        <w:rPr>
          <w:rFonts w:ascii="Times New Roman" w:hAnsi="Times New Roman"/>
          <w:b/>
          <w:sz w:val="32"/>
          <w:szCs w:val="32"/>
        </w:rPr>
        <w:t>he</w:t>
      </w:r>
      <w:r w:rsidRPr="00E21268">
        <w:rPr>
          <w:rFonts w:ascii="Times New Roman" w:hAnsi="Times New Roman"/>
          <w:sz w:val="32"/>
          <w:szCs w:val="32"/>
        </w:rPr>
        <w:t>)</w:t>
      </w:r>
    </w:p>
    <w:p w14:paraId="095CF67B"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The participles of irregular verbs, however, do not follow the above rule: run-run, throw-thrown. </w:t>
      </w:r>
    </w:p>
    <w:p w14:paraId="4E687EE3" w14:textId="77777777" w:rsidR="002F0E26" w:rsidRPr="00E21268" w:rsidRDefault="002F0E26" w:rsidP="002F0E26">
      <w:pPr>
        <w:pStyle w:val="ListParagraph"/>
        <w:tabs>
          <w:tab w:val="left" w:pos="709"/>
          <w:tab w:val="left" w:pos="770"/>
        </w:tabs>
        <w:ind w:left="0" w:right="-90"/>
        <w:jc w:val="both"/>
        <w:rPr>
          <w:rFonts w:ascii="Times New Roman" w:hAnsi="Times New Roman"/>
          <w:b/>
          <w:sz w:val="32"/>
          <w:szCs w:val="32"/>
        </w:rPr>
      </w:pPr>
      <w:r w:rsidRPr="00E21268">
        <w:rPr>
          <w:rFonts w:ascii="Times New Roman" w:hAnsi="Times New Roman"/>
          <w:sz w:val="32"/>
          <w:szCs w:val="32"/>
        </w:rPr>
        <w:t xml:space="preserve">(b) The present participle – it is usually formed by adding </w:t>
      </w:r>
      <w:r w:rsidRPr="00E21268">
        <w:rPr>
          <w:rFonts w:ascii="Times New Roman" w:hAnsi="Times New Roman"/>
          <w:b/>
          <w:sz w:val="32"/>
          <w:szCs w:val="32"/>
        </w:rPr>
        <w:t>-ing</w:t>
      </w:r>
      <w:r w:rsidRPr="00E21268">
        <w:rPr>
          <w:rFonts w:ascii="Times New Roman" w:hAnsi="Times New Roman"/>
          <w:sz w:val="32"/>
          <w:szCs w:val="32"/>
        </w:rPr>
        <w:t xml:space="preserve"> to the present tense of any verb.</w:t>
      </w:r>
    </w:p>
    <w:p w14:paraId="19D898C4"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Examples:</w:t>
      </w:r>
    </w:p>
    <w:p w14:paraId="256969E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Smiling</w:t>
      </w:r>
      <w:r w:rsidRPr="00E21268">
        <w:rPr>
          <w:rFonts w:ascii="Times New Roman" w:hAnsi="Times New Roman"/>
          <w:sz w:val="32"/>
          <w:szCs w:val="32"/>
        </w:rPr>
        <w:t>, the conman stepped out of the shop. (</w:t>
      </w:r>
      <w:r w:rsidRPr="00E21268">
        <w:rPr>
          <w:rFonts w:ascii="Times New Roman" w:hAnsi="Times New Roman"/>
          <w:b/>
          <w:sz w:val="32"/>
          <w:szCs w:val="32"/>
        </w:rPr>
        <w:t>Smiling</w:t>
      </w:r>
      <w:r w:rsidRPr="00E21268">
        <w:rPr>
          <w:rFonts w:ascii="Times New Roman" w:hAnsi="Times New Roman"/>
          <w:sz w:val="32"/>
          <w:szCs w:val="32"/>
        </w:rPr>
        <w:t xml:space="preserve"> is a present participle modifying the noun </w:t>
      </w:r>
      <w:r w:rsidRPr="00E21268">
        <w:rPr>
          <w:rFonts w:ascii="Times New Roman" w:hAnsi="Times New Roman"/>
          <w:b/>
          <w:sz w:val="32"/>
          <w:szCs w:val="32"/>
        </w:rPr>
        <w:t>conman</w:t>
      </w:r>
      <w:r w:rsidRPr="00E21268">
        <w:rPr>
          <w:rFonts w:ascii="Times New Roman" w:hAnsi="Times New Roman"/>
          <w:sz w:val="32"/>
          <w:szCs w:val="32"/>
        </w:rPr>
        <w:t>).</w:t>
      </w:r>
    </w:p>
    <w:p w14:paraId="581170F4"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Using participles is a simple way of adding information to sentences and to vary sentences beginnings.</w:t>
      </w:r>
    </w:p>
    <w:p w14:paraId="302721E6"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participial phrase</w:t>
      </w:r>
      <w:r w:rsidRPr="00E21268">
        <w:rPr>
          <w:rFonts w:ascii="Times New Roman" w:hAnsi="Times New Roman"/>
          <w:sz w:val="32"/>
          <w:szCs w:val="32"/>
        </w:rPr>
        <w:t xml:space="preserve"> consists of a </w:t>
      </w:r>
      <w:r w:rsidRPr="00E21268">
        <w:rPr>
          <w:rFonts w:ascii="Times New Roman" w:hAnsi="Times New Roman"/>
          <w:b/>
          <w:sz w:val="32"/>
          <w:szCs w:val="32"/>
        </w:rPr>
        <w:t>present</w:t>
      </w:r>
      <w:r w:rsidRPr="00E21268">
        <w:rPr>
          <w:rFonts w:ascii="Times New Roman" w:hAnsi="Times New Roman"/>
          <w:sz w:val="32"/>
          <w:szCs w:val="32"/>
        </w:rPr>
        <w:t xml:space="preserve"> or </w:t>
      </w:r>
      <w:r w:rsidRPr="00E21268">
        <w:rPr>
          <w:rFonts w:ascii="Times New Roman" w:hAnsi="Times New Roman"/>
          <w:b/>
          <w:sz w:val="32"/>
          <w:szCs w:val="32"/>
        </w:rPr>
        <w:t>past participle</w:t>
      </w:r>
      <w:r w:rsidRPr="00E21268">
        <w:rPr>
          <w:rFonts w:ascii="Times New Roman" w:hAnsi="Times New Roman"/>
          <w:sz w:val="32"/>
          <w:szCs w:val="32"/>
        </w:rPr>
        <w:t xml:space="preserve"> and </w:t>
      </w:r>
      <w:r w:rsidRPr="00E21268">
        <w:rPr>
          <w:rFonts w:ascii="Times New Roman" w:hAnsi="Times New Roman"/>
          <w:b/>
          <w:sz w:val="32"/>
          <w:szCs w:val="32"/>
        </w:rPr>
        <w:t>its modifiers</w:t>
      </w:r>
      <w:r w:rsidRPr="00E21268">
        <w:rPr>
          <w:rFonts w:ascii="Times New Roman" w:hAnsi="Times New Roman"/>
          <w:sz w:val="32"/>
          <w:szCs w:val="32"/>
        </w:rPr>
        <w:t xml:space="preserve">, </w:t>
      </w:r>
      <w:r w:rsidRPr="00E21268">
        <w:rPr>
          <w:rFonts w:ascii="Times New Roman" w:hAnsi="Times New Roman"/>
          <w:b/>
          <w:sz w:val="32"/>
          <w:szCs w:val="32"/>
        </w:rPr>
        <w:t>objects</w:t>
      </w:r>
      <w:r w:rsidRPr="00E21268">
        <w:rPr>
          <w:rFonts w:ascii="Times New Roman" w:hAnsi="Times New Roman"/>
          <w:sz w:val="32"/>
          <w:szCs w:val="32"/>
        </w:rPr>
        <w:t xml:space="preserve">, or </w:t>
      </w:r>
      <w:r w:rsidRPr="00E21268">
        <w:rPr>
          <w:rFonts w:ascii="Times New Roman" w:hAnsi="Times New Roman"/>
          <w:b/>
          <w:sz w:val="32"/>
          <w:szCs w:val="32"/>
        </w:rPr>
        <w:t>complements</w:t>
      </w:r>
      <w:r w:rsidRPr="00E21268">
        <w:rPr>
          <w:rFonts w:ascii="Times New Roman" w:hAnsi="Times New Roman"/>
          <w:sz w:val="32"/>
          <w:szCs w:val="32"/>
        </w:rPr>
        <w:t xml:space="preserve">. It always functions as an </w:t>
      </w:r>
      <w:r w:rsidRPr="00E21268">
        <w:rPr>
          <w:rFonts w:ascii="Times New Roman" w:hAnsi="Times New Roman"/>
          <w:b/>
          <w:sz w:val="32"/>
          <w:szCs w:val="32"/>
        </w:rPr>
        <w:t>adjective</w:t>
      </w:r>
      <w:r w:rsidRPr="00E21268">
        <w:rPr>
          <w:rFonts w:ascii="Times New Roman" w:hAnsi="Times New Roman"/>
          <w:sz w:val="32"/>
          <w:szCs w:val="32"/>
        </w:rPr>
        <w:t>.</w:t>
      </w:r>
    </w:p>
    <w:p w14:paraId="684C458D"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Examples:</w:t>
      </w:r>
    </w:p>
    <w:p w14:paraId="5115199F"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Rounding the corner</w:t>
      </w:r>
      <w:r w:rsidRPr="00E21268">
        <w:rPr>
          <w:rFonts w:ascii="Times New Roman" w:hAnsi="Times New Roman"/>
          <w:sz w:val="32"/>
          <w:szCs w:val="32"/>
        </w:rPr>
        <w:t>, the conman met two policemen.</w:t>
      </w:r>
    </w:p>
    <w:p w14:paraId="3184DC14"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sz w:val="32"/>
          <w:szCs w:val="32"/>
        </w:rPr>
        <w:t>(</w:t>
      </w:r>
      <w:r w:rsidRPr="00E21268">
        <w:rPr>
          <w:rFonts w:ascii="Times New Roman" w:hAnsi="Times New Roman"/>
          <w:b/>
          <w:sz w:val="32"/>
          <w:szCs w:val="32"/>
        </w:rPr>
        <w:t>Rounding the corner</w:t>
      </w:r>
      <w:r w:rsidRPr="00E21268">
        <w:rPr>
          <w:rFonts w:ascii="Times New Roman" w:hAnsi="Times New Roman"/>
          <w:sz w:val="32"/>
          <w:szCs w:val="32"/>
        </w:rPr>
        <w:t xml:space="preserve"> is a present participial phrase modifying the noun </w:t>
      </w:r>
      <w:r w:rsidRPr="00E21268">
        <w:rPr>
          <w:rFonts w:ascii="Times New Roman" w:hAnsi="Times New Roman"/>
          <w:b/>
          <w:sz w:val="32"/>
          <w:szCs w:val="32"/>
        </w:rPr>
        <w:t>conman</w:t>
      </w:r>
      <w:r w:rsidRPr="00E21268">
        <w:rPr>
          <w:rFonts w:ascii="Times New Roman" w:hAnsi="Times New Roman"/>
          <w:sz w:val="32"/>
          <w:szCs w:val="32"/>
        </w:rPr>
        <w:t>).</w:t>
      </w:r>
    </w:p>
    <w:p w14:paraId="50FBB3A5"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Surprised by the appearance of the conman</w:t>
      </w:r>
      <w:r w:rsidRPr="00E21268">
        <w:rPr>
          <w:rFonts w:ascii="Times New Roman" w:hAnsi="Times New Roman"/>
          <w:sz w:val="32"/>
          <w:szCs w:val="32"/>
        </w:rPr>
        <w:t>, the policemen started blowing their whistles.</w:t>
      </w:r>
    </w:p>
    <w:p w14:paraId="6327AC9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Surprised by the appearance of the conman</w:t>
      </w:r>
      <w:r w:rsidRPr="00E21268">
        <w:rPr>
          <w:rFonts w:ascii="Times New Roman" w:hAnsi="Times New Roman"/>
          <w:sz w:val="32"/>
          <w:szCs w:val="32"/>
        </w:rPr>
        <w:t xml:space="preserve"> is a past participial phrase modifying the noun </w:t>
      </w:r>
      <w:r w:rsidRPr="00E21268">
        <w:rPr>
          <w:rFonts w:ascii="Times New Roman" w:hAnsi="Times New Roman"/>
          <w:b/>
          <w:sz w:val="32"/>
          <w:szCs w:val="32"/>
        </w:rPr>
        <w:t>policemen</w:t>
      </w:r>
      <w:r w:rsidRPr="00E21268">
        <w:rPr>
          <w:rFonts w:ascii="Times New Roman" w:hAnsi="Times New Roman"/>
          <w:sz w:val="32"/>
          <w:szCs w:val="32"/>
        </w:rPr>
        <w:t>).</w:t>
      </w:r>
    </w:p>
    <w:p w14:paraId="0415DD8D"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sz w:val="32"/>
          <w:szCs w:val="32"/>
        </w:rPr>
        <w:t xml:space="preserve">       A participle or participial phrase is </w:t>
      </w:r>
      <w:r w:rsidRPr="00E21268">
        <w:rPr>
          <w:rFonts w:ascii="Times New Roman" w:hAnsi="Times New Roman"/>
          <w:b/>
          <w:sz w:val="32"/>
          <w:szCs w:val="32"/>
        </w:rPr>
        <w:t>not</w:t>
      </w:r>
      <w:r w:rsidRPr="00E21268">
        <w:rPr>
          <w:rFonts w:ascii="Times New Roman" w:hAnsi="Times New Roman"/>
          <w:sz w:val="32"/>
          <w:szCs w:val="32"/>
        </w:rPr>
        <w:t xml:space="preserve"> </w:t>
      </w:r>
      <w:r w:rsidRPr="00E21268">
        <w:rPr>
          <w:rFonts w:ascii="Times New Roman" w:hAnsi="Times New Roman"/>
          <w:b/>
          <w:sz w:val="32"/>
          <w:szCs w:val="32"/>
        </w:rPr>
        <w:t>always</w:t>
      </w:r>
      <w:r w:rsidRPr="00E21268">
        <w:rPr>
          <w:rFonts w:ascii="Times New Roman" w:hAnsi="Times New Roman"/>
          <w:sz w:val="32"/>
          <w:szCs w:val="32"/>
        </w:rPr>
        <w:t xml:space="preserve"> at the </w:t>
      </w:r>
      <w:r w:rsidRPr="00E21268">
        <w:rPr>
          <w:rFonts w:ascii="Times New Roman" w:hAnsi="Times New Roman"/>
          <w:b/>
          <w:sz w:val="32"/>
          <w:szCs w:val="32"/>
        </w:rPr>
        <w:t xml:space="preserve">beginning </w:t>
      </w:r>
      <w:r w:rsidRPr="00E21268">
        <w:rPr>
          <w:rFonts w:ascii="Times New Roman" w:hAnsi="Times New Roman"/>
          <w:sz w:val="32"/>
          <w:szCs w:val="32"/>
        </w:rPr>
        <w:t xml:space="preserve">of a sentence. Sometimes it may appear in the </w:t>
      </w:r>
      <w:r w:rsidRPr="00E21268">
        <w:rPr>
          <w:rFonts w:ascii="Times New Roman" w:hAnsi="Times New Roman"/>
          <w:b/>
          <w:sz w:val="32"/>
          <w:szCs w:val="32"/>
        </w:rPr>
        <w:t>middle</w:t>
      </w:r>
      <w:r w:rsidRPr="00E21268">
        <w:rPr>
          <w:rFonts w:ascii="Times New Roman" w:hAnsi="Times New Roman"/>
          <w:sz w:val="32"/>
          <w:szCs w:val="32"/>
        </w:rPr>
        <w:t xml:space="preserve"> but it should be </w:t>
      </w:r>
      <w:r w:rsidRPr="00E21268">
        <w:rPr>
          <w:rFonts w:ascii="Times New Roman" w:hAnsi="Times New Roman"/>
          <w:b/>
          <w:sz w:val="32"/>
          <w:szCs w:val="32"/>
        </w:rPr>
        <w:t>near</w:t>
      </w:r>
      <w:r w:rsidRPr="00E21268">
        <w:rPr>
          <w:rFonts w:ascii="Times New Roman" w:hAnsi="Times New Roman"/>
          <w:sz w:val="32"/>
          <w:szCs w:val="32"/>
        </w:rPr>
        <w:t xml:space="preserve"> the noun or pronoun it modifies.</w:t>
      </w:r>
    </w:p>
    <w:p w14:paraId="55E12DE2"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Examples:</w:t>
      </w:r>
    </w:p>
    <w:p w14:paraId="3AAA11C4"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skilled policemen, </w:t>
      </w:r>
      <w:r w:rsidRPr="00E21268">
        <w:rPr>
          <w:rFonts w:ascii="Times New Roman" w:hAnsi="Times New Roman"/>
          <w:b/>
          <w:sz w:val="32"/>
          <w:szCs w:val="32"/>
        </w:rPr>
        <w:t>seeing a chance of a lifetime</w:t>
      </w:r>
      <w:r w:rsidRPr="00E21268">
        <w:rPr>
          <w:rFonts w:ascii="Times New Roman" w:hAnsi="Times New Roman"/>
          <w:sz w:val="32"/>
          <w:szCs w:val="32"/>
        </w:rPr>
        <w:t>, arrested the conman.</w:t>
      </w:r>
    </w:p>
    <w:p w14:paraId="29785DC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The conman, </w:t>
      </w:r>
      <w:r w:rsidRPr="00E21268">
        <w:rPr>
          <w:rFonts w:ascii="Times New Roman" w:hAnsi="Times New Roman"/>
          <w:b/>
          <w:sz w:val="32"/>
          <w:szCs w:val="32"/>
        </w:rPr>
        <w:t>losing control</w:t>
      </w:r>
      <w:r w:rsidRPr="00E21268">
        <w:rPr>
          <w:rFonts w:ascii="Times New Roman" w:hAnsi="Times New Roman"/>
          <w:sz w:val="32"/>
          <w:szCs w:val="32"/>
        </w:rPr>
        <w:t>, fought the policemen fiercely.</w:t>
      </w:r>
    </w:p>
    <w:p w14:paraId="09B353E6" w14:textId="77777777" w:rsidR="002F0E26" w:rsidRPr="00E21268" w:rsidRDefault="002F0E26" w:rsidP="002F0E26">
      <w:pPr>
        <w:pStyle w:val="ListParagraph"/>
        <w:tabs>
          <w:tab w:val="left" w:pos="709"/>
          <w:tab w:val="left" w:pos="2552"/>
        </w:tabs>
        <w:ind w:left="0" w:right="-90"/>
        <w:jc w:val="both"/>
        <w:rPr>
          <w:rFonts w:ascii="Times New Roman" w:hAnsi="Times New Roman"/>
          <w:b/>
          <w:sz w:val="32"/>
          <w:szCs w:val="32"/>
        </w:rPr>
      </w:pPr>
      <w:r w:rsidRPr="00E21268">
        <w:rPr>
          <w:rFonts w:ascii="Times New Roman" w:hAnsi="Times New Roman"/>
          <w:b/>
          <w:sz w:val="32"/>
          <w:szCs w:val="32"/>
        </w:rPr>
        <w:t>Points to note</w:t>
      </w:r>
    </w:p>
    <w:p w14:paraId="3FA64A8A"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Both the gerund and the present participle are created by a adding -</w:t>
      </w:r>
      <w:r w:rsidRPr="00E21268">
        <w:rPr>
          <w:rFonts w:ascii="Times New Roman" w:hAnsi="Times New Roman"/>
          <w:b/>
          <w:sz w:val="32"/>
          <w:szCs w:val="32"/>
        </w:rPr>
        <w:t>ing</w:t>
      </w:r>
      <w:r w:rsidRPr="00E21268">
        <w:rPr>
          <w:rFonts w:ascii="Times New Roman" w:hAnsi="Times New Roman"/>
          <w:sz w:val="32"/>
          <w:szCs w:val="32"/>
        </w:rPr>
        <w:t xml:space="preserve"> to the present tense of a verb. BUT how can you tell whether a word is a gerund or a participle? It all depends on </w:t>
      </w:r>
      <w:r w:rsidRPr="00E21268">
        <w:rPr>
          <w:rFonts w:ascii="Times New Roman" w:hAnsi="Times New Roman"/>
          <w:b/>
          <w:sz w:val="32"/>
          <w:szCs w:val="32"/>
        </w:rPr>
        <w:t>how</w:t>
      </w:r>
      <w:r w:rsidRPr="00E21268">
        <w:rPr>
          <w:rFonts w:ascii="Times New Roman" w:hAnsi="Times New Roman"/>
          <w:sz w:val="32"/>
          <w:szCs w:val="32"/>
        </w:rPr>
        <w:t xml:space="preserve"> the word is used in a sentence.</w:t>
      </w:r>
    </w:p>
    <w:p w14:paraId="69865B82" w14:textId="77777777" w:rsidR="002F0E26" w:rsidRPr="00E21268" w:rsidRDefault="002F0E26" w:rsidP="002F0E26">
      <w:pPr>
        <w:pStyle w:val="ListParagraph"/>
        <w:tabs>
          <w:tab w:val="left" w:pos="709"/>
          <w:tab w:val="left" w:pos="1430"/>
        </w:tabs>
        <w:ind w:left="0" w:right="-90"/>
        <w:jc w:val="both"/>
        <w:rPr>
          <w:rFonts w:ascii="Times New Roman" w:hAnsi="Times New Roman"/>
          <w:b/>
          <w:sz w:val="32"/>
          <w:szCs w:val="32"/>
        </w:rPr>
      </w:pPr>
      <w:r w:rsidRPr="00E21268">
        <w:rPr>
          <w:rFonts w:ascii="Times New Roman" w:hAnsi="Times New Roman"/>
          <w:sz w:val="32"/>
          <w:szCs w:val="32"/>
        </w:rPr>
        <w:t xml:space="preserve">(i) A </w:t>
      </w:r>
      <w:r w:rsidRPr="00E21268">
        <w:rPr>
          <w:rFonts w:ascii="Times New Roman" w:hAnsi="Times New Roman"/>
          <w:b/>
          <w:sz w:val="32"/>
          <w:szCs w:val="32"/>
        </w:rPr>
        <w:t>participle</w:t>
      </w:r>
      <w:r w:rsidRPr="00E21268">
        <w:rPr>
          <w:rFonts w:ascii="Times New Roman" w:hAnsi="Times New Roman"/>
          <w:sz w:val="32"/>
          <w:szCs w:val="32"/>
        </w:rPr>
        <w:t xml:space="preserve"> is used as a </w:t>
      </w:r>
      <w:r w:rsidRPr="00E21268">
        <w:rPr>
          <w:rFonts w:ascii="Times New Roman" w:hAnsi="Times New Roman"/>
          <w:b/>
          <w:sz w:val="32"/>
          <w:szCs w:val="32"/>
        </w:rPr>
        <w:t>modifier</w:t>
      </w:r>
      <w:r w:rsidRPr="00E21268">
        <w:rPr>
          <w:rFonts w:ascii="Times New Roman" w:hAnsi="Times New Roman"/>
          <w:sz w:val="32"/>
          <w:szCs w:val="32"/>
        </w:rPr>
        <w:t xml:space="preserve"> in a sentence.</w:t>
      </w:r>
    </w:p>
    <w:p w14:paraId="62718016" w14:textId="77777777" w:rsidR="002F0E26" w:rsidRPr="00E21268" w:rsidRDefault="002F0E26" w:rsidP="002F0E26">
      <w:pPr>
        <w:pStyle w:val="ListParagraph"/>
        <w:tabs>
          <w:tab w:val="left" w:pos="709"/>
          <w:tab w:val="left" w:pos="1430"/>
        </w:tabs>
        <w:ind w:left="0" w:right="-90"/>
        <w:jc w:val="both"/>
        <w:rPr>
          <w:rFonts w:ascii="Times New Roman" w:hAnsi="Times New Roman"/>
          <w:b/>
          <w:sz w:val="32"/>
          <w:szCs w:val="32"/>
        </w:rPr>
      </w:pPr>
      <w:r w:rsidRPr="00E21268">
        <w:rPr>
          <w:rFonts w:ascii="Times New Roman" w:hAnsi="Times New Roman"/>
          <w:b/>
          <w:sz w:val="32"/>
          <w:szCs w:val="32"/>
        </w:rPr>
        <w:t>Example:</w:t>
      </w:r>
    </w:p>
    <w:p w14:paraId="374BC17B"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Gaining courage</w:t>
      </w:r>
      <w:r w:rsidRPr="00E21268">
        <w:rPr>
          <w:rFonts w:ascii="Times New Roman" w:hAnsi="Times New Roman"/>
          <w:sz w:val="32"/>
          <w:szCs w:val="32"/>
        </w:rPr>
        <w:t>, the conman attempted to escape. (</w:t>
      </w:r>
      <w:r w:rsidRPr="00E21268">
        <w:rPr>
          <w:rFonts w:ascii="Times New Roman" w:hAnsi="Times New Roman"/>
          <w:b/>
          <w:sz w:val="32"/>
          <w:szCs w:val="32"/>
        </w:rPr>
        <w:t>Gaining courage</w:t>
      </w:r>
      <w:r w:rsidRPr="00E21268">
        <w:rPr>
          <w:rFonts w:ascii="Times New Roman" w:hAnsi="Times New Roman"/>
          <w:sz w:val="32"/>
          <w:szCs w:val="32"/>
        </w:rPr>
        <w:t xml:space="preserve"> is a participial phrase modifying </w:t>
      </w:r>
      <w:r w:rsidRPr="00E21268">
        <w:rPr>
          <w:rFonts w:ascii="Times New Roman" w:hAnsi="Times New Roman"/>
          <w:b/>
          <w:sz w:val="32"/>
          <w:szCs w:val="32"/>
        </w:rPr>
        <w:t>conman</w:t>
      </w:r>
      <w:r w:rsidRPr="00E21268">
        <w:rPr>
          <w:rFonts w:ascii="Times New Roman" w:hAnsi="Times New Roman"/>
          <w:sz w:val="32"/>
          <w:szCs w:val="32"/>
        </w:rPr>
        <w:t>).</w:t>
      </w:r>
    </w:p>
    <w:p w14:paraId="704A5E54"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sz w:val="32"/>
          <w:szCs w:val="32"/>
        </w:rPr>
        <w:t xml:space="preserve">(ii) A </w:t>
      </w:r>
      <w:r w:rsidRPr="00E21268">
        <w:rPr>
          <w:rFonts w:ascii="Times New Roman" w:hAnsi="Times New Roman"/>
          <w:b/>
          <w:sz w:val="32"/>
          <w:szCs w:val="32"/>
        </w:rPr>
        <w:t>gerund</w:t>
      </w:r>
      <w:r w:rsidRPr="00E21268">
        <w:rPr>
          <w:rFonts w:ascii="Times New Roman" w:hAnsi="Times New Roman"/>
          <w:sz w:val="32"/>
          <w:szCs w:val="32"/>
        </w:rPr>
        <w:t xml:space="preserve"> is used as a </w:t>
      </w:r>
      <w:r w:rsidRPr="00E21268">
        <w:rPr>
          <w:rFonts w:ascii="Times New Roman" w:hAnsi="Times New Roman"/>
          <w:b/>
          <w:sz w:val="32"/>
          <w:szCs w:val="32"/>
        </w:rPr>
        <w:t>noun</w:t>
      </w:r>
      <w:r w:rsidRPr="00E21268">
        <w:rPr>
          <w:rFonts w:ascii="Times New Roman" w:hAnsi="Times New Roman"/>
          <w:sz w:val="32"/>
          <w:szCs w:val="32"/>
        </w:rPr>
        <w:t xml:space="preserve"> in a sentence. </w:t>
      </w:r>
    </w:p>
    <w:p w14:paraId="7011A3C4"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b/>
          <w:sz w:val="32"/>
          <w:szCs w:val="32"/>
        </w:rPr>
        <w:t>Example:</w:t>
      </w:r>
    </w:p>
    <w:p w14:paraId="6FC47BBA" w14:textId="77777777" w:rsidR="002F0E26" w:rsidRPr="00E21268" w:rsidRDefault="002F0E26" w:rsidP="002F0E26">
      <w:pPr>
        <w:pStyle w:val="ListParagraph"/>
        <w:tabs>
          <w:tab w:val="left" w:pos="709"/>
          <w:tab w:val="left" w:pos="1430"/>
        </w:tabs>
        <w:ind w:left="0" w:right="-90"/>
        <w:jc w:val="both"/>
        <w:rPr>
          <w:rFonts w:ascii="Times New Roman" w:hAnsi="Times New Roman"/>
          <w:sz w:val="32"/>
          <w:szCs w:val="32"/>
        </w:rPr>
      </w:pPr>
      <w:r w:rsidRPr="00E21268">
        <w:rPr>
          <w:rFonts w:ascii="Times New Roman" w:hAnsi="Times New Roman"/>
          <w:b/>
          <w:sz w:val="32"/>
          <w:szCs w:val="32"/>
        </w:rPr>
        <w:t>Gaining courage</w:t>
      </w:r>
      <w:r w:rsidRPr="00E21268">
        <w:rPr>
          <w:rFonts w:ascii="Times New Roman" w:hAnsi="Times New Roman"/>
          <w:sz w:val="32"/>
          <w:szCs w:val="32"/>
        </w:rPr>
        <w:t xml:space="preserve"> made the conman look aggressive. (</w:t>
      </w:r>
      <w:r w:rsidRPr="00E21268">
        <w:rPr>
          <w:rFonts w:ascii="Times New Roman" w:hAnsi="Times New Roman"/>
          <w:b/>
          <w:sz w:val="32"/>
          <w:szCs w:val="32"/>
        </w:rPr>
        <w:t>Gaining courage</w:t>
      </w:r>
      <w:r w:rsidRPr="00E21268">
        <w:rPr>
          <w:rFonts w:ascii="Times New Roman" w:hAnsi="Times New Roman"/>
          <w:sz w:val="32"/>
          <w:szCs w:val="32"/>
        </w:rPr>
        <w:t xml:space="preserve"> is a gerund phrase, the </w:t>
      </w:r>
      <w:r w:rsidRPr="00E21268">
        <w:rPr>
          <w:rFonts w:ascii="Times New Roman" w:hAnsi="Times New Roman"/>
          <w:b/>
          <w:sz w:val="32"/>
          <w:szCs w:val="32"/>
        </w:rPr>
        <w:t>subject</w:t>
      </w:r>
      <w:r w:rsidRPr="00E21268">
        <w:rPr>
          <w:rFonts w:ascii="Times New Roman" w:hAnsi="Times New Roman"/>
          <w:sz w:val="32"/>
          <w:szCs w:val="32"/>
        </w:rPr>
        <w:t xml:space="preserve"> of the verb </w:t>
      </w:r>
      <w:r w:rsidRPr="00E21268">
        <w:rPr>
          <w:rFonts w:ascii="Times New Roman" w:hAnsi="Times New Roman"/>
          <w:b/>
          <w:sz w:val="32"/>
          <w:szCs w:val="32"/>
        </w:rPr>
        <w:t>made</w:t>
      </w:r>
      <w:r w:rsidRPr="00E21268">
        <w:rPr>
          <w:rFonts w:ascii="Times New Roman" w:hAnsi="Times New Roman"/>
          <w:sz w:val="32"/>
          <w:szCs w:val="32"/>
        </w:rPr>
        <w:t>).</w:t>
      </w:r>
    </w:p>
    <w:p w14:paraId="5FCB9391"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b/>
          <w:sz w:val="32"/>
          <w:szCs w:val="32"/>
        </w:rPr>
        <w:t>Exercise 5</w:t>
      </w:r>
    </w:p>
    <w:p w14:paraId="1FE90B67"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Underline the participial phrases in the following sentences, indicating whether it is a past or present participial phrase and the noun or pronoun it modifies.</w:t>
      </w:r>
    </w:p>
    <w:p w14:paraId="4A672D35"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1. Defying all odds, Kisoi Munyao attempted to climb to the highest peak of Mt. Kenya for seven times.</w:t>
      </w:r>
    </w:p>
    <w:p w14:paraId="733E2C55"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2. Failing each time, he refused to give up.</w:t>
      </w:r>
    </w:p>
    <w:p w14:paraId="3337B02A"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3. Seeing his passion to scale the peak, the government offered him financial assistance.</w:t>
      </w:r>
    </w:p>
    <w:p w14:paraId="7A6E1BB0"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4. The climber ascended slowly, making steady progress.</w:t>
      </w:r>
    </w:p>
    <w:p w14:paraId="6D29265F"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5. Pleased with his progress, he camped at eleven thousand feet.</w:t>
      </w:r>
    </w:p>
    <w:p w14:paraId="5EB1F90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6. The climber, determined to hoist the Kenyan flag, progressed on the following morning.</w:t>
      </w:r>
    </w:p>
    <w:p w14:paraId="6CAB7EBF"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7. Slipping on the snow, Munyao fell on a dry tree trunk.</w:t>
      </w:r>
    </w:p>
    <w:p w14:paraId="0A2A533C"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8. A rope worn from too many climbs then broke.</w:t>
      </w:r>
    </w:p>
    <w:p w14:paraId="14C7E35D"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9. One of his hot water bottles, slipping to the bottom of the cliff, broke into pieces.</w:t>
      </w:r>
    </w:p>
    <w:p w14:paraId="536A33F6"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10. Munyao, overcome with joy, finally hoisted the flag at Point Batian.</w:t>
      </w:r>
    </w:p>
    <w:p w14:paraId="2C5841A8" w14:textId="77777777" w:rsidR="002F0E26" w:rsidRPr="00E21268" w:rsidRDefault="002F0E26" w:rsidP="00480BC1">
      <w:pPr>
        <w:pStyle w:val="ListParagraph"/>
        <w:numPr>
          <w:ilvl w:val="0"/>
          <w:numId w:val="144"/>
        </w:numPr>
        <w:tabs>
          <w:tab w:val="left" w:pos="709"/>
          <w:tab w:val="left" w:pos="880"/>
          <w:tab w:val="left" w:pos="154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INFINITIVE PHRASES</w:t>
      </w:r>
    </w:p>
    <w:p w14:paraId="50DB82FA"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infinitive</w:t>
      </w:r>
      <w:r w:rsidRPr="00E21268">
        <w:rPr>
          <w:rFonts w:ascii="Times New Roman" w:hAnsi="Times New Roman"/>
          <w:sz w:val="32"/>
          <w:szCs w:val="32"/>
        </w:rPr>
        <w:t xml:space="preserve"> is a verb form that usually appears with the word </w:t>
      </w:r>
      <w:r w:rsidRPr="00E21268">
        <w:rPr>
          <w:rFonts w:ascii="Times New Roman" w:hAnsi="Times New Roman"/>
          <w:b/>
          <w:sz w:val="32"/>
          <w:szCs w:val="32"/>
        </w:rPr>
        <w:t>to</w:t>
      </w:r>
      <w:r w:rsidRPr="00E21268">
        <w:rPr>
          <w:rFonts w:ascii="Times New Roman" w:hAnsi="Times New Roman"/>
          <w:sz w:val="32"/>
          <w:szCs w:val="32"/>
        </w:rPr>
        <w:t xml:space="preserve"> before it. </w:t>
      </w:r>
      <w:r w:rsidRPr="00E21268">
        <w:rPr>
          <w:rFonts w:ascii="Times New Roman" w:hAnsi="Times New Roman"/>
          <w:b/>
          <w:sz w:val="32"/>
          <w:szCs w:val="32"/>
        </w:rPr>
        <w:t>To</w:t>
      </w:r>
      <w:r w:rsidRPr="00E21268">
        <w:rPr>
          <w:rFonts w:ascii="Times New Roman" w:hAnsi="Times New Roman"/>
          <w:sz w:val="32"/>
          <w:szCs w:val="32"/>
        </w:rPr>
        <w:t xml:space="preserve"> is called </w:t>
      </w:r>
      <w:r w:rsidRPr="00E21268">
        <w:rPr>
          <w:rFonts w:ascii="Times New Roman" w:hAnsi="Times New Roman"/>
          <w:b/>
          <w:sz w:val="32"/>
          <w:szCs w:val="32"/>
        </w:rPr>
        <w:t>the sign of the infinitive</w:t>
      </w:r>
      <w:r w:rsidRPr="00E21268">
        <w:rPr>
          <w:rFonts w:ascii="Times New Roman" w:hAnsi="Times New Roman"/>
          <w:sz w:val="32"/>
          <w:szCs w:val="32"/>
        </w:rPr>
        <w:t>.</w:t>
      </w:r>
    </w:p>
    <w:p w14:paraId="103C8C7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sz w:val="32"/>
          <w:szCs w:val="32"/>
        </w:rPr>
        <w:t>Examples:</w:t>
      </w:r>
    </w:p>
    <w:p w14:paraId="7DE543F6"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 xml:space="preserve">  to lift                   to eat        to launch</w:t>
      </w:r>
      <w:r w:rsidRPr="00E21268">
        <w:rPr>
          <w:rFonts w:ascii="Times New Roman" w:hAnsi="Times New Roman"/>
          <w:sz w:val="32"/>
          <w:szCs w:val="32"/>
        </w:rPr>
        <w:tab/>
        <w:t>to register</w:t>
      </w:r>
    </w:p>
    <w:p w14:paraId="5F6D1DF1"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b/>
          <w:sz w:val="32"/>
          <w:szCs w:val="32"/>
        </w:rPr>
      </w:pPr>
      <w:r w:rsidRPr="00E21268">
        <w:rPr>
          <w:rFonts w:ascii="Times New Roman" w:hAnsi="Times New Roman"/>
          <w:b/>
          <w:sz w:val="32"/>
          <w:szCs w:val="32"/>
        </w:rPr>
        <w:t xml:space="preserve">       To</w:t>
      </w:r>
      <w:r w:rsidRPr="00E21268">
        <w:rPr>
          <w:rFonts w:ascii="Times New Roman" w:hAnsi="Times New Roman"/>
          <w:sz w:val="32"/>
          <w:szCs w:val="32"/>
        </w:rPr>
        <w:t xml:space="preserve"> is a </w:t>
      </w:r>
      <w:r w:rsidRPr="00E21268">
        <w:rPr>
          <w:rFonts w:ascii="Times New Roman" w:hAnsi="Times New Roman"/>
          <w:b/>
          <w:sz w:val="32"/>
          <w:szCs w:val="32"/>
        </w:rPr>
        <w:t>preposition</w:t>
      </w:r>
      <w:r w:rsidRPr="00E21268">
        <w:rPr>
          <w:rFonts w:ascii="Times New Roman" w:hAnsi="Times New Roman"/>
          <w:sz w:val="32"/>
          <w:szCs w:val="32"/>
        </w:rPr>
        <w:t xml:space="preserve"> if it is followed by a noun or noun phrase, but it is </w:t>
      </w:r>
      <w:r w:rsidRPr="00E21268">
        <w:rPr>
          <w:rFonts w:ascii="Times New Roman" w:hAnsi="Times New Roman"/>
          <w:b/>
          <w:sz w:val="32"/>
          <w:szCs w:val="32"/>
        </w:rPr>
        <w:t>a sign of</w:t>
      </w:r>
      <w:r w:rsidRPr="00E21268">
        <w:rPr>
          <w:rFonts w:ascii="Times New Roman" w:hAnsi="Times New Roman"/>
          <w:sz w:val="32"/>
          <w:szCs w:val="32"/>
        </w:rPr>
        <w:t xml:space="preserve"> </w:t>
      </w:r>
      <w:r w:rsidRPr="00E21268">
        <w:rPr>
          <w:rFonts w:ascii="Times New Roman" w:hAnsi="Times New Roman"/>
          <w:b/>
          <w:sz w:val="32"/>
          <w:szCs w:val="32"/>
        </w:rPr>
        <w:t>the infinitive</w:t>
      </w:r>
      <w:r w:rsidRPr="00E21268">
        <w:rPr>
          <w:rFonts w:ascii="Times New Roman" w:hAnsi="Times New Roman"/>
          <w:sz w:val="32"/>
          <w:szCs w:val="32"/>
        </w:rPr>
        <w:t xml:space="preserve"> if it is followed by a verb or verb phrase.</w:t>
      </w:r>
    </w:p>
    <w:p w14:paraId="78227DD7"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b/>
          <w:sz w:val="32"/>
          <w:szCs w:val="32"/>
        </w:rPr>
        <w:t>Examples:</w:t>
      </w:r>
    </w:p>
    <w:p w14:paraId="5E429265"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 xml:space="preserve">Joseph longed for a flight </w:t>
      </w:r>
      <w:r w:rsidRPr="00E21268">
        <w:rPr>
          <w:rFonts w:ascii="Times New Roman" w:hAnsi="Times New Roman"/>
          <w:b/>
          <w:sz w:val="32"/>
          <w:szCs w:val="32"/>
        </w:rPr>
        <w:t>to the moon</w:t>
      </w:r>
      <w:r w:rsidRPr="00E21268">
        <w:rPr>
          <w:rFonts w:ascii="Times New Roman" w:hAnsi="Times New Roman"/>
          <w:sz w:val="32"/>
          <w:szCs w:val="32"/>
        </w:rPr>
        <w:t>. (Prepositional phrase)</w:t>
      </w:r>
    </w:p>
    <w:p w14:paraId="3AF71F1C"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 xml:space="preserve">Not until 1985 was he able </w:t>
      </w:r>
      <w:r w:rsidRPr="00E21268">
        <w:rPr>
          <w:rFonts w:ascii="Times New Roman" w:hAnsi="Times New Roman"/>
          <w:b/>
          <w:sz w:val="32"/>
          <w:szCs w:val="32"/>
        </w:rPr>
        <w:t>to succeed</w:t>
      </w:r>
      <w:r w:rsidRPr="00E21268">
        <w:rPr>
          <w:rFonts w:ascii="Times New Roman" w:hAnsi="Times New Roman"/>
          <w:sz w:val="32"/>
          <w:szCs w:val="32"/>
        </w:rPr>
        <w:t>. (Infinitive)</w:t>
      </w:r>
    </w:p>
    <w:p w14:paraId="357136A9" w14:textId="77777777" w:rsidR="002F0E26"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infinitive phrase</w:t>
      </w:r>
      <w:r w:rsidRPr="00E21268">
        <w:rPr>
          <w:rFonts w:ascii="Times New Roman" w:hAnsi="Times New Roman"/>
          <w:sz w:val="32"/>
          <w:szCs w:val="32"/>
        </w:rPr>
        <w:t xml:space="preserve"> consists of </w:t>
      </w:r>
      <w:r w:rsidRPr="00E21268">
        <w:rPr>
          <w:rFonts w:ascii="Times New Roman" w:hAnsi="Times New Roman"/>
          <w:b/>
          <w:sz w:val="32"/>
          <w:szCs w:val="32"/>
        </w:rPr>
        <w:t>an infinitive</w:t>
      </w:r>
      <w:r w:rsidRPr="00E21268">
        <w:rPr>
          <w:rFonts w:ascii="Times New Roman" w:hAnsi="Times New Roman"/>
          <w:sz w:val="32"/>
          <w:szCs w:val="32"/>
        </w:rPr>
        <w:t xml:space="preserve"> and </w:t>
      </w:r>
      <w:r w:rsidRPr="00E21268">
        <w:rPr>
          <w:rFonts w:ascii="Times New Roman" w:hAnsi="Times New Roman"/>
          <w:b/>
          <w:sz w:val="32"/>
          <w:szCs w:val="32"/>
        </w:rPr>
        <w:t>its modifiers</w:t>
      </w:r>
      <w:r w:rsidRPr="00E21268">
        <w:rPr>
          <w:rFonts w:ascii="Times New Roman" w:hAnsi="Times New Roman"/>
          <w:sz w:val="32"/>
          <w:szCs w:val="32"/>
        </w:rPr>
        <w:t xml:space="preserve">, </w:t>
      </w:r>
      <w:r w:rsidRPr="00E21268">
        <w:rPr>
          <w:rFonts w:ascii="Times New Roman" w:hAnsi="Times New Roman"/>
          <w:b/>
          <w:sz w:val="32"/>
          <w:szCs w:val="32"/>
        </w:rPr>
        <w:t>objects</w:t>
      </w:r>
      <w:r w:rsidRPr="00E21268">
        <w:rPr>
          <w:rFonts w:ascii="Times New Roman" w:hAnsi="Times New Roman"/>
          <w:sz w:val="32"/>
          <w:szCs w:val="32"/>
        </w:rPr>
        <w:t xml:space="preserve"> or </w:t>
      </w:r>
      <w:r w:rsidRPr="00E21268">
        <w:rPr>
          <w:rFonts w:ascii="Times New Roman" w:hAnsi="Times New Roman"/>
          <w:b/>
          <w:sz w:val="32"/>
          <w:szCs w:val="32"/>
        </w:rPr>
        <w:t>complements</w:t>
      </w:r>
      <w:r w:rsidRPr="00E21268">
        <w:rPr>
          <w:rFonts w:ascii="Times New Roman" w:hAnsi="Times New Roman"/>
          <w:sz w:val="32"/>
          <w:szCs w:val="32"/>
        </w:rPr>
        <w:t xml:space="preserve">. It can function as a </w:t>
      </w:r>
      <w:r w:rsidRPr="00E21268">
        <w:rPr>
          <w:rFonts w:ascii="Times New Roman" w:hAnsi="Times New Roman"/>
          <w:b/>
          <w:sz w:val="32"/>
          <w:szCs w:val="32"/>
        </w:rPr>
        <w:t>noun</w:t>
      </w:r>
      <w:r w:rsidRPr="00E21268">
        <w:rPr>
          <w:rFonts w:ascii="Times New Roman" w:hAnsi="Times New Roman"/>
          <w:sz w:val="32"/>
          <w:szCs w:val="32"/>
        </w:rPr>
        <w:t xml:space="preserve">, </w:t>
      </w:r>
      <w:r w:rsidRPr="00E21268">
        <w:rPr>
          <w:rFonts w:ascii="Times New Roman" w:hAnsi="Times New Roman"/>
          <w:b/>
          <w:sz w:val="32"/>
          <w:szCs w:val="32"/>
        </w:rPr>
        <w:t>adjective</w:t>
      </w:r>
      <w:r w:rsidRPr="00E21268">
        <w:rPr>
          <w:rFonts w:ascii="Times New Roman" w:hAnsi="Times New Roman"/>
          <w:sz w:val="32"/>
          <w:szCs w:val="32"/>
        </w:rPr>
        <w:t xml:space="preserve">, or </w:t>
      </w:r>
      <w:r w:rsidRPr="00E21268">
        <w:rPr>
          <w:rFonts w:ascii="Times New Roman" w:hAnsi="Times New Roman"/>
          <w:b/>
          <w:sz w:val="32"/>
          <w:szCs w:val="32"/>
        </w:rPr>
        <w:t>adverb</w:t>
      </w:r>
      <w:r w:rsidRPr="00E21268">
        <w:rPr>
          <w:rFonts w:ascii="Times New Roman" w:hAnsi="Times New Roman"/>
          <w:sz w:val="32"/>
          <w:szCs w:val="32"/>
        </w:rPr>
        <w:t>.</w:t>
      </w:r>
    </w:p>
    <w:p w14:paraId="534AC1CB"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p>
    <w:p w14:paraId="75F95EC3"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b/>
          <w:sz w:val="32"/>
          <w:szCs w:val="32"/>
        </w:rPr>
      </w:pPr>
      <w:r w:rsidRPr="00E21268">
        <w:rPr>
          <w:rFonts w:ascii="Times New Roman" w:hAnsi="Times New Roman"/>
          <w:b/>
          <w:sz w:val="32"/>
          <w:szCs w:val="32"/>
        </w:rPr>
        <w:t>Examples:</w:t>
      </w:r>
    </w:p>
    <w:p w14:paraId="7AB54CC2"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b/>
          <w:sz w:val="32"/>
          <w:szCs w:val="32"/>
        </w:rPr>
        <w:t>To write clearly and concisely</w:t>
      </w:r>
      <w:r w:rsidRPr="00E21268">
        <w:rPr>
          <w:rFonts w:ascii="Times New Roman" w:hAnsi="Times New Roman"/>
          <w:sz w:val="32"/>
          <w:szCs w:val="32"/>
        </w:rPr>
        <w:t xml:space="preserve"> can be difficult sometimes. (Infinitive phrase functioning as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noun</w:t>
      </w:r>
      <w:r w:rsidRPr="00E21268">
        <w:rPr>
          <w:rFonts w:ascii="Times New Roman" w:hAnsi="Times New Roman"/>
          <w:sz w:val="32"/>
          <w:szCs w:val="32"/>
        </w:rPr>
        <w:t xml:space="preserve"> and the </w:t>
      </w:r>
      <w:r w:rsidRPr="00E21268">
        <w:rPr>
          <w:rFonts w:ascii="Times New Roman" w:hAnsi="Times New Roman"/>
          <w:b/>
          <w:sz w:val="32"/>
          <w:szCs w:val="32"/>
        </w:rPr>
        <w:t>subject</w:t>
      </w:r>
      <w:r w:rsidRPr="00E21268">
        <w:rPr>
          <w:rFonts w:ascii="Times New Roman" w:hAnsi="Times New Roman"/>
          <w:sz w:val="32"/>
          <w:szCs w:val="32"/>
        </w:rPr>
        <w:t xml:space="preserve"> of the sentence).</w:t>
      </w:r>
    </w:p>
    <w:p w14:paraId="184E9A4D"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b/>
          <w:sz w:val="32"/>
          <w:szCs w:val="32"/>
        </w:rPr>
      </w:pPr>
      <w:r w:rsidRPr="00E21268">
        <w:rPr>
          <w:rFonts w:ascii="Times New Roman" w:hAnsi="Times New Roman"/>
          <w:sz w:val="32"/>
          <w:szCs w:val="32"/>
        </w:rPr>
        <w:t xml:space="preserve">Proofreading your writing is a good way </w:t>
      </w:r>
      <w:r w:rsidRPr="00E21268">
        <w:rPr>
          <w:rFonts w:ascii="Times New Roman" w:hAnsi="Times New Roman"/>
          <w:b/>
          <w:sz w:val="32"/>
          <w:szCs w:val="32"/>
        </w:rPr>
        <w:t>to ensure the absence of typing mistakes</w:t>
      </w:r>
      <w:r w:rsidRPr="00E21268">
        <w:rPr>
          <w:rFonts w:ascii="Times New Roman" w:hAnsi="Times New Roman"/>
          <w:sz w:val="32"/>
          <w:szCs w:val="32"/>
        </w:rPr>
        <w:t xml:space="preserve">. (Infinitive phrase functioning as </w:t>
      </w:r>
      <w:r w:rsidRPr="00E21268">
        <w:rPr>
          <w:rFonts w:ascii="Times New Roman" w:hAnsi="Times New Roman"/>
          <w:b/>
          <w:sz w:val="32"/>
          <w:szCs w:val="32"/>
        </w:rPr>
        <w:t>an adjective</w:t>
      </w:r>
      <w:r w:rsidRPr="00E21268">
        <w:rPr>
          <w:rFonts w:ascii="Times New Roman" w:hAnsi="Times New Roman"/>
          <w:sz w:val="32"/>
          <w:szCs w:val="32"/>
        </w:rPr>
        <w:t xml:space="preserve"> modifying the noun </w:t>
      </w:r>
      <w:r w:rsidRPr="00E21268">
        <w:rPr>
          <w:rFonts w:ascii="Times New Roman" w:hAnsi="Times New Roman"/>
          <w:b/>
          <w:sz w:val="32"/>
          <w:szCs w:val="32"/>
        </w:rPr>
        <w:t>way</w:t>
      </w:r>
      <w:r w:rsidRPr="00E21268">
        <w:rPr>
          <w:rFonts w:ascii="Times New Roman" w:hAnsi="Times New Roman"/>
          <w:sz w:val="32"/>
          <w:szCs w:val="32"/>
        </w:rPr>
        <w:t>).</w:t>
      </w:r>
    </w:p>
    <w:p w14:paraId="1A823E23"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b/>
          <w:sz w:val="32"/>
          <w:szCs w:val="32"/>
        </w:rPr>
        <w:t>To greatly increase the amount of stress in your life</w:t>
      </w:r>
      <w:r w:rsidRPr="00E21268">
        <w:rPr>
          <w:rFonts w:ascii="Times New Roman" w:hAnsi="Times New Roman"/>
          <w:sz w:val="32"/>
          <w:szCs w:val="32"/>
        </w:rPr>
        <w:t xml:space="preserve">, leave your writing task until the night before it is due. (Infinitive phrase functioning as </w:t>
      </w:r>
      <w:r w:rsidRPr="00E21268">
        <w:rPr>
          <w:rFonts w:ascii="Times New Roman" w:hAnsi="Times New Roman"/>
          <w:b/>
          <w:sz w:val="32"/>
          <w:szCs w:val="32"/>
        </w:rPr>
        <w:t>an adverb</w:t>
      </w:r>
      <w:r w:rsidRPr="00E21268">
        <w:rPr>
          <w:rFonts w:ascii="Times New Roman" w:hAnsi="Times New Roman"/>
          <w:sz w:val="32"/>
          <w:szCs w:val="32"/>
        </w:rPr>
        <w:t xml:space="preserve"> modifying the verb </w:t>
      </w:r>
      <w:r w:rsidRPr="00E21268">
        <w:rPr>
          <w:rFonts w:ascii="Times New Roman" w:hAnsi="Times New Roman"/>
          <w:b/>
          <w:sz w:val="32"/>
          <w:szCs w:val="32"/>
        </w:rPr>
        <w:t>leave</w:t>
      </w:r>
      <w:r w:rsidRPr="00E21268">
        <w:rPr>
          <w:rFonts w:ascii="Times New Roman" w:hAnsi="Times New Roman"/>
          <w:sz w:val="32"/>
          <w:szCs w:val="32"/>
        </w:rPr>
        <w:t>).</w:t>
      </w:r>
    </w:p>
    <w:p w14:paraId="1196871B"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b/>
          <w:sz w:val="32"/>
          <w:szCs w:val="32"/>
        </w:rPr>
      </w:pPr>
      <w:r w:rsidRPr="00E21268">
        <w:rPr>
          <w:rFonts w:ascii="Times New Roman" w:hAnsi="Times New Roman"/>
          <w:b/>
          <w:sz w:val="32"/>
          <w:szCs w:val="32"/>
        </w:rPr>
        <w:t>Exercise 6</w:t>
      </w:r>
    </w:p>
    <w:p w14:paraId="56C9C7BC" w14:textId="77777777" w:rsidR="002F0E26" w:rsidRPr="00E21268" w:rsidRDefault="002F0E26" w:rsidP="002F0E26">
      <w:pPr>
        <w:pStyle w:val="ListParagraph"/>
        <w:tabs>
          <w:tab w:val="left" w:pos="2977"/>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Underline the infinitive phrases in each of the following sentences and state whether it is functioning as a noun, adjective or adverb.</w:t>
      </w:r>
    </w:p>
    <w:p w14:paraId="16006897"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1. To climb Mt. Kenya was the dream of Kisoi Munyao.</w:t>
      </w:r>
    </w:p>
    <w:p w14:paraId="28B934E9"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2. The freedom hero decided to climb the mountain on the eve of the country’s independence.</w:t>
      </w:r>
    </w:p>
    <w:p w14:paraId="642F9021"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3. He was one of the first Kenyans to try this risky climb.</w:t>
      </w:r>
    </w:p>
    <w:p w14:paraId="0FB938C1"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4. His determination helped him to make rapid progress to reach Point Batian.</w:t>
      </w:r>
    </w:p>
    <w:p w14:paraId="4FC2F3C4"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5. Munyao was able to reach the peak with very limited climbing gear.</w:t>
      </w:r>
    </w:p>
    <w:p w14:paraId="050E9420"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6. To reach Point Batian was Munyao’s ultimate goal.</w:t>
      </w:r>
    </w:p>
    <w:p w14:paraId="1B555503"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7. At first few other climbers bothered to listen to Munyao.</w:t>
      </w:r>
    </w:p>
    <w:p w14:paraId="33AB0F36"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8. He was even forced to finance much of his expedition himself.</w:t>
      </w:r>
    </w:p>
    <w:p w14:paraId="44734A28" w14:textId="77777777" w:rsidR="002F0E26" w:rsidRPr="00E21268" w:rsidRDefault="002F0E26" w:rsidP="002F0E26">
      <w:pPr>
        <w:pStyle w:val="ListParagraph"/>
        <w:tabs>
          <w:tab w:val="left" w:pos="66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9. Munyao worked hard to achieve his dream of hoisting the Kenyan flag.</w:t>
      </w:r>
    </w:p>
    <w:p w14:paraId="15F0BB92" w14:textId="77777777" w:rsidR="002F0E26" w:rsidRDefault="002F0E26" w:rsidP="002F0E26">
      <w:pPr>
        <w:pStyle w:val="ListParagraph"/>
        <w:tabs>
          <w:tab w:val="left" w:pos="770"/>
          <w:tab w:val="left" w:pos="4536"/>
          <w:tab w:val="left" w:pos="6663"/>
        </w:tabs>
        <w:ind w:left="0" w:right="-90"/>
        <w:jc w:val="both"/>
        <w:rPr>
          <w:rFonts w:ascii="Times New Roman" w:hAnsi="Times New Roman"/>
          <w:sz w:val="32"/>
          <w:szCs w:val="32"/>
        </w:rPr>
      </w:pPr>
      <w:r w:rsidRPr="00E21268">
        <w:rPr>
          <w:rFonts w:ascii="Times New Roman" w:hAnsi="Times New Roman"/>
          <w:sz w:val="32"/>
          <w:szCs w:val="32"/>
        </w:rPr>
        <w:t>10. His success made it easier for other climbers to scale the tallest mountain in Kenya.</w:t>
      </w:r>
    </w:p>
    <w:p w14:paraId="4F589E1D" w14:textId="77777777" w:rsidR="002F0E26" w:rsidRDefault="002F0E26" w:rsidP="002F0E26">
      <w:pPr>
        <w:pStyle w:val="ListParagraph"/>
        <w:tabs>
          <w:tab w:val="left" w:pos="770"/>
          <w:tab w:val="left" w:pos="4536"/>
          <w:tab w:val="left" w:pos="6663"/>
        </w:tabs>
        <w:ind w:left="0" w:right="-90"/>
        <w:jc w:val="both"/>
        <w:rPr>
          <w:rFonts w:ascii="Times New Roman" w:hAnsi="Times New Roman"/>
          <w:b/>
          <w:sz w:val="44"/>
          <w:szCs w:val="32"/>
        </w:rPr>
      </w:pPr>
      <w:r w:rsidRPr="00345DE1">
        <w:rPr>
          <w:rFonts w:ascii="Times New Roman" w:hAnsi="Times New Roman"/>
          <w:b/>
          <w:sz w:val="44"/>
          <w:szCs w:val="32"/>
        </w:rPr>
        <w:t>7. PHRASAL VERBS</w:t>
      </w:r>
    </w:p>
    <w:p w14:paraId="15B6A2B8"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A </w:t>
      </w:r>
      <w:r w:rsidRPr="00801B51">
        <w:rPr>
          <w:rFonts w:ascii="Times New Roman" w:hAnsi="Times New Roman"/>
          <w:b/>
          <w:sz w:val="32"/>
          <w:szCs w:val="32"/>
        </w:rPr>
        <w:t>phrasal verb</w:t>
      </w:r>
      <w:r>
        <w:rPr>
          <w:rFonts w:ascii="Times New Roman" w:hAnsi="Times New Roman"/>
          <w:sz w:val="32"/>
          <w:szCs w:val="32"/>
        </w:rPr>
        <w:t xml:space="preserve"> is a verb that consists of two or three words. The first word is always an action word followed by one or two particles. The particle is either an adverb, a preposition or both.</w:t>
      </w:r>
    </w:p>
    <w:p w14:paraId="1A8D1AB4" w14:textId="77777777" w:rsidR="002F0E26" w:rsidRPr="00801B51" w:rsidRDefault="002F0E26" w:rsidP="002F0E26">
      <w:pPr>
        <w:jc w:val="both"/>
        <w:rPr>
          <w:rFonts w:ascii="Times New Roman" w:hAnsi="Times New Roman"/>
          <w:b/>
          <w:sz w:val="32"/>
          <w:szCs w:val="32"/>
        </w:rPr>
      </w:pPr>
      <w:r>
        <w:rPr>
          <w:rFonts w:ascii="Times New Roman" w:hAnsi="Times New Roman"/>
          <w:sz w:val="32"/>
          <w:szCs w:val="32"/>
        </w:rPr>
        <w:tab/>
      </w:r>
      <w:r w:rsidRPr="00801B51">
        <w:rPr>
          <w:rFonts w:ascii="Times New Roman" w:hAnsi="Times New Roman"/>
          <w:b/>
          <w:sz w:val="32"/>
          <w:szCs w:val="32"/>
        </w:rPr>
        <w:t>Examples:</w:t>
      </w:r>
    </w:p>
    <w:p w14:paraId="32462529" w14:textId="77777777" w:rsidR="002F0E26" w:rsidRPr="00801B51" w:rsidRDefault="002F0E26" w:rsidP="002F0E26">
      <w:pPr>
        <w:jc w:val="both"/>
        <w:rPr>
          <w:rFonts w:ascii="Times New Roman" w:hAnsi="Times New Roman"/>
          <w:b/>
          <w:sz w:val="32"/>
          <w:szCs w:val="32"/>
        </w:rPr>
      </w:pPr>
      <w:r>
        <w:rPr>
          <w:rFonts w:ascii="Times New Roman" w:hAnsi="Times New Roman"/>
          <w:sz w:val="32"/>
          <w:szCs w:val="32"/>
        </w:rPr>
        <w:tab/>
      </w:r>
      <w:r w:rsidRPr="00801B51">
        <w:rPr>
          <w:rFonts w:ascii="Times New Roman" w:hAnsi="Times New Roman"/>
          <w:b/>
          <w:sz w:val="32"/>
          <w:szCs w:val="32"/>
        </w:rPr>
        <w:t>Verb</w:t>
      </w:r>
      <w:r w:rsidRPr="00801B51">
        <w:rPr>
          <w:rFonts w:ascii="Times New Roman" w:hAnsi="Times New Roman"/>
          <w:b/>
          <w:sz w:val="32"/>
          <w:szCs w:val="32"/>
        </w:rPr>
        <w:tab/>
      </w:r>
      <w:r w:rsidRPr="00801B51">
        <w:rPr>
          <w:rFonts w:ascii="Times New Roman" w:hAnsi="Times New Roman"/>
          <w:b/>
          <w:sz w:val="32"/>
          <w:szCs w:val="32"/>
        </w:rPr>
        <w:tab/>
        <w:t>adverb</w:t>
      </w:r>
    </w:p>
    <w:p w14:paraId="480C7175"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Get </w:t>
      </w:r>
      <w:r>
        <w:rPr>
          <w:rFonts w:ascii="Times New Roman" w:hAnsi="Times New Roman"/>
          <w:sz w:val="32"/>
          <w:szCs w:val="32"/>
        </w:rPr>
        <w:tab/>
      </w:r>
      <w:r>
        <w:rPr>
          <w:rFonts w:ascii="Times New Roman" w:hAnsi="Times New Roman"/>
          <w:sz w:val="32"/>
          <w:szCs w:val="32"/>
        </w:rPr>
        <w:tab/>
        <w:t>across</w:t>
      </w:r>
    </w:p>
    <w:p w14:paraId="20696DFF" w14:textId="77777777" w:rsidR="002F0E26" w:rsidRDefault="002F0E26" w:rsidP="002F0E26">
      <w:pPr>
        <w:jc w:val="both"/>
        <w:rPr>
          <w:rFonts w:ascii="Times New Roman" w:hAnsi="Times New Roman"/>
          <w:sz w:val="32"/>
          <w:szCs w:val="32"/>
        </w:rPr>
      </w:pPr>
      <w:r>
        <w:rPr>
          <w:rFonts w:ascii="Times New Roman" w:hAnsi="Times New Roman"/>
          <w:sz w:val="32"/>
          <w:szCs w:val="32"/>
        </w:rPr>
        <w:tab/>
        <w:t>Turn</w:t>
      </w:r>
      <w:r>
        <w:rPr>
          <w:rFonts w:ascii="Times New Roman" w:hAnsi="Times New Roman"/>
          <w:sz w:val="32"/>
          <w:szCs w:val="32"/>
        </w:rPr>
        <w:tab/>
      </w:r>
      <w:r>
        <w:rPr>
          <w:rFonts w:ascii="Times New Roman" w:hAnsi="Times New Roman"/>
          <w:sz w:val="32"/>
          <w:szCs w:val="32"/>
        </w:rPr>
        <w:tab/>
        <w:t>down</w:t>
      </w:r>
    </w:p>
    <w:p w14:paraId="07AD96F9"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Put </w:t>
      </w:r>
      <w:r>
        <w:rPr>
          <w:rFonts w:ascii="Times New Roman" w:hAnsi="Times New Roman"/>
          <w:sz w:val="32"/>
          <w:szCs w:val="32"/>
        </w:rPr>
        <w:tab/>
      </w:r>
      <w:r>
        <w:rPr>
          <w:rFonts w:ascii="Times New Roman" w:hAnsi="Times New Roman"/>
          <w:sz w:val="32"/>
          <w:szCs w:val="32"/>
        </w:rPr>
        <w:tab/>
        <w:t>up</w:t>
      </w:r>
    </w:p>
    <w:p w14:paraId="29857EF0" w14:textId="77777777" w:rsidR="002F0E26" w:rsidRPr="00801B51" w:rsidRDefault="002F0E26" w:rsidP="002F0E26">
      <w:pPr>
        <w:jc w:val="both"/>
        <w:rPr>
          <w:rFonts w:ascii="Times New Roman" w:hAnsi="Times New Roman"/>
          <w:b/>
          <w:sz w:val="32"/>
          <w:szCs w:val="32"/>
        </w:rPr>
      </w:pPr>
      <w:r>
        <w:rPr>
          <w:rFonts w:ascii="Times New Roman" w:hAnsi="Times New Roman"/>
          <w:sz w:val="32"/>
          <w:szCs w:val="32"/>
        </w:rPr>
        <w:tab/>
      </w:r>
      <w:r w:rsidRPr="00801B51">
        <w:rPr>
          <w:rFonts w:ascii="Times New Roman" w:hAnsi="Times New Roman"/>
          <w:b/>
          <w:sz w:val="32"/>
          <w:szCs w:val="32"/>
        </w:rPr>
        <w:t>Verb</w:t>
      </w:r>
      <w:r w:rsidRPr="00801B51">
        <w:rPr>
          <w:rFonts w:ascii="Times New Roman" w:hAnsi="Times New Roman"/>
          <w:b/>
          <w:sz w:val="32"/>
          <w:szCs w:val="32"/>
        </w:rPr>
        <w:tab/>
      </w:r>
      <w:r w:rsidRPr="00801B51">
        <w:rPr>
          <w:rFonts w:ascii="Times New Roman" w:hAnsi="Times New Roman"/>
          <w:b/>
          <w:sz w:val="32"/>
          <w:szCs w:val="32"/>
        </w:rPr>
        <w:tab/>
        <w:t>preposition</w:t>
      </w:r>
    </w:p>
    <w:p w14:paraId="016384AC"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Give </w:t>
      </w:r>
      <w:r>
        <w:rPr>
          <w:rFonts w:ascii="Times New Roman" w:hAnsi="Times New Roman"/>
          <w:sz w:val="32"/>
          <w:szCs w:val="32"/>
        </w:rPr>
        <w:tab/>
      </w:r>
      <w:r>
        <w:rPr>
          <w:rFonts w:ascii="Times New Roman" w:hAnsi="Times New Roman"/>
          <w:sz w:val="32"/>
          <w:szCs w:val="32"/>
        </w:rPr>
        <w:tab/>
        <w:t>in</w:t>
      </w:r>
    </w:p>
    <w:p w14:paraId="61E578E6"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Put </w:t>
      </w:r>
      <w:r>
        <w:rPr>
          <w:rFonts w:ascii="Times New Roman" w:hAnsi="Times New Roman"/>
          <w:sz w:val="32"/>
          <w:szCs w:val="32"/>
        </w:rPr>
        <w:tab/>
      </w:r>
      <w:r>
        <w:rPr>
          <w:rFonts w:ascii="Times New Roman" w:hAnsi="Times New Roman"/>
          <w:sz w:val="32"/>
          <w:szCs w:val="32"/>
        </w:rPr>
        <w:tab/>
        <w:t>on</w:t>
      </w:r>
    </w:p>
    <w:p w14:paraId="3B5BF529"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Take </w:t>
      </w:r>
      <w:r>
        <w:rPr>
          <w:rFonts w:ascii="Times New Roman" w:hAnsi="Times New Roman"/>
          <w:sz w:val="32"/>
          <w:szCs w:val="32"/>
        </w:rPr>
        <w:tab/>
      </w:r>
      <w:r>
        <w:rPr>
          <w:rFonts w:ascii="Times New Roman" w:hAnsi="Times New Roman"/>
          <w:sz w:val="32"/>
          <w:szCs w:val="32"/>
        </w:rPr>
        <w:tab/>
        <w:t>off</w:t>
      </w:r>
    </w:p>
    <w:p w14:paraId="51D8F086" w14:textId="77777777" w:rsidR="002F0E26" w:rsidRPr="00801B51" w:rsidRDefault="002F0E26" w:rsidP="002F0E26">
      <w:pPr>
        <w:jc w:val="both"/>
        <w:rPr>
          <w:rFonts w:ascii="Times New Roman" w:hAnsi="Times New Roman"/>
          <w:b/>
          <w:sz w:val="32"/>
          <w:szCs w:val="32"/>
        </w:rPr>
      </w:pPr>
      <w:r>
        <w:rPr>
          <w:rFonts w:ascii="Times New Roman" w:hAnsi="Times New Roman"/>
          <w:sz w:val="32"/>
          <w:szCs w:val="32"/>
        </w:rPr>
        <w:tab/>
      </w:r>
      <w:r w:rsidRPr="00801B51">
        <w:rPr>
          <w:rFonts w:ascii="Times New Roman" w:hAnsi="Times New Roman"/>
          <w:b/>
          <w:sz w:val="32"/>
          <w:szCs w:val="32"/>
        </w:rPr>
        <w:t xml:space="preserve">Verb </w:t>
      </w:r>
      <w:r w:rsidRPr="00801B51">
        <w:rPr>
          <w:rFonts w:ascii="Times New Roman" w:hAnsi="Times New Roman"/>
          <w:b/>
          <w:sz w:val="32"/>
          <w:szCs w:val="32"/>
        </w:rPr>
        <w:tab/>
      </w:r>
      <w:r w:rsidRPr="00801B51">
        <w:rPr>
          <w:rFonts w:ascii="Times New Roman" w:hAnsi="Times New Roman"/>
          <w:b/>
          <w:sz w:val="32"/>
          <w:szCs w:val="32"/>
        </w:rPr>
        <w:tab/>
        <w:t>Adverb</w:t>
      </w:r>
      <w:r w:rsidRPr="00801B51">
        <w:rPr>
          <w:rFonts w:ascii="Times New Roman" w:hAnsi="Times New Roman"/>
          <w:b/>
          <w:sz w:val="32"/>
          <w:szCs w:val="32"/>
        </w:rPr>
        <w:tab/>
        <w:t>Preposition</w:t>
      </w:r>
    </w:p>
    <w:p w14:paraId="0A901B3A"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Put </w:t>
      </w:r>
      <w:r>
        <w:rPr>
          <w:rFonts w:ascii="Times New Roman" w:hAnsi="Times New Roman"/>
          <w:sz w:val="32"/>
          <w:szCs w:val="32"/>
        </w:rPr>
        <w:tab/>
      </w:r>
      <w:r>
        <w:rPr>
          <w:rFonts w:ascii="Times New Roman" w:hAnsi="Times New Roman"/>
          <w:sz w:val="32"/>
          <w:szCs w:val="32"/>
        </w:rPr>
        <w:tab/>
        <w:t xml:space="preserve">          up</w:t>
      </w:r>
      <w:r>
        <w:rPr>
          <w:rFonts w:ascii="Times New Roman" w:hAnsi="Times New Roman"/>
          <w:sz w:val="32"/>
          <w:szCs w:val="32"/>
        </w:rPr>
        <w:tab/>
      </w:r>
      <w:r>
        <w:rPr>
          <w:rFonts w:ascii="Times New Roman" w:hAnsi="Times New Roman"/>
          <w:sz w:val="32"/>
          <w:szCs w:val="32"/>
        </w:rPr>
        <w:tab/>
        <w:t>with</w:t>
      </w:r>
    </w:p>
    <w:p w14:paraId="55712BAD"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Look </w:t>
      </w:r>
      <w:r>
        <w:rPr>
          <w:rFonts w:ascii="Times New Roman" w:hAnsi="Times New Roman"/>
          <w:sz w:val="32"/>
          <w:szCs w:val="32"/>
        </w:rPr>
        <w:tab/>
        <w:t xml:space="preserve">        forward</w:t>
      </w:r>
      <w:r>
        <w:rPr>
          <w:rFonts w:ascii="Times New Roman" w:hAnsi="Times New Roman"/>
          <w:sz w:val="32"/>
          <w:szCs w:val="32"/>
        </w:rPr>
        <w:tab/>
        <w:t>to</w:t>
      </w:r>
    </w:p>
    <w:p w14:paraId="71A5811C" w14:textId="77777777" w:rsidR="002F0E26" w:rsidRDefault="002F0E26" w:rsidP="002F0E26">
      <w:pPr>
        <w:jc w:val="both"/>
        <w:rPr>
          <w:rFonts w:ascii="Times New Roman" w:hAnsi="Times New Roman"/>
          <w:sz w:val="32"/>
          <w:szCs w:val="32"/>
        </w:rPr>
      </w:pPr>
      <w:r>
        <w:rPr>
          <w:rFonts w:ascii="Times New Roman" w:hAnsi="Times New Roman"/>
          <w:sz w:val="32"/>
          <w:szCs w:val="32"/>
        </w:rPr>
        <w:tab/>
        <w:t xml:space="preserve">Look </w:t>
      </w:r>
      <w:r>
        <w:rPr>
          <w:rFonts w:ascii="Times New Roman" w:hAnsi="Times New Roman"/>
          <w:sz w:val="32"/>
          <w:szCs w:val="32"/>
        </w:rPr>
        <w:tab/>
        <w:t xml:space="preserve">         down</w:t>
      </w:r>
      <w:r>
        <w:rPr>
          <w:rFonts w:ascii="Times New Roman" w:hAnsi="Times New Roman"/>
          <w:sz w:val="32"/>
          <w:szCs w:val="32"/>
        </w:rPr>
        <w:tab/>
      </w:r>
      <w:r>
        <w:rPr>
          <w:rFonts w:ascii="Times New Roman" w:hAnsi="Times New Roman"/>
          <w:sz w:val="32"/>
          <w:szCs w:val="32"/>
        </w:rPr>
        <w:tab/>
        <w:t>on</w:t>
      </w:r>
    </w:p>
    <w:p w14:paraId="7556F346" w14:textId="77777777" w:rsidR="002F0E26" w:rsidRDefault="002F0E26" w:rsidP="002F0E26">
      <w:pPr>
        <w:jc w:val="both"/>
        <w:rPr>
          <w:rFonts w:ascii="Times New Roman" w:hAnsi="Times New Roman"/>
          <w:sz w:val="32"/>
          <w:szCs w:val="32"/>
        </w:rPr>
      </w:pPr>
      <w:r>
        <w:rPr>
          <w:rFonts w:ascii="Times New Roman" w:hAnsi="Times New Roman"/>
          <w:sz w:val="32"/>
          <w:szCs w:val="32"/>
        </w:rPr>
        <w:tab/>
        <w:t>The meaning of phrasal verbs is usually different from the meaning of the individual words that form them. One cannot, therefore, guess the meaning of a phrasal verb from the usual meanings of the verb and the particles. The best thing is to master the meanings of as many phrasal verbs as possible.</w:t>
      </w:r>
    </w:p>
    <w:p w14:paraId="23BFB80C" w14:textId="77777777" w:rsidR="002F0E26" w:rsidRPr="00801B51" w:rsidRDefault="002F0E26" w:rsidP="002F0E26">
      <w:pPr>
        <w:jc w:val="both"/>
        <w:rPr>
          <w:rFonts w:ascii="Times New Roman" w:hAnsi="Times New Roman"/>
          <w:b/>
          <w:sz w:val="36"/>
          <w:szCs w:val="32"/>
        </w:rPr>
      </w:pPr>
      <w:r w:rsidRPr="00801B51">
        <w:rPr>
          <w:rFonts w:ascii="Times New Roman" w:hAnsi="Times New Roman"/>
          <w:b/>
          <w:sz w:val="36"/>
          <w:szCs w:val="32"/>
        </w:rPr>
        <w:t>MEANINGS OF PHRASAL VERBS</w:t>
      </w:r>
    </w:p>
    <w:p w14:paraId="0D046254"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Abide by</w:t>
      </w:r>
      <w:r w:rsidRPr="00345DE1">
        <w:rPr>
          <w:rFonts w:ascii="Times New Roman" w:hAnsi="Times New Roman"/>
          <w:sz w:val="32"/>
          <w:szCs w:val="32"/>
        </w:rPr>
        <w:t xml:space="preserve"> –obey rules</w:t>
      </w:r>
    </w:p>
    <w:p w14:paraId="7C3CEC4E"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Accustom to</w:t>
      </w:r>
      <w:r w:rsidRPr="00345DE1">
        <w:rPr>
          <w:rFonts w:ascii="Times New Roman" w:hAnsi="Times New Roman"/>
          <w:sz w:val="32"/>
          <w:szCs w:val="32"/>
        </w:rPr>
        <w:t>-familiarize</w:t>
      </w:r>
    </w:p>
    <w:p w14:paraId="48426A97"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Book in</w:t>
      </w:r>
      <w:r w:rsidRPr="00345DE1">
        <w:rPr>
          <w:rFonts w:ascii="Times New Roman" w:hAnsi="Times New Roman"/>
          <w:sz w:val="32"/>
          <w:szCs w:val="32"/>
        </w:rPr>
        <w:t>-reserve</w:t>
      </w:r>
    </w:p>
    <w:p w14:paraId="36FFFF3E"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Beef up</w:t>
      </w:r>
      <w:r w:rsidRPr="00345DE1">
        <w:rPr>
          <w:rFonts w:ascii="Times New Roman" w:hAnsi="Times New Roman"/>
          <w:sz w:val="32"/>
          <w:szCs w:val="32"/>
        </w:rPr>
        <w:t>-add force</w:t>
      </w:r>
    </w:p>
    <w:p w14:paraId="15EFC5F1"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Bail somebody out</w:t>
      </w:r>
      <w:r w:rsidRPr="00345DE1">
        <w:rPr>
          <w:rFonts w:ascii="Times New Roman" w:hAnsi="Times New Roman"/>
          <w:sz w:val="32"/>
          <w:szCs w:val="32"/>
        </w:rPr>
        <w:t xml:space="preserve">-help somebody out of difficulties </w:t>
      </w:r>
    </w:p>
    <w:p w14:paraId="2A896EEA"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Act on</w:t>
      </w:r>
      <w:r w:rsidRPr="00345DE1">
        <w:rPr>
          <w:rFonts w:ascii="Times New Roman" w:hAnsi="Times New Roman"/>
          <w:sz w:val="32"/>
          <w:szCs w:val="32"/>
        </w:rPr>
        <w:t>-take action on information received</w:t>
      </w:r>
    </w:p>
    <w:p w14:paraId="7570E1F8"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Break down</w:t>
      </w:r>
      <w:r w:rsidRPr="00345DE1">
        <w:rPr>
          <w:rFonts w:ascii="Times New Roman" w:hAnsi="Times New Roman"/>
          <w:sz w:val="32"/>
          <w:szCs w:val="32"/>
        </w:rPr>
        <w:t>-failure of engine, collapse</w:t>
      </w:r>
    </w:p>
    <w:p w14:paraId="0699D491"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Break out</w:t>
      </w:r>
      <w:r w:rsidRPr="00345DE1">
        <w:rPr>
          <w:rFonts w:ascii="Times New Roman" w:hAnsi="Times New Roman"/>
          <w:sz w:val="32"/>
          <w:szCs w:val="32"/>
        </w:rPr>
        <w:t>-start suddenly</w:t>
      </w:r>
    </w:p>
    <w:p w14:paraId="567C80B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Bring up</w:t>
      </w:r>
      <w:r w:rsidRPr="00345DE1">
        <w:rPr>
          <w:rFonts w:ascii="Times New Roman" w:hAnsi="Times New Roman"/>
          <w:sz w:val="32"/>
          <w:szCs w:val="32"/>
        </w:rPr>
        <w:t>-raise a child</w:t>
      </w:r>
    </w:p>
    <w:p w14:paraId="0161BAC1"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Call for</w:t>
      </w:r>
      <w:r w:rsidRPr="00345DE1">
        <w:rPr>
          <w:rFonts w:ascii="Times New Roman" w:hAnsi="Times New Roman"/>
          <w:sz w:val="32"/>
          <w:szCs w:val="32"/>
        </w:rPr>
        <w:t>-demand, require</w:t>
      </w:r>
    </w:p>
    <w:p w14:paraId="1D463749"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Call off</w:t>
      </w:r>
      <w:r w:rsidRPr="00345DE1">
        <w:rPr>
          <w:rFonts w:ascii="Times New Roman" w:hAnsi="Times New Roman"/>
          <w:sz w:val="32"/>
          <w:szCs w:val="32"/>
        </w:rPr>
        <w:t>-cancel</w:t>
      </w:r>
    </w:p>
    <w:p w14:paraId="29C3B5B4"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Call on/upon</w:t>
      </w:r>
      <w:r w:rsidRPr="00345DE1">
        <w:rPr>
          <w:rFonts w:ascii="Times New Roman" w:hAnsi="Times New Roman"/>
          <w:sz w:val="32"/>
          <w:szCs w:val="32"/>
        </w:rPr>
        <w:t>-urge</w:t>
      </w:r>
    </w:p>
    <w:p w14:paraId="541E72A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Carry out</w:t>
      </w:r>
      <w:r w:rsidRPr="00345DE1">
        <w:rPr>
          <w:rFonts w:ascii="Times New Roman" w:hAnsi="Times New Roman"/>
          <w:sz w:val="32"/>
          <w:szCs w:val="32"/>
        </w:rPr>
        <w:t>- do, execute</w:t>
      </w:r>
    </w:p>
    <w:p w14:paraId="2F20371C"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Carry away</w:t>
      </w:r>
      <w:r w:rsidRPr="00345DE1">
        <w:rPr>
          <w:rFonts w:ascii="Times New Roman" w:hAnsi="Times New Roman"/>
          <w:sz w:val="32"/>
          <w:szCs w:val="32"/>
        </w:rPr>
        <w:t>-draw attention</w:t>
      </w:r>
    </w:p>
    <w:p w14:paraId="01EEFA34"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Carry on</w:t>
      </w:r>
      <w:r w:rsidRPr="00345DE1">
        <w:rPr>
          <w:rFonts w:ascii="Times New Roman" w:hAnsi="Times New Roman"/>
          <w:sz w:val="32"/>
          <w:szCs w:val="32"/>
        </w:rPr>
        <w:t>- continue</w:t>
      </w:r>
    </w:p>
    <w:p w14:paraId="480145E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Check on</w:t>
      </w:r>
      <w:r w:rsidRPr="00345DE1">
        <w:rPr>
          <w:rFonts w:ascii="Times New Roman" w:hAnsi="Times New Roman"/>
          <w:sz w:val="32"/>
          <w:szCs w:val="32"/>
        </w:rPr>
        <w:t xml:space="preserve"> –verify</w:t>
      </w:r>
    </w:p>
    <w:p w14:paraId="73E289ED"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Come about</w:t>
      </w:r>
      <w:r w:rsidRPr="00345DE1">
        <w:rPr>
          <w:rFonts w:ascii="Times New Roman" w:hAnsi="Times New Roman"/>
          <w:sz w:val="32"/>
          <w:szCs w:val="32"/>
        </w:rPr>
        <w:t>- happen</w:t>
      </w:r>
    </w:p>
    <w:p w14:paraId="54D23AFD"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Come across</w:t>
      </w:r>
      <w:r w:rsidRPr="00345DE1">
        <w:rPr>
          <w:rFonts w:ascii="Times New Roman" w:hAnsi="Times New Roman"/>
          <w:sz w:val="32"/>
          <w:szCs w:val="32"/>
        </w:rPr>
        <w:t>-meet</w:t>
      </w:r>
    </w:p>
    <w:p w14:paraId="202DD959"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Deal with</w:t>
      </w:r>
      <w:r w:rsidRPr="00345DE1">
        <w:rPr>
          <w:rFonts w:ascii="Times New Roman" w:hAnsi="Times New Roman"/>
          <w:sz w:val="32"/>
          <w:szCs w:val="32"/>
        </w:rPr>
        <w:t>- tackle</w:t>
      </w:r>
    </w:p>
    <w:p w14:paraId="19F7F238"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Die down</w:t>
      </w:r>
      <w:r w:rsidRPr="00345DE1">
        <w:rPr>
          <w:rFonts w:ascii="Times New Roman" w:hAnsi="Times New Roman"/>
          <w:sz w:val="32"/>
          <w:szCs w:val="32"/>
        </w:rPr>
        <w:t>-lessen</w:t>
      </w:r>
    </w:p>
    <w:p w14:paraId="5813FB6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Die out</w:t>
      </w:r>
      <w:r w:rsidRPr="00345DE1">
        <w:rPr>
          <w:rFonts w:ascii="Times New Roman" w:hAnsi="Times New Roman"/>
          <w:sz w:val="32"/>
          <w:szCs w:val="32"/>
        </w:rPr>
        <w:t>-become extinct</w:t>
      </w:r>
    </w:p>
    <w:p w14:paraId="119F7216"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Do without</w:t>
      </w:r>
      <w:r w:rsidRPr="00345DE1">
        <w:rPr>
          <w:rFonts w:ascii="Times New Roman" w:hAnsi="Times New Roman"/>
          <w:sz w:val="32"/>
          <w:szCs w:val="32"/>
        </w:rPr>
        <w:t>-manage with out</w:t>
      </w:r>
    </w:p>
    <w:p w14:paraId="2CE87229"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Drop off</w:t>
      </w:r>
      <w:r w:rsidRPr="00345DE1">
        <w:rPr>
          <w:rFonts w:ascii="Times New Roman" w:hAnsi="Times New Roman"/>
          <w:sz w:val="32"/>
          <w:szCs w:val="32"/>
        </w:rPr>
        <w:t>-doze</w:t>
      </w:r>
    </w:p>
    <w:p w14:paraId="6C706343"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Drop out</w:t>
      </w:r>
      <w:r w:rsidRPr="00345DE1">
        <w:rPr>
          <w:rFonts w:ascii="Times New Roman" w:hAnsi="Times New Roman"/>
          <w:sz w:val="32"/>
          <w:szCs w:val="32"/>
        </w:rPr>
        <w:t>-withdraw</w:t>
      </w:r>
    </w:p>
    <w:p w14:paraId="2E9CEF69"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End in</w:t>
      </w:r>
      <w:r w:rsidRPr="00345DE1">
        <w:rPr>
          <w:rFonts w:ascii="Times New Roman" w:hAnsi="Times New Roman"/>
          <w:sz w:val="32"/>
          <w:szCs w:val="32"/>
        </w:rPr>
        <w:t>-result into</w:t>
      </w:r>
    </w:p>
    <w:p w14:paraId="5599628A"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End up</w:t>
      </w:r>
      <w:r w:rsidRPr="00345DE1">
        <w:rPr>
          <w:rFonts w:ascii="Times New Roman" w:hAnsi="Times New Roman"/>
          <w:sz w:val="32"/>
          <w:szCs w:val="32"/>
        </w:rPr>
        <w:t>-finally  come to</w:t>
      </w:r>
    </w:p>
    <w:p w14:paraId="78662856" w14:textId="77777777" w:rsidR="002F0E26" w:rsidRPr="00345DE1" w:rsidRDefault="002F0E26" w:rsidP="002F0E26">
      <w:pPr>
        <w:jc w:val="both"/>
        <w:rPr>
          <w:rFonts w:ascii="Times New Roman" w:hAnsi="Times New Roman"/>
          <w:sz w:val="32"/>
          <w:szCs w:val="32"/>
        </w:rPr>
      </w:pPr>
      <w:r w:rsidRPr="00345DE1">
        <w:rPr>
          <w:rFonts w:ascii="Times New Roman" w:hAnsi="Times New Roman"/>
          <w:sz w:val="32"/>
          <w:szCs w:val="32"/>
        </w:rPr>
        <w:t xml:space="preserve"> </w:t>
      </w:r>
      <w:r w:rsidRPr="00801B51">
        <w:rPr>
          <w:rFonts w:ascii="Times New Roman" w:hAnsi="Times New Roman"/>
          <w:b/>
          <w:sz w:val="32"/>
          <w:szCs w:val="32"/>
        </w:rPr>
        <w:t>Enter in to</w:t>
      </w:r>
      <w:r w:rsidRPr="00345DE1">
        <w:rPr>
          <w:rFonts w:ascii="Times New Roman" w:hAnsi="Times New Roman"/>
          <w:sz w:val="32"/>
          <w:szCs w:val="32"/>
        </w:rPr>
        <w:t>-venture, begin</w:t>
      </w:r>
    </w:p>
    <w:p w14:paraId="02267424"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Fade away</w:t>
      </w:r>
      <w:r w:rsidRPr="00345DE1">
        <w:rPr>
          <w:rFonts w:ascii="Times New Roman" w:hAnsi="Times New Roman"/>
          <w:sz w:val="32"/>
          <w:szCs w:val="32"/>
        </w:rPr>
        <w:t>-die slowly</w:t>
      </w:r>
    </w:p>
    <w:p w14:paraId="18423729"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Fall apart</w:t>
      </w:r>
      <w:r w:rsidRPr="00345DE1">
        <w:rPr>
          <w:rFonts w:ascii="Times New Roman" w:hAnsi="Times New Roman"/>
          <w:sz w:val="32"/>
          <w:szCs w:val="32"/>
        </w:rPr>
        <w:t>-break</w:t>
      </w:r>
    </w:p>
    <w:p w14:paraId="3F4AEE92"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Fall for</w:t>
      </w:r>
      <w:r w:rsidRPr="00345DE1">
        <w:rPr>
          <w:rFonts w:ascii="Times New Roman" w:hAnsi="Times New Roman"/>
          <w:sz w:val="32"/>
          <w:szCs w:val="32"/>
        </w:rPr>
        <w:t>-get attracted to</w:t>
      </w:r>
    </w:p>
    <w:p w14:paraId="38AF3D3E"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Fall in</w:t>
      </w:r>
      <w:r w:rsidRPr="00345DE1">
        <w:rPr>
          <w:rFonts w:ascii="Times New Roman" w:hAnsi="Times New Roman"/>
          <w:sz w:val="32"/>
          <w:szCs w:val="32"/>
        </w:rPr>
        <w:t>- collapse</w:t>
      </w:r>
    </w:p>
    <w:p w14:paraId="35CD4413"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Fear for</w:t>
      </w:r>
      <w:r w:rsidRPr="00345DE1">
        <w:rPr>
          <w:rFonts w:ascii="Times New Roman" w:hAnsi="Times New Roman"/>
          <w:sz w:val="32"/>
          <w:szCs w:val="32"/>
        </w:rPr>
        <w:t>-be concerned about</w:t>
      </w:r>
    </w:p>
    <w:p w14:paraId="1EB94A7F"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Break into</w:t>
      </w:r>
      <w:r w:rsidRPr="00345DE1">
        <w:rPr>
          <w:rFonts w:ascii="Times New Roman" w:hAnsi="Times New Roman"/>
          <w:sz w:val="32"/>
          <w:szCs w:val="32"/>
        </w:rPr>
        <w:t>-enter by force start singing, dancing, laughing or crying suddenly</w:t>
      </w:r>
    </w:p>
    <w:p w14:paraId="456BA973"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Feel for</w:t>
      </w:r>
      <w:r w:rsidRPr="00345DE1">
        <w:rPr>
          <w:rFonts w:ascii="Times New Roman" w:hAnsi="Times New Roman"/>
          <w:sz w:val="32"/>
          <w:szCs w:val="32"/>
        </w:rPr>
        <w:t xml:space="preserve"> –  sympathise</w:t>
      </w:r>
    </w:p>
    <w:p w14:paraId="4E508D46"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Figure out</w:t>
      </w:r>
      <w:r w:rsidRPr="00345DE1">
        <w:rPr>
          <w:rFonts w:ascii="Times New Roman" w:hAnsi="Times New Roman"/>
          <w:sz w:val="32"/>
          <w:szCs w:val="32"/>
        </w:rPr>
        <w:t>-come to understand by thinking</w:t>
      </w:r>
    </w:p>
    <w:p w14:paraId="034890DF"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Fill in</w:t>
      </w:r>
      <w:r w:rsidRPr="00345DE1">
        <w:rPr>
          <w:rFonts w:ascii="Times New Roman" w:hAnsi="Times New Roman"/>
          <w:sz w:val="32"/>
          <w:szCs w:val="32"/>
        </w:rPr>
        <w:t>-compete (especially a form)</w:t>
      </w:r>
    </w:p>
    <w:p w14:paraId="11EA77B5"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Fit in</w:t>
      </w:r>
      <w:r w:rsidRPr="00345DE1">
        <w:rPr>
          <w:rFonts w:ascii="Times New Roman" w:hAnsi="Times New Roman"/>
          <w:sz w:val="32"/>
          <w:szCs w:val="32"/>
        </w:rPr>
        <w:t>- mix smoothly</w:t>
      </w:r>
    </w:p>
    <w:p w14:paraId="6AFF132D"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Flow in</w:t>
      </w:r>
      <w:r w:rsidRPr="00345DE1">
        <w:rPr>
          <w:rFonts w:ascii="Times New Roman" w:hAnsi="Times New Roman"/>
          <w:sz w:val="32"/>
          <w:szCs w:val="32"/>
        </w:rPr>
        <w:t>-arrive steadily</w:t>
      </w:r>
    </w:p>
    <w:p w14:paraId="568F8D92"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Get away with</w:t>
      </w:r>
      <w:r w:rsidRPr="00345DE1">
        <w:rPr>
          <w:rFonts w:ascii="Times New Roman" w:hAnsi="Times New Roman"/>
          <w:sz w:val="32"/>
          <w:szCs w:val="32"/>
        </w:rPr>
        <w:t>-escape punishment</w:t>
      </w:r>
    </w:p>
    <w:p w14:paraId="5C370D5A"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Give in</w:t>
      </w:r>
      <w:r w:rsidRPr="00345DE1">
        <w:rPr>
          <w:rFonts w:ascii="Times New Roman" w:hAnsi="Times New Roman"/>
          <w:sz w:val="32"/>
          <w:szCs w:val="32"/>
        </w:rPr>
        <w:t>-surrender</w:t>
      </w:r>
    </w:p>
    <w:p w14:paraId="4708247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Give out</w:t>
      </w:r>
      <w:r w:rsidRPr="00345DE1">
        <w:rPr>
          <w:rFonts w:ascii="Times New Roman" w:hAnsi="Times New Roman"/>
          <w:sz w:val="32"/>
          <w:szCs w:val="32"/>
        </w:rPr>
        <w:t>-distribute</w:t>
      </w:r>
    </w:p>
    <w:p w14:paraId="1E6AC85D"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Give up</w:t>
      </w:r>
      <w:r w:rsidRPr="00345DE1">
        <w:rPr>
          <w:rFonts w:ascii="Times New Roman" w:hAnsi="Times New Roman"/>
          <w:sz w:val="32"/>
          <w:szCs w:val="32"/>
        </w:rPr>
        <w:t>-despair</w:t>
      </w:r>
    </w:p>
    <w:p w14:paraId="01954BF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Go after</w:t>
      </w:r>
      <w:r w:rsidRPr="00345DE1">
        <w:rPr>
          <w:rFonts w:ascii="Times New Roman" w:hAnsi="Times New Roman"/>
          <w:sz w:val="32"/>
          <w:szCs w:val="32"/>
        </w:rPr>
        <w:t>-chase</w:t>
      </w:r>
    </w:p>
    <w:p w14:paraId="578EF9D9"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Go ahead</w:t>
      </w:r>
      <w:r w:rsidRPr="00345DE1">
        <w:rPr>
          <w:rFonts w:ascii="Times New Roman" w:hAnsi="Times New Roman"/>
          <w:sz w:val="32"/>
          <w:szCs w:val="32"/>
        </w:rPr>
        <w:t>-continue</w:t>
      </w:r>
    </w:p>
    <w:p w14:paraId="2313D48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Go over-</w:t>
      </w:r>
      <w:r w:rsidRPr="00345DE1">
        <w:rPr>
          <w:rFonts w:ascii="Times New Roman" w:hAnsi="Times New Roman"/>
          <w:sz w:val="32"/>
          <w:szCs w:val="32"/>
        </w:rPr>
        <w:t>check, revise</w:t>
      </w:r>
    </w:p>
    <w:p w14:paraId="4ACBE933"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Go through</w:t>
      </w:r>
      <w:r w:rsidRPr="00345DE1">
        <w:rPr>
          <w:rFonts w:ascii="Times New Roman" w:hAnsi="Times New Roman"/>
          <w:sz w:val="32"/>
          <w:szCs w:val="32"/>
        </w:rPr>
        <w:t>-suffer, struggle, succeed</w:t>
      </w:r>
    </w:p>
    <w:p w14:paraId="0BBE13EF"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Grow into</w:t>
      </w:r>
      <w:r w:rsidRPr="00345DE1">
        <w:rPr>
          <w:rFonts w:ascii="Times New Roman" w:hAnsi="Times New Roman"/>
          <w:sz w:val="32"/>
          <w:szCs w:val="32"/>
        </w:rPr>
        <w:t>-become something</w:t>
      </w:r>
    </w:p>
    <w:p w14:paraId="160F7977"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Gun down</w:t>
      </w:r>
      <w:r w:rsidRPr="00345DE1">
        <w:rPr>
          <w:rFonts w:ascii="Times New Roman" w:hAnsi="Times New Roman"/>
          <w:sz w:val="32"/>
          <w:szCs w:val="32"/>
        </w:rPr>
        <w:t>- shoot dead</w:t>
      </w:r>
    </w:p>
    <w:p w14:paraId="6AB38233"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Hand in</w:t>
      </w:r>
      <w:r w:rsidRPr="00345DE1">
        <w:rPr>
          <w:rFonts w:ascii="Times New Roman" w:hAnsi="Times New Roman"/>
          <w:sz w:val="32"/>
          <w:szCs w:val="32"/>
        </w:rPr>
        <w:t>- submit</w:t>
      </w:r>
    </w:p>
    <w:p w14:paraId="0396D2AC"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Hand over</w:t>
      </w:r>
      <w:r w:rsidRPr="00345DE1">
        <w:rPr>
          <w:rFonts w:ascii="Times New Roman" w:hAnsi="Times New Roman"/>
          <w:sz w:val="32"/>
          <w:szCs w:val="32"/>
        </w:rPr>
        <w:t>-transfer duties</w:t>
      </w:r>
    </w:p>
    <w:p w14:paraId="4C1CB26D"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Hang up</w:t>
      </w:r>
      <w:r w:rsidRPr="00345DE1">
        <w:rPr>
          <w:rFonts w:ascii="Times New Roman" w:hAnsi="Times New Roman"/>
          <w:sz w:val="32"/>
          <w:szCs w:val="32"/>
        </w:rPr>
        <w:t>-end a telephone conversation</w:t>
      </w:r>
    </w:p>
    <w:p w14:paraId="03F5E44E"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Have back</w:t>
      </w:r>
      <w:r w:rsidRPr="00345DE1">
        <w:rPr>
          <w:rFonts w:ascii="Times New Roman" w:hAnsi="Times New Roman"/>
          <w:sz w:val="32"/>
          <w:szCs w:val="32"/>
        </w:rPr>
        <w:t>- get back</w:t>
      </w:r>
    </w:p>
    <w:p w14:paraId="0B443C9C"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Hear from</w:t>
      </w:r>
      <w:r w:rsidRPr="00345DE1">
        <w:rPr>
          <w:rFonts w:ascii="Times New Roman" w:hAnsi="Times New Roman"/>
          <w:sz w:val="32"/>
          <w:szCs w:val="32"/>
        </w:rPr>
        <w:t>-receive communication from</w:t>
      </w:r>
    </w:p>
    <w:p w14:paraId="53D5EFF5"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Hold back</w:t>
      </w:r>
      <w:r w:rsidRPr="00345DE1">
        <w:rPr>
          <w:rFonts w:ascii="Times New Roman" w:hAnsi="Times New Roman"/>
          <w:sz w:val="32"/>
          <w:szCs w:val="32"/>
        </w:rPr>
        <w:t>-prevent from progressing</w:t>
      </w:r>
    </w:p>
    <w:p w14:paraId="5163683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Hold on</w:t>
      </w:r>
      <w:r w:rsidRPr="00345DE1">
        <w:rPr>
          <w:rFonts w:ascii="Times New Roman" w:hAnsi="Times New Roman"/>
          <w:sz w:val="32"/>
          <w:szCs w:val="32"/>
        </w:rPr>
        <w:t>-wait</w:t>
      </w:r>
    </w:p>
    <w:p w14:paraId="6DA0DFA3"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Identify with</w:t>
      </w:r>
      <w:r w:rsidRPr="00345DE1">
        <w:rPr>
          <w:rFonts w:ascii="Times New Roman" w:hAnsi="Times New Roman"/>
          <w:sz w:val="32"/>
          <w:szCs w:val="32"/>
        </w:rPr>
        <w:t>- associate with</w:t>
      </w:r>
    </w:p>
    <w:p w14:paraId="4FB0672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Jump at</w:t>
      </w:r>
      <w:r w:rsidRPr="00345DE1">
        <w:rPr>
          <w:rFonts w:ascii="Times New Roman" w:hAnsi="Times New Roman"/>
          <w:sz w:val="32"/>
          <w:szCs w:val="32"/>
        </w:rPr>
        <w:t xml:space="preserve"> –seize a chance</w:t>
      </w:r>
    </w:p>
    <w:p w14:paraId="3D711AA8"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Jump on</w:t>
      </w:r>
      <w:r w:rsidRPr="00345DE1">
        <w:rPr>
          <w:rFonts w:ascii="Times New Roman" w:hAnsi="Times New Roman"/>
          <w:sz w:val="32"/>
          <w:szCs w:val="32"/>
        </w:rPr>
        <w:t>-challenge, criticize</w:t>
      </w:r>
    </w:p>
    <w:p w14:paraId="37186551"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Keep off</w:t>
      </w:r>
      <w:r w:rsidRPr="00345DE1">
        <w:rPr>
          <w:rFonts w:ascii="Times New Roman" w:hAnsi="Times New Roman"/>
          <w:sz w:val="32"/>
          <w:szCs w:val="32"/>
        </w:rPr>
        <w:t xml:space="preserve"> – avoid, keep away from</w:t>
      </w:r>
    </w:p>
    <w:p w14:paraId="3DF39670" w14:textId="77777777" w:rsidR="002F0E26" w:rsidRPr="00345DE1" w:rsidRDefault="002F0E26" w:rsidP="002F0E26">
      <w:pPr>
        <w:jc w:val="both"/>
        <w:rPr>
          <w:rFonts w:ascii="Times New Roman" w:hAnsi="Times New Roman"/>
          <w:sz w:val="32"/>
          <w:szCs w:val="32"/>
        </w:rPr>
      </w:pPr>
      <w:r w:rsidRPr="00801B51">
        <w:rPr>
          <w:rFonts w:ascii="Times New Roman" w:hAnsi="Times New Roman"/>
          <w:b/>
          <w:sz w:val="32"/>
          <w:szCs w:val="32"/>
        </w:rPr>
        <w:t>Keep up</w:t>
      </w:r>
      <w:r w:rsidRPr="00345DE1">
        <w:rPr>
          <w:rFonts w:ascii="Times New Roman" w:hAnsi="Times New Roman"/>
          <w:sz w:val="32"/>
          <w:szCs w:val="32"/>
        </w:rPr>
        <w:t>-maintain</w:t>
      </w:r>
    </w:p>
    <w:p w14:paraId="44DF2180"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Kick off</w:t>
      </w:r>
      <w:r w:rsidRPr="00345DE1">
        <w:rPr>
          <w:rFonts w:ascii="Times New Roman" w:hAnsi="Times New Roman"/>
          <w:sz w:val="32"/>
          <w:szCs w:val="32"/>
        </w:rPr>
        <w:t>-begin a football match/beginning of a football match</w:t>
      </w:r>
    </w:p>
    <w:p w14:paraId="3F150B09"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Let down</w:t>
      </w:r>
      <w:r w:rsidRPr="00345DE1">
        <w:rPr>
          <w:rFonts w:ascii="Times New Roman" w:hAnsi="Times New Roman"/>
          <w:sz w:val="32"/>
          <w:szCs w:val="32"/>
        </w:rPr>
        <w:t>-disappoint</w:t>
      </w:r>
    </w:p>
    <w:p w14:paraId="25552273"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Light up</w:t>
      </w:r>
      <w:r w:rsidRPr="00345DE1">
        <w:rPr>
          <w:rFonts w:ascii="Times New Roman" w:hAnsi="Times New Roman"/>
          <w:sz w:val="32"/>
          <w:szCs w:val="32"/>
        </w:rPr>
        <w:t>-brighten</w:t>
      </w:r>
    </w:p>
    <w:p w14:paraId="4E1768DF"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Live up to</w:t>
      </w:r>
      <w:r w:rsidRPr="00345DE1">
        <w:rPr>
          <w:rFonts w:ascii="Times New Roman" w:hAnsi="Times New Roman"/>
          <w:sz w:val="32"/>
          <w:szCs w:val="32"/>
        </w:rPr>
        <w:t>-do in accordance with</w:t>
      </w:r>
    </w:p>
    <w:p w14:paraId="731F1DB5" w14:textId="77777777" w:rsidR="002F0E26" w:rsidRPr="00345DE1" w:rsidRDefault="002F0E26" w:rsidP="002F0E26">
      <w:pPr>
        <w:tabs>
          <w:tab w:val="left" w:pos="2535"/>
        </w:tabs>
        <w:jc w:val="both"/>
        <w:rPr>
          <w:rFonts w:ascii="Times New Roman" w:hAnsi="Times New Roman"/>
          <w:sz w:val="32"/>
          <w:szCs w:val="32"/>
        </w:rPr>
      </w:pPr>
      <w:r w:rsidRPr="00345DE1">
        <w:rPr>
          <w:rFonts w:ascii="Times New Roman" w:hAnsi="Times New Roman"/>
          <w:sz w:val="32"/>
          <w:szCs w:val="32"/>
        </w:rPr>
        <w:t xml:space="preserve"> </w:t>
      </w:r>
      <w:r w:rsidRPr="00801B51">
        <w:rPr>
          <w:rFonts w:ascii="Times New Roman" w:hAnsi="Times New Roman"/>
          <w:b/>
          <w:sz w:val="32"/>
          <w:szCs w:val="32"/>
        </w:rPr>
        <w:t>Look forward to</w:t>
      </w:r>
      <w:r w:rsidRPr="00345DE1">
        <w:rPr>
          <w:rFonts w:ascii="Times New Roman" w:hAnsi="Times New Roman"/>
          <w:sz w:val="32"/>
          <w:szCs w:val="32"/>
        </w:rPr>
        <w:t>-long for</w:t>
      </w:r>
    </w:p>
    <w:p w14:paraId="0BC39BC6"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Look out for</w:t>
      </w:r>
      <w:r w:rsidRPr="00345DE1">
        <w:rPr>
          <w:rFonts w:ascii="Times New Roman" w:hAnsi="Times New Roman"/>
          <w:sz w:val="32"/>
          <w:szCs w:val="32"/>
        </w:rPr>
        <w:t>-try to find</w:t>
      </w:r>
    </w:p>
    <w:p w14:paraId="6A3BA783"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Look up to</w:t>
      </w:r>
      <w:r w:rsidRPr="00345DE1">
        <w:rPr>
          <w:rFonts w:ascii="Times New Roman" w:hAnsi="Times New Roman"/>
          <w:sz w:val="32"/>
          <w:szCs w:val="32"/>
        </w:rPr>
        <w:t>-admire, respect</w:t>
      </w:r>
    </w:p>
    <w:p w14:paraId="0D96295B"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Make away with</w:t>
      </w:r>
      <w:r w:rsidRPr="00345DE1">
        <w:rPr>
          <w:rFonts w:ascii="Times New Roman" w:hAnsi="Times New Roman"/>
          <w:sz w:val="32"/>
          <w:szCs w:val="32"/>
        </w:rPr>
        <w:t>-steal and escape</w:t>
      </w:r>
    </w:p>
    <w:p w14:paraId="54BD3697"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Make out</w:t>
      </w:r>
      <w:r w:rsidRPr="00345DE1">
        <w:rPr>
          <w:rFonts w:ascii="Times New Roman" w:hAnsi="Times New Roman"/>
          <w:sz w:val="32"/>
          <w:szCs w:val="32"/>
        </w:rPr>
        <w:t>-understand, figure out, write out</w:t>
      </w:r>
    </w:p>
    <w:p w14:paraId="79E410F9"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Make up for</w:t>
      </w:r>
      <w:r w:rsidRPr="00345DE1">
        <w:rPr>
          <w:rFonts w:ascii="Times New Roman" w:hAnsi="Times New Roman"/>
          <w:sz w:val="32"/>
          <w:szCs w:val="32"/>
        </w:rPr>
        <w:t>-compensate</w:t>
      </w:r>
    </w:p>
    <w:p w14:paraId="3D6C23A8"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Nail down</w:t>
      </w:r>
      <w:r w:rsidRPr="00345DE1">
        <w:rPr>
          <w:rFonts w:ascii="Times New Roman" w:hAnsi="Times New Roman"/>
          <w:sz w:val="32"/>
          <w:szCs w:val="32"/>
        </w:rPr>
        <w:t>-subdue</w:t>
      </w:r>
    </w:p>
    <w:p w14:paraId="78A0BFF7"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Note down</w:t>
      </w:r>
      <w:r w:rsidRPr="00345DE1">
        <w:rPr>
          <w:rFonts w:ascii="Times New Roman" w:hAnsi="Times New Roman"/>
          <w:sz w:val="32"/>
          <w:szCs w:val="32"/>
        </w:rPr>
        <w:t>-record</w:t>
      </w:r>
    </w:p>
    <w:p w14:paraId="49F16210"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Open up</w:t>
      </w:r>
      <w:r w:rsidRPr="00345DE1">
        <w:rPr>
          <w:rFonts w:ascii="Times New Roman" w:hAnsi="Times New Roman"/>
          <w:sz w:val="32"/>
          <w:szCs w:val="32"/>
        </w:rPr>
        <w:t>-talk freely</w:t>
      </w:r>
    </w:p>
    <w:p w14:paraId="4C4BD90D" w14:textId="77777777" w:rsidR="002F0E26" w:rsidRPr="00345DE1" w:rsidRDefault="002F0E26" w:rsidP="002F0E26">
      <w:pPr>
        <w:tabs>
          <w:tab w:val="left" w:pos="2535"/>
        </w:tabs>
        <w:jc w:val="both"/>
        <w:rPr>
          <w:rFonts w:ascii="Times New Roman" w:hAnsi="Times New Roman"/>
          <w:sz w:val="32"/>
          <w:szCs w:val="32"/>
        </w:rPr>
      </w:pPr>
      <w:r w:rsidRPr="00801B51">
        <w:rPr>
          <w:rFonts w:ascii="Times New Roman" w:hAnsi="Times New Roman"/>
          <w:b/>
          <w:sz w:val="32"/>
          <w:szCs w:val="32"/>
        </w:rPr>
        <w:t>Open with</w:t>
      </w:r>
      <w:r w:rsidRPr="00345DE1">
        <w:rPr>
          <w:rFonts w:ascii="Times New Roman" w:hAnsi="Times New Roman"/>
          <w:sz w:val="32"/>
          <w:szCs w:val="32"/>
        </w:rPr>
        <w:t>- start with</w:t>
      </w:r>
    </w:p>
    <w:p w14:paraId="14D2AE61" w14:textId="77777777" w:rsidR="002F0E26" w:rsidRPr="00345DE1" w:rsidRDefault="002F0E26" w:rsidP="002F0E26">
      <w:pPr>
        <w:tabs>
          <w:tab w:val="left" w:pos="2535"/>
        </w:tabs>
        <w:jc w:val="both"/>
        <w:rPr>
          <w:rFonts w:ascii="Times New Roman" w:hAnsi="Times New Roman"/>
          <w:sz w:val="32"/>
          <w:szCs w:val="32"/>
        </w:rPr>
      </w:pPr>
      <w:r w:rsidRPr="00345DE1">
        <w:rPr>
          <w:rFonts w:ascii="Times New Roman" w:hAnsi="Times New Roman"/>
          <w:b/>
          <w:sz w:val="32"/>
          <w:szCs w:val="32"/>
        </w:rPr>
        <w:t>Order around</w:t>
      </w:r>
      <w:r w:rsidRPr="00345DE1">
        <w:rPr>
          <w:rFonts w:ascii="Times New Roman" w:hAnsi="Times New Roman"/>
          <w:sz w:val="32"/>
          <w:szCs w:val="32"/>
        </w:rPr>
        <w:t>-keep on telling somebody to do things</w:t>
      </w:r>
    </w:p>
    <w:p w14:paraId="71786CDE" w14:textId="77777777" w:rsidR="002F0E26" w:rsidRPr="00345DE1" w:rsidRDefault="002F0E26" w:rsidP="002F0E26">
      <w:pPr>
        <w:tabs>
          <w:tab w:val="left" w:pos="2535"/>
        </w:tabs>
        <w:jc w:val="both"/>
        <w:rPr>
          <w:rFonts w:ascii="Times New Roman" w:hAnsi="Times New Roman"/>
          <w:sz w:val="32"/>
          <w:szCs w:val="32"/>
        </w:rPr>
      </w:pPr>
      <w:r w:rsidRPr="00345DE1">
        <w:rPr>
          <w:rFonts w:ascii="Times New Roman" w:hAnsi="Times New Roman"/>
          <w:b/>
          <w:sz w:val="32"/>
          <w:szCs w:val="32"/>
        </w:rPr>
        <w:t>Own up-</w:t>
      </w:r>
      <w:r w:rsidRPr="00345DE1">
        <w:rPr>
          <w:rFonts w:ascii="Times New Roman" w:hAnsi="Times New Roman"/>
          <w:sz w:val="32"/>
          <w:szCs w:val="32"/>
        </w:rPr>
        <w:t>confess</w:t>
      </w:r>
    </w:p>
    <w:p w14:paraId="33F5723E" w14:textId="77777777" w:rsidR="002F0E26" w:rsidRPr="00345DE1" w:rsidRDefault="002F0E26" w:rsidP="002F0E26">
      <w:pPr>
        <w:tabs>
          <w:tab w:val="left" w:pos="2535"/>
        </w:tabs>
        <w:jc w:val="both"/>
        <w:rPr>
          <w:rFonts w:ascii="Times New Roman" w:hAnsi="Times New Roman"/>
          <w:sz w:val="32"/>
          <w:szCs w:val="32"/>
        </w:rPr>
      </w:pPr>
      <w:r w:rsidRPr="00345DE1">
        <w:rPr>
          <w:rFonts w:ascii="Times New Roman" w:hAnsi="Times New Roman"/>
          <w:b/>
          <w:sz w:val="32"/>
          <w:szCs w:val="32"/>
        </w:rPr>
        <w:t>Part with</w:t>
      </w:r>
      <w:r w:rsidRPr="00345DE1">
        <w:rPr>
          <w:rFonts w:ascii="Times New Roman" w:hAnsi="Times New Roman"/>
          <w:sz w:val="32"/>
          <w:szCs w:val="32"/>
        </w:rPr>
        <w:t>-give away</w:t>
      </w:r>
    </w:p>
    <w:p w14:paraId="6A2C7615" w14:textId="77777777" w:rsidR="002F0E26" w:rsidRPr="00345DE1" w:rsidRDefault="002F0E26" w:rsidP="002F0E26">
      <w:pPr>
        <w:tabs>
          <w:tab w:val="left" w:pos="2535"/>
        </w:tabs>
        <w:jc w:val="both"/>
        <w:rPr>
          <w:rFonts w:ascii="Times New Roman" w:hAnsi="Times New Roman"/>
          <w:sz w:val="32"/>
          <w:szCs w:val="32"/>
        </w:rPr>
      </w:pPr>
      <w:r w:rsidRPr="00345DE1">
        <w:rPr>
          <w:rFonts w:ascii="Times New Roman" w:hAnsi="Times New Roman"/>
          <w:b/>
          <w:sz w:val="32"/>
          <w:szCs w:val="32"/>
        </w:rPr>
        <w:t>Point</w:t>
      </w:r>
      <w:r w:rsidRPr="00345DE1">
        <w:rPr>
          <w:rFonts w:ascii="Times New Roman" w:hAnsi="Times New Roman"/>
          <w:sz w:val="32"/>
          <w:szCs w:val="32"/>
        </w:rPr>
        <w:t>-direct attention to</w:t>
      </w:r>
    </w:p>
    <w:p w14:paraId="46BB015C" w14:textId="77777777" w:rsidR="002F0E26" w:rsidRPr="00345DE1" w:rsidRDefault="002F0E26" w:rsidP="002F0E26">
      <w:pPr>
        <w:tabs>
          <w:tab w:val="left" w:pos="2535"/>
        </w:tabs>
        <w:jc w:val="both"/>
        <w:rPr>
          <w:rFonts w:ascii="Times New Roman" w:hAnsi="Times New Roman"/>
          <w:sz w:val="32"/>
          <w:szCs w:val="32"/>
        </w:rPr>
      </w:pPr>
      <w:r w:rsidRPr="00345DE1">
        <w:rPr>
          <w:rFonts w:ascii="Times New Roman" w:hAnsi="Times New Roman"/>
          <w:b/>
          <w:sz w:val="32"/>
          <w:szCs w:val="32"/>
        </w:rPr>
        <w:t>Put off</w:t>
      </w:r>
      <w:r w:rsidRPr="00345DE1">
        <w:rPr>
          <w:rFonts w:ascii="Times New Roman" w:hAnsi="Times New Roman"/>
          <w:sz w:val="32"/>
          <w:szCs w:val="32"/>
        </w:rPr>
        <w:t>-postpone, switch off, discourage a person</w:t>
      </w:r>
    </w:p>
    <w:p w14:paraId="0F2FF852"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Put out</w:t>
      </w:r>
      <w:r w:rsidRPr="00345DE1">
        <w:rPr>
          <w:rFonts w:ascii="Times New Roman" w:hAnsi="Times New Roman"/>
          <w:sz w:val="32"/>
          <w:szCs w:val="32"/>
        </w:rPr>
        <w:t>-extinguish</w:t>
      </w:r>
    </w:p>
    <w:p w14:paraId="3E5629B8"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Put up with</w:t>
      </w:r>
      <w:r w:rsidRPr="00345DE1">
        <w:rPr>
          <w:rFonts w:ascii="Times New Roman" w:hAnsi="Times New Roman"/>
          <w:sz w:val="32"/>
          <w:szCs w:val="32"/>
        </w:rPr>
        <w:t>-tolerate</w:t>
      </w:r>
    </w:p>
    <w:p w14:paraId="0A8B6013"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Rough up-</w:t>
      </w:r>
      <w:r w:rsidRPr="00345DE1">
        <w:rPr>
          <w:rFonts w:ascii="Times New Roman" w:hAnsi="Times New Roman"/>
          <w:sz w:val="32"/>
          <w:szCs w:val="32"/>
        </w:rPr>
        <w:t>handle roughly</w:t>
      </w:r>
    </w:p>
    <w:p w14:paraId="1FF15F6B"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Run-into</w:t>
      </w:r>
      <w:r w:rsidRPr="00345DE1">
        <w:rPr>
          <w:rFonts w:ascii="Times New Roman" w:hAnsi="Times New Roman"/>
          <w:sz w:val="32"/>
          <w:szCs w:val="32"/>
        </w:rPr>
        <w:t>-meet unexpectedly</w:t>
      </w:r>
    </w:p>
    <w:p w14:paraId="09E64D4A"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Run out</w:t>
      </w:r>
      <w:r w:rsidRPr="00345DE1">
        <w:rPr>
          <w:rFonts w:ascii="Times New Roman" w:hAnsi="Times New Roman"/>
          <w:sz w:val="32"/>
          <w:szCs w:val="32"/>
        </w:rPr>
        <w:t>-use up, run short of</w:t>
      </w:r>
    </w:p>
    <w:p w14:paraId="632FB2F3"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Set off-</w:t>
      </w:r>
      <w:r w:rsidRPr="00345DE1">
        <w:rPr>
          <w:rFonts w:ascii="Times New Roman" w:hAnsi="Times New Roman"/>
          <w:sz w:val="32"/>
          <w:szCs w:val="32"/>
        </w:rPr>
        <w:t>start a journey</w:t>
      </w:r>
    </w:p>
    <w:p w14:paraId="37F0EE6B"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Set up</w:t>
      </w:r>
      <w:r w:rsidRPr="00345DE1">
        <w:rPr>
          <w:rFonts w:ascii="Times New Roman" w:hAnsi="Times New Roman"/>
          <w:sz w:val="32"/>
          <w:szCs w:val="32"/>
        </w:rPr>
        <w:t>-establish</w:t>
      </w:r>
    </w:p>
    <w:p w14:paraId="30F7460E"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Settle down</w:t>
      </w:r>
      <w:r w:rsidRPr="00345DE1">
        <w:rPr>
          <w:rFonts w:ascii="Times New Roman" w:hAnsi="Times New Roman"/>
          <w:sz w:val="32"/>
          <w:szCs w:val="32"/>
        </w:rPr>
        <w:t>-adapt in a new place</w:t>
      </w:r>
    </w:p>
    <w:p w14:paraId="19474FFE"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Shout down</w:t>
      </w:r>
      <w:r w:rsidRPr="00345DE1">
        <w:rPr>
          <w:rFonts w:ascii="Times New Roman" w:hAnsi="Times New Roman"/>
          <w:sz w:val="32"/>
          <w:szCs w:val="32"/>
        </w:rPr>
        <w:t>-disapprove a speaker</w:t>
      </w:r>
    </w:p>
    <w:p w14:paraId="5FD492FF"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Sleep out</w:t>
      </w:r>
      <w:r w:rsidRPr="00345DE1">
        <w:rPr>
          <w:rFonts w:ascii="Times New Roman" w:hAnsi="Times New Roman"/>
          <w:sz w:val="32"/>
          <w:szCs w:val="32"/>
        </w:rPr>
        <w:t>-sleep outdoor</w:t>
      </w:r>
    </w:p>
    <w:p w14:paraId="791824AA"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Take after</w:t>
      </w:r>
      <w:r w:rsidRPr="00345DE1">
        <w:rPr>
          <w:rFonts w:ascii="Times New Roman" w:hAnsi="Times New Roman"/>
          <w:sz w:val="32"/>
          <w:szCs w:val="32"/>
        </w:rPr>
        <w:t>-resemble</w:t>
      </w:r>
    </w:p>
    <w:p w14:paraId="2E437A68"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Turn down</w:t>
      </w:r>
      <w:r w:rsidRPr="00345DE1">
        <w:rPr>
          <w:rFonts w:ascii="Times New Roman" w:hAnsi="Times New Roman"/>
          <w:sz w:val="32"/>
          <w:szCs w:val="32"/>
        </w:rPr>
        <w:t>-reject</w:t>
      </w:r>
    </w:p>
    <w:p w14:paraId="6DBBA9F1"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Turn off-</w:t>
      </w:r>
      <w:r w:rsidRPr="00345DE1">
        <w:rPr>
          <w:rFonts w:ascii="Times New Roman" w:hAnsi="Times New Roman"/>
          <w:sz w:val="32"/>
          <w:szCs w:val="32"/>
        </w:rPr>
        <w:t>switch off, divert, leave one road for another</w:t>
      </w:r>
    </w:p>
    <w:p w14:paraId="53736B4D"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Turn out</w:t>
      </w:r>
      <w:r w:rsidRPr="00345DE1">
        <w:rPr>
          <w:rFonts w:ascii="Times New Roman" w:hAnsi="Times New Roman"/>
          <w:sz w:val="32"/>
          <w:szCs w:val="32"/>
        </w:rPr>
        <w:t>- arrive, attend</w:t>
      </w:r>
    </w:p>
    <w:p w14:paraId="0DE8406B"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Turn to</w:t>
      </w:r>
      <w:r w:rsidRPr="00345DE1">
        <w:rPr>
          <w:rFonts w:ascii="Times New Roman" w:hAnsi="Times New Roman"/>
          <w:sz w:val="32"/>
          <w:szCs w:val="32"/>
        </w:rPr>
        <w:t>-ask for help or advice</w:t>
      </w:r>
    </w:p>
    <w:p w14:paraId="21FBFB60"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Urge on</w:t>
      </w:r>
      <w:r w:rsidRPr="00345DE1">
        <w:rPr>
          <w:rFonts w:ascii="Times New Roman" w:hAnsi="Times New Roman"/>
          <w:sz w:val="32"/>
          <w:szCs w:val="32"/>
        </w:rPr>
        <w:t>-encourage, incite</w:t>
      </w:r>
    </w:p>
    <w:p w14:paraId="5AE755AF"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Use up-</w:t>
      </w:r>
      <w:r w:rsidRPr="00345DE1">
        <w:rPr>
          <w:rFonts w:ascii="Times New Roman" w:hAnsi="Times New Roman"/>
          <w:sz w:val="32"/>
          <w:szCs w:val="32"/>
        </w:rPr>
        <w:t xml:space="preserve"> exhaust</w:t>
      </w:r>
    </w:p>
    <w:p w14:paraId="77CF032C"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Verge on-</w:t>
      </w:r>
      <w:r w:rsidRPr="00345DE1">
        <w:rPr>
          <w:rFonts w:ascii="Times New Roman" w:hAnsi="Times New Roman"/>
          <w:sz w:val="32"/>
          <w:szCs w:val="32"/>
        </w:rPr>
        <w:t>be very close to something</w:t>
      </w:r>
    </w:p>
    <w:p w14:paraId="5BB99EB3"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Wake up to</w:t>
      </w:r>
      <w:r w:rsidRPr="00345DE1">
        <w:rPr>
          <w:rFonts w:ascii="Times New Roman" w:hAnsi="Times New Roman"/>
          <w:sz w:val="32"/>
          <w:szCs w:val="32"/>
        </w:rPr>
        <w:t>- realize</w:t>
      </w:r>
    </w:p>
    <w:p w14:paraId="7B0A32A2"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While away</w:t>
      </w:r>
      <w:r w:rsidRPr="00345DE1">
        <w:rPr>
          <w:rFonts w:ascii="Times New Roman" w:hAnsi="Times New Roman"/>
          <w:sz w:val="32"/>
          <w:szCs w:val="32"/>
        </w:rPr>
        <w:t>-pass time in a relaxed mind</w:t>
      </w:r>
    </w:p>
    <w:p w14:paraId="5145697C"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Wind up</w:t>
      </w:r>
      <w:r w:rsidRPr="00345DE1">
        <w:rPr>
          <w:rFonts w:ascii="Times New Roman" w:hAnsi="Times New Roman"/>
          <w:sz w:val="32"/>
          <w:szCs w:val="32"/>
        </w:rPr>
        <w:t>-finish (a speech)</w:t>
      </w:r>
    </w:p>
    <w:p w14:paraId="6EECA4F8"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Wipe out</w:t>
      </w:r>
      <w:r w:rsidRPr="00345DE1">
        <w:rPr>
          <w:rFonts w:ascii="Times New Roman" w:hAnsi="Times New Roman"/>
          <w:sz w:val="32"/>
          <w:szCs w:val="32"/>
        </w:rPr>
        <w:t>-destroy completely</w:t>
      </w:r>
    </w:p>
    <w:p w14:paraId="07819FA7"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Attend to</w:t>
      </w:r>
      <w:r w:rsidRPr="00345DE1">
        <w:rPr>
          <w:rFonts w:ascii="Times New Roman" w:hAnsi="Times New Roman"/>
          <w:sz w:val="32"/>
          <w:szCs w:val="32"/>
        </w:rPr>
        <w:t>-deal with something</w:t>
      </w:r>
    </w:p>
    <w:p w14:paraId="12D69054"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Align with</w:t>
      </w:r>
      <w:r w:rsidRPr="00345DE1">
        <w:rPr>
          <w:rFonts w:ascii="Times New Roman" w:hAnsi="Times New Roman"/>
          <w:sz w:val="32"/>
          <w:szCs w:val="32"/>
        </w:rPr>
        <w:t>-to give ones support publicly to a certain plan</w:t>
      </w:r>
    </w:p>
    <w:p w14:paraId="4C6BA501"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Allude back</w:t>
      </w:r>
      <w:r w:rsidRPr="00345DE1">
        <w:rPr>
          <w:rFonts w:ascii="Times New Roman" w:hAnsi="Times New Roman"/>
          <w:sz w:val="32"/>
          <w:szCs w:val="32"/>
        </w:rPr>
        <w:t>-to mention someone or something indirectly</w:t>
      </w:r>
    </w:p>
    <w:p w14:paraId="58A603EF"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Answer back</w:t>
      </w:r>
      <w:r w:rsidRPr="00345DE1">
        <w:rPr>
          <w:rFonts w:ascii="Times New Roman" w:hAnsi="Times New Roman"/>
          <w:sz w:val="32"/>
          <w:szCs w:val="32"/>
        </w:rPr>
        <w:t>-to reply rudely to someone who has more authority than you</w:t>
      </w:r>
    </w:p>
    <w:p w14:paraId="73F1C93A"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Appeal for</w:t>
      </w:r>
      <w:r w:rsidRPr="00345DE1">
        <w:rPr>
          <w:rFonts w:ascii="Times New Roman" w:hAnsi="Times New Roman"/>
          <w:sz w:val="32"/>
          <w:szCs w:val="32"/>
        </w:rPr>
        <w:t>-to make a request for something</w:t>
      </w:r>
    </w:p>
    <w:p w14:paraId="1DC1BB5F"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Abstain from</w:t>
      </w:r>
      <w:r w:rsidRPr="00345DE1">
        <w:rPr>
          <w:rFonts w:ascii="Times New Roman" w:hAnsi="Times New Roman"/>
          <w:sz w:val="32"/>
          <w:szCs w:val="32"/>
        </w:rPr>
        <w:t>-to avoid to do something enjoyable deliberately</w:t>
      </w:r>
    </w:p>
    <w:p w14:paraId="2C3DE462"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Absolve from/absolve of</w:t>
      </w:r>
      <w:r w:rsidRPr="00345DE1">
        <w:rPr>
          <w:rFonts w:ascii="Times New Roman" w:hAnsi="Times New Roman"/>
          <w:sz w:val="32"/>
          <w:szCs w:val="32"/>
        </w:rPr>
        <w:t>-remove; exonerate from blame</w:t>
      </w:r>
    </w:p>
    <w:p w14:paraId="5D6F5845"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Be absorbed in</w:t>
      </w:r>
      <w:r w:rsidRPr="00345DE1">
        <w:rPr>
          <w:rFonts w:ascii="Times New Roman" w:hAnsi="Times New Roman"/>
          <w:sz w:val="32"/>
          <w:szCs w:val="32"/>
        </w:rPr>
        <w:t>-be so interested or involved in something that you don’t notice anything else</w:t>
      </w:r>
    </w:p>
    <w:p w14:paraId="139A32A6"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Acquaint with</w:t>
      </w:r>
      <w:r w:rsidRPr="00345DE1">
        <w:rPr>
          <w:rFonts w:ascii="Times New Roman" w:hAnsi="Times New Roman"/>
          <w:sz w:val="32"/>
          <w:szCs w:val="32"/>
        </w:rPr>
        <w:t>-to know or learn about something</w:t>
      </w:r>
    </w:p>
    <w:p w14:paraId="1D95CD25"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Adhere to</w:t>
      </w:r>
      <w:r w:rsidRPr="00345DE1">
        <w:rPr>
          <w:rFonts w:ascii="Times New Roman" w:hAnsi="Times New Roman"/>
          <w:sz w:val="32"/>
          <w:szCs w:val="32"/>
        </w:rPr>
        <w:t>- to obey a rule, a law or an agreement</w:t>
      </w:r>
    </w:p>
    <w:p w14:paraId="16EBB8D2"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Awaken to (awake to</w:t>
      </w:r>
      <w:r w:rsidRPr="00345DE1">
        <w:rPr>
          <w:rFonts w:ascii="Times New Roman" w:hAnsi="Times New Roman"/>
          <w:sz w:val="32"/>
          <w:szCs w:val="32"/>
        </w:rPr>
        <w:t>)-to begin to notice something</w:t>
      </w:r>
    </w:p>
    <w:p w14:paraId="6C1E027D"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Bombard with</w:t>
      </w:r>
      <w:r w:rsidRPr="00345DE1">
        <w:rPr>
          <w:rFonts w:ascii="Times New Roman" w:hAnsi="Times New Roman"/>
          <w:sz w:val="32"/>
          <w:szCs w:val="32"/>
        </w:rPr>
        <w:t>-ask so many questions or give too much information</w:t>
      </w:r>
    </w:p>
    <w:p w14:paraId="56526A13"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Borrow from</w:t>
      </w:r>
      <w:r w:rsidRPr="00345DE1">
        <w:rPr>
          <w:rFonts w:ascii="Times New Roman" w:hAnsi="Times New Roman"/>
          <w:sz w:val="32"/>
          <w:szCs w:val="32"/>
        </w:rPr>
        <w:t>-use an idea that was initially used by someone else</w:t>
      </w:r>
    </w:p>
    <w:p w14:paraId="32BC2DB3"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Break up</w:t>
      </w:r>
      <w:r w:rsidRPr="00345DE1">
        <w:rPr>
          <w:rFonts w:ascii="Times New Roman" w:hAnsi="Times New Roman"/>
          <w:sz w:val="32"/>
          <w:szCs w:val="32"/>
        </w:rPr>
        <w:t>-end a relationship/end an event/stop a fight</w:t>
      </w:r>
    </w:p>
    <w:p w14:paraId="7831FAD9"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Brighten up</w:t>
      </w:r>
      <w:r w:rsidRPr="00345DE1">
        <w:rPr>
          <w:rFonts w:ascii="Times New Roman" w:hAnsi="Times New Roman"/>
          <w:sz w:val="32"/>
          <w:szCs w:val="32"/>
        </w:rPr>
        <w:t>-make something more interesting or attractive</w:t>
      </w:r>
    </w:p>
    <w:p w14:paraId="30715A55"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Brim with</w:t>
      </w:r>
      <w:r w:rsidRPr="00345DE1">
        <w:rPr>
          <w:rFonts w:ascii="Times New Roman" w:hAnsi="Times New Roman"/>
          <w:sz w:val="32"/>
          <w:szCs w:val="32"/>
        </w:rPr>
        <w:t>-be full of something</w:t>
      </w:r>
    </w:p>
    <w:p w14:paraId="07A34054"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Capitalize on</w:t>
      </w:r>
      <w:r w:rsidRPr="00345DE1">
        <w:rPr>
          <w:rFonts w:ascii="Times New Roman" w:hAnsi="Times New Roman"/>
          <w:sz w:val="32"/>
          <w:szCs w:val="32"/>
        </w:rPr>
        <w:t>-use an opportunity or situation to help you achieve something</w:t>
      </w:r>
    </w:p>
    <w:p w14:paraId="1CE79B01"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Get carried away</w:t>
      </w:r>
      <w:r w:rsidRPr="00345DE1">
        <w:rPr>
          <w:rFonts w:ascii="Times New Roman" w:hAnsi="Times New Roman"/>
          <w:sz w:val="32"/>
          <w:szCs w:val="32"/>
        </w:rPr>
        <w:t>-become so excited with something that we lose control of our feelings</w:t>
      </w:r>
    </w:p>
    <w:p w14:paraId="7C322996"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Cave in-</w:t>
      </w:r>
      <w:r w:rsidRPr="00345DE1">
        <w:rPr>
          <w:rFonts w:ascii="Times New Roman" w:hAnsi="Times New Roman"/>
          <w:sz w:val="32"/>
          <w:szCs w:val="32"/>
        </w:rPr>
        <w:t>collapse; fall down or in wards</w:t>
      </w:r>
    </w:p>
    <w:p w14:paraId="2B72507C"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Chip in</w:t>
      </w:r>
      <w:r w:rsidRPr="00345DE1">
        <w:rPr>
          <w:rFonts w:ascii="Times New Roman" w:hAnsi="Times New Roman"/>
          <w:sz w:val="32"/>
          <w:szCs w:val="32"/>
        </w:rPr>
        <w:t>-add something in a conversation</w:t>
      </w:r>
    </w:p>
    <w:p w14:paraId="5B867B96"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Churn out</w:t>
      </w:r>
      <w:r w:rsidRPr="00345DE1">
        <w:rPr>
          <w:rFonts w:ascii="Times New Roman" w:hAnsi="Times New Roman"/>
          <w:sz w:val="32"/>
          <w:szCs w:val="32"/>
        </w:rPr>
        <w:t>-quickly to produce large quantities of things</w:t>
      </w:r>
    </w:p>
    <w:p w14:paraId="514021D4"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Close down</w:t>
      </w:r>
      <w:r w:rsidRPr="00345DE1">
        <w:rPr>
          <w:rFonts w:ascii="Times New Roman" w:hAnsi="Times New Roman"/>
          <w:sz w:val="32"/>
          <w:szCs w:val="32"/>
        </w:rPr>
        <w:t>-stop doing business completely</w:t>
      </w:r>
    </w:p>
    <w:p w14:paraId="245E90EB"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Comb through</w:t>
      </w:r>
      <w:r w:rsidRPr="00345DE1">
        <w:rPr>
          <w:rFonts w:ascii="Times New Roman" w:hAnsi="Times New Roman"/>
          <w:sz w:val="32"/>
          <w:szCs w:val="32"/>
        </w:rPr>
        <w:t>-search thoroughly</w:t>
      </w:r>
    </w:p>
    <w:p w14:paraId="5AEA451C"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Conform to</w:t>
      </w:r>
      <w:r w:rsidRPr="00345DE1">
        <w:rPr>
          <w:rFonts w:ascii="Times New Roman" w:hAnsi="Times New Roman"/>
          <w:sz w:val="32"/>
          <w:szCs w:val="32"/>
        </w:rPr>
        <w:t>-obey</w:t>
      </w:r>
    </w:p>
    <w:p w14:paraId="686A36C9"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Cross off</w:t>
      </w:r>
      <w:r w:rsidRPr="00345DE1">
        <w:rPr>
          <w:rFonts w:ascii="Times New Roman" w:hAnsi="Times New Roman"/>
          <w:sz w:val="32"/>
          <w:szCs w:val="32"/>
        </w:rPr>
        <w:t>-draw a line through something on a list to show that you have a list with it</w:t>
      </w:r>
    </w:p>
    <w:p w14:paraId="4DC4A146"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Feed for</w:t>
      </w:r>
      <w:r w:rsidRPr="00345DE1">
        <w:rPr>
          <w:rFonts w:ascii="Times New Roman" w:hAnsi="Times New Roman"/>
          <w:sz w:val="32"/>
          <w:szCs w:val="32"/>
        </w:rPr>
        <w:t>-to look after</w:t>
      </w:r>
    </w:p>
    <w:p w14:paraId="0B6BD59F"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Let down</w:t>
      </w:r>
      <w:r w:rsidRPr="00345DE1">
        <w:rPr>
          <w:rFonts w:ascii="Times New Roman" w:hAnsi="Times New Roman"/>
          <w:sz w:val="32"/>
          <w:szCs w:val="32"/>
        </w:rPr>
        <w:t>-disappoint</w:t>
      </w:r>
    </w:p>
    <w:p w14:paraId="42EEEA69"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Listen in</w:t>
      </w:r>
      <w:r w:rsidRPr="00345DE1">
        <w:rPr>
          <w:rFonts w:ascii="Times New Roman" w:hAnsi="Times New Roman"/>
          <w:sz w:val="32"/>
          <w:szCs w:val="32"/>
        </w:rPr>
        <w:t>-secretly listen to a conversation, eavesdrop</w:t>
      </w:r>
    </w:p>
    <w:p w14:paraId="62A39A14"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Fish out</w:t>
      </w:r>
      <w:r w:rsidRPr="00345DE1">
        <w:rPr>
          <w:rFonts w:ascii="Times New Roman" w:hAnsi="Times New Roman"/>
          <w:sz w:val="32"/>
          <w:szCs w:val="32"/>
        </w:rPr>
        <w:t>-to pull something out of a container</w:t>
      </w:r>
    </w:p>
    <w:p w14:paraId="395AEC99"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Be faced with</w:t>
      </w:r>
      <w:r w:rsidRPr="00345DE1">
        <w:rPr>
          <w:rFonts w:ascii="Times New Roman" w:hAnsi="Times New Roman"/>
          <w:sz w:val="32"/>
          <w:szCs w:val="32"/>
        </w:rPr>
        <w:t>-have challenges</w:t>
      </w:r>
    </w:p>
    <w:p w14:paraId="703382AB"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Flood in</w:t>
      </w:r>
      <w:r w:rsidRPr="00345DE1">
        <w:rPr>
          <w:rFonts w:ascii="Times New Roman" w:hAnsi="Times New Roman"/>
          <w:sz w:val="32"/>
          <w:szCs w:val="32"/>
        </w:rPr>
        <w:t>-arrive quickly and in big numbers</w:t>
      </w:r>
    </w:p>
    <w:p w14:paraId="0328D934"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Itch for</w:t>
      </w:r>
      <w:r w:rsidRPr="00345DE1">
        <w:rPr>
          <w:rFonts w:ascii="Times New Roman" w:hAnsi="Times New Roman"/>
          <w:sz w:val="32"/>
          <w:szCs w:val="32"/>
        </w:rPr>
        <w:t xml:space="preserve">-want very much to do something immediately </w:t>
      </w:r>
    </w:p>
    <w:p w14:paraId="512155C3"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Listen in</w:t>
      </w:r>
      <w:r w:rsidRPr="00345DE1">
        <w:rPr>
          <w:rFonts w:ascii="Times New Roman" w:hAnsi="Times New Roman"/>
          <w:sz w:val="32"/>
          <w:szCs w:val="32"/>
        </w:rPr>
        <w:t>-secretly listen to a conversation eavesdrop</w:t>
      </w:r>
    </w:p>
    <w:p w14:paraId="06E40AB0" w14:textId="77777777" w:rsidR="002F0E26" w:rsidRPr="00345DE1" w:rsidRDefault="002F0E26" w:rsidP="002F0E26">
      <w:pPr>
        <w:jc w:val="both"/>
        <w:rPr>
          <w:rFonts w:ascii="Times New Roman" w:hAnsi="Times New Roman"/>
          <w:sz w:val="32"/>
          <w:szCs w:val="32"/>
        </w:rPr>
      </w:pPr>
      <w:r w:rsidRPr="00345DE1">
        <w:rPr>
          <w:rFonts w:ascii="Times New Roman" w:hAnsi="Times New Roman"/>
          <w:sz w:val="32"/>
          <w:szCs w:val="32"/>
        </w:rPr>
        <w:t xml:space="preserve"> </w:t>
      </w:r>
      <w:r w:rsidRPr="00345DE1">
        <w:rPr>
          <w:rFonts w:ascii="Times New Roman" w:hAnsi="Times New Roman"/>
          <w:b/>
          <w:sz w:val="32"/>
          <w:szCs w:val="32"/>
        </w:rPr>
        <w:t>Refrain from</w:t>
      </w:r>
      <w:r w:rsidRPr="00345DE1">
        <w:rPr>
          <w:rFonts w:ascii="Times New Roman" w:hAnsi="Times New Roman"/>
          <w:sz w:val="32"/>
          <w:szCs w:val="32"/>
        </w:rPr>
        <w:t>-not to do something</w:t>
      </w:r>
    </w:p>
    <w:p w14:paraId="757ABB2E"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Round up-</w:t>
      </w:r>
      <w:r w:rsidRPr="00345DE1">
        <w:rPr>
          <w:rFonts w:ascii="Times New Roman" w:hAnsi="Times New Roman"/>
          <w:sz w:val="32"/>
          <w:szCs w:val="32"/>
        </w:rPr>
        <w:t>find and arrest</w:t>
      </w:r>
    </w:p>
    <w:p w14:paraId="006BCB3A"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Scale down</w:t>
      </w:r>
      <w:r w:rsidRPr="00345DE1">
        <w:rPr>
          <w:rFonts w:ascii="Times New Roman" w:hAnsi="Times New Roman"/>
          <w:sz w:val="32"/>
          <w:szCs w:val="32"/>
        </w:rPr>
        <w:t>-reduce the number or amount of something</w:t>
      </w:r>
    </w:p>
    <w:p w14:paraId="426018C2"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Stumble across/ stumble on/ stumble upon</w:t>
      </w:r>
      <w:r w:rsidRPr="00345DE1">
        <w:rPr>
          <w:rFonts w:ascii="Times New Roman" w:hAnsi="Times New Roman"/>
          <w:sz w:val="32"/>
          <w:szCs w:val="32"/>
        </w:rPr>
        <w:t>-find something or meet someone accidentally</w:t>
      </w:r>
    </w:p>
    <w:p w14:paraId="7BA29627"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Talk over</w:t>
      </w:r>
      <w:r w:rsidRPr="00345DE1">
        <w:rPr>
          <w:rFonts w:ascii="Times New Roman" w:hAnsi="Times New Roman"/>
          <w:sz w:val="32"/>
          <w:szCs w:val="32"/>
        </w:rPr>
        <w:t>-discuss an issue</w:t>
      </w:r>
    </w:p>
    <w:p w14:paraId="27674D02" w14:textId="77777777" w:rsidR="002F0E26" w:rsidRPr="00345DE1" w:rsidRDefault="002F0E26" w:rsidP="002F0E26">
      <w:pPr>
        <w:jc w:val="both"/>
        <w:rPr>
          <w:rFonts w:ascii="Times New Roman" w:hAnsi="Times New Roman"/>
          <w:sz w:val="32"/>
          <w:szCs w:val="32"/>
        </w:rPr>
      </w:pPr>
      <w:r w:rsidRPr="00345DE1">
        <w:rPr>
          <w:rFonts w:ascii="Times New Roman" w:hAnsi="Times New Roman"/>
          <w:b/>
          <w:sz w:val="32"/>
          <w:szCs w:val="32"/>
        </w:rPr>
        <w:t>Touch down</w:t>
      </w:r>
      <w:r w:rsidRPr="00345DE1">
        <w:rPr>
          <w:rFonts w:ascii="Times New Roman" w:hAnsi="Times New Roman"/>
          <w:sz w:val="32"/>
          <w:szCs w:val="32"/>
        </w:rPr>
        <w:t>-of aircraft land</w:t>
      </w:r>
    </w:p>
    <w:p w14:paraId="4101FC80" w14:textId="77777777" w:rsidR="002F0E26" w:rsidRPr="002A26AD" w:rsidRDefault="002F0E26" w:rsidP="002F0E26">
      <w:pPr>
        <w:tabs>
          <w:tab w:val="left" w:pos="709"/>
          <w:tab w:val="left" w:pos="2552"/>
        </w:tabs>
        <w:ind w:right="-90"/>
        <w:jc w:val="both"/>
        <w:rPr>
          <w:rFonts w:ascii="Times New Roman" w:hAnsi="Times New Roman"/>
          <w:b/>
          <w:sz w:val="72"/>
          <w:szCs w:val="32"/>
        </w:rPr>
      </w:pPr>
      <w:r w:rsidRPr="002A26AD">
        <w:rPr>
          <w:rFonts w:ascii="Times New Roman" w:hAnsi="Times New Roman"/>
          <w:b/>
          <w:bCs/>
          <w:sz w:val="72"/>
          <w:szCs w:val="32"/>
        </w:rPr>
        <w:t>CHAPTER FOUR</w:t>
      </w:r>
    </w:p>
    <w:p w14:paraId="04408BE0" w14:textId="77777777" w:rsidR="002F0E26" w:rsidRPr="006614C4" w:rsidRDefault="002F0E26" w:rsidP="002F0E26">
      <w:pPr>
        <w:tabs>
          <w:tab w:val="left" w:pos="709"/>
          <w:tab w:val="left" w:pos="2552"/>
        </w:tabs>
        <w:ind w:right="-90"/>
        <w:jc w:val="both"/>
        <w:rPr>
          <w:rFonts w:ascii="Times New Roman" w:hAnsi="Times New Roman"/>
          <w:b/>
          <w:sz w:val="52"/>
          <w:szCs w:val="32"/>
        </w:rPr>
      </w:pPr>
      <w:r w:rsidRPr="006614C4">
        <w:rPr>
          <w:rFonts w:ascii="Times New Roman" w:hAnsi="Times New Roman"/>
          <w:b/>
          <w:sz w:val="52"/>
          <w:szCs w:val="32"/>
        </w:rPr>
        <w:t>SENTENCES</w:t>
      </w:r>
    </w:p>
    <w:p w14:paraId="3B42CDE4"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What is a sentence?</w:t>
      </w:r>
    </w:p>
    <w:p w14:paraId="0CE1828A"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sentence</w:t>
      </w:r>
      <w:r w:rsidRPr="00E21268">
        <w:rPr>
          <w:rFonts w:ascii="Times New Roman" w:hAnsi="Times New Roman"/>
          <w:sz w:val="32"/>
          <w:szCs w:val="32"/>
        </w:rPr>
        <w:t xml:space="preserve"> is a group of words that expresses a complete thought. A complete thought is clear. A sentence always begins with a capital letter. It ends with a full stop (.), a question mark (?) or an exclamation mark (!).</w:t>
      </w:r>
    </w:p>
    <w:p w14:paraId="4259B263"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061D5A08"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Ted sent me a letter.</w:t>
      </w:r>
    </w:p>
    <w:p w14:paraId="2F13A51F"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Jane slept soundly.</w:t>
      </w:r>
    </w:p>
    <w:p w14:paraId="1FB2634A"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Sentence fragments</w:t>
      </w:r>
    </w:p>
    <w:p w14:paraId="1997DD3C"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sentence fragment</w:t>
      </w:r>
      <w:r w:rsidRPr="00E21268">
        <w:rPr>
          <w:rFonts w:ascii="Times New Roman" w:hAnsi="Times New Roman"/>
          <w:sz w:val="32"/>
          <w:szCs w:val="32"/>
        </w:rPr>
        <w:t xml:space="preserve"> does not express a complete thought. The reader or listener cannot be sure what is missing in or the meaning of a sentence fragment. </w:t>
      </w:r>
    </w:p>
    <w:p w14:paraId="720F07FB"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He or she will be left wondering: What is this about? What happened?</w:t>
      </w:r>
    </w:p>
    <w:p w14:paraId="45B2296F"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5EEC6DE6"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Fragment: The huge boat. (What happened?)</w:t>
      </w:r>
    </w:p>
    <w:p w14:paraId="2F4103F2"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Sentence: The huge boat sails down the river.</w:t>
      </w:r>
    </w:p>
    <w:p w14:paraId="6C412A43"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You can correct a sentence fragment by supplying the missing information.</w:t>
      </w:r>
    </w:p>
    <w:p w14:paraId="1AFF33E5"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Subjects and predicates</w:t>
      </w:r>
    </w:p>
    <w:p w14:paraId="4B768CDE"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The two fundamental parts of every English sentence are </w:t>
      </w:r>
      <w:r w:rsidRPr="00E21268">
        <w:rPr>
          <w:rFonts w:ascii="Times New Roman" w:hAnsi="Times New Roman"/>
          <w:b/>
          <w:sz w:val="32"/>
          <w:szCs w:val="32"/>
        </w:rPr>
        <w:t>the subject</w:t>
      </w:r>
      <w:r w:rsidRPr="00E21268">
        <w:rPr>
          <w:rFonts w:ascii="Times New Roman" w:hAnsi="Times New Roman"/>
          <w:sz w:val="32"/>
          <w:szCs w:val="32"/>
        </w:rPr>
        <w:t xml:space="preserve"> and </w:t>
      </w:r>
      <w:r w:rsidRPr="00E21268">
        <w:rPr>
          <w:rFonts w:ascii="Times New Roman" w:hAnsi="Times New Roman"/>
          <w:b/>
          <w:sz w:val="32"/>
          <w:szCs w:val="32"/>
        </w:rPr>
        <w:t>the</w:t>
      </w:r>
      <w:r w:rsidRPr="00E21268">
        <w:rPr>
          <w:rFonts w:ascii="Times New Roman" w:hAnsi="Times New Roman"/>
          <w:sz w:val="32"/>
          <w:szCs w:val="32"/>
        </w:rPr>
        <w:t xml:space="preserve"> </w:t>
      </w:r>
      <w:r w:rsidRPr="00E21268">
        <w:rPr>
          <w:rFonts w:ascii="Times New Roman" w:hAnsi="Times New Roman"/>
          <w:b/>
          <w:sz w:val="32"/>
          <w:szCs w:val="32"/>
        </w:rPr>
        <w:t>predicate</w:t>
      </w:r>
      <w:r w:rsidRPr="00E21268">
        <w:rPr>
          <w:rFonts w:ascii="Times New Roman" w:hAnsi="Times New Roman"/>
          <w:sz w:val="32"/>
          <w:szCs w:val="32"/>
        </w:rPr>
        <w:t xml:space="preserve">. </w:t>
      </w:r>
    </w:p>
    <w:p w14:paraId="1E06EEBA"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subject</w:t>
      </w:r>
      <w:r w:rsidRPr="00E21268">
        <w:rPr>
          <w:rFonts w:ascii="Times New Roman" w:hAnsi="Times New Roman"/>
          <w:sz w:val="32"/>
          <w:szCs w:val="32"/>
        </w:rPr>
        <w:t xml:space="preserve"> can be described as </w:t>
      </w:r>
      <w:r w:rsidRPr="00E21268">
        <w:rPr>
          <w:rFonts w:ascii="Times New Roman" w:hAnsi="Times New Roman"/>
          <w:b/>
          <w:sz w:val="32"/>
          <w:szCs w:val="32"/>
        </w:rPr>
        <w:t>the component that performs the action</w:t>
      </w:r>
      <w:r w:rsidRPr="00E21268">
        <w:rPr>
          <w:rFonts w:ascii="Times New Roman" w:hAnsi="Times New Roman"/>
          <w:sz w:val="32"/>
          <w:szCs w:val="32"/>
        </w:rPr>
        <w:t xml:space="preserve"> described by the predicate. It tells </w:t>
      </w:r>
      <w:r w:rsidRPr="00E21268">
        <w:rPr>
          <w:rFonts w:ascii="Times New Roman" w:hAnsi="Times New Roman"/>
          <w:b/>
          <w:sz w:val="32"/>
          <w:szCs w:val="32"/>
        </w:rPr>
        <w:t>who</w:t>
      </w:r>
      <w:r w:rsidRPr="00E21268">
        <w:rPr>
          <w:rFonts w:ascii="Times New Roman" w:hAnsi="Times New Roman"/>
          <w:sz w:val="32"/>
          <w:szCs w:val="32"/>
        </w:rPr>
        <w:t xml:space="preserve"> or </w:t>
      </w:r>
      <w:r w:rsidRPr="00E21268">
        <w:rPr>
          <w:rFonts w:ascii="Times New Roman" w:hAnsi="Times New Roman"/>
          <w:b/>
          <w:sz w:val="32"/>
          <w:szCs w:val="32"/>
        </w:rPr>
        <w:t xml:space="preserve">what </w:t>
      </w:r>
      <w:r w:rsidRPr="00E21268">
        <w:rPr>
          <w:rFonts w:ascii="Times New Roman" w:hAnsi="Times New Roman"/>
          <w:sz w:val="32"/>
          <w:szCs w:val="32"/>
        </w:rPr>
        <w:t xml:space="preserve">does or did the action. It may also name the </w:t>
      </w:r>
      <w:r w:rsidRPr="00E21268">
        <w:rPr>
          <w:rFonts w:ascii="Times New Roman" w:hAnsi="Times New Roman"/>
          <w:b/>
          <w:sz w:val="32"/>
          <w:szCs w:val="32"/>
        </w:rPr>
        <w:t>topic</w:t>
      </w:r>
      <w:r w:rsidRPr="00E21268">
        <w:rPr>
          <w:rFonts w:ascii="Times New Roman" w:hAnsi="Times New Roman"/>
          <w:sz w:val="32"/>
          <w:szCs w:val="32"/>
        </w:rPr>
        <w:t>.</w:t>
      </w:r>
    </w:p>
    <w:p w14:paraId="0B011364"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predicate</w:t>
      </w:r>
      <w:r w:rsidRPr="00E21268">
        <w:rPr>
          <w:rFonts w:ascii="Times New Roman" w:hAnsi="Times New Roman"/>
          <w:sz w:val="32"/>
          <w:szCs w:val="32"/>
        </w:rPr>
        <w:t xml:space="preserve"> tells about the subject. It tells what the subject does or is.</w:t>
      </w:r>
    </w:p>
    <w:p w14:paraId="4351912F"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Examples:</w:t>
      </w:r>
    </w:p>
    <w:p w14:paraId="2B3B9835" w14:textId="77777777" w:rsidR="002F0E26" w:rsidRPr="00E21268" w:rsidRDefault="002F0E26" w:rsidP="002F0E26">
      <w:pPr>
        <w:tabs>
          <w:tab w:val="left" w:pos="709"/>
          <w:tab w:val="left" w:pos="4111"/>
        </w:tabs>
        <w:ind w:right="-90"/>
        <w:jc w:val="both"/>
        <w:rPr>
          <w:rFonts w:ascii="Times New Roman" w:hAnsi="Times New Roman"/>
          <w:b/>
          <w:sz w:val="32"/>
          <w:szCs w:val="32"/>
        </w:rPr>
      </w:pPr>
      <w:r w:rsidRPr="00E21268">
        <w:rPr>
          <w:rFonts w:ascii="Times New Roman" w:hAnsi="Times New Roman"/>
          <w:b/>
          <w:sz w:val="32"/>
          <w:szCs w:val="32"/>
        </w:rPr>
        <w:t>Subject                                            Predicate</w:t>
      </w:r>
    </w:p>
    <w:p w14:paraId="284B04D1"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b/>
          <w:sz w:val="32"/>
          <w:szCs w:val="32"/>
        </w:rPr>
        <w:t>(Who or what)                (What is said about the subject)</w:t>
      </w:r>
    </w:p>
    <w:p w14:paraId="61049E6A"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sz w:val="32"/>
          <w:szCs w:val="32"/>
        </w:rPr>
        <w:t>The antelope                       jumped over the high fence.</w:t>
      </w:r>
    </w:p>
    <w:p w14:paraId="093E3635"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sz w:val="32"/>
          <w:szCs w:val="32"/>
        </w:rPr>
        <w:t>Pigs</w:t>
      </w:r>
      <w:r w:rsidRPr="00E21268">
        <w:rPr>
          <w:rFonts w:ascii="Times New Roman" w:hAnsi="Times New Roman"/>
          <w:sz w:val="32"/>
          <w:szCs w:val="32"/>
        </w:rPr>
        <w:tab/>
        <w:t xml:space="preserve">                                 eat anything is sight when hungry.</w:t>
      </w:r>
    </w:p>
    <w:p w14:paraId="32B23FBC" w14:textId="77777777" w:rsidR="002F0E26"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sz w:val="32"/>
          <w:szCs w:val="32"/>
        </w:rPr>
        <w:t xml:space="preserve">        In a sentence, a few </w:t>
      </w:r>
      <w:r w:rsidRPr="00E21268">
        <w:rPr>
          <w:rFonts w:ascii="Times New Roman" w:hAnsi="Times New Roman"/>
          <w:b/>
          <w:sz w:val="32"/>
          <w:szCs w:val="32"/>
        </w:rPr>
        <w:t>key</w:t>
      </w:r>
      <w:r w:rsidRPr="00E21268">
        <w:rPr>
          <w:rFonts w:ascii="Times New Roman" w:hAnsi="Times New Roman"/>
          <w:sz w:val="32"/>
          <w:szCs w:val="32"/>
        </w:rPr>
        <w:t xml:space="preserve"> words are more important than the rest. These key words make the basic framework of the sentence. The </w:t>
      </w:r>
      <w:r w:rsidRPr="00E21268">
        <w:rPr>
          <w:rFonts w:ascii="Times New Roman" w:hAnsi="Times New Roman"/>
          <w:b/>
          <w:sz w:val="32"/>
          <w:szCs w:val="32"/>
        </w:rPr>
        <w:t>verb</w:t>
      </w:r>
      <w:r w:rsidRPr="00E21268">
        <w:rPr>
          <w:rFonts w:ascii="Times New Roman" w:hAnsi="Times New Roman"/>
          <w:sz w:val="32"/>
          <w:szCs w:val="32"/>
        </w:rPr>
        <w:t xml:space="preserve"> and its </w:t>
      </w:r>
      <w:r w:rsidRPr="00E21268">
        <w:rPr>
          <w:rFonts w:ascii="Times New Roman" w:hAnsi="Times New Roman"/>
          <w:b/>
          <w:sz w:val="32"/>
          <w:szCs w:val="32"/>
        </w:rPr>
        <w:t xml:space="preserve">subject </w:t>
      </w:r>
      <w:r w:rsidRPr="00E21268">
        <w:rPr>
          <w:rFonts w:ascii="Times New Roman" w:hAnsi="Times New Roman"/>
          <w:sz w:val="32"/>
          <w:szCs w:val="32"/>
        </w:rPr>
        <w:t>are the key words that form the basic framework of every sentence. The rest of the sentence is built around them.</w:t>
      </w:r>
    </w:p>
    <w:p w14:paraId="7B43D6C6" w14:textId="77777777" w:rsidR="002F0E26" w:rsidRPr="00E21268" w:rsidRDefault="002F0E26" w:rsidP="002F0E26">
      <w:pPr>
        <w:tabs>
          <w:tab w:val="left" w:pos="709"/>
          <w:tab w:val="left" w:pos="4111"/>
        </w:tabs>
        <w:ind w:right="-90"/>
        <w:jc w:val="both"/>
        <w:rPr>
          <w:rFonts w:ascii="Times New Roman" w:hAnsi="Times New Roman"/>
          <w:b/>
          <w:sz w:val="32"/>
          <w:szCs w:val="32"/>
        </w:rPr>
      </w:pPr>
      <w:r w:rsidRPr="00E21268">
        <w:rPr>
          <w:rFonts w:ascii="Times New Roman" w:hAnsi="Times New Roman"/>
          <w:b/>
          <w:sz w:val="32"/>
          <w:szCs w:val="32"/>
        </w:rPr>
        <w:t>Examples:</w:t>
      </w:r>
    </w:p>
    <w:p w14:paraId="74937512" w14:textId="77777777" w:rsidR="002F0E26" w:rsidRPr="00E21268" w:rsidRDefault="002F0E26" w:rsidP="002F0E26">
      <w:pPr>
        <w:tabs>
          <w:tab w:val="left" w:pos="709"/>
          <w:tab w:val="left" w:pos="4111"/>
        </w:tabs>
        <w:ind w:right="-90"/>
        <w:jc w:val="both"/>
        <w:rPr>
          <w:rFonts w:ascii="Times New Roman" w:hAnsi="Times New Roman"/>
          <w:b/>
          <w:sz w:val="32"/>
          <w:szCs w:val="32"/>
        </w:rPr>
      </w:pPr>
      <w:r w:rsidRPr="00E21268">
        <w:rPr>
          <w:rFonts w:ascii="Times New Roman" w:hAnsi="Times New Roman"/>
          <w:b/>
          <w:sz w:val="32"/>
          <w:szCs w:val="32"/>
        </w:rPr>
        <w:t>Sentence</w:t>
      </w:r>
      <w:r w:rsidRPr="00E21268">
        <w:rPr>
          <w:rFonts w:ascii="Times New Roman" w:hAnsi="Times New Roman"/>
          <w:b/>
          <w:sz w:val="32"/>
          <w:szCs w:val="32"/>
        </w:rPr>
        <w:tab/>
        <w:t xml:space="preserve">               Key words</w:t>
      </w:r>
    </w:p>
    <w:p w14:paraId="57FF1937"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sz w:val="32"/>
          <w:szCs w:val="32"/>
        </w:rPr>
        <w:t xml:space="preserve">The young </w:t>
      </w:r>
      <w:r w:rsidRPr="00E21268">
        <w:rPr>
          <w:rFonts w:ascii="Times New Roman" w:hAnsi="Times New Roman"/>
          <w:b/>
          <w:sz w:val="32"/>
          <w:szCs w:val="32"/>
        </w:rPr>
        <w:t>kids jumped</w:t>
      </w:r>
      <w:r w:rsidRPr="00E21268">
        <w:rPr>
          <w:rFonts w:ascii="Times New Roman" w:hAnsi="Times New Roman"/>
          <w:sz w:val="32"/>
          <w:szCs w:val="32"/>
        </w:rPr>
        <w:t xml:space="preserve"> playfully.</w:t>
      </w:r>
      <w:r w:rsidRPr="00E21268">
        <w:rPr>
          <w:rFonts w:ascii="Times New Roman" w:hAnsi="Times New Roman"/>
          <w:sz w:val="32"/>
          <w:szCs w:val="32"/>
        </w:rPr>
        <w:tab/>
        <w:t xml:space="preserve">     kids, jumped</w:t>
      </w:r>
    </w:p>
    <w:p w14:paraId="70773F8D"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sz w:val="32"/>
          <w:szCs w:val="32"/>
        </w:rPr>
        <w:t xml:space="preserve">Their </w:t>
      </w:r>
      <w:r w:rsidRPr="00E21268">
        <w:rPr>
          <w:rFonts w:ascii="Times New Roman" w:hAnsi="Times New Roman"/>
          <w:b/>
          <w:sz w:val="32"/>
          <w:szCs w:val="32"/>
        </w:rPr>
        <w:t>faces shone</w:t>
      </w:r>
      <w:r w:rsidRPr="00E21268">
        <w:rPr>
          <w:rFonts w:ascii="Times New Roman" w:hAnsi="Times New Roman"/>
          <w:sz w:val="32"/>
          <w:szCs w:val="32"/>
        </w:rPr>
        <w:t xml:space="preserve"> brightly.</w:t>
      </w:r>
      <w:r w:rsidRPr="00E21268">
        <w:rPr>
          <w:rFonts w:ascii="Times New Roman" w:hAnsi="Times New Roman"/>
          <w:sz w:val="32"/>
          <w:szCs w:val="32"/>
        </w:rPr>
        <w:tab/>
        <w:t xml:space="preserve">                faces, shone</w:t>
      </w:r>
    </w:p>
    <w:p w14:paraId="29CDE5A2" w14:textId="77777777" w:rsidR="002F0E26" w:rsidRPr="00E21268" w:rsidRDefault="002F0E26" w:rsidP="002F0E26">
      <w:pPr>
        <w:tabs>
          <w:tab w:val="left" w:pos="709"/>
          <w:tab w:val="left" w:pos="4111"/>
        </w:tabs>
        <w:ind w:right="-90"/>
        <w:jc w:val="both"/>
        <w:rPr>
          <w:rFonts w:ascii="Times New Roman" w:hAnsi="Times New Roman"/>
          <w:b/>
          <w:sz w:val="32"/>
          <w:szCs w:val="32"/>
        </w:rPr>
      </w:pPr>
      <w:r w:rsidRPr="00E21268">
        <w:rPr>
          <w:rFonts w:ascii="Times New Roman" w:hAnsi="Times New Roman"/>
          <w:sz w:val="32"/>
          <w:szCs w:val="32"/>
        </w:rPr>
        <w:t xml:space="preserve">       To find out the </w:t>
      </w:r>
      <w:r w:rsidRPr="00E21268">
        <w:rPr>
          <w:rFonts w:ascii="Times New Roman" w:hAnsi="Times New Roman"/>
          <w:b/>
          <w:sz w:val="32"/>
          <w:szCs w:val="32"/>
        </w:rPr>
        <w:t>subject</w:t>
      </w:r>
      <w:r w:rsidRPr="00E21268">
        <w:rPr>
          <w:rFonts w:ascii="Times New Roman" w:hAnsi="Times New Roman"/>
          <w:sz w:val="32"/>
          <w:szCs w:val="32"/>
        </w:rPr>
        <w:t xml:space="preserve">, ask </w:t>
      </w:r>
      <w:r w:rsidRPr="00E21268">
        <w:rPr>
          <w:rFonts w:ascii="Times New Roman" w:hAnsi="Times New Roman"/>
          <w:b/>
          <w:sz w:val="32"/>
          <w:szCs w:val="32"/>
        </w:rPr>
        <w:t xml:space="preserve">who </w:t>
      </w:r>
      <w:r w:rsidRPr="00E21268">
        <w:rPr>
          <w:rFonts w:ascii="Times New Roman" w:hAnsi="Times New Roman"/>
          <w:sz w:val="32"/>
          <w:szCs w:val="32"/>
        </w:rPr>
        <w:t xml:space="preserve">or </w:t>
      </w:r>
      <w:r w:rsidRPr="00E21268">
        <w:rPr>
          <w:rFonts w:ascii="Times New Roman" w:hAnsi="Times New Roman"/>
          <w:b/>
          <w:sz w:val="32"/>
          <w:szCs w:val="32"/>
        </w:rPr>
        <w:t>what</w:t>
      </w:r>
      <w:r w:rsidRPr="00E21268">
        <w:rPr>
          <w:rFonts w:ascii="Times New Roman" w:hAnsi="Times New Roman"/>
          <w:sz w:val="32"/>
          <w:szCs w:val="32"/>
        </w:rPr>
        <w:t xml:space="preserve"> before the verb.</w:t>
      </w:r>
    </w:p>
    <w:p w14:paraId="5AEF306C"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b/>
          <w:sz w:val="32"/>
          <w:szCs w:val="32"/>
        </w:rPr>
        <w:t>Examples:</w:t>
      </w:r>
    </w:p>
    <w:p w14:paraId="25217E65"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sz w:val="32"/>
          <w:szCs w:val="32"/>
        </w:rPr>
        <w:t>Who jumped playfully? – kids</w:t>
      </w:r>
    </w:p>
    <w:p w14:paraId="10FAB665" w14:textId="77777777" w:rsidR="002F0E26" w:rsidRPr="00E21268" w:rsidRDefault="002F0E26" w:rsidP="002F0E26">
      <w:pPr>
        <w:tabs>
          <w:tab w:val="left" w:pos="709"/>
          <w:tab w:val="left" w:pos="4111"/>
        </w:tabs>
        <w:ind w:right="-90"/>
        <w:jc w:val="both"/>
        <w:rPr>
          <w:rFonts w:ascii="Times New Roman" w:hAnsi="Times New Roman"/>
          <w:sz w:val="32"/>
          <w:szCs w:val="32"/>
        </w:rPr>
      </w:pPr>
      <w:r w:rsidRPr="00E21268">
        <w:rPr>
          <w:rFonts w:ascii="Times New Roman" w:hAnsi="Times New Roman"/>
          <w:sz w:val="32"/>
          <w:szCs w:val="32"/>
        </w:rPr>
        <w:t>What shone brightly? – faces</w:t>
      </w:r>
    </w:p>
    <w:p w14:paraId="7D340207" w14:textId="77777777" w:rsidR="002F0E26" w:rsidRPr="00E21268" w:rsidRDefault="002F0E26" w:rsidP="002F0E26">
      <w:pPr>
        <w:tabs>
          <w:tab w:val="left" w:pos="709"/>
          <w:tab w:val="left" w:pos="4111"/>
        </w:tabs>
        <w:ind w:right="-90"/>
        <w:jc w:val="both"/>
        <w:rPr>
          <w:rFonts w:ascii="Times New Roman" w:hAnsi="Times New Roman"/>
          <w:b/>
          <w:sz w:val="32"/>
          <w:szCs w:val="32"/>
        </w:rPr>
      </w:pPr>
      <w:r w:rsidRPr="00E21268">
        <w:rPr>
          <w:rFonts w:ascii="Times New Roman" w:hAnsi="Times New Roman"/>
          <w:sz w:val="32"/>
          <w:szCs w:val="32"/>
        </w:rPr>
        <w:t xml:space="preserve">       To find out the </w:t>
      </w:r>
      <w:r w:rsidRPr="00E21268">
        <w:rPr>
          <w:rFonts w:ascii="Times New Roman" w:hAnsi="Times New Roman"/>
          <w:b/>
          <w:sz w:val="32"/>
          <w:szCs w:val="32"/>
        </w:rPr>
        <w:t>verb</w:t>
      </w:r>
      <w:r w:rsidRPr="00E21268">
        <w:rPr>
          <w:rFonts w:ascii="Times New Roman" w:hAnsi="Times New Roman"/>
          <w:sz w:val="32"/>
          <w:szCs w:val="32"/>
        </w:rPr>
        <w:t xml:space="preserve">, ask </w:t>
      </w:r>
      <w:r w:rsidRPr="00E21268">
        <w:rPr>
          <w:rFonts w:ascii="Times New Roman" w:hAnsi="Times New Roman"/>
          <w:b/>
          <w:sz w:val="32"/>
          <w:szCs w:val="32"/>
        </w:rPr>
        <w:t xml:space="preserve">what </w:t>
      </w:r>
      <w:r w:rsidRPr="00E21268">
        <w:rPr>
          <w:rFonts w:ascii="Times New Roman" w:hAnsi="Times New Roman"/>
          <w:sz w:val="32"/>
          <w:szCs w:val="32"/>
        </w:rPr>
        <w:t>after the subject.</w:t>
      </w:r>
    </w:p>
    <w:p w14:paraId="4F3EAF5E"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32DA877C"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The young kids did what? – jumped</w:t>
      </w:r>
    </w:p>
    <w:p w14:paraId="048C6DD4"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Their faces did what? – shone</w:t>
      </w:r>
    </w:p>
    <w:p w14:paraId="1A5DFFF6"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The key word in the subject of a sentence is called the </w:t>
      </w:r>
      <w:r w:rsidRPr="00E21268">
        <w:rPr>
          <w:rFonts w:ascii="Times New Roman" w:hAnsi="Times New Roman"/>
          <w:b/>
          <w:sz w:val="32"/>
          <w:szCs w:val="32"/>
        </w:rPr>
        <w:t>simple subject</w:t>
      </w:r>
      <w:r w:rsidRPr="00E21268">
        <w:rPr>
          <w:rFonts w:ascii="Times New Roman" w:hAnsi="Times New Roman"/>
          <w:sz w:val="32"/>
          <w:szCs w:val="32"/>
        </w:rPr>
        <w:t xml:space="preserve">. For example, </w:t>
      </w:r>
      <w:r w:rsidRPr="00E21268">
        <w:rPr>
          <w:rFonts w:ascii="Times New Roman" w:hAnsi="Times New Roman"/>
          <w:b/>
          <w:sz w:val="32"/>
          <w:szCs w:val="32"/>
        </w:rPr>
        <w:t>kids</w:t>
      </w:r>
      <w:r w:rsidRPr="00E21268">
        <w:rPr>
          <w:rFonts w:ascii="Times New Roman" w:hAnsi="Times New Roman"/>
          <w:sz w:val="32"/>
          <w:szCs w:val="32"/>
        </w:rPr>
        <w:t xml:space="preserve">, </w:t>
      </w:r>
      <w:r w:rsidRPr="00E21268">
        <w:rPr>
          <w:rFonts w:ascii="Times New Roman" w:hAnsi="Times New Roman"/>
          <w:b/>
          <w:sz w:val="32"/>
          <w:szCs w:val="32"/>
        </w:rPr>
        <w:t>faces</w:t>
      </w:r>
      <w:r w:rsidRPr="00E21268">
        <w:rPr>
          <w:rFonts w:ascii="Times New Roman" w:hAnsi="Times New Roman"/>
          <w:sz w:val="32"/>
          <w:szCs w:val="32"/>
        </w:rPr>
        <w:t xml:space="preserve">. The </w:t>
      </w:r>
      <w:r w:rsidRPr="00E21268">
        <w:rPr>
          <w:rFonts w:ascii="Times New Roman" w:hAnsi="Times New Roman"/>
          <w:b/>
          <w:sz w:val="32"/>
          <w:szCs w:val="32"/>
        </w:rPr>
        <w:t>complete subject</w:t>
      </w:r>
      <w:r w:rsidRPr="00E21268">
        <w:rPr>
          <w:rFonts w:ascii="Times New Roman" w:hAnsi="Times New Roman"/>
          <w:sz w:val="32"/>
          <w:szCs w:val="32"/>
        </w:rPr>
        <w:t xml:space="preserve"> is the simple subject plus any words that modify or describe it. For example, </w:t>
      </w:r>
      <w:r w:rsidRPr="00E21268">
        <w:rPr>
          <w:rFonts w:ascii="Times New Roman" w:hAnsi="Times New Roman"/>
          <w:b/>
          <w:sz w:val="32"/>
          <w:szCs w:val="32"/>
        </w:rPr>
        <w:t>The young kids</w:t>
      </w:r>
      <w:r w:rsidRPr="00E21268">
        <w:rPr>
          <w:rFonts w:ascii="Times New Roman" w:hAnsi="Times New Roman"/>
          <w:sz w:val="32"/>
          <w:szCs w:val="32"/>
        </w:rPr>
        <w:t xml:space="preserve">, </w:t>
      </w:r>
      <w:r w:rsidRPr="00E21268">
        <w:rPr>
          <w:rFonts w:ascii="Times New Roman" w:hAnsi="Times New Roman"/>
          <w:b/>
          <w:sz w:val="32"/>
          <w:szCs w:val="32"/>
        </w:rPr>
        <w:t>Their faces</w:t>
      </w:r>
      <w:r w:rsidRPr="00E21268">
        <w:rPr>
          <w:rFonts w:ascii="Times New Roman" w:hAnsi="Times New Roman"/>
          <w:sz w:val="32"/>
          <w:szCs w:val="32"/>
        </w:rPr>
        <w:t>.</w:t>
      </w:r>
    </w:p>
    <w:p w14:paraId="23313EB6"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The key word in the predicate is called the </w:t>
      </w:r>
      <w:r w:rsidRPr="00E21268">
        <w:rPr>
          <w:rFonts w:ascii="Times New Roman" w:hAnsi="Times New Roman"/>
          <w:b/>
          <w:sz w:val="32"/>
          <w:szCs w:val="32"/>
        </w:rPr>
        <w:t>simple predicate</w:t>
      </w:r>
      <w:r w:rsidRPr="00E21268">
        <w:rPr>
          <w:rFonts w:ascii="Times New Roman" w:hAnsi="Times New Roman"/>
          <w:sz w:val="32"/>
          <w:szCs w:val="32"/>
        </w:rPr>
        <w:t xml:space="preserve">. For example, </w:t>
      </w:r>
      <w:r w:rsidRPr="00E21268">
        <w:rPr>
          <w:rFonts w:ascii="Times New Roman" w:hAnsi="Times New Roman"/>
          <w:b/>
          <w:sz w:val="32"/>
          <w:szCs w:val="32"/>
        </w:rPr>
        <w:t>jumped</w:t>
      </w:r>
      <w:r w:rsidRPr="00E21268">
        <w:rPr>
          <w:rFonts w:ascii="Times New Roman" w:hAnsi="Times New Roman"/>
          <w:sz w:val="32"/>
          <w:szCs w:val="32"/>
        </w:rPr>
        <w:t xml:space="preserve">, </w:t>
      </w:r>
      <w:r w:rsidRPr="00E21268">
        <w:rPr>
          <w:rFonts w:ascii="Times New Roman" w:hAnsi="Times New Roman"/>
          <w:b/>
          <w:sz w:val="32"/>
          <w:szCs w:val="32"/>
        </w:rPr>
        <w:t>shone</w:t>
      </w:r>
      <w:r w:rsidRPr="00E21268">
        <w:rPr>
          <w:rFonts w:ascii="Times New Roman" w:hAnsi="Times New Roman"/>
          <w:sz w:val="32"/>
          <w:szCs w:val="32"/>
        </w:rPr>
        <w:t xml:space="preserve">. The </w:t>
      </w:r>
      <w:r w:rsidRPr="00E21268">
        <w:rPr>
          <w:rFonts w:ascii="Times New Roman" w:hAnsi="Times New Roman"/>
          <w:b/>
          <w:sz w:val="32"/>
          <w:szCs w:val="32"/>
        </w:rPr>
        <w:t>complete predicate</w:t>
      </w:r>
      <w:r w:rsidRPr="00E21268">
        <w:rPr>
          <w:rFonts w:ascii="Times New Roman" w:hAnsi="Times New Roman"/>
          <w:sz w:val="32"/>
          <w:szCs w:val="32"/>
        </w:rPr>
        <w:t xml:space="preserve"> is the verb plus any words that modify or complete the verb’s meaning. For example, </w:t>
      </w:r>
      <w:r w:rsidRPr="00E21268">
        <w:rPr>
          <w:rFonts w:ascii="Times New Roman" w:hAnsi="Times New Roman"/>
          <w:b/>
          <w:sz w:val="32"/>
          <w:szCs w:val="32"/>
        </w:rPr>
        <w:t>jumped playfully</w:t>
      </w:r>
      <w:r w:rsidRPr="00E21268">
        <w:rPr>
          <w:rFonts w:ascii="Times New Roman" w:hAnsi="Times New Roman"/>
          <w:sz w:val="32"/>
          <w:szCs w:val="32"/>
        </w:rPr>
        <w:t xml:space="preserve">, </w:t>
      </w:r>
      <w:r w:rsidRPr="00E21268">
        <w:rPr>
          <w:rFonts w:ascii="Times New Roman" w:hAnsi="Times New Roman"/>
          <w:b/>
          <w:sz w:val="32"/>
          <w:szCs w:val="32"/>
        </w:rPr>
        <w:t>shone brightly</w:t>
      </w:r>
      <w:r w:rsidRPr="00E21268">
        <w:rPr>
          <w:rFonts w:ascii="Times New Roman" w:hAnsi="Times New Roman"/>
          <w:sz w:val="32"/>
          <w:szCs w:val="32"/>
        </w:rPr>
        <w:t>.</w:t>
      </w:r>
    </w:p>
    <w:p w14:paraId="333F8464"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The simple subjects and predicates may sometimes be more than one word. For simple subjects, it may be the name of a person or a place.</w:t>
      </w:r>
    </w:p>
    <w:p w14:paraId="26C6B39E"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Examples:</w:t>
      </w:r>
    </w:p>
    <w:p w14:paraId="2FE56C39"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Barack Obama</w:t>
      </w:r>
      <w:r w:rsidRPr="00E21268">
        <w:rPr>
          <w:rFonts w:ascii="Times New Roman" w:hAnsi="Times New Roman"/>
          <w:sz w:val="32"/>
          <w:szCs w:val="32"/>
        </w:rPr>
        <w:t xml:space="preserve"> won the US presidential race.</w:t>
      </w:r>
    </w:p>
    <w:p w14:paraId="0F75868D"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South Africa</w:t>
      </w:r>
      <w:r w:rsidRPr="00E21268">
        <w:rPr>
          <w:rFonts w:ascii="Times New Roman" w:hAnsi="Times New Roman"/>
          <w:sz w:val="32"/>
          <w:szCs w:val="32"/>
        </w:rPr>
        <w:t xml:space="preserve"> is the home of many bats.</w:t>
      </w:r>
    </w:p>
    <w:p w14:paraId="2AB77969"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The simple predicate may also be more than one word. There may be a main verb and a helping verb.</w:t>
      </w:r>
    </w:p>
    <w:p w14:paraId="5BB96EBC"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Tanya </w:t>
      </w:r>
      <w:r w:rsidRPr="00E21268">
        <w:rPr>
          <w:rFonts w:ascii="Times New Roman" w:hAnsi="Times New Roman"/>
          <w:b/>
          <w:sz w:val="32"/>
          <w:szCs w:val="32"/>
        </w:rPr>
        <w:t>has acted</w:t>
      </w:r>
      <w:r w:rsidRPr="00E21268">
        <w:rPr>
          <w:rFonts w:ascii="Times New Roman" w:hAnsi="Times New Roman"/>
          <w:sz w:val="32"/>
          <w:szCs w:val="32"/>
        </w:rPr>
        <w:t xml:space="preserve"> in many TV shows.</w:t>
      </w:r>
    </w:p>
    <w:p w14:paraId="73DA07F9"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She </w:t>
      </w:r>
      <w:r w:rsidRPr="00E21268">
        <w:rPr>
          <w:rFonts w:ascii="Times New Roman" w:hAnsi="Times New Roman"/>
          <w:b/>
          <w:sz w:val="32"/>
          <w:szCs w:val="32"/>
        </w:rPr>
        <w:t>will be performing</w:t>
      </w:r>
      <w:r w:rsidRPr="00E21268">
        <w:rPr>
          <w:rFonts w:ascii="Times New Roman" w:hAnsi="Times New Roman"/>
          <w:sz w:val="32"/>
          <w:szCs w:val="32"/>
        </w:rPr>
        <w:t xml:space="preserve"> again tonight.</w:t>
      </w:r>
    </w:p>
    <w:p w14:paraId="0E70C7F5"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Objects</w:t>
      </w:r>
    </w:p>
    <w:p w14:paraId="17B3B615"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object</w:t>
      </w:r>
      <w:r w:rsidRPr="00E21268">
        <w:rPr>
          <w:rFonts w:ascii="Times New Roman" w:hAnsi="Times New Roman"/>
          <w:sz w:val="32"/>
          <w:szCs w:val="32"/>
        </w:rPr>
        <w:t xml:space="preserve"> in a sentence is a word or words that complete the meaning of a sentence. It is involved in the action but does not carry it out. The object is the person or thing </w:t>
      </w:r>
      <w:r w:rsidRPr="00E21268">
        <w:rPr>
          <w:rFonts w:ascii="Times New Roman" w:hAnsi="Times New Roman"/>
          <w:b/>
          <w:sz w:val="32"/>
          <w:szCs w:val="32"/>
        </w:rPr>
        <w:t xml:space="preserve">affected </w:t>
      </w:r>
      <w:r w:rsidRPr="00E21268">
        <w:rPr>
          <w:rFonts w:ascii="Times New Roman" w:hAnsi="Times New Roman"/>
          <w:sz w:val="32"/>
          <w:szCs w:val="32"/>
        </w:rPr>
        <w:t xml:space="preserve">by the action described in the verb. It is always a </w:t>
      </w:r>
      <w:r w:rsidRPr="00E21268">
        <w:rPr>
          <w:rFonts w:ascii="Times New Roman" w:hAnsi="Times New Roman"/>
          <w:b/>
          <w:sz w:val="32"/>
          <w:szCs w:val="32"/>
        </w:rPr>
        <w:t>noun</w:t>
      </w:r>
      <w:r w:rsidRPr="00E21268">
        <w:rPr>
          <w:rFonts w:ascii="Times New Roman" w:hAnsi="Times New Roman"/>
          <w:sz w:val="32"/>
          <w:szCs w:val="32"/>
        </w:rPr>
        <w:t xml:space="preserve"> or a </w:t>
      </w:r>
      <w:r w:rsidRPr="00E21268">
        <w:rPr>
          <w:rFonts w:ascii="Times New Roman" w:hAnsi="Times New Roman"/>
          <w:b/>
          <w:sz w:val="32"/>
          <w:szCs w:val="32"/>
        </w:rPr>
        <w:t>pronoun</w:t>
      </w:r>
      <w:r w:rsidRPr="00E21268">
        <w:rPr>
          <w:rFonts w:ascii="Times New Roman" w:hAnsi="Times New Roman"/>
          <w:sz w:val="32"/>
          <w:szCs w:val="32"/>
        </w:rPr>
        <w:t xml:space="preserve"> and it always comes after the verb.</w:t>
      </w:r>
    </w:p>
    <w:p w14:paraId="645D0052"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w:t>
      </w:r>
    </w:p>
    <w:p w14:paraId="5EE22892"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The man climbed </w:t>
      </w:r>
      <w:r w:rsidRPr="00E21268">
        <w:rPr>
          <w:rFonts w:ascii="Times New Roman" w:hAnsi="Times New Roman"/>
          <w:b/>
          <w:sz w:val="32"/>
          <w:szCs w:val="32"/>
        </w:rPr>
        <w:t>a tree</w:t>
      </w:r>
      <w:r w:rsidRPr="00E21268">
        <w:rPr>
          <w:rFonts w:ascii="Times New Roman" w:hAnsi="Times New Roman"/>
          <w:sz w:val="32"/>
          <w:szCs w:val="32"/>
        </w:rPr>
        <w:t>.</w:t>
      </w:r>
    </w:p>
    <w:p w14:paraId="253B60A0"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Some verbs complete the meaning of sentences without the help of other words. The action that they describe is complete.</w:t>
      </w:r>
    </w:p>
    <w:p w14:paraId="71F6B011"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1FCD6321"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It </w:t>
      </w:r>
      <w:r w:rsidRPr="00E21268">
        <w:rPr>
          <w:rFonts w:ascii="Times New Roman" w:hAnsi="Times New Roman"/>
          <w:b/>
          <w:bCs/>
          <w:sz w:val="32"/>
          <w:szCs w:val="32"/>
        </w:rPr>
        <w:t>rained</w:t>
      </w:r>
      <w:r w:rsidRPr="00E21268">
        <w:rPr>
          <w:rFonts w:ascii="Times New Roman" w:hAnsi="Times New Roman"/>
          <w:sz w:val="32"/>
          <w:szCs w:val="32"/>
        </w:rPr>
        <w:t>.</w:t>
      </w:r>
    </w:p>
    <w:p w14:paraId="2560B2A5"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The temperature </w:t>
      </w:r>
      <w:r w:rsidRPr="00E21268">
        <w:rPr>
          <w:rFonts w:ascii="Times New Roman" w:hAnsi="Times New Roman"/>
          <w:b/>
          <w:bCs/>
          <w:sz w:val="32"/>
          <w:szCs w:val="32"/>
        </w:rPr>
        <w:t>rose</w:t>
      </w:r>
      <w:r w:rsidRPr="00E21268">
        <w:rPr>
          <w:rFonts w:ascii="Times New Roman" w:hAnsi="Times New Roman"/>
          <w:sz w:val="32"/>
          <w:szCs w:val="32"/>
        </w:rPr>
        <w:t>.</w:t>
      </w:r>
    </w:p>
    <w:p w14:paraId="09B22CA0"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Some other verbs do not express a complete meaning by themselves. They need to combine with other words to complete the meaning of a sentence.</w:t>
      </w:r>
    </w:p>
    <w:p w14:paraId="1366B0F2"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659EFDF1"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Christine saw </w:t>
      </w:r>
      <w:r w:rsidRPr="00E21268">
        <w:rPr>
          <w:rFonts w:ascii="Times New Roman" w:hAnsi="Times New Roman"/>
          <w:b/>
          <w:sz w:val="32"/>
          <w:szCs w:val="32"/>
        </w:rPr>
        <w:t>the snake</w:t>
      </w:r>
      <w:r w:rsidRPr="00E21268">
        <w:rPr>
          <w:rFonts w:ascii="Times New Roman" w:hAnsi="Times New Roman"/>
          <w:sz w:val="32"/>
          <w:szCs w:val="32"/>
        </w:rPr>
        <w:t>.</w:t>
      </w:r>
    </w:p>
    <w:p w14:paraId="1F80F213"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Rose wears </w:t>
      </w:r>
      <w:r w:rsidRPr="00E21268">
        <w:rPr>
          <w:rFonts w:ascii="Times New Roman" w:hAnsi="Times New Roman"/>
          <w:b/>
          <w:sz w:val="32"/>
          <w:szCs w:val="32"/>
        </w:rPr>
        <w:t>goggles</w:t>
      </w:r>
      <w:r w:rsidRPr="00E21268">
        <w:rPr>
          <w:rFonts w:ascii="Times New Roman" w:hAnsi="Times New Roman"/>
          <w:sz w:val="32"/>
          <w:szCs w:val="32"/>
        </w:rPr>
        <w:t>.</w:t>
      </w:r>
    </w:p>
    <w:p w14:paraId="30D38F7B"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He opened </w:t>
      </w:r>
      <w:r w:rsidRPr="00E21268">
        <w:rPr>
          <w:rFonts w:ascii="Times New Roman" w:hAnsi="Times New Roman"/>
          <w:b/>
          <w:sz w:val="32"/>
          <w:szCs w:val="32"/>
        </w:rPr>
        <w:t>the door</w:t>
      </w:r>
      <w:r w:rsidRPr="00E21268">
        <w:rPr>
          <w:rFonts w:ascii="Times New Roman" w:hAnsi="Times New Roman"/>
          <w:sz w:val="32"/>
          <w:szCs w:val="32"/>
        </w:rPr>
        <w:t>.</w:t>
      </w:r>
    </w:p>
    <w:p w14:paraId="3F342D96"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In the above examples, </w:t>
      </w:r>
      <w:r w:rsidRPr="00E21268">
        <w:rPr>
          <w:rFonts w:ascii="Times New Roman" w:hAnsi="Times New Roman"/>
          <w:b/>
          <w:sz w:val="32"/>
          <w:szCs w:val="32"/>
        </w:rPr>
        <w:t>the snake</w:t>
      </w:r>
      <w:r w:rsidRPr="00E21268">
        <w:rPr>
          <w:rFonts w:ascii="Times New Roman" w:hAnsi="Times New Roman"/>
          <w:sz w:val="32"/>
          <w:szCs w:val="32"/>
        </w:rPr>
        <w:t xml:space="preserve">, </w:t>
      </w:r>
      <w:r w:rsidRPr="00E21268">
        <w:rPr>
          <w:rFonts w:ascii="Times New Roman" w:hAnsi="Times New Roman"/>
          <w:b/>
          <w:sz w:val="32"/>
          <w:szCs w:val="32"/>
        </w:rPr>
        <w:t>goggles</w:t>
      </w:r>
      <w:r w:rsidRPr="00E21268">
        <w:rPr>
          <w:rFonts w:ascii="Times New Roman" w:hAnsi="Times New Roman"/>
          <w:sz w:val="32"/>
          <w:szCs w:val="32"/>
        </w:rPr>
        <w:t xml:space="preserve"> and </w:t>
      </w:r>
      <w:r w:rsidRPr="00E21268">
        <w:rPr>
          <w:rFonts w:ascii="Times New Roman" w:hAnsi="Times New Roman"/>
          <w:b/>
          <w:sz w:val="32"/>
          <w:szCs w:val="32"/>
        </w:rPr>
        <w:t>the door</w:t>
      </w:r>
      <w:r w:rsidRPr="00E21268">
        <w:rPr>
          <w:rFonts w:ascii="Times New Roman" w:hAnsi="Times New Roman"/>
          <w:sz w:val="32"/>
          <w:szCs w:val="32"/>
        </w:rPr>
        <w:t xml:space="preserve"> are </w:t>
      </w:r>
      <w:r w:rsidRPr="00E21268">
        <w:rPr>
          <w:rFonts w:ascii="Times New Roman" w:hAnsi="Times New Roman"/>
          <w:b/>
          <w:sz w:val="32"/>
          <w:szCs w:val="32"/>
        </w:rPr>
        <w:t>the objects</w:t>
      </w:r>
      <w:r w:rsidRPr="00E21268">
        <w:rPr>
          <w:rFonts w:ascii="Times New Roman" w:hAnsi="Times New Roman"/>
          <w:sz w:val="32"/>
          <w:szCs w:val="32"/>
        </w:rPr>
        <w:t xml:space="preserve"> as they are the things being affected by the verbs in the sentences.</w:t>
      </w:r>
    </w:p>
    <w:p w14:paraId="4FC5AD68"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(Refer to the topic on </w:t>
      </w:r>
      <w:r w:rsidRPr="00E21268">
        <w:rPr>
          <w:rFonts w:ascii="Times New Roman" w:hAnsi="Times New Roman"/>
          <w:b/>
          <w:sz w:val="32"/>
          <w:szCs w:val="32"/>
        </w:rPr>
        <w:t xml:space="preserve">Transitive </w:t>
      </w:r>
      <w:r w:rsidRPr="00E21268">
        <w:rPr>
          <w:rFonts w:ascii="Times New Roman" w:hAnsi="Times New Roman"/>
          <w:sz w:val="32"/>
          <w:szCs w:val="32"/>
        </w:rPr>
        <w:t xml:space="preserve">and </w:t>
      </w:r>
      <w:r w:rsidRPr="00E21268">
        <w:rPr>
          <w:rFonts w:ascii="Times New Roman" w:hAnsi="Times New Roman"/>
          <w:b/>
          <w:sz w:val="32"/>
          <w:szCs w:val="32"/>
        </w:rPr>
        <w:t>Intransitive</w:t>
      </w:r>
      <w:r w:rsidRPr="00E21268">
        <w:rPr>
          <w:rFonts w:ascii="Times New Roman" w:hAnsi="Times New Roman"/>
          <w:sz w:val="32"/>
          <w:szCs w:val="32"/>
        </w:rPr>
        <w:t xml:space="preserve"> Verbs under the main topic </w:t>
      </w:r>
      <w:r w:rsidRPr="00E21268">
        <w:rPr>
          <w:rFonts w:ascii="Times New Roman" w:hAnsi="Times New Roman"/>
          <w:b/>
          <w:sz w:val="32"/>
          <w:szCs w:val="32"/>
        </w:rPr>
        <w:t xml:space="preserve">VERBS </w:t>
      </w:r>
      <w:r w:rsidRPr="00E21268">
        <w:rPr>
          <w:rFonts w:ascii="Times New Roman" w:hAnsi="Times New Roman"/>
          <w:sz w:val="32"/>
          <w:szCs w:val="32"/>
        </w:rPr>
        <w:t xml:space="preserve">in </w:t>
      </w:r>
      <w:r w:rsidRPr="00E21268">
        <w:rPr>
          <w:rFonts w:ascii="Times New Roman" w:hAnsi="Times New Roman"/>
          <w:b/>
          <w:sz w:val="32"/>
          <w:szCs w:val="32"/>
        </w:rPr>
        <w:t>Chapter One</w:t>
      </w:r>
      <w:r w:rsidRPr="00E21268">
        <w:rPr>
          <w:rFonts w:ascii="Times New Roman" w:hAnsi="Times New Roman"/>
          <w:sz w:val="32"/>
          <w:szCs w:val="32"/>
        </w:rPr>
        <w:t>).</w:t>
      </w:r>
    </w:p>
    <w:p w14:paraId="6D9A476B" w14:textId="77777777" w:rsidR="002F0E26" w:rsidRPr="00E21268" w:rsidRDefault="002F0E26" w:rsidP="002F0E26">
      <w:pPr>
        <w:tabs>
          <w:tab w:val="left" w:pos="709"/>
          <w:tab w:val="left" w:pos="1363"/>
          <w:tab w:val="left" w:pos="3969"/>
        </w:tabs>
        <w:ind w:right="-90"/>
        <w:jc w:val="both"/>
        <w:rPr>
          <w:rFonts w:ascii="Times New Roman" w:hAnsi="Times New Roman"/>
          <w:b/>
          <w:sz w:val="32"/>
          <w:szCs w:val="32"/>
        </w:rPr>
      </w:pPr>
      <w:r w:rsidRPr="00E21268">
        <w:rPr>
          <w:rFonts w:ascii="Times New Roman" w:hAnsi="Times New Roman"/>
          <w:b/>
          <w:sz w:val="32"/>
          <w:szCs w:val="32"/>
        </w:rPr>
        <w:t>Exercise 1</w:t>
      </w:r>
      <w:r w:rsidRPr="00E21268">
        <w:rPr>
          <w:rFonts w:ascii="Times New Roman" w:hAnsi="Times New Roman"/>
          <w:b/>
          <w:sz w:val="32"/>
          <w:szCs w:val="32"/>
        </w:rPr>
        <w:tab/>
      </w:r>
    </w:p>
    <w:p w14:paraId="52B2CF81" w14:textId="77777777" w:rsidR="002F0E26" w:rsidRPr="00E21268" w:rsidRDefault="002F0E26" w:rsidP="002F0E26">
      <w:pPr>
        <w:tabs>
          <w:tab w:val="left" w:pos="709"/>
          <w:tab w:val="left" w:pos="1363"/>
          <w:tab w:val="left" w:pos="3969"/>
        </w:tabs>
        <w:ind w:right="-90"/>
        <w:jc w:val="both"/>
        <w:rPr>
          <w:rFonts w:ascii="Times New Roman" w:hAnsi="Times New Roman"/>
          <w:b/>
          <w:sz w:val="32"/>
          <w:szCs w:val="32"/>
        </w:rPr>
      </w:pPr>
      <w:r w:rsidRPr="00E21268">
        <w:rPr>
          <w:rFonts w:ascii="Times New Roman" w:hAnsi="Times New Roman"/>
          <w:sz w:val="32"/>
          <w:szCs w:val="32"/>
        </w:rPr>
        <w:t>Which groups of words are sentences and which ones are sentence fragments?</w:t>
      </w:r>
    </w:p>
    <w:p w14:paraId="30CF569D"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huge storm was coming.</w:t>
      </w:r>
    </w:p>
    <w:p w14:paraId="1D3A9B35"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Behind the wattle tree.</w:t>
      </w:r>
    </w:p>
    <w:p w14:paraId="6C60EF62"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After the earthquake.</w:t>
      </w:r>
    </w:p>
    <w:p w14:paraId="5DCC661B"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wind broke several houses.</w:t>
      </w:r>
    </w:p>
    <w:p w14:paraId="0575FC0B"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Surprised by a loud noise.</w:t>
      </w:r>
    </w:p>
    <w:p w14:paraId="1A52EA7F"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Winds of high speed.</w:t>
      </w:r>
    </w:p>
    <w:p w14:paraId="79FABBF6"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Rescue workers arrived.</w:t>
      </w:r>
    </w:p>
    <w:p w14:paraId="2309C48E"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From different parts of the world.</w:t>
      </w:r>
    </w:p>
    <w:p w14:paraId="48C63C8C" w14:textId="77777777" w:rsidR="002F0E26" w:rsidRPr="00E21268" w:rsidRDefault="002F0E26" w:rsidP="00480BC1">
      <w:pPr>
        <w:pStyle w:val="ListParagraph"/>
        <w:numPr>
          <w:ilvl w:val="0"/>
          <w:numId w:val="8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people were injured.</w:t>
      </w:r>
    </w:p>
    <w:p w14:paraId="780DB334" w14:textId="77777777" w:rsidR="002F0E26" w:rsidRPr="00E21268" w:rsidRDefault="002F0E26" w:rsidP="00480BC1">
      <w:pPr>
        <w:pStyle w:val="ListParagraph"/>
        <w:numPr>
          <w:ilvl w:val="0"/>
          <w:numId w:val="82"/>
        </w:numPr>
        <w:tabs>
          <w:tab w:val="left" w:pos="709"/>
          <w:tab w:val="left" w:pos="84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the weeks after the earthquake.</w:t>
      </w:r>
    </w:p>
    <w:p w14:paraId="40A0C4C2"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Direct and indirect objects</w:t>
      </w:r>
      <w:r w:rsidRPr="00E21268">
        <w:rPr>
          <w:rFonts w:ascii="Times New Roman" w:hAnsi="Times New Roman"/>
          <w:sz w:val="32"/>
          <w:szCs w:val="32"/>
        </w:rPr>
        <w:t xml:space="preserve"> </w:t>
      </w:r>
    </w:p>
    <w:p w14:paraId="72A90B7C"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Objects come in two types, </w:t>
      </w:r>
      <w:r w:rsidRPr="00E21268">
        <w:rPr>
          <w:rFonts w:ascii="Times New Roman" w:hAnsi="Times New Roman"/>
          <w:b/>
          <w:sz w:val="32"/>
          <w:szCs w:val="32"/>
        </w:rPr>
        <w:t xml:space="preserve">direct </w:t>
      </w:r>
      <w:r w:rsidRPr="00E21268">
        <w:rPr>
          <w:rFonts w:ascii="Times New Roman" w:hAnsi="Times New Roman"/>
          <w:sz w:val="32"/>
          <w:szCs w:val="32"/>
        </w:rPr>
        <w:t xml:space="preserve">and </w:t>
      </w:r>
      <w:r w:rsidRPr="00E21268">
        <w:rPr>
          <w:rFonts w:ascii="Times New Roman" w:hAnsi="Times New Roman"/>
          <w:b/>
          <w:sz w:val="32"/>
          <w:szCs w:val="32"/>
        </w:rPr>
        <w:t>indirect</w:t>
      </w:r>
      <w:r w:rsidRPr="00E21268">
        <w:rPr>
          <w:rFonts w:ascii="Times New Roman" w:hAnsi="Times New Roman"/>
          <w:sz w:val="32"/>
          <w:szCs w:val="32"/>
        </w:rPr>
        <w:t>:</w:t>
      </w:r>
    </w:p>
    <w:p w14:paraId="5A2A790D"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Direct objects</w:t>
      </w:r>
    </w:p>
    <w:p w14:paraId="2A72BBDE"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direct object</w:t>
      </w:r>
      <w:r w:rsidRPr="00E21268">
        <w:rPr>
          <w:rFonts w:ascii="Times New Roman" w:hAnsi="Times New Roman"/>
          <w:sz w:val="32"/>
          <w:szCs w:val="32"/>
        </w:rPr>
        <w:t xml:space="preserve"> is the word that </w:t>
      </w:r>
      <w:r w:rsidRPr="00E21268">
        <w:rPr>
          <w:rFonts w:ascii="Times New Roman" w:hAnsi="Times New Roman"/>
          <w:b/>
          <w:sz w:val="32"/>
          <w:szCs w:val="32"/>
        </w:rPr>
        <w:t>receives</w:t>
      </w:r>
      <w:r w:rsidRPr="00E21268">
        <w:rPr>
          <w:rFonts w:ascii="Times New Roman" w:hAnsi="Times New Roman"/>
          <w:sz w:val="32"/>
          <w:szCs w:val="32"/>
        </w:rPr>
        <w:t xml:space="preserve"> the action of a verb.</w:t>
      </w:r>
    </w:p>
    <w:p w14:paraId="0E9E0CD1"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605E673F"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Christine saw </w:t>
      </w:r>
      <w:r w:rsidRPr="00E21268">
        <w:rPr>
          <w:rFonts w:ascii="Times New Roman" w:hAnsi="Times New Roman"/>
          <w:b/>
          <w:sz w:val="32"/>
          <w:szCs w:val="32"/>
        </w:rPr>
        <w:t>a snake.</w:t>
      </w:r>
      <w:r w:rsidRPr="00E21268">
        <w:rPr>
          <w:rFonts w:ascii="Times New Roman" w:hAnsi="Times New Roman"/>
          <w:sz w:val="32"/>
          <w:szCs w:val="32"/>
        </w:rPr>
        <w:t xml:space="preserve"> ( </w:t>
      </w:r>
      <w:r w:rsidRPr="00E21268">
        <w:rPr>
          <w:rFonts w:ascii="Times New Roman" w:hAnsi="Times New Roman"/>
          <w:b/>
          <w:sz w:val="32"/>
          <w:szCs w:val="32"/>
        </w:rPr>
        <w:t>a snake</w:t>
      </w:r>
      <w:r w:rsidRPr="00E21268">
        <w:rPr>
          <w:rFonts w:ascii="Times New Roman" w:hAnsi="Times New Roman"/>
          <w:sz w:val="32"/>
          <w:szCs w:val="32"/>
        </w:rPr>
        <w:t xml:space="preserve"> receives the action of </w:t>
      </w:r>
      <w:r w:rsidRPr="00E21268">
        <w:rPr>
          <w:rFonts w:ascii="Times New Roman" w:hAnsi="Times New Roman"/>
          <w:b/>
          <w:sz w:val="32"/>
          <w:szCs w:val="32"/>
        </w:rPr>
        <w:t>saw</w:t>
      </w:r>
      <w:r w:rsidRPr="00E21268">
        <w:rPr>
          <w:rFonts w:ascii="Times New Roman" w:hAnsi="Times New Roman"/>
          <w:sz w:val="32"/>
          <w:szCs w:val="32"/>
        </w:rPr>
        <w:t>)</w:t>
      </w:r>
    </w:p>
    <w:p w14:paraId="20ABB401"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Rose wears </w:t>
      </w:r>
      <w:r w:rsidRPr="00E21268">
        <w:rPr>
          <w:rFonts w:ascii="Times New Roman" w:hAnsi="Times New Roman"/>
          <w:b/>
          <w:sz w:val="32"/>
          <w:szCs w:val="32"/>
        </w:rPr>
        <w:t>goggles.</w:t>
      </w:r>
      <w:r w:rsidRPr="00E21268">
        <w:rPr>
          <w:rFonts w:ascii="Times New Roman" w:hAnsi="Times New Roman"/>
          <w:sz w:val="32"/>
          <w:szCs w:val="32"/>
        </w:rPr>
        <w:t xml:space="preserve"> (</w:t>
      </w:r>
      <w:r w:rsidRPr="00E21268">
        <w:rPr>
          <w:rFonts w:ascii="Times New Roman" w:hAnsi="Times New Roman"/>
          <w:b/>
          <w:sz w:val="32"/>
          <w:szCs w:val="32"/>
        </w:rPr>
        <w:t>goggles</w:t>
      </w:r>
      <w:r w:rsidRPr="00E21268">
        <w:rPr>
          <w:rFonts w:ascii="Times New Roman" w:hAnsi="Times New Roman"/>
          <w:sz w:val="32"/>
          <w:szCs w:val="32"/>
        </w:rPr>
        <w:t xml:space="preserve"> receives the action of </w:t>
      </w:r>
      <w:r w:rsidRPr="00E21268">
        <w:rPr>
          <w:rFonts w:ascii="Times New Roman" w:hAnsi="Times New Roman"/>
          <w:b/>
          <w:sz w:val="32"/>
          <w:szCs w:val="32"/>
        </w:rPr>
        <w:t>wears</w:t>
      </w:r>
      <w:r w:rsidRPr="00E21268">
        <w:rPr>
          <w:rFonts w:ascii="Times New Roman" w:hAnsi="Times New Roman"/>
          <w:sz w:val="32"/>
          <w:szCs w:val="32"/>
        </w:rPr>
        <w:t>)</w:t>
      </w:r>
    </w:p>
    <w:p w14:paraId="76255537" w14:textId="77777777" w:rsidR="002F0E26"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         Sometimes the direct object tells the </w:t>
      </w:r>
      <w:r w:rsidRPr="00E21268">
        <w:rPr>
          <w:rFonts w:ascii="Times New Roman" w:hAnsi="Times New Roman"/>
          <w:b/>
          <w:sz w:val="32"/>
          <w:szCs w:val="32"/>
        </w:rPr>
        <w:t>result</w:t>
      </w:r>
      <w:r w:rsidRPr="00E21268">
        <w:rPr>
          <w:rFonts w:ascii="Times New Roman" w:hAnsi="Times New Roman"/>
          <w:sz w:val="32"/>
          <w:szCs w:val="32"/>
        </w:rPr>
        <w:t xml:space="preserve"> </w:t>
      </w:r>
      <w:r w:rsidRPr="00E21268">
        <w:rPr>
          <w:rFonts w:ascii="Times New Roman" w:hAnsi="Times New Roman"/>
          <w:b/>
          <w:sz w:val="32"/>
          <w:szCs w:val="32"/>
        </w:rPr>
        <w:t>of an action</w:t>
      </w:r>
      <w:r w:rsidRPr="00E21268">
        <w:rPr>
          <w:rFonts w:ascii="Times New Roman" w:hAnsi="Times New Roman"/>
          <w:sz w:val="32"/>
          <w:szCs w:val="32"/>
        </w:rPr>
        <w:t>.</w:t>
      </w:r>
    </w:p>
    <w:p w14:paraId="11430A6E"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53F3E3B8"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Tecla won </w:t>
      </w:r>
      <w:r w:rsidRPr="00E21268">
        <w:rPr>
          <w:rFonts w:ascii="Times New Roman" w:hAnsi="Times New Roman"/>
          <w:b/>
          <w:sz w:val="32"/>
          <w:szCs w:val="32"/>
        </w:rPr>
        <w:t>the race</w:t>
      </w:r>
      <w:r w:rsidRPr="00E21268">
        <w:rPr>
          <w:rFonts w:ascii="Times New Roman" w:hAnsi="Times New Roman"/>
          <w:sz w:val="32"/>
          <w:szCs w:val="32"/>
        </w:rPr>
        <w:t>.</w:t>
      </w:r>
    </w:p>
    <w:p w14:paraId="4E73E7CE"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sz w:val="32"/>
          <w:szCs w:val="32"/>
        </w:rPr>
        <w:t xml:space="preserve">She received </w:t>
      </w:r>
      <w:r w:rsidRPr="00E21268">
        <w:rPr>
          <w:rFonts w:ascii="Times New Roman" w:hAnsi="Times New Roman"/>
          <w:b/>
          <w:sz w:val="32"/>
          <w:szCs w:val="32"/>
        </w:rPr>
        <w:t>a trophy</w:t>
      </w:r>
      <w:r w:rsidRPr="00E21268">
        <w:rPr>
          <w:rFonts w:ascii="Times New Roman" w:hAnsi="Times New Roman"/>
          <w:sz w:val="32"/>
          <w:szCs w:val="32"/>
        </w:rPr>
        <w:t>.</w:t>
      </w:r>
    </w:p>
    <w:p w14:paraId="4F909B22"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sz w:val="32"/>
          <w:szCs w:val="32"/>
        </w:rPr>
        <w:t xml:space="preserve">       To find the direct object first find the verb. Then ask </w:t>
      </w:r>
      <w:r w:rsidRPr="00E21268">
        <w:rPr>
          <w:rFonts w:ascii="Times New Roman" w:hAnsi="Times New Roman"/>
          <w:b/>
          <w:sz w:val="32"/>
          <w:szCs w:val="32"/>
        </w:rPr>
        <w:t>whom</w:t>
      </w:r>
      <w:r w:rsidRPr="00E21268">
        <w:rPr>
          <w:rFonts w:ascii="Times New Roman" w:hAnsi="Times New Roman"/>
          <w:sz w:val="32"/>
          <w:szCs w:val="32"/>
        </w:rPr>
        <w:t xml:space="preserve"> or </w:t>
      </w:r>
      <w:r w:rsidRPr="00E21268">
        <w:rPr>
          <w:rFonts w:ascii="Times New Roman" w:hAnsi="Times New Roman"/>
          <w:b/>
          <w:sz w:val="32"/>
          <w:szCs w:val="32"/>
        </w:rPr>
        <w:t>what</w:t>
      </w:r>
      <w:r w:rsidRPr="00E21268">
        <w:rPr>
          <w:rFonts w:ascii="Times New Roman" w:hAnsi="Times New Roman"/>
          <w:sz w:val="32"/>
          <w:szCs w:val="32"/>
        </w:rPr>
        <w:t xml:space="preserve"> after the verb.</w:t>
      </w:r>
    </w:p>
    <w:p w14:paraId="799C4442" w14:textId="77777777" w:rsidR="002F0E26" w:rsidRPr="00E21268" w:rsidRDefault="002F0E26" w:rsidP="002F0E26">
      <w:pPr>
        <w:tabs>
          <w:tab w:val="left" w:pos="709"/>
          <w:tab w:val="left" w:pos="2552"/>
        </w:tabs>
        <w:ind w:right="-90"/>
        <w:jc w:val="both"/>
        <w:rPr>
          <w:rFonts w:ascii="Times New Roman" w:hAnsi="Times New Roman"/>
          <w:sz w:val="32"/>
          <w:szCs w:val="32"/>
        </w:rPr>
      </w:pPr>
      <w:r w:rsidRPr="00E21268">
        <w:rPr>
          <w:rFonts w:ascii="Times New Roman" w:hAnsi="Times New Roman"/>
          <w:b/>
          <w:sz w:val="32"/>
          <w:szCs w:val="32"/>
        </w:rPr>
        <w:t>Examples:</w:t>
      </w:r>
    </w:p>
    <w:p w14:paraId="7AF3A12B"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Christine saw a snake.</w:t>
      </w:r>
      <w:r w:rsidRPr="00E21268">
        <w:rPr>
          <w:rFonts w:ascii="Times New Roman" w:hAnsi="Times New Roman"/>
          <w:sz w:val="32"/>
          <w:szCs w:val="32"/>
        </w:rPr>
        <w:tab/>
        <w:t>Rose wears goggles</w:t>
      </w:r>
    </w:p>
    <w:p w14:paraId="6F7ADEF0"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sz w:val="32"/>
          <w:szCs w:val="32"/>
        </w:rPr>
        <w:t xml:space="preserve">Verb: </w:t>
      </w:r>
      <w:r w:rsidRPr="00E21268">
        <w:rPr>
          <w:rFonts w:ascii="Times New Roman" w:hAnsi="Times New Roman"/>
          <w:b/>
          <w:sz w:val="32"/>
          <w:szCs w:val="32"/>
        </w:rPr>
        <w:t>saw</w:t>
      </w:r>
      <w:r w:rsidRPr="00E21268">
        <w:rPr>
          <w:rFonts w:ascii="Times New Roman" w:hAnsi="Times New Roman"/>
          <w:sz w:val="32"/>
          <w:szCs w:val="32"/>
        </w:rPr>
        <w:tab/>
        <w:t xml:space="preserve">verb: </w:t>
      </w:r>
      <w:r w:rsidRPr="00E21268">
        <w:rPr>
          <w:rFonts w:ascii="Times New Roman" w:hAnsi="Times New Roman"/>
          <w:b/>
          <w:sz w:val="32"/>
          <w:szCs w:val="32"/>
        </w:rPr>
        <w:t>wears</w:t>
      </w:r>
    </w:p>
    <w:p w14:paraId="57C781D1"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Saw what? </w:t>
      </w:r>
      <w:r w:rsidRPr="00E21268">
        <w:rPr>
          <w:rFonts w:ascii="Times New Roman" w:hAnsi="Times New Roman"/>
          <w:b/>
          <w:sz w:val="32"/>
          <w:szCs w:val="32"/>
        </w:rPr>
        <w:t>a snake</w:t>
      </w:r>
      <w:r w:rsidRPr="00E21268">
        <w:rPr>
          <w:rFonts w:ascii="Times New Roman" w:hAnsi="Times New Roman"/>
          <w:sz w:val="32"/>
          <w:szCs w:val="32"/>
        </w:rPr>
        <w:tab/>
        <w:t xml:space="preserve">wears what? </w:t>
      </w:r>
      <w:r w:rsidRPr="00E21268">
        <w:rPr>
          <w:rFonts w:ascii="Times New Roman" w:hAnsi="Times New Roman"/>
          <w:b/>
          <w:sz w:val="32"/>
          <w:szCs w:val="32"/>
        </w:rPr>
        <w:t>goggles</w:t>
      </w:r>
    </w:p>
    <w:p w14:paraId="1BCC06AB"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Tecla won the race</w:t>
      </w:r>
      <w:r w:rsidRPr="00E21268">
        <w:rPr>
          <w:rFonts w:ascii="Times New Roman" w:hAnsi="Times New Roman"/>
          <w:sz w:val="32"/>
          <w:szCs w:val="32"/>
        </w:rPr>
        <w:tab/>
        <w:t>She received a trophy</w:t>
      </w:r>
    </w:p>
    <w:p w14:paraId="7D289C7E"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Verb: </w:t>
      </w:r>
      <w:r w:rsidRPr="00E21268">
        <w:rPr>
          <w:rFonts w:ascii="Times New Roman" w:hAnsi="Times New Roman"/>
          <w:b/>
          <w:sz w:val="32"/>
          <w:szCs w:val="32"/>
        </w:rPr>
        <w:t>won</w:t>
      </w:r>
      <w:r w:rsidRPr="00E21268">
        <w:rPr>
          <w:rFonts w:ascii="Times New Roman" w:hAnsi="Times New Roman"/>
          <w:sz w:val="32"/>
          <w:szCs w:val="32"/>
        </w:rPr>
        <w:tab/>
        <w:t xml:space="preserve">verb: </w:t>
      </w:r>
      <w:r w:rsidRPr="00E21268">
        <w:rPr>
          <w:rFonts w:ascii="Times New Roman" w:hAnsi="Times New Roman"/>
          <w:b/>
          <w:sz w:val="32"/>
          <w:szCs w:val="32"/>
        </w:rPr>
        <w:t>received</w:t>
      </w:r>
    </w:p>
    <w:p w14:paraId="1A088DD4"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Won what? </w:t>
      </w:r>
      <w:r w:rsidRPr="00E21268">
        <w:rPr>
          <w:rFonts w:ascii="Times New Roman" w:hAnsi="Times New Roman"/>
          <w:b/>
          <w:sz w:val="32"/>
          <w:szCs w:val="32"/>
        </w:rPr>
        <w:t>the race</w:t>
      </w:r>
      <w:r w:rsidRPr="00E21268">
        <w:rPr>
          <w:rFonts w:ascii="Times New Roman" w:hAnsi="Times New Roman"/>
          <w:sz w:val="32"/>
          <w:szCs w:val="32"/>
        </w:rPr>
        <w:tab/>
        <w:t xml:space="preserve">received what? </w:t>
      </w:r>
      <w:r w:rsidRPr="00E21268">
        <w:rPr>
          <w:rFonts w:ascii="Times New Roman" w:hAnsi="Times New Roman"/>
          <w:b/>
          <w:sz w:val="32"/>
          <w:szCs w:val="32"/>
        </w:rPr>
        <w:t>a trophy</w:t>
      </w:r>
    </w:p>
    <w:p w14:paraId="5535C1D3"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       Remember, we said earlier that a verb that has a direct object is called a </w:t>
      </w:r>
      <w:r w:rsidRPr="00E21268">
        <w:rPr>
          <w:rFonts w:ascii="Times New Roman" w:hAnsi="Times New Roman"/>
          <w:b/>
          <w:sz w:val="32"/>
          <w:szCs w:val="32"/>
        </w:rPr>
        <w:t>transitive verb</w:t>
      </w:r>
      <w:r w:rsidRPr="00E21268">
        <w:rPr>
          <w:rFonts w:ascii="Times New Roman" w:hAnsi="Times New Roman"/>
          <w:sz w:val="32"/>
          <w:szCs w:val="32"/>
        </w:rPr>
        <w:t xml:space="preserve"> and a verb that does not have an object is called an </w:t>
      </w:r>
      <w:r w:rsidRPr="00E21268">
        <w:rPr>
          <w:rFonts w:ascii="Times New Roman" w:hAnsi="Times New Roman"/>
          <w:b/>
          <w:sz w:val="32"/>
          <w:szCs w:val="32"/>
        </w:rPr>
        <w:t>intransitive verb</w:t>
      </w:r>
      <w:r w:rsidRPr="00E21268">
        <w:rPr>
          <w:rFonts w:ascii="Times New Roman" w:hAnsi="Times New Roman"/>
          <w:sz w:val="32"/>
          <w:szCs w:val="32"/>
        </w:rPr>
        <w:t>. We also said that a verb may be intransitive in one sentence and transitive in another. Other verbs are strictly intransitive, e.g. disagree.</w:t>
      </w:r>
    </w:p>
    <w:p w14:paraId="0A59A441"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b/>
          <w:sz w:val="32"/>
          <w:szCs w:val="32"/>
        </w:rPr>
        <w:t>Indirect objects</w:t>
      </w:r>
    </w:p>
    <w:p w14:paraId="2BFF1AF8"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indirect object</w:t>
      </w:r>
      <w:r w:rsidRPr="00E21268">
        <w:rPr>
          <w:rFonts w:ascii="Times New Roman" w:hAnsi="Times New Roman"/>
          <w:sz w:val="32"/>
          <w:szCs w:val="32"/>
        </w:rPr>
        <w:t xml:space="preserve"> refers to a person or thing who </w:t>
      </w:r>
      <w:r w:rsidRPr="00E21268">
        <w:rPr>
          <w:rFonts w:ascii="Times New Roman" w:hAnsi="Times New Roman"/>
          <w:b/>
          <w:sz w:val="32"/>
          <w:szCs w:val="32"/>
        </w:rPr>
        <w:t>receives</w:t>
      </w:r>
      <w:r w:rsidRPr="00E21268">
        <w:rPr>
          <w:rFonts w:ascii="Times New Roman" w:hAnsi="Times New Roman"/>
          <w:sz w:val="32"/>
          <w:szCs w:val="32"/>
        </w:rPr>
        <w:t xml:space="preserve"> the </w:t>
      </w:r>
      <w:r w:rsidRPr="00E21268">
        <w:rPr>
          <w:rFonts w:ascii="Times New Roman" w:hAnsi="Times New Roman"/>
          <w:b/>
          <w:sz w:val="32"/>
          <w:szCs w:val="32"/>
        </w:rPr>
        <w:t>direct object</w:t>
      </w:r>
      <w:r w:rsidRPr="00E21268">
        <w:rPr>
          <w:rFonts w:ascii="Times New Roman" w:hAnsi="Times New Roman"/>
          <w:sz w:val="32"/>
          <w:szCs w:val="32"/>
        </w:rPr>
        <w:t xml:space="preserve">. They tell us </w:t>
      </w:r>
      <w:r w:rsidRPr="00E21268">
        <w:rPr>
          <w:rFonts w:ascii="Times New Roman" w:hAnsi="Times New Roman"/>
          <w:b/>
          <w:sz w:val="32"/>
          <w:szCs w:val="32"/>
        </w:rPr>
        <w:t>for whom</w:t>
      </w:r>
      <w:r w:rsidRPr="00E21268">
        <w:rPr>
          <w:rFonts w:ascii="Times New Roman" w:hAnsi="Times New Roman"/>
          <w:sz w:val="32"/>
          <w:szCs w:val="32"/>
        </w:rPr>
        <w:t xml:space="preserve"> or </w:t>
      </w:r>
      <w:r w:rsidRPr="00E21268">
        <w:rPr>
          <w:rFonts w:ascii="Times New Roman" w:hAnsi="Times New Roman"/>
          <w:b/>
          <w:sz w:val="32"/>
          <w:szCs w:val="32"/>
        </w:rPr>
        <w:t>to whom</w:t>
      </w:r>
      <w:r w:rsidRPr="00E21268">
        <w:rPr>
          <w:rFonts w:ascii="Times New Roman" w:hAnsi="Times New Roman"/>
          <w:sz w:val="32"/>
          <w:szCs w:val="32"/>
        </w:rPr>
        <w:t xml:space="preserve"> something is done. Others tell </w:t>
      </w:r>
      <w:r w:rsidRPr="00E21268">
        <w:rPr>
          <w:rFonts w:ascii="Times New Roman" w:hAnsi="Times New Roman"/>
          <w:b/>
          <w:sz w:val="32"/>
          <w:szCs w:val="32"/>
        </w:rPr>
        <w:t>to what</w:t>
      </w:r>
      <w:r w:rsidRPr="00E21268">
        <w:rPr>
          <w:rFonts w:ascii="Times New Roman" w:hAnsi="Times New Roman"/>
          <w:sz w:val="32"/>
          <w:szCs w:val="32"/>
        </w:rPr>
        <w:t xml:space="preserve"> or </w:t>
      </w:r>
      <w:r w:rsidRPr="00E21268">
        <w:rPr>
          <w:rFonts w:ascii="Times New Roman" w:hAnsi="Times New Roman"/>
          <w:b/>
          <w:sz w:val="32"/>
          <w:szCs w:val="32"/>
        </w:rPr>
        <w:t>for what</w:t>
      </w:r>
      <w:r w:rsidRPr="00E21268">
        <w:rPr>
          <w:rFonts w:ascii="Times New Roman" w:hAnsi="Times New Roman"/>
          <w:sz w:val="32"/>
          <w:szCs w:val="32"/>
        </w:rPr>
        <w:t xml:space="preserve"> something is done.</w:t>
      </w:r>
    </w:p>
    <w:p w14:paraId="74BA6F43"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b/>
          <w:sz w:val="32"/>
          <w:szCs w:val="32"/>
        </w:rPr>
        <w:t>Examples:</w:t>
      </w:r>
    </w:p>
    <w:p w14:paraId="2F4B4F02"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sz w:val="32"/>
          <w:szCs w:val="32"/>
        </w:rPr>
        <w:t xml:space="preserve">I gave </w:t>
      </w:r>
      <w:r w:rsidRPr="00E21268">
        <w:rPr>
          <w:rFonts w:ascii="Times New Roman" w:hAnsi="Times New Roman"/>
          <w:b/>
          <w:sz w:val="32"/>
          <w:szCs w:val="32"/>
        </w:rPr>
        <w:t>him</w:t>
      </w:r>
      <w:r w:rsidRPr="00E21268">
        <w:rPr>
          <w:rFonts w:ascii="Times New Roman" w:hAnsi="Times New Roman"/>
          <w:sz w:val="32"/>
          <w:szCs w:val="32"/>
        </w:rPr>
        <w:t xml:space="preserve"> the book. </w:t>
      </w:r>
    </w:p>
    <w:p w14:paraId="7722C854"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b/>
          <w:sz w:val="32"/>
          <w:szCs w:val="32"/>
        </w:rPr>
        <w:t>He</w:t>
      </w:r>
      <w:r w:rsidRPr="00E21268">
        <w:rPr>
          <w:rFonts w:ascii="Times New Roman" w:hAnsi="Times New Roman"/>
          <w:sz w:val="32"/>
          <w:szCs w:val="32"/>
        </w:rPr>
        <w:t xml:space="preserve"> is the </w:t>
      </w:r>
      <w:r w:rsidRPr="00E21268">
        <w:rPr>
          <w:rFonts w:ascii="Times New Roman" w:hAnsi="Times New Roman"/>
          <w:b/>
          <w:sz w:val="32"/>
          <w:szCs w:val="32"/>
        </w:rPr>
        <w:t>indirect object</w:t>
      </w:r>
      <w:r w:rsidRPr="00E21268">
        <w:rPr>
          <w:rFonts w:ascii="Times New Roman" w:hAnsi="Times New Roman"/>
          <w:sz w:val="32"/>
          <w:szCs w:val="32"/>
        </w:rPr>
        <w:t xml:space="preserve"> as he is the beneficiary of </w:t>
      </w:r>
      <w:r w:rsidRPr="00E21268">
        <w:rPr>
          <w:rFonts w:ascii="Times New Roman" w:hAnsi="Times New Roman"/>
          <w:b/>
          <w:sz w:val="32"/>
          <w:szCs w:val="32"/>
        </w:rPr>
        <w:t>the book</w:t>
      </w:r>
      <w:r w:rsidRPr="00E21268">
        <w:rPr>
          <w:rFonts w:ascii="Times New Roman" w:hAnsi="Times New Roman"/>
          <w:sz w:val="32"/>
          <w:szCs w:val="32"/>
        </w:rPr>
        <w:t>.</w:t>
      </w:r>
    </w:p>
    <w:p w14:paraId="0C6C3F19"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b/>
          <w:sz w:val="32"/>
          <w:szCs w:val="32"/>
        </w:rPr>
        <w:t>Direct object or adverb?</w:t>
      </w:r>
    </w:p>
    <w:p w14:paraId="2FBD49DF"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sz w:val="32"/>
          <w:szCs w:val="32"/>
        </w:rPr>
        <w:t xml:space="preserve">       Direct objects are sometimes confused with adverbs. The direct object tells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r w:rsidRPr="00E21268">
        <w:rPr>
          <w:rFonts w:ascii="Times New Roman" w:hAnsi="Times New Roman"/>
          <w:sz w:val="32"/>
          <w:szCs w:val="32"/>
        </w:rPr>
        <w:t xml:space="preserve"> as we have seen earlier. Adverbs on the other hand tell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They modify the verbs.</w:t>
      </w:r>
    </w:p>
    <w:p w14:paraId="0BC7B4CD"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b/>
          <w:sz w:val="32"/>
          <w:szCs w:val="32"/>
        </w:rPr>
        <w:t>Examples:</w:t>
      </w:r>
    </w:p>
    <w:p w14:paraId="076FC636"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Brian Swam </w:t>
      </w:r>
      <w:r w:rsidRPr="00E21268">
        <w:rPr>
          <w:rFonts w:ascii="Times New Roman" w:hAnsi="Times New Roman"/>
          <w:b/>
          <w:sz w:val="32"/>
          <w:szCs w:val="32"/>
        </w:rPr>
        <w:t>slowly.</w:t>
      </w:r>
      <w:r w:rsidRPr="00E21268">
        <w:rPr>
          <w:rFonts w:ascii="Times New Roman" w:hAnsi="Times New Roman"/>
          <w:sz w:val="32"/>
          <w:szCs w:val="32"/>
        </w:rPr>
        <w:t xml:space="preserve"> (</w:t>
      </w:r>
      <w:r w:rsidRPr="00E21268">
        <w:rPr>
          <w:rFonts w:ascii="Times New Roman" w:hAnsi="Times New Roman"/>
          <w:b/>
          <w:sz w:val="32"/>
          <w:szCs w:val="32"/>
        </w:rPr>
        <w:t>slowly</w:t>
      </w:r>
      <w:r w:rsidRPr="00E21268">
        <w:rPr>
          <w:rFonts w:ascii="Times New Roman" w:hAnsi="Times New Roman"/>
          <w:sz w:val="32"/>
          <w:szCs w:val="32"/>
        </w:rPr>
        <w:t xml:space="preserve"> is an adverb telling </w:t>
      </w:r>
      <w:r w:rsidRPr="00E21268">
        <w:rPr>
          <w:rFonts w:ascii="Times New Roman" w:hAnsi="Times New Roman"/>
          <w:b/>
          <w:sz w:val="32"/>
          <w:szCs w:val="32"/>
        </w:rPr>
        <w:t>how</w:t>
      </w:r>
      <w:r w:rsidRPr="00E21268">
        <w:rPr>
          <w:rFonts w:ascii="Times New Roman" w:hAnsi="Times New Roman"/>
          <w:sz w:val="32"/>
          <w:szCs w:val="32"/>
        </w:rPr>
        <w:t>)</w:t>
      </w:r>
    </w:p>
    <w:p w14:paraId="6613BFC2"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Brian Swam </w:t>
      </w:r>
      <w:r w:rsidRPr="00E21268">
        <w:rPr>
          <w:rFonts w:ascii="Times New Roman" w:hAnsi="Times New Roman"/>
          <w:b/>
          <w:sz w:val="32"/>
          <w:szCs w:val="32"/>
        </w:rPr>
        <w:t>a tough race</w:t>
      </w:r>
      <w:r w:rsidRPr="00E21268">
        <w:rPr>
          <w:rFonts w:ascii="Times New Roman" w:hAnsi="Times New Roman"/>
          <w:sz w:val="32"/>
          <w:szCs w:val="32"/>
        </w:rPr>
        <w:t>. (</w:t>
      </w:r>
      <w:r w:rsidRPr="00E21268">
        <w:rPr>
          <w:rFonts w:ascii="Times New Roman" w:hAnsi="Times New Roman"/>
          <w:b/>
          <w:sz w:val="32"/>
          <w:szCs w:val="32"/>
        </w:rPr>
        <w:t xml:space="preserve">race </w:t>
      </w:r>
      <w:r w:rsidRPr="00E21268">
        <w:rPr>
          <w:rFonts w:ascii="Times New Roman" w:hAnsi="Times New Roman"/>
          <w:sz w:val="32"/>
          <w:szCs w:val="32"/>
        </w:rPr>
        <w:t xml:space="preserve">is a direct object telling </w:t>
      </w:r>
      <w:r w:rsidRPr="00E21268">
        <w:rPr>
          <w:rFonts w:ascii="Times New Roman" w:hAnsi="Times New Roman"/>
          <w:b/>
          <w:sz w:val="32"/>
          <w:szCs w:val="32"/>
        </w:rPr>
        <w:t>what</w:t>
      </w:r>
      <w:r w:rsidRPr="00E21268">
        <w:rPr>
          <w:rFonts w:ascii="Times New Roman" w:hAnsi="Times New Roman"/>
          <w:sz w:val="32"/>
          <w:szCs w:val="32"/>
        </w:rPr>
        <w:t>).</w:t>
      </w:r>
    </w:p>
    <w:p w14:paraId="1EB073E2"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sz w:val="32"/>
          <w:szCs w:val="32"/>
        </w:rPr>
        <w:t xml:space="preserve">       Verbs can also be followed by a phrase that tells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where</w:t>
      </w:r>
      <w:r w:rsidRPr="00E21268">
        <w:rPr>
          <w:rFonts w:ascii="Times New Roman" w:hAnsi="Times New Roman"/>
          <w:sz w:val="32"/>
          <w:szCs w:val="32"/>
        </w:rPr>
        <w:t xml:space="preserve">. This kind of a phrase is </w:t>
      </w:r>
      <w:r w:rsidRPr="00E21268">
        <w:rPr>
          <w:rFonts w:ascii="Times New Roman" w:hAnsi="Times New Roman"/>
          <w:b/>
          <w:sz w:val="32"/>
          <w:szCs w:val="32"/>
        </w:rPr>
        <w:t xml:space="preserve">never </w:t>
      </w:r>
      <w:r w:rsidRPr="00E21268">
        <w:rPr>
          <w:rFonts w:ascii="Times New Roman" w:hAnsi="Times New Roman"/>
          <w:sz w:val="32"/>
          <w:szCs w:val="32"/>
        </w:rPr>
        <w:t xml:space="preserve">a direct object but an </w:t>
      </w:r>
      <w:r w:rsidRPr="00E21268">
        <w:rPr>
          <w:rFonts w:ascii="Times New Roman" w:hAnsi="Times New Roman"/>
          <w:b/>
          <w:sz w:val="32"/>
          <w:szCs w:val="32"/>
        </w:rPr>
        <w:t>adverbial phrase</w:t>
      </w:r>
      <w:r w:rsidRPr="00E21268">
        <w:rPr>
          <w:rFonts w:ascii="Times New Roman" w:hAnsi="Times New Roman"/>
          <w:sz w:val="32"/>
          <w:szCs w:val="32"/>
        </w:rPr>
        <w:t>.</w:t>
      </w:r>
    </w:p>
    <w:p w14:paraId="725A68FC"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b/>
          <w:sz w:val="32"/>
          <w:szCs w:val="32"/>
        </w:rPr>
        <w:t>Example:</w:t>
      </w:r>
    </w:p>
    <w:p w14:paraId="117A7B1E"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Brian swam </w:t>
      </w:r>
      <w:r w:rsidRPr="00E21268">
        <w:rPr>
          <w:rFonts w:ascii="Times New Roman" w:hAnsi="Times New Roman"/>
          <w:b/>
          <w:sz w:val="32"/>
          <w:szCs w:val="32"/>
        </w:rPr>
        <w:t>across the pool</w:t>
      </w:r>
      <w:r w:rsidRPr="00E21268">
        <w:rPr>
          <w:rFonts w:ascii="Times New Roman" w:hAnsi="Times New Roman"/>
          <w:sz w:val="32"/>
          <w:szCs w:val="32"/>
        </w:rPr>
        <w:t>. (</w:t>
      </w:r>
      <w:r w:rsidRPr="00E21268">
        <w:rPr>
          <w:rFonts w:ascii="Times New Roman" w:hAnsi="Times New Roman"/>
          <w:b/>
          <w:sz w:val="32"/>
          <w:szCs w:val="32"/>
        </w:rPr>
        <w:t>across the pool</w:t>
      </w:r>
      <w:r w:rsidRPr="00E21268">
        <w:rPr>
          <w:rFonts w:ascii="Times New Roman" w:hAnsi="Times New Roman"/>
          <w:sz w:val="32"/>
          <w:szCs w:val="32"/>
        </w:rPr>
        <w:t xml:space="preserve"> tells </w:t>
      </w:r>
      <w:r w:rsidRPr="00E21268">
        <w:rPr>
          <w:rFonts w:ascii="Times New Roman" w:hAnsi="Times New Roman"/>
          <w:b/>
          <w:sz w:val="32"/>
          <w:szCs w:val="32"/>
        </w:rPr>
        <w:t>where</w:t>
      </w:r>
      <w:r w:rsidRPr="00E21268">
        <w:rPr>
          <w:rFonts w:ascii="Times New Roman" w:hAnsi="Times New Roman"/>
          <w:sz w:val="32"/>
          <w:szCs w:val="32"/>
        </w:rPr>
        <w:t xml:space="preserve"> Brian Swam).</w:t>
      </w:r>
    </w:p>
    <w:p w14:paraId="22D1F336" w14:textId="77777777" w:rsidR="002F0E26"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       Therefore, to decide whether a word or a phrase is a direct object or adverb, decide first what it tells about the verb. If it tells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to what extent</w:t>
      </w:r>
      <w:r w:rsidRPr="00E21268">
        <w:rPr>
          <w:rFonts w:ascii="Times New Roman" w:hAnsi="Times New Roman"/>
          <w:sz w:val="32"/>
          <w:szCs w:val="32"/>
        </w:rPr>
        <w:t xml:space="preserve">, it is an </w:t>
      </w:r>
      <w:r w:rsidRPr="00E21268">
        <w:rPr>
          <w:rFonts w:ascii="Times New Roman" w:hAnsi="Times New Roman"/>
          <w:b/>
          <w:sz w:val="32"/>
          <w:szCs w:val="32"/>
        </w:rPr>
        <w:t>adverb</w:t>
      </w:r>
      <w:r w:rsidRPr="00E21268">
        <w:rPr>
          <w:rFonts w:ascii="Times New Roman" w:hAnsi="Times New Roman"/>
          <w:sz w:val="32"/>
          <w:szCs w:val="32"/>
        </w:rPr>
        <w:t xml:space="preserve">. If it tells </w:t>
      </w:r>
      <w:r w:rsidRPr="00E21268">
        <w:rPr>
          <w:rFonts w:ascii="Times New Roman" w:hAnsi="Times New Roman"/>
          <w:b/>
          <w:sz w:val="32"/>
          <w:szCs w:val="32"/>
        </w:rPr>
        <w:t>what</w:t>
      </w:r>
      <w:r w:rsidRPr="00E21268">
        <w:rPr>
          <w:rFonts w:ascii="Times New Roman" w:hAnsi="Times New Roman"/>
          <w:sz w:val="32"/>
          <w:szCs w:val="32"/>
        </w:rPr>
        <w:t xml:space="preserve"> or </w:t>
      </w:r>
      <w:r w:rsidRPr="00E21268">
        <w:rPr>
          <w:rFonts w:ascii="Times New Roman" w:hAnsi="Times New Roman"/>
          <w:b/>
          <w:sz w:val="32"/>
          <w:szCs w:val="32"/>
        </w:rPr>
        <w:t>whom</w:t>
      </w:r>
      <w:r w:rsidRPr="00E21268">
        <w:rPr>
          <w:rFonts w:ascii="Times New Roman" w:hAnsi="Times New Roman"/>
          <w:sz w:val="32"/>
          <w:szCs w:val="32"/>
        </w:rPr>
        <w:t xml:space="preserve">, it is a </w:t>
      </w:r>
      <w:r w:rsidRPr="00E21268">
        <w:rPr>
          <w:rFonts w:ascii="Times New Roman" w:hAnsi="Times New Roman"/>
          <w:b/>
          <w:sz w:val="32"/>
          <w:szCs w:val="32"/>
        </w:rPr>
        <w:t>direct object</w:t>
      </w:r>
      <w:r w:rsidRPr="00E21268">
        <w:rPr>
          <w:rFonts w:ascii="Times New Roman" w:hAnsi="Times New Roman"/>
          <w:sz w:val="32"/>
          <w:szCs w:val="32"/>
        </w:rPr>
        <w:t>.</w:t>
      </w:r>
    </w:p>
    <w:p w14:paraId="6B6C12C4" w14:textId="77777777" w:rsidR="002F0E26" w:rsidRDefault="002F0E26" w:rsidP="002F0E26">
      <w:pPr>
        <w:tabs>
          <w:tab w:val="left" w:pos="709"/>
          <w:tab w:val="left" w:pos="3969"/>
        </w:tabs>
        <w:ind w:right="-90"/>
        <w:jc w:val="both"/>
        <w:rPr>
          <w:rFonts w:ascii="Times New Roman" w:hAnsi="Times New Roman"/>
          <w:sz w:val="32"/>
          <w:szCs w:val="32"/>
        </w:rPr>
      </w:pPr>
    </w:p>
    <w:p w14:paraId="2C18D33A"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b/>
          <w:sz w:val="32"/>
          <w:szCs w:val="32"/>
        </w:rPr>
        <w:t>Exercise 2</w:t>
      </w:r>
    </w:p>
    <w:p w14:paraId="4F6C32CF"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Identify the objects or the adverbs/adverbial phrases in the following sentences. If the sentence has two objects, indicate the direct object and the indirect object.</w:t>
      </w:r>
    </w:p>
    <w:p w14:paraId="04E607C5"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1. Nanu sings pop music.</w:t>
      </w:r>
    </w:p>
    <w:p w14:paraId="07C4B882"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2. Nanu sings sweetly.</w:t>
      </w:r>
    </w:p>
    <w:p w14:paraId="20E6FF96"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3. He spoke very quietly.</w:t>
      </w:r>
    </w:p>
    <w:p w14:paraId="58E7E559"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4. I have read that book three times.</w:t>
      </w:r>
    </w:p>
    <w:p w14:paraId="53566897"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5. She has gone to the bank.</w:t>
      </w:r>
    </w:p>
    <w:p w14:paraId="34F739DB"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6. David gave her a present.</w:t>
      </w:r>
    </w:p>
    <w:p w14:paraId="0B73479A"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7. David disagreed bitterly.</w:t>
      </w:r>
    </w:p>
    <w:p w14:paraId="608E8588"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8. The player sat on his heels.</w:t>
      </w:r>
    </w:p>
    <w:p w14:paraId="56A5A126"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9. She made a list of the items to buy.</w:t>
      </w:r>
    </w:p>
    <w:p w14:paraId="2B241A7A" w14:textId="77777777" w:rsidR="002F0E26" w:rsidRDefault="002F0E26" w:rsidP="002F0E26">
      <w:pPr>
        <w:pStyle w:val="ListParagraph"/>
        <w:tabs>
          <w:tab w:val="left" w:pos="709"/>
          <w:tab w:val="left" w:pos="825"/>
        </w:tabs>
        <w:ind w:left="0" w:right="-90"/>
        <w:jc w:val="both"/>
        <w:rPr>
          <w:rFonts w:ascii="Times New Roman" w:hAnsi="Times New Roman"/>
          <w:sz w:val="32"/>
          <w:szCs w:val="32"/>
        </w:rPr>
      </w:pPr>
      <w:r w:rsidRPr="00E21268">
        <w:rPr>
          <w:rFonts w:ascii="Times New Roman" w:hAnsi="Times New Roman"/>
          <w:sz w:val="32"/>
          <w:szCs w:val="32"/>
        </w:rPr>
        <w:t>10. They offered him help.</w:t>
      </w:r>
    </w:p>
    <w:p w14:paraId="231894D6" w14:textId="77777777" w:rsidR="002F0E26" w:rsidRPr="00E21268" w:rsidRDefault="002F0E26" w:rsidP="002F0E26">
      <w:pPr>
        <w:tabs>
          <w:tab w:val="left" w:pos="709"/>
          <w:tab w:val="left" w:pos="3969"/>
        </w:tabs>
        <w:ind w:right="-90"/>
        <w:jc w:val="both"/>
        <w:rPr>
          <w:rFonts w:ascii="Times New Roman" w:hAnsi="Times New Roman"/>
          <w:b/>
          <w:sz w:val="32"/>
          <w:szCs w:val="32"/>
        </w:rPr>
      </w:pPr>
      <w:r w:rsidRPr="00E21268">
        <w:rPr>
          <w:rFonts w:ascii="Times New Roman" w:hAnsi="Times New Roman"/>
          <w:b/>
          <w:sz w:val="32"/>
          <w:szCs w:val="32"/>
        </w:rPr>
        <w:t>Complements</w:t>
      </w:r>
    </w:p>
    <w:p w14:paraId="01129968"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       Some sentences do not take objects or adverbs (or adverbial phrases) after the verbs. Instead, they take </w:t>
      </w:r>
      <w:r w:rsidRPr="00E21268">
        <w:rPr>
          <w:rFonts w:ascii="Times New Roman" w:hAnsi="Times New Roman"/>
          <w:b/>
          <w:sz w:val="32"/>
          <w:szCs w:val="32"/>
        </w:rPr>
        <w:t>complements</w:t>
      </w:r>
      <w:r w:rsidRPr="00E21268">
        <w:rPr>
          <w:rFonts w:ascii="Times New Roman" w:hAnsi="Times New Roman"/>
          <w:sz w:val="32"/>
          <w:szCs w:val="32"/>
        </w:rPr>
        <w:t xml:space="preserve">. </w:t>
      </w:r>
      <w:r w:rsidRPr="00E21268">
        <w:rPr>
          <w:rFonts w:ascii="Times New Roman" w:hAnsi="Times New Roman"/>
          <w:b/>
          <w:sz w:val="32"/>
          <w:szCs w:val="32"/>
        </w:rPr>
        <w:t>A complement</w:t>
      </w:r>
      <w:r w:rsidRPr="00E21268">
        <w:rPr>
          <w:rFonts w:ascii="Times New Roman" w:hAnsi="Times New Roman"/>
          <w:sz w:val="32"/>
          <w:szCs w:val="32"/>
        </w:rPr>
        <w:t xml:space="preserve"> is the part of the sentence that </w:t>
      </w:r>
    </w:p>
    <w:p w14:paraId="4193DF15"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b/>
          <w:sz w:val="32"/>
          <w:szCs w:val="32"/>
        </w:rPr>
        <w:t>gives more information</w:t>
      </w:r>
      <w:r w:rsidRPr="00E21268">
        <w:rPr>
          <w:rFonts w:ascii="Times New Roman" w:hAnsi="Times New Roman"/>
          <w:sz w:val="32"/>
          <w:szCs w:val="32"/>
        </w:rPr>
        <w:t xml:space="preserve"> about the subject (subject complement) or about the object (object complement) of the sentence.</w:t>
      </w:r>
    </w:p>
    <w:p w14:paraId="60E1FA3A"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Subject complements</w:t>
      </w:r>
    </w:p>
    <w:p w14:paraId="584960F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       Subject complements</w:t>
      </w:r>
      <w:r w:rsidRPr="00E21268">
        <w:rPr>
          <w:rFonts w:ascii="Times New Roman" w:hAnsi="Times New Roman"/>
          <w:sz w:val="32"/>
          <w:szCs w:val="32"/>
        </w:rPr>
        <w:t xml:space="preserve"> normally follow certain verbs like </w:t>
      </w:r>
      <w:r w:rsidRPr="00E21268">
        <w:rPr>
          <w:rFonts w:ascii="Times New Roman" w:hAnsi="Times New Roman"/>
          <w:b/>
          <w:sz w:val="32"/>
          <w:szCs w:val="32"/>
        </w:rPr>
        <w:t>be</w:t>
      </w:r>
      <w:r w:rsidRPr="00E21268">
        <w:rPr>
          <w:rFonts w:ascii="Times New Roman" w:hAnsi="Times New Roman"/>
          <w:sz w:val="32"/>
          <w:szCs w:val="32"/>
        </w:rPr>
        <w:t xml:space="preserve">, </w:t>
      </w:r>
      <w:r w:rsidRPr="00E21268">
        <w:rPr>
          <w:rFonts w:ascii="Times New Roman" w:hAnsi="Times New Roman"/>
          <w:b/>
          <w:sz w:val="32"/>
          <w:szCs w:val="32"/>
        </w:rPr>
        <w:t>seem</w:t>
      </w:r>
      <w:r w:rsidRPr="00E21268">
        <w:rPr>
          <w:rFonts w:ascii="Times New Roman" w:hAnsi="Times New Roman"/>
          <w:sz w:val="32"/>
          <w:szCs w:val="32"/>
        </w:rPr>
        <w:t xml:space="preserve">, </w:t>
      </w:r>
      <w:r w:rsidRPr="00E21268">
        <w:rPr>
          <w:rFonts w:ascii="Times New Roman" w:hAnsi="Times New Roman"/>
          <w:b/>
          <w:sz w:val="32"/>
          <w:szCs w:val="32"/>
        </w:rPr>
        <w:t>look</w:t>
      </w:r>
      <w:r w:rsidRPr="00E21268">
        <w:rPr>
          <w:rFonts w:ascii="Times New Roman" w:hAnsi="Times New Roman"/>
          <w:sz w:val="32"/>
          <w:szCs w:val="32"/>
        </w:rPr>
        <w:t>, etc.</w:t>
      </w:r>
    </w:p>
    <w:p w14:paraId="1219615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Examples:</w:t>
      </w:r>
    </w:p>
    <w:p w14:paraId="72B7DAE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He is </w:t>
      </w:r>
      <w:r w:rsidRPr="00E21268">
        <w:rPr>
          <w:rFonts w:ascii="Times New Roman" w:hAnsi="Times New Roman"/>
          <w:b/>
          <w:sz w:val="32"/>
          <w:szCs w:val="32"/>
        </w:rPr>
        <w:t>British</w:t>
      </w:r>
      <w:r w:rsidRPr="00E21268">
        <w:rPr>
          <w:rFonts w:ascii="Times New Roman" w:hAnsi="Times New Roman"/>
          <w:sz w:val="32"/>
          <w:szCs w:val="32"/>
        </w:rPr>
        <w:t>. (</w:t>
      </w:r>
      <w:r w:rsidRPr="00E21268">
        <w:rPr>
          <w:rFonts w:ascii="Times New Roman" w:hAnsi="Times New Roman"/>
          <w:b/>
          <w:sz w:val="32"/>
          <w:szCs w:val="32"/>
        </w:rPr>
        <w:t>British</w:t>
      </w:r>
      <w:r w:rsidRPr="00E21268">
        <w:rPr>
          <w:rFonts w:ascii="Times New Roman" w:hAnsi="Times New Roman"/>
          <w:sz w:val="32"/>
          <w:szCs w:val="32"/>
        </w:rPr>
        <w:t xml:space="preserve"> gives more information about </w:t>
      </w:r>
      <w:r w:rsidRPr="00E21268">
        <w:rPr>
          <w:rFonts w:ascii="Times New Roman" w:hAnsi="Times New Roman"/>
          <w:b/>
          <w:sz w:val="32"/>
          <w:szCs w:val="32"/>
        </w:rPr>
        <w:t>he</w:t>
      </w:r>
      <w:r w:rsidRPr="00E21268">
        <w:rPr>
          <w:rFonts w:ascii="Times New Roman" w:hAnsi="Times New Roman"/>
          <w:sz w:val="32"/>
          <w:szCs w:val="32"/>
        </w:rPr>
        <w:t>)</w:t>
      </w:r>
    </w:p>
    <w:p w14:paraId="1255FF1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She became </w:t>
      </w:r>
      <w:r w:rsidRPr="00E21268">
        <w:rPr>
          <w:rFonts w:ascii="Times New Roman" w:hAnsi="Times New Roman"/>
          <w:b/>
          <w:sz w:val="32"/>
          <w:szCs w:val="32"/>
        </w:rPr>
        <w:t>a nurse</w:t>
      </w:r>
      <w:r w:rsidRPr="00E21268">
        <w:rPr>
          <w:rFonts w:ascii="Times New Roman" w:hAnsi="Times New Roman"/>
          <w:sz w:val="32"/>
          <w:szCs w:val="32"/>
        </w:rPr>
        <w:t>. (</w:t>
      </w:r>
      <w:r w:rsidRPr="00E21268">
        <w:rPr>
          <w:rFonts w:ascii="Times New Roman" w:hAnsi="Times New Roman"/>
          <w:b/>
          <w:sz w:val="32"/>
          <w:szCs w:val="32"/>
        </w:rPr>
        <w:t>a nurse</w:t>
      </w:r>
      <w:r w:rsidRPr="00E21268">
        <w:rPr>
          <w:rFonts w:ascii="Times New Roman" w:hAnsi="Times New Roman"/>
          <w:sz w:val="32"/>
          <w:szCs w:val="32"/>
        </w:rPr>
        <w:t xml:space="preserve"> gives more information about </w:t>
      </w:r>
      <w:r w:rsidRPr="00E21268">
        <w:rPr>
          <w:rFonts w:ascii="Times New Roman" w:hAnsi="Times New Roman"/>
          <w:b/>
          <w:sz w:val="32"/>
          <w:szCs w:val="32"/>
        </w:rPr>
        <w:t>she</w:t>
      </w:r>
      <w:r w:rsidRPr="00E21268">
        <w:rPr>
          <w:rFonts w:ascii="Times New Roman" w:hAnsi="Times New Roman"/>
          <w:sz w:val="32"/>
          <w:szCs w:val="32"/>
        </w:rPr>
        <w:t>)</w:t>
      </w:r>
    </w:p>
    <w:p w14:paraId="08285600"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Object complements</w:t>
      </w:r>
    </w:p>
    <w:p w14:paraId="0E77F167"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 xml:space="preserve">       Object complements</w:t>
      </w:r>
      <w:r w:rsidRPr="00E21268">
        <w:rPr>
          <w:rFonts w:ascii="Times New Roman" w:hAnsi="Times New Roman"/>
          <w:sz w:val="32"/>
          <w:szCs w:val="32"/>
        </w:rPr>
        <w:t xml:space="preserve"> follow the direct objects of the verb and give more information about those direct objects.</w:t>
      </w:r>
    </w:p>
    <w:p w14:paraId="2A74C720"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p>
    <w:p w14:paraId="5D07CDC5"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They painted the house </w:t>
      </w:r>
      <w:r w:rsidRPr="00E21268">
        <w:rPr>
          <w:rFonts w:ascii="Times New Roman" w:hAnsi="Times New Roman"/>
          <w:b/>
          <w:sz w:val="32"/>
          <w:szCs w:val="32"/>
        </w:rPr>
        <w:t>red</w:t>
      </w:r>
      <w:r w:rsidRPr="00E21268">
        <w:rPr>
          <w:rFonts w:ascii="Times New Roman" w:hAnsi="Times New Roman"/>
          <w:sz w:val="32"/>
          <w:szCs w:val="32"/>
        </w:rPr>
        <w:t>. (</w:t>
      </w:r>
      <w:r w:rsidRPr="00E21268">
        <w:rPr>
          <w:rFonts w:ascii="Times New Roman" w:hAnsi="Times New Roman"/>
          <w:b/>
          <w:sz w:val="32"/>
          <w:szCs w:val="32"/>
        </w:rPr>
        <w:t xml:space="preserve">red </w:t>
      </w:r>
      <w:r w:rsidRPr="00E21268">
        <w:rPr>
          <w:rFonts w:ascii="Times New Roman" w:hAnsi="Times New Roman"/>
          <w:sz w:val="32"/>
          <w:szCs w:val="32"/>
        </w:rPr>
        <w:t xml:space="preserve">is a complement giving more information about the direct object </w:t>
      </w:r>
      <w:r w:rsidRPr="00E21268">
        <w:rPr>
          <w:rFonts w:ascii="Times New Roman" w:hAnsi="Times New Roman"/>
          <w:b/>
          <w:sz w:val="32"/>
          <w:szCs w:val="32"/>
        </w:rPr>
        <w:t>house</w:t>
      </w:r>
      <w:r w:rsidRPr="00E21268">
        <w:rPr>
          <w:rFonts w:ascii="Times New Roman" w:hAnsi="Times New Roman"/>
          <w:sz w:val="32"/>
          <w:szCs w:val="32"/>
        </w:rPr>
        <w:t>)</w:t>
      </w:r>
    </w:p>
    <w:p w14:paraId="0F6DF2C9"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She called him </w:t>
      </w:r>
      <w:r w:rsidRPr="00E21268">
        <w:rPr>
          <w:rFonts w:ascii="Times New Roman" w:hAnsi="Times New Roman"/>
          <w:b/>
          <w:sz w:val="32"/>
          <w:szCs w:val="32"/>
        </w:rPr>
        <w:t>an idiot</w:t>
      </w:r>
      <w:r w:rsidRPr="00E21268">
        <w:rPr>
          <w:rFonts w:ascii="Times New Roman" w:hAnsi="Times New Roman"/>
          <w:sz w:val="32"/>
          <w:szCs w:val="32"/>
        </w:rPr>
        <w:t>. (</w:t>
      </w:r>
      <w:r w:rsidRPr="00E21268">
        <w:rPr>
          <w:rFonts w:ascii="Times New Roman" w:hAnsi="Times New Roman"/>
          <w:b/>
          <w:sz w:val="32"/>
          <w:szCs w:val="32"/>
        </w:rPr>
        <w:t>an idiot</w:t>
      </w:r>
      <w:r w:rsidRPr="00E21268">
        <w:rPr>
          <w:rFonts w:ascii="Times New Roman" w:hAnsi="Times New Roman"/>
          <w:sz w:val="32"/>
          <w:szCs w:val="32"/>
        </w:rPr>
        <w:t xml:space="preserve"> is a complement giving more information about the direct object </w:t>
      </w:r>
      <w:r w:rsidRPr="00E21268">
        <w:rPr>
          <w:rFonts w:ascii="Times New Roman" w:hAnsi="Times New Roman"/>
          <w:b/>
          <w:sz w:val="32"/>
          <w:szCs w:val="32"/>
        </w:rPr>
        <w:t>he</w:t>
      </w:r>
      <w:r w:rsidRPr="00E21268">
        <w:rPr>
          <w:rFonts w:ascii="Times New Roman" w:hAnsi="Times New Roman"/>
          <w:sz w:val="32"/>
          <w:szCs w:val="32"/>
        </w:rPr>
        <w:t>).</w:t>
      </w:r>
    </w:p>
    <w:p w14:paraId="0807B1EF"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The complement often consists of an </w:t>
      </w:r>
      <w:r w:rsidRPr="00E21268">
        <w:rPr>
          <w:rFonts w:ascii="Times New Roman" w:hAnsi="Times New Roman"/>
          <w:b/>
          <w:sz w:val="32"/>
          <w:szCs w:val="32"/>
        </w:rPr>
        <w:t>adjective</w:t>
      </w:r>
      <w:r w:rsidRPr="00E21268">
        <w:rPr>
          <w:rFonts w:ascii="Times New Roman" w:hAnsi="Times New Roman"/>
          <w:sz w:val="32"/>
          <w:szCs w:val="32"/>
        </w:rPr>
        <w:t xml:space="preserve"> (e.g. red) or a </w:t>
      </w:r>
      <w:r w:rsidRPr="00E21268">
        <w:rPr>
          <w:rFonts w:ascii="Times New Roman" w:hAnsi="Times New Roman"/>
          <w:b/>
          <w:sz w:val="32"/>
          <w:szCs w:val="32"/>
        </w:rPr>
        <w:t>noun phrase</w:t>
      </w:r>
      <w:r w:rsidRPr="00E21268">
        <w:rPr>
          <w:rFonts w:ascii="Times New Roman" w:hAnsi="Times New Roman"/>
          <w:sz w:val="32"/>
          <w:szCs w:val="32"/>
        </w:rPr>
        <w:t xml:space="preserve"> (e.g. an idiot) but can also be a </w:t>
      </w:r>
      <w:r w:rsidRPr="00E21268">
        <w:rPr>
          <w:rFonts w:ascii="Times New Roman" w:hAnsi="Times New Roman"/>
          <w:b/>
          <w:sz w:val="32"/>
          <w:szCs w:val="32"/>
        </w:rPr>
        <w:t>participle phrase</w:t>
      </w:r>
      <w:r w:rsidRPr="00E21268">
        <w:rPr>
          <w:rFonts w:ascii="Times New Roman" w:hAnsi="Times New Roman"/>
          <w:sz w:val="32"/>
          <w:szCs w:val="32"/>
        </w:rPr>
        <w:t>.</w:t>
      </w:r>
    </w:p>
    <w:p w14:paraId="2A41D80C"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3B09FD01"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I saw her </w:t>
      </w:r>
      <w:r w:rsidRPr="00E21268">
        <w:rPr>
          <w:rFonts w:ascii="Times New Roman" w:hAnsi="Times New Roman"/>
          <w:b/>
          <w:sz w:val="32"/>
          <w:szCs w:val="32"/>
        </w:rPr>
        <w:t>standing there.</w:t>
      </w:r>
      <w:r w:rsidRPr="00E21268">
        <w:rPr>
          <w:rFonts w:ascii="Times New Roman" w:hAnsi="Times New Roman"/>
          <w:sz w:val="32"/>
          <w:szCs w:val="32"/>
        </w:rPr>
        <w:t xml:space="preserve"> (</w:t>
      </w:r>
      <w:r w:rsidRPr="00E21268">
        <w:rPr>
          <w:rFonts w:ascii="Times New Roman" w:hAnsi="Times New Roman"/>
          <w:b/>
          <w:sz w:val="32"/>
          <w:szCs w:val="32"/>
        </w:rPr>
        <w:t>standing there</w:t>
      </w:r>
      <w:r w:rsidRPr="00E21268">
        <w:rPr>
          <w:rFonts w:ascii="Times New Roman" w:hAnsi="Times New Roman"/>
          <w:sz w:val="32"/>
          <w:szCs w:val="32"/>
        </w:rPr>
        <w:t xml:space="preserve"> is a complement telling more about </w:t>
      </w:r>
      <w:r w:rsidRPr="00E21268">
        <w:rPr>
          <w:rFonts w:ascii="Times New Roman" w:hAnsi="Times New Roman"/>
          <w:b/>
          <w:sz w:val="32"/>
          <w:szCs w:val="32"/>
        </w:rPr>
        <w:t>her</w:t>
      </w:r>
      <w:r w:rsidRPr="00E21268">
        <w:rPr>
          <w:rFonts w:ascii="Times New Roman" w:hAnsi="Times New Roman"/>
          <w:sz w:val="32"/>
          <w:szCs w:val="32"/>
        </w:rPr>
        <w:t>).</w:t>
      </w:r>
    </w:p>
    <w:p w14:paraId="093BF57F"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Exercise 3</w:t>
      </w:r>
    </w:p>
    <w:p w14:paraId="5C45AC5A"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 xml:space="preserve"> </w:t>
      </w:r>
      <w:r w:rsidRPr="00E21268">
        <w:rPr>
          <w:rFonts w:ascii="Times New Roman" w:hAnsi="Times New Roman"/>
          <w:sz w:val="32"/>
          <w:szCs w:val="32"/>
        </w:rPr>
        <w:t>Pick out the complements in the following sentences and indicate whether subject, object or participial complements.</w:t>
      </w:r>
    </w:p>
    <w:p w14:paraId="77F1E0C5"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1. The tourist is a German citizen.</w:t>
      </w:r>
    </w:p>
    <w:p w14:paraId="1548CADF"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2. She seems a very arrogant lady.</w:t>
      </w:r>
    </w:p>
    <w:p w14:paraId="249B96AB"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3. You look tired.</w:t>
      </w:r>
    </w:p>
    <w:p w14:paraId="7FEFE6CC"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4. They painted the car green.</w:t>
      </w:r>
    </w:p>
    <w:p w14:paraId="317627A8" w14:textId="77777777" w:rsidR="002F0E26" w:rsidRPr="00E21268" w:rsidRDefault="002F0E26" w:rsidP="002F0E26">
      <w:pPr>
        <w:pStyle w:val="ListParagraph"/>
        <w:tabs>
          <w:tab w:val="left" w:pos="709"/>
          <w:tab w:val="left" w:pos="1210"/>
        </w:tabs>
        <w:ind w:left="0" w:right="-90"/>
        <w:jc w:val="both"/>
        <w:rPr>
          <w:rFonts w:ascii="Times New Roman" w:hAnsi="Times New Roman"/>
          <w:sz w:val="32"/>
          <w:szCs w:val="32"/>
        </w:rPr>
      </w:pPr>
      <w:r w:rsidRPr="00E21268">
        <w:rPr>
          <w:rFonts w:ascii="Times New Roman" w:hAnsi="Times New Roman"/>
          <w:sz w:val="32"/>
          <w:szCs w:val="32"/>
        </w:rPr>
        <w:t>5. James nicknamed Lucy the queen.</w:t>
      </w:r>
    </w:p>
    <w:p w14:paraId="1CDC2223"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6. I saw him stealing the mango.</w:t>
      </w:r>
    </w:p>
    <w:p w14:paraId="441664D8"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7. They beat the thief senseless.</w:t>
      </w:r>
    </w:p>
    <w:p w14:paraId="2A277AED"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8. The priest looks a kind person.</w:t>
      </w:r>
    </w:p>
    <w:p w14:paraId="47A3A260" w14:textId="77777777" w:rsidR="002F0E26" w:rsidRPr="00E21268"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9. We left her crying.</w:t>
      </w:r>
    </w:p>
    <w:p w14:paraId="6B991344" w14:textId="77777777" w:rsidR="002F0E26" w:rsidRDefault="002F0E26" w:rsidP="002F0E26">
      <w:pPr>
        <w:pStyle w:val="ListParagraph"/>
        <w:tabs>
          <w:tab w:val="left" w:pos="709"/>
          <w:tab w:val="left" w:pos="1540"/>
        </w:tabs>
        <w:ind w:left="0" w:right="-90"/>
        <w:jc w:val="both"/>
        <w:rPr>
          <w:rFonts w:ascii="Times New Roman" w:hAnsi="Times New Roman"/>
          <w:sz w:val="32"/>
          <w:szCs w:val="32"/>
        </w:rPr>
      </w:pPr>
      <w:r w:rsidRPr="00E21268">
        <w:rPr>
          <w:rFonts w:ascii="Times New Roman" w:hAnsi="Times New Roman"/>
          <w:sz w:val="32"/>
          <w:szCs w:val="32"/>
        </w:rPr>
        <w:t>10. Job left her trembling.</w:t>
      </w:r>
    </w:p>
    <w:p w14:paraId="6A850219" w14:textId="77777777" w:rsidR="002F0E26" w:rsidRPr="006614C4" w:rsidRDefault="002F0E26" w:rsidP="002F0E26">
      <w:pPr>
        <w:tabs>
          <w:tab w:val="left" w:pos="709"/>
          <w:tab w:val="left" w:pos="3969"/>
        </w:tabs>
        <w:ind w:right="-90"/>
        <w:jc w:val="both"/>
        <w:rPr>
          <w:rFonts w:ascii="Times New Roman" w:hAnsi="Times New Roman"/>
          <w:b/>
          <w:sz w:val="44"/>
          <w:szCs w:val="32"/>
        </w:rPr>
      </w:pPr>
      <w:r w:rsidRPr="006614C4">
        <w:rPr>
          <w:rFonts w:ascii="Times New Roman" w:hAnsi="Times New Roman"/>
          <w:b/>
          <w:sz w:val="44"/>
          <w:szCs w:val="32"/>
        </w:rPr>
        <w:t>TYPES OF SENTENCES</w:t>
      </w:r>
    </w:p>
    <w:p w14:paraId="0BAE7697" w14:textId="77777777" w:rsidR="002F0E26" w:rsidRPr="00E21268" w:rsidRDefault="002F0E26" w:rsidP="002F0E26">
      <w:pPr>
        <w:tabs>
          <w:tab w:val="left" w:pos="709"/>
          <w:tab w:val="left" w:pos="3969"/>
        </w:tabs>
        <w:ind w:right="-90"/>
        <w:jc w:val="both"/>
        <w:rPr>
          <w:rFonts w:ascii="Times New Roman" w:hAnsi="Times New Roman"/>
          <w:sz w:val="32"/>
          <w:szCs w:val="32"/>
        </w:rPr>
      </w:pPr>
      <w:r w:rsidRPr="00E21268">
        <w:rPr>
          <w:rFonts w:ascii="Times New Roman" w:hAnsi="Times New Roman"/>
          <w:sz w:val="32"/>
          <w:szCs w:val="32"/>
        </w:rPr>
        <w:t xml:space="preserve">       Sentences can be categorised in terms of </w:t>
      </w:r>
      <w:r w:rsidRPr="00E21268">
        <w:rPr>
          <w:rFonts w:ascii="Times New Roman" w:hAnsi="Times New Roman"/>
          <w:b/>
          <w:sz w:val="32"/>
          <w:szCs w:val="32"/>
        </w:rPr>
        <w:t>structure</w:t>
      </w:r>
      <w:r w:rsidRPr="00E21268">
        <w:rPr>
          <w:rFonts w:ascii="Times New Roman" w:hAnsi="Times New Roman"/>
          <w:sz w:val="32"/>
          <w:szCs w:val="32"/>
        </w:rPr>
        <w:t xml:space="preserve"> or in terms of </w:t>
      </w:r>
      <w:r w:rsidRPr="00E21268">
        <w:rPr>
          <w:rFonts w:ascii="Times New Roman" w:hAnsi="Times New Roman"/>
          <w:b/>
          <w:sz w:val="32"/>
          <w:szCs w:val="32"/>
        </w:rPr>
        <w:t>purpose</w:t>
      </w:r>
      <w:r w:rsidRPr="00E21268">
        <w:rPr>
          <w:rFonts w:ascii="Times New Roman" w:hAnsi="Times New Roman"/>
          <w:sz w:val="32"/>
          <w:szCs w:val="32"/>
        </w:rPr>
        <w:t>.</w:t>
      </w:r>
    </w:p>
    <w:p w14:paraId="3F083BD9" w14:textId="77777777" w:rsidR="002F0E26" w:rsidRPr="00E21268" w:rsidRDefault="002F0E26" w:rsidP="00480BC1">
      <w:pPr>
        <w:pStyle w:val="ListParagraph"/>
        <w:numPr>
          <w:ilvl w:val="0"/>
          <w:numId w:val="145"/>
        </w:numPr>
        <w:tabs>
          <w:tab w:val="left" w:pos="709"/>
          <w:tab w:val="left" w:pos="855"/>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IN TERMS OF STRUCTURE</w:t>
      </w:r>
    </w:p>
    <w:p w14:paraId="39ECC821" w14:textId="77777777" w:rsidR="002F0E26" w:rsidRPr="00E21268" w:rsidRDefault="002F0E26" w:rsidP="002F0E26">
      <w:pPr>
        <w:pStyle w:val="ListParagraph"/>
        <w:tabs>
          <w:tab w:val="left" w:pos="709"/>
          <w:tab w:val="left" w:pos="855"/>
        </w:tabs>
        <w:ind w:left="0" w:right="-90"/>
        <w:jc w:val="both"/>
        <w:rPr>
          <w:rFonts w:ascii="Times New Roman" w:hAnsi="Times New Roman"/>
          <w:b/>
          <w:sz w:val="32"/>
          <w:szCs w:val="32"/>
        </w:rPr>
      </w:pPr>
      <w:r w:rsidRPr="00E21268">
        <w:rPr>
          <w:rFonts w:ascii="Times New Roman" w:hAnsi="Times New Roman"/>
          <w:b/>
          <w:sz w:val="32"/>
          <w:szCs w:val="32"/>
        </w:rPr>
        <w:t xml:space="preserve">      </w:t>
      </w:r>
      <w:r w:rsidRPr="00E21268">
        <w:rPr>
          <w:rFonts w:ascii="Times New Roman" w:hAnsi="Times New Roman"/>
          <w:sz w:val="32"/>
          <w:szCs w:val="32"/>
        </w:rPr>
        <w:t>Sentences can be categorised into 3 main types:</w:t>
      </w:r>
    </w:p>
    <w:p w14:paraId="4BC65ABA" w14:textId="77777777" w:rsidR="002F0E26" w:rsidRPr="00E21268" w:rsidRDefault="002F0E26" w:rsidP="00480BC1">
      <w:pPr>
        <w:pStyle w:val="ListParagraph"/>
        <w:numPr>
          <w:ilvl w:val="0"/>
          <w:numId w:val="89"/>
        </w:numPr>
        <w:tabs>
          <w:tab w:val="left" w:pos="709"/>
          <w:tab w:val="left" w:pos="110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Simple sentences </w:t>
      </w:r>
    </w:p>
    <w:p w14:paraId="13936904" w14:textId="77777777" w:rsidR="002F0E26" w:rsidRPr="00E21268" w:rsidRDefault="002F0E26" w:rsidP="002F0E26">
      <w:pPr>
        <w:pStyle w:val="ListParagraph"/>
        <w:tabs>
          <w:tab w:val="left" w:pos="709"/>
          <w:tab w:val="left" w:pos="1100"/>
        </w:tabs>
        <w:ind w:left="0" w:right="-90"/>
        <w:jc w:val="both"/>
        <w:rPr>
          <w:rFonts w:ascii="Times New Roman" w:hAnsi="Times New Roman"/>
          <w:b/>
          <w:sz w:val="32"/>
          <w:szCs w:val="32"/>
        </w:rPr>
      </w:pPr>
      <w:r w:rsidRPr="00E21268">
        <w:rPr>
          <w:rFonts w:ascii="Times New Roman" w:hAnsi="Times New Roman"/>
          <w:sz w:val="32"/>
          <w:szCs w:val="32"/>
        </w:rPr>
        <w:t>(ii)</w:t>
      </w:r>
      <w:r w:rsidRPr="00E21268">
        <w:rPr>
          <w:rFonts w:ascii="Times New Roman" w:hAnsi="Times New Roman"/>
          <w:b/>
          <w:sz w:val="32"/>
          <w:szCs w:val="32"/>
        </w:rPr>
        <w:t xml:space="preserve"> Compound sentences</w:t>
      </w:r>
    </w:p>
    <w:p w14:paraId="193070F5" w14:textId="77777777" w:rsidR="002F0E26" w:rsidRPr="00E21268" w:rsidRDefault="002F0E26" w:rsidP="002F0E26">
      <w:pPr>
        <w:pStyle w:val="ListParagraph"/>
        <w:tabs>
          <w:tab w:val="left" w:pos="709"/>
          <w:tab w:val="left" w:pos="1100"/>
        </w:tabs>
        <w:ind w:left="0" w:right="-90"/>
        <w:jc w:val="both"/>
        <w:rPr>
          <w:rFonts w:ascii="Times New Roman" w:hAnsi="Times New Roman"/>
          <w:b/>
          <w:sz w:val="32"/>
          <w:szCs w:val="32"/>
        </w:rPr>
      </w:pPr>
      <w:r w:rsidRPr="00E21268">
        <w:rPr>
          <w:rFonts w:ascii="Times New Roman" w:hAnsi="Times New Roman"/>
          <w:sz w:val="32"/>
          <w:szCs w:val="32"/>
        </w:rPr>
        <w:t>(iii)</w:t>
      </w:r>
      <w:r w:rsidRPr="00E21268">
        <w:rPr>
          <w:rFonts w:ascii="Times New Roman" w:hAnsi="Times New Roman"/>
          <w:b/>
          <w:sz w:val="32"/>
          <w:szCs w:val="32"/>
        </w:rPr>
        <w:t xml:space="preserve"> Complex sentences.</w:t>
      </w:r>
    </w:p>
    <w:p w14:paraId="726A2AD0" w14:textId="77777777" w:rsidR="002F0E26" w:rsidRPr="00E21268" w:rsidRDefault="002F0E26" w:rsidP="00480BC1">
      <w:pPr>
        <w:pStyle w:val="ListParagraph"/>
        <w:numPr>
          <w:ilvl w:val="0"/>
          <w:numId w:val="1"/>
        </w:numPr>
        <w:tabs>
          <w:tab w:val="left" w:pos="709"/>
          <w:tab w:val="left" w:pos="110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SIMPLE SENTENCES</w:t>
      </w:r>
    </w:p>
    <w:p w14:paraId="6DF95629"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simple sentence</w:t>
      </w:r>
      <w:r w:rsidRPr="00E21268">
        <w:rPr>
          <w:rFonts w:ascii="Times New Roman" w:hAnsi="Times New Roman"/>
          <w:sz w:val="32"/>
          <w:szCs w:val="32"/>
        </w:rPr>
        <w:t xml:space="preserve"> contains a </w:t>
      </w:r>
      <w:r w:rsidRPr="00E21268">
        <w:rPr>
          <w:rFonts w:ascii="Times New Roman" w:hAnsi="Times New Roman"/>
          <w:b/>
          <w:sz w:val="32"/>
          <w:szCs w:val="32"/>
        </w:rPr>
        <w:t>single subject</w:t>
      </w:r>
      <w:r w:rsidRPr="00E21268">
        <w:rPr>
          <w:rFonts w:ascii="Times New Roman" w:hAnsi="Times New Roman"/>
          <w:sz w:val="32"/>
          <w:szCs w:val="32"/>
        </w:rPr>
        <w:t xml:space="preserve"> and </w:t>
      </w:r>
      <w:r w:rsidRPr="00E21268">
        <w:rPr>
          <w:rFonts w:ascii="Times New Roman" w:hAnsi="Times New Roman"/>
          <w:b/>
          <w:sz w:val="32"/>
          <w:szCs w:val="32"/>
        </w:rPr>
        <w:t>predicate</w:t>
      </w:r>
      <w:r w:rsidRPr="00E21268">
        <w:rPr>
          <w:rFonts w:ascii="Times New Roman" w:hAnsi="Times New Roman"/>
          <w:sz w:val="32"/>
          <w:szCs w:val="32"/>
        </w:rPr>
        <w:t xml:space="preserve">. It describes only </w:t>
      </w:r>
      <w:r w:rsidRPr="00E21268">
        <w:rPr>
          <w:rFonts w:ascii="Times New Roman" w:hAnsi="Times New Roman"/>
          <w:b/>
          <w:sz w:val="32"/>
          <w:szCs w:val="32"/>
        </w:rPr>
        <w:t>one</w:t>
      </w:r>
      <w:r w:rsidRPr="00E21268">
        <w:rPr>
          <w:rFonts w:ascii="Times New Roman" w:hAnsi="Times New Roman"/>
          <w:sz w:val="32"/>
          <w:szCs w:val="32"/>
        </w:rPr>
        <w:t xml:space="preserve"> thing, idea or question, and has only </w:t>
      </w:r>
      <w:r w:rsidRPr="00E21268">
        <w:rPr>
          <w:rFonts w:ascii="Times New Roman" w:hAnsi="Times New Roman"/>
          <w:b/>
          <w:sz w:val="32"/>
          <w:szCs w:val="32"/>
        </w:rPr>
        <w:t>one verb</w:t>
      </w:r>
      <w:r w:rsidRPr="00E21268">
        <w:rPr>
          <w:rFonts w:ascii="Times New Roman" w:hAnsi="Times New Roman"/>
          <w:sz w:val="32"/>
          <w:szCs w:val="32"/>
        </w:rPr>
        <w:t xml:space="preserve">. It contains </w:t>
      </w:r>
      <w:r w:rsidRPr="00E21268">
        <w:rPr>
          <w:rFonts w:ascii="Times New Roman" w:hAnsi="Times New Roman"/>
          <w:b/>
          <w:sz w:val="32"/>
          <w:szCs w:val="32"/>
        </w:rPr>
        <w:t xml:space="preserve">only </w:t>
      </w:r>
      <w:r w:rsidRPr="00E21268">
        <w:rPr>
          <w:rFonts w:ascii="Times New Roman" w:hAnsi="Times New Roman"/>
          <w:sz w:val="32"/>
          <w:szCs w:val="32"/>
        </w:rPr>
        <w:t xml:space="preserve">an independent (main) clause. Any independent clause </w:t>
      </w:r>
      <w:r w:rsidRPr="00E21268">
        <w:rPr>
          <w:rFonts w:ascii="Times New Roman" w:hAnsi="Times New Roman"/>
          <w:b/>
          <w:sz w:val="32"/>
          <w:szCs w:val="32"/>
        </w:rPr>
        <w:t>can stand alone</w:t>
      </w:r>
      <w:r w:rsidRPr="00E21268">
        <w:rPr>
          <w:rFonts w:ascii="Times New Roman" w:hAnsi="Times New Roman"/>
          <w:sz w:val="32"/>
          <w:szCs w:val="32"/>
        </w:rPr>
        <w:t xml:space="preserve"> as a sentence. It has </w:t>
      </w:r>
      <w:r w:rsidRPr="00E21268">
        <w:rPr>
          <w:rFonts w:ascii="Times New Roman" w:hAnsi="Times New Roman"/>
          <w:b/>
          <w:sz w:val="32"/>
          <w:szCs w:val="32"/>
        </w:rPr>
        <w:t>a subject</w:t>
      </w:r>
      <w:r w:rsidRPr="00E21268">
        <w:rPr>
          <w:rFonts w:ascii="Times New Roman" w:hAnsi="Times New Roman"/>
          <w:sz w:val="32"/>
          <w:szCs w:val="32"/>
        </w:rPr>
        <w:t xml:space="preserve"> and </w:t>
      </w:r>
      <w:r w:rsidRPr="00E21268">
        <w:rPr>
          <w:rFonts w:ascii="Times New Roman" w:hAnsi="Times New Roman"/>
          <w:b/>
          <w:sz w:val="32"/>
          <w:szCs w:val="32"/>
        </w:rPr>
        <w:t>a verb</w:t>
      </w:r>
      <w:r w:rsidRPr="00E21268">
        <w:rPr>
          <w:rFonts w:ascii="Times New Roman" w:hAnsi="Times New Roman"/>
          <w:sz w:val="32"/>
          <w:szCs w:val="32"/>
        </w:rPr>
        <w:t xml:space="preserve"> and </w:t>
      </w:r>
      <w:r w:rsidRPr="00E21268">
        <w:rPr>
          <w:rFonts w:ascii="Times New Roman" w:hAnsi="Times New Roman"/>
          <w:b/>
          <w:sz w:val="32"/>
          <w:szCs w:val="32"/>
        </w:rPr>
        <w:t>expresses a complete thought.</w:t>
      </w:r>
    </w:p>
    <w:p w14:paraId="116B529E"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p>
    <w:p w14:paraId="5D4D2447"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Bill reads.</w:t>
      </w:r>
    </w:p>
    <w:p w14:paraId="7375B06D"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Jack plays football.</w:t>
      </w:r>
    </w:p>
    <w:p w14:paraId="04FE3060"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Even the addition of adverbs, adjectives and prepositional phrases to a simple sentence does not change its structure.</w:t>
      </w:r>
    </w:p>
    <w:p w14:paraId="26928035"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5D4D46F8"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white</w:t>
      </w:r>
      <w:r w:rsidRPr="00E21268">
        <w:rPr>
          <w:rFonts w:ascii="Times New Roman" w:hAnsi="Times New Roman"/>
          <w:sz w:val="32"/>
          <w:szCs w:val="32"/>
        </w:rPr>
        <w:t xml:space="preserve"> dog </w:t>
      </w:r>
      <w:r w:rsidRPr="00E21268">
        <w:rPr>
          <w:rFonts w:ascii="Times New Roman" w:hAnsi="Times New Roman"/>
          <w:b/>
          <w:sz w:val="32"/>
          <w:szCs w:val="32"/>
        </w:rPr>
        <w:t>with the black collar</w:t>
      </w:r>
      <w:r w:rsidRPr="00E21268">
        <w:rPr>
          <w:rFonts w:ascii="Times New Roman" w:hAnsi="Times New Roman"/>
          <w:sz w:val="32"/>
          <w:szCs w:val="32"/>
        </w:rPr>
        <w:t xml:space="preserve"> </w:t>
      </w:r>
      <w:r w:rsidRPr="00E21268">
        <w:rPr>
          <w:rFonts w:ascii="Times New Roman" w:hAnsi="Times New Roman"/>
          <w:b/>
          <w:sz w:val="32"/>
          <w:szCs w:val="32"/>
        </w:rPr>
        <w:t>always</w:t>
      </w:r>
      <w:r w:rsidRPr="00E21268">
        <w:rPr>
          <w:rFonts w:ascii="Times New Roman" w:hAnsi="Times New Roman"/>
          <w:sz w:val="32"/>
          <w:szCs w:val="32"/>
        </w:rPr>
        <w:t xml:space="preserve"> barks </w:t>
      </w:r>
      <w:r w:rsidRPr="00E21268">
        <w:rPr>
          <w:rFonts w:ascii="Times New Roman" w:hAnsi="Times New Roman"/>
          <w:b/>
          <w:sz w:val="32"/>
          <w:szCs w:val="32"/>
        </w:rPr>
        <w:t>loudly</w:t>
      </w:r>
      <w:r w:rsidRPr="00E21268">
        <w:rPr>
          <w:rFonts w:ascii="Times New Roman" w:hAnsi="Times New Roman"/>
          <w:sz w:val="32"/>
          <w:szCs w:val="32"/>
        </w:rPr>
        <w:t>.</w:t>
      </w:r>
    </w:p>
    <w:p w14:paraId="78A89080"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Even if you join several nouns with a conjunction, or several verbs with a conjunction, it remains a simple sentence.</w:t>
      </w:r>
    </w:p>
    <w:p w14:paraId="75BC7ABA"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5ABD3811" w14:textId="77777777" w:rsidR="002F0E26"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The dog barked </w:t>
      </w:r>
      <w:r w:rsidRPr="00E21268">
        <w:rPr>
          <w:rFonts w:ascii="Times New Roman" w:hAnsi="Times New Roman"/>
          <w:b/>
          <w:sz w:val="32"/>
          <w:szCs w:val="32"/>
        </w:rPr>
        <w:t>and</w:t>
      </w:r>
      <w:r w:rsidRPr="00E21268">
        <w:rPr>
          <w:rFonts w:ascii="Times New Roman" w:hAnsi="Times New Roman"/>
          <w:sz w:val="32"/>
          <w:szCs w:val="32"/>
        </w:rPr>
        <w:t xml:space="preserve"> growled loudly.</w:t>
      </w:r>
    </w:p>
    <w:p w14:paraId="281CBFD1" w14:textId="77777777" w:rsidR="002F0E26" w:rsidRPr="00E21268" w:rsidRDefault="002F0E26" w:rsidP="00480BC1">
      <w:pPr>
        <w:pStyle w:val="ListParagraph"/>
        <w:numPr>
          <w:ilvl w:val="0"/>
          <w:numId w:val="1"/>
        </w:numPr>
        <w:tabs>
          <w:tab w:val="left" w:pos="709"/>
          <w:tab w:val="left" w:pos="110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COMPOUND SENTENCES</w:t>
      </w:r>
    </w:p>
    <w:p w14:paraId="71F76E05"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compound sentence</w:t>
      </w:r>
      <w:r w:rsidRPr="00E21268">
        <w:rPr>
          <w:rFonts w:ascii="Times New Roman" w:hAnsi="Times New Roman"/>
          <w:sz w:val="32"/>
          <w:szCs w:val="32"/>
        </w:rPr>
        <w:t xml:space="preserve"> consists of </w:t>
      </w:r>
      <w:r w:rsidRPr="00E21268">
        <w:rPr>
          <w:rFonts w:ascii="Times New Roman" w:hAnsi="Times New Roman"/>
          <w:b/>
          <w:sz w:val="32"/>
          <w:szCs w:val="32"/>
        </w:rPr>
        <w:t>two or more</w:t>
      </w:r>
      <w:r w:rsidRPr="00E21268">
        <w:rPr>
          <w:rFonts w:ascii="Times New Roman" w:hAnsi="Times New Roman"/>
          <w:sz w:val="32"/>
          <w:szCs w:val="32"/>
        </w:rPr>
        <w:t xml:space="preserve"> </w:t>
      </w:r>
      <w:r w:rsidRPr="00E21268">
        <w:rPr>
          <w:rFonts w:ascii="Times New Roman" w:hAnsi="Times New Roman"/>
          <w:b/>
          <w:sz w:val="32"/>
          <w:szCs w:val="32"/>
        </w:rPr>
        <w:t>simple sentences</w:t>
      </w:r>
      <w:r w:rsidRPr="00E21268">
        <w:rPr>
          <w:rFonts w:ascii="Times New Roman" w:hAnsi="Times New Roman"/>
          <w:sz w:val="32"/>
          <w:szCs w:val="32"/>
        </w:rPr>
        <w:t xml:space="preserve"> joined together using </w:t>
      </w:r>
      <w:r w:rsidRPr="00E21268">
        <w:rPr>
          <w:rFonts w:ascii="Times New Roman" w:hAnsi="Times New Roman"/>
          <w:b/>
          <w:sz w:val="32"/>
          <w:szCs w:val="32"/>
        </w:rPr>
        <w:t>a co-ordinating conjunction</w:t>
      </w:r>
      <w:r w:rsidRPr="00E21268">
        <w:rPr>
          <w:rFonts w:ascii="Times New Roman" w:hAnsi="Times New Roman"/>
          <w:sz w:val="32"/>
          <w:szCs w:val="32"/>
        </w:rPr>
        <w:t xml:space="preserve"> such as </w:t>
      </w:r>
      <w:r w:rsidRPr="00E21268">
        <w:rPr>
          <w:rFonts w:ascii="Times New Roman" w:hAnsi="Times New Roman"/>
          <w:b/>
          <w:sz w:val="32"/>
          <w:szCs w:val="32"/>
        </w:rPr>
        <w:t>and</w:t>
      </w:r>
      <w:r w:rsidRPr="00E21268">
        <w:rPr>
          <w:rFonts w:ascii="Times New Roman" w:hAnsi="Times New Roman"/>
          <w:sz w:val="32"/>
          <w:szCs w:val="32"/>
        </w:rPr>
        <w:t xml:space="preserve">, </w:t>
      </w:r>
      <w:r w:rsidRPr="00E21268">
        <w:rPr>
          <w:rFonts w:ascii="Times New Roman" w:hAnsi="Times New Roman"/>
          <w:b/>
          <w:sz w:val="32"/>
          <w:szCs w:val="32"/>
        </w:rPr>
        <w:t>or</w:t>
      </w:r>
      <w:r w:rsidRPr="00E21268">
        <w:rPr>
          <w:rFonts w:ascii="Times New Roman" w:hAnsi="Times New Roman"/>
          <w:sz w:val="32"/>
          <w:szCs w:val="32"/>
        </w:rPr>
        <w:t xml:space="preserve"> or </w:t>
      </w:r>
      <w:r w:rsidRPr="00E21268">
        <w:rPr>
          <w:rFonts w:ascii="Times New Roman" w:hAnsi="Times New Roman"/>
          <w:b/>
          <w:sz w:val="32"/>
          <w:szCs w:val="32"/>
        </w:rPr>
        <w:t>but</w:t>
      </w:r>
      <w:r w:rsidRPr="00E21268">
        <w:rPr>
          <w:rFonts w:ascii="Times New Roman" w:hAnsi="Times New Roman"/>
          <w:sz w:val="32"/>
          <w:szCs w:val="32"/>
        </w:rPr>
        <w:t>.</w:t>
      </w:r>
    </w:p>
    <w:p w14:paraId="3C449F64"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2FA3969F"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The sun was setting in the west </w:t>
      </w:r>
      <w:r w:rsidRPr="00E21268">
        <w:rPr>
          <w:rFonts w:ascii="Times New Roman" w:hAnsi="Times New Roman"/>
          <w:b/>
          <w:sz w:val="32"/>
          <w:szCs w:val="32"/>
        </w:rPr>
        <w:t>and</w:t>
      </w:r>
      <w:r w:rsidRPr="00E21268">
        <w:rPr>
          <w:rFonts w:ascii="Times New Roman" w:hAnsi="Times New Roman"/>
          <w:sz w:val="32"/>
          <w:szCs w:val="32"/>
        </w:rPr>
        <w:t xml:space="preserve"> the moon was just rising.</w:t>
      </w:r>
    </w:p>
    <w:p w14:paraId="31D61CB1"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Each clause can stand alone as a sentence.</w:t>
      </w:r>
    </w:p>
    <w:p w14:paraId="7E177E59"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66572A8B"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The sun was setting in the west. The moon was just rising.</w:t>
      </w:r>
    </w:p>
    <w:p w14:paraId="39080D68" w14:textId="77777777" w:rsidR="002F0E26"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       Every clause is like a sentence with a subject and a verb. A </w:t>
      </w:r>
      <w:r w:rsidRPr="00E21268">
        <w:rPr>
          <w:rFonts w:ascii="Times New Roman" w:hAnsi="Times New Roman"/>
          <w:b/>
          <w:sz w:val="32"/>
          <w:szCs w:val="32"/>
        </w:rPr>
        <w:t>coordinating</w:t>
      </w:r>
      <w:r w:rsidRPr="00E21268">
        <w:rPr>
          <w:rFonts w:ascii="Times New Roman" w:hAnsi="Times New Roman"/>
          <w:sz w:val="32"/>
          <w:szCs w:val="32"/>
        </w:rPr>
        <w:t xml:space="preserve"> </w:t>
      </w:r>
      <w:r w:rsidRPr="00E21268">
        <w:rPr>
          <w:rFonts w:ascii="Times New Roman" w:hAnsi="Times New Roman"/>
          <w:b/>
          <w:sz w:val="32"/>
          <w:szCs w:val="32"/>
        </w:rPr>
        <w:t>conjunction</w:t>
      </w:r>
      <w:r w:rsidRPr="00E21268">
        <w:rPr>
          <w:rFonts w:ascii="Times New Roman" w:hAnsi="Times New Roman"/>
          <w:sz w:val="32"/>
          <w:szCs w:val="32"/>
        </w:rPr>
        <w:t xml:space="preserve"> goes in the middle of the sentence; it is the word that joins the two clauses together.</w:t>
      </w:r>
    </w:p>
    <w:p w14:paraId="04F732BD"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Other examples:</w:t>
      </w:r>
    </w:p>
    <w:p w14:paraId="1A623BFA"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I walked to the shops, </w:t>
      </w:r>
      <w:r w:rsidRPr="00E21268">
        <w:rPr>
          <w:rFonts w:ascii="Times New Roman" w:hAnsi="Times New Roman"/>
          <w:b/>
          <w:sz w:val="32"/>
          <w:szCs w:val="32"/>
        </w:rPr>
        <w:t xml:space="preserve">but </w:t>
      </w:r>
      <w:r w:rsidRPr="00E21268">
        <w:rPr>
          <w:rFonts w:ascii="Times New Roman" w:hAnsi="Times New Roman"/>
          <w:sz w:val="32"/>
          <w:szCs w:val="32"/>
        </w:rPr>
        <w:t>my wife drove there.</w:t>
      </w:r>
    </w:p>
    <w:p w14:paraId="45A3ABF4"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I might watch the film, </w:t>
      </w:r>
      <w:r w:rsidRPr="00E21268">
        <w:rPr>
          <w:rFonts w:ascii="Times New Roman" w:hAnsi="Times New Roman"/>
          <w:b/>
          <w:sz w:val="32"/>
          <w:szCs w:val="32"/>
        </w:rPr>
        <w:t xml:space="preserve">or </w:t>
      </w:r>
      <w:r w:rsidRPr="00E21268">
        <w:rPr>
          <w:rFonts w:ascii="Times New Roman" w:hAnsi="Times New Roman"/>
          <w:sz w:val="32"/>
          <w:szCs w:val="32"/>
        </w:rPr>
        <w:t>I might visit my aunt.</w:t>
      </w:r>
    </w:p>
    <w:p w14:paraId="33088A15"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My friend enjoyed the film, </w:t>
      </w:r>
      <w:r w:rsidRPr="00E21268">
        <w:rPr>
          <w:rFonts w:ascii="Times New Roman" w:hAnsi="Times New Roman"/>
          <w:b/>
          <w:sz w:val="32"/>
          <w:szCs w:val="32"/>
        </w:rPr>
        <w:t>but</w:t>
      </w:r>
      <w:r w:rsidRPr="00E21268">
        <w:rPr>
          <w:rFonts w:ascii="Times New Roman" w:hAnsi="Times New Roman"/>
          <w:sz w:val="32"/>
          <w:szCs w:val="32"/>
        </w:rPr>
        <w:t xml:space="preserve"> she didn’t like the actor.</w:t>
      </w:r>
    </w:p>
    <w:p w14:paraId="69A60452"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Note</w:t>
      </w:r>
    </w:p>
    <w:p w14:paraId="21009C93"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Two simple sentences should be combined to form one compound sentence </w:t>
      </w:r>
      <w:r w:rsidRPr="00E21268">
        <w:rPr>
          <w:rFonts w:ascii="Times New Roman" w:hAnsi="Times New Roman"/>
          <w:b/>
          <w:sz w:val="32"/>
          <w:szCs w:val="32"/>
        </w:rPr>
        <w:t>only if the ideas</w:t>
      </w:r>
      <w:r w:rsidRPr="00E21268">
        <w:rPr>
          <w:rFonts w:ascii="Times New Roman" w:hAnsi="Times New Roman"/>
          <w:sz w:val="32"/>
          <w:szCs w:val="32"/>
        </w:rPr>
        <w:t xml:space="preserve"> </w:t>
      </w:r>
      <w:r w:rsidRPr="00E21268">
        <w:rPr>
          <w:rFonts w:ascii="Times New Roman" w:hAnsi="Times New Roman"/>
          <w:b/>
          <w:sz w:val="32"/>
          <w:szCs w:val="32"/>
        </w:rPr>
        <w:t>they express are closely related</w:t>
      </w:r>
      <w:r w:rsidRPr="00E21268">
        <w:rPr>
          <w:rFonts w:ascii="Times New Roman" w:hAnsi="Times New Roman"/>
          <w:sz w:val="32"/>
          <w:szCs w:val="32"/>
        </w:rPr>
        <w:t>. If the ideas are not closely related, the resulting sentence may not make sense.</w:t>
      </w:r>
    </w:p>
    <w:p w14:paraId="2F8384A0"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p>
    <w:p w14:paraId="6383C411"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The car is old, </w:t>
      </w:r>
      <w:r w:rsidRPr="00E21268">
        <w:rPr>
          <w:rFonts w:ascii="Times New Roman" w:hAnsi="Times New Roman"/>
          <w:b/>
          <w:sz w:val="32"/>
          <w:szCs w:val="32"/>
        </w:rPr>
        <w:t>and</w:t>
      </w:r>
      <w:r w:rsidRPr="00E21268">
        <w:rPr>
          <w:rFonts w:ascii="Times New Roman" w:hAnsi="Times New Roman"/>
          <w:sz w:val="32"/>
          <w:szCs w:val="32"/>
        </w:rPr>
        <w:t xml:space="preserve"> Dan likes sociology.</w:t>
      </w:r>
    </w:p>
    <w:p w14:paraId="5105A720"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The car is old, </w:t>
      </w:r>
      <w:r w:rsidRPr="00E21268">
        <w:rPr>
          <w:rFonts w:ascii="Times New Roman" w:hAnsi="Times New Roman"/>
          <w:b/>
          <w:sz w:val="32"/>
          <w:szCs w:val="32"/>
        </w:rPr>
        <w:t>but</w:t>
      </w:r>
      <w:r w:rsidRPr="00E21268">
        <w:rPr>
          <w:rFonts w:ascii="Times New Roman" w:hAnsi="Times New Roman"/>
          <w:sz w:val="32"/>
          <w:szCs w:val="32"/>
        </w:rPr>
        <w:t xml:space="preserve"> it functions superbly.</w:t>
      </w:r>
    </w:p>
    <w:p w14:paraId="60E9667E"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Punctuating compound sentences</w:t>
      </w:r>
    </w:p>
    <w:p w14:paraId="750DD0E1" w14:textId="77777777" w:rsidR="002F0E26" w:rsidRPr="00E21268" w:rsidRDefault="002F0E26" w:rsidP="002F0E26">
      <w:pPr>
        <w:pStyle w:val="ListParagraph"/>
        <w:tabs>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When writing some compound sentences, a </w:t>
      </w:r>
      <w:r w:rsidRPr="00E21268">
        <w:rPr>
          <w:rFonts w:ascii="Times New Roman" w:hAnsi="Times New Roman"/>
          <w:b/>
          <w:sz w:val="32"/>
          <w:szCs w:val="32"/>
        </w:rPr>
        <w:t>comma</w:t>
      </w:r>
      <w:r w:rsidRPr="00E21268">
        <w:rPr>
          <w:rFonts w:ascii="Times New Roman" w:hAnsi="Times New Roman"/>
          <w:sz w:val="32"/>
          <w:szCs w:val="32"/>
        </w:rPr>
        <w:t xml:space="preserve"> is used before the conjunction. The comma tells the reader </w:t>
      </w:r>
      <w:r w:rsidRPr="00E21268">
        <w:rPr>
          <w:rFonts w:ascii="Times New Roman" w:hAnsi="Times New Roman"/>
          <w:b/>
          <w:sz w:val="32"/>
          <w:szCs w:val="32"/>
        </w:rPr>
        <w:t>where to pause</w:t>
      </w:r>
      <w:r w:rsidRPr="00E21268">
        <w:rPr>
          <w:rFonts w:ascii="Times New Roman" w:hAnsi="Times New Roman"/>
          <w:sz w:val="32"/>
          <w:szCs w:val="32"/>
        </w:rPr>
        <w:t>. Without a comma, some compound sentences can be quite confusing.</w:t>
      </w:r>
    </w:p>
    <w:p w14:paraId="2E13312A"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p>
    <w:p w14:paraId="3151E19D"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Confusing:</w:t>
      </w:r>
      <w:r w:rsidRPr="00E21268">
        <w:rPr>
          <w:rFonts w:ascii="Times New Roman" w:hAnsi="Times New Roman"/>
          <w:sz w:val="32"/>
          <w:szCs w:val="32"/>
        </w:rPr>
        <w:t xml:space="preserve"> Jane studied the specimen and her sister took notes.</w:t>
      </w:r>
    </w:p>
    <w:p w14:paraId="2D491735"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(The sentence might cause the reader to think that Jane studied both the specimen and her sister).</w:t>
      </w:r>
    </w:p>
    <w:p w14:paraId="680C178E"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Better:</w:t>
      </w:r>
      <w:r w:rsidRPr="00E21268">
        <w:rPr>
          <w:rFonts w:ascii="Times New Roman" w:hAnsi="Times New Roman"/>
          <w:sz w:val="32"/>
          <w:szCs w:val="32"/>
        </w:rPr>
        <w:t xml:space="preserve"> Jane studied the specimen, and her sister took notes.</w:t>
      </w:r>
    </w:p>
    <w:p w14:paraId="32F0917B"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(The comma makes the sentence to be clear).</w:t>
      </w:r>
    </w:p>
    <w:p w14:paraId="5209EEEE" w14:textId="77777777" w:rsidR="002F0E26" w:rsidRPr="00E21268" w:rsidRDefault="002F0E26" w:rsidP="002F0E26">
      <w:pPr>
        <w:pStyle w:val="ListParagraph"/>
        <w:tabs>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Sometimes the parts of a compound sentence can be joined with </w:t>
      </w:r>
      <w:r w:rsidRPr="00E21268">
        <w:rPr>
          <w:rFonts w:ascii="Times New Roman" w:hAnsi="Times New Roman"/>
          <w:b/>
          <w:sz w:val="32"/>
          <w:szCs w:val="32"/>
        </w:rPr>
        <w:t>a semicolon (;)</w:t>
      </w:r>
      <w:r w:rsidRPr="00E21268">
        <w:rPr>
          <w:rFonts w:ascii="Times New Roman" w:hAnsi="Times New Roman"/>
          <w:sz w:val="32"/>
          <w:szCs w:val="32"/>
        </w:rPr>
        <w:t xml:space="preserve"> rather than a comma and a conjunction.</w:t>
      </w:r>
    </w:p>
    <w:p w14:paraId="621FF2BB"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7EAFDAB4"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Jane studied the specimen</w:t>
      </w:r>
      <w:r w:rsidRPr="00E21268">
        <w:rPr>
          <w:rFonts w:ascii="Times New Roman" w:hAnsi="Times New Roman"/>
          <w:b/>
          <w:sz w:val="32"/>
          <w:szCs w:val="32"/>
        </w:rPr>
        <w:t>;</w:t>
      </w:r>
      <w:r w:rsidRPr="00E21268">
        <w:rPr>
          <w:rFonts w:ascii="Times New Roman" w:hAnsi="Times New Roman"/>
          <w:sz w:val="32"/>
          <w:szCs w:val="32"/>
        </w:rPr>
        <w:t xml:space="preserve"> her sister took notes.</w:t>
      </w:r>
    </w:p>
    <w:p w14:paraId="3B662560"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       Never join simple sentences with a comma alone. A comma is not powerful enough to hold the sentences together. Instead use a semicolon.</w:t>
      </w:r>
    </w:p>
    <w:p w14:paraId="58B4A2A0"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24CFAA4B"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My father enjoyed the meal</w:t>
      </w:r>
      <w:r w:rsidRPr="00E21268">
        <w:rPr>
          <w:rFonts w:ascii="Times New Roman" w:hAnsi="Times New Roman"/>
          <w:b/>
          <w:sz w:val="32"/>
          <w:szCs w:val="32"/>
        </w:rPr>
        <w:t>,</w:t>
      </w:r>
      <w:r w:rsidRPr="00E21268">
        <w:rPr>
          <w:rFonts w:ascii="Times New Roman" w:hAnsi="Times New Roman"/>
          <w:sz w:val="32"/>
          <w:szCs w:val="32"/>
        </w:rPr>
        <w:t xml:space="preserve"> he didn’t like the soup.</w:t>
      </w:r>
    </w:p>
    <w:p w14:paraId="4DC4D4BD"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My father enjoyed the meal</w:t>
      </w:r>
      <w:r w:rsidRPr="00E21268">
        <w:rPr>
          <w:rFonts w:ascii="Times New Roman" w:hAnsi="Times New Roman"/>
          <w:b/>
          <w:sz w:val="32"/>
          <w:szCs w:val="32"/>
        </w:rPr>
        <w:t>;</w:t>
      </w:r>
      <w:r w:rsidRPr="00E21268">
        <w:rPr>
          <w:rFonts w:ascii="Times New Roman" w:hAnsi="Times New Roman"/>
          <w:sz w:val="32"/>
          <w:szCs w:val="32"/>
        </w:rPr>
        <w:t xml:space="preserve"> he didn’t like the soup.</w:t>
      </w:r>
    </w:p>
    <w:p w14:paraId="13223A2B" w14:textId="77777777" w:rsidR="002F0E26" w:rsidRPr="00E21268" w:rsidRDefault="002F0E26" w:rsidP="002F0E26">
      <w:pPr>
        <w:pStyle w:val="ListParagraph"/>
        <w:tabs>
          <w:tab w:val="left" w:pos="3969"/>
        </w:tabs>
        <w:ind w:left="0"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My father enjoyed the meal</w:t>
      </w:r>
      <w:r w:rsidRPr="00E21268">
        <w:rPr>
          <w:rFonts w:ascii="Times New Roman" w:hAnsi="Times New Roman"/>
          <w:b/>
          <w:sz w:val="32"/>
          <w:szCs w:val="32"/>
        </w:rPr>
        <w:t>, but</w:t>
      </w:r>
      <w:r w:rsidRPr="00E21268">
        <w:rPr>
          <w:rFonts w:ascii="Times New Roman" w:hAnsi="Times New Roman"/>
          <w:sz w:val="32"/>
          <w:szCs w:val="32"/>
        </w:rPr>
        <w:t xml:space="preserve"> he didn’t like the soup.</w:t>
      </w:r>
    </w:p>
    <w:p w14:paraId="231E3F7E" w14:textId="77777777" w:rsidR="002F0E26" w:rsidRPr="00E21268" w:rsidRDefault="002F0E26" w:rsidP="00480BC1">
      <w:pPr>
        <w:pStyle w:val="ListParagraph"/>
        <w:numPr>
          <w:ilvl w:val="0"/>
          <w:numId w:val="1"/>
        </w:numPr>
        <w:tabs>
          <w:tab w:val="left" w:pos="709"/>
          <w:tab w:val="left" w:pos="110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COMPLEX SENTENCES</w:t>
      </w:r>
    </w:p>
    <w:p w14:paraId="5A767D45"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complex sentence</w:t>
      </w:r>
      <w:r w:rsidRPr="00E21268">
        <w:rPr>
          <w:rFonts w:ascii="Times New Roman" w:hAnsi="Times New Roman"/>
          <w:sz w:val="32"/>
          <w:szCs w:val="32"/>
        </w:rPr>
        <w:t xml:space="preserve"> contains </w:t>
      </w:r>
      <w:r w:rsidRPr="00E21268">
        <w:rPr>
          <w:rFonts w:ascii="Times New Roman" w:hAnsi="Times New Roman"/>
          <w:b/>
          <w:sz w:val="32"/>
          <w:szCs w:val="32"/>
        </w:rPr>
        <w:t>one independent (main) clause</w:t>
      </w:r>
      <w:r w:rsidRPr="00E21268">
        <w:rPr>
          <w:rFonts w:ascii="Times New Roman" w:hAnsi="Times New Roman"/>
          <w:sz w:val="32"/>
          <w:szCs w:val="32"/>
        </w:rPr>
        <w:t xml:space="preserve"> and </w:t>
      </w:r>
      <w:r w:rsidRPr="00E21268">
        <w:rPr>
          <w:rFonts w:ascii="Times New Roman" w:hAnsi="Times New Roman"/>
          <w:b/>
          <w:sz w:val="32"/>
          <w:szCs w:val="32"/>
        </w:rPr>
        <w:t>one or</w:t>
      </w:r>
      <w:r w:rsidRPr="00E21268">
        <w:rPr>
          <w:rFonts w:ascii="Times New Roman" w:hAnsi="Times New Roman"/>
          <w:sz w:val="32"/>
          <w:szCs w:val="32"/>
        </w:rPr>
        <w:t xml:space="preserve"> </w:t>
      </w:r>
      <w:r w:rsidRPr="00E21268">
        <w:rPr>
          <w:rFonts w:ascii="Times New Roman" w:hAnsi="Times New Roman"/>
          <w:b/>
          <w:sz w:val="32"/>
          <w:szCs w:val="32"/>
        </w:rPr>
        <w:t>more subordinate (dependent) clauses</w:t>
      </w:r>
      <w:r w:rsidRPr="00E21268">
        <w:rPr>
          <w:rFonts w:ascii="Times New Roman" w:hAnsi="Times New Roman"/>
          <w:sz w:val="32"/>
          <w:szCs w:val="32"/>
        </w:rPr>
        <w:t xml:space="preserve">. They </w:t>
      </w:r>
      <w:r w:rsidRPr="00E21268">
        <w:rPr>
          <w:rFonts w:ascii="Times New Roman" w:hAnsi="Times New Roman"/>
          <w:b/>
          <w:sz w:val="32"/>
          <w:szCs w:val="32"/>
        </w:rPr>
        <w:t>describe more than one thing or idea</w:t>
      </w:r>
      <w:r w:rsidRPr="00E21268">
        <w:rPr>
          <w:rFonts w:ascii="Times New Roman" w:hAnsi="Times New Roman"/>
          <w:sz w:val="32"/>
          <w:szCs w:val="32"/>
        </w:rPr>
        <w:t xml:space="preserve"> and have </w:t>
      </w:r>
      <w:r w:rsidRPr="00E21268">
        <w:rPr>
          <w:rFonts w:ascii="Times New Roman" w:hAnsi="Times New Roman"/>
          <w:b/>
          <w:sz w:val="32"/>
          <w:szCs w:val="32"/>
        </w:rPr>
        <w:t>more than one verb</w:t>
      </w:r>
      <w:r w:rsidRPr="00E21268">
        <w:rPr>
          <w:rFonts w:ascii="Times New Roman" w:hAnsi="Times New Roman"/>
          <w:sz w:val="32"/>
          <w:szCs w:val="32"/>
        </w:rPr>
        <w:t xml:space="preserve"> in them. They are made up of more than one clause, an independent clause (that can stand by itself) and a dependent clause (which cannot stand by itself).</w:t>
      </w:r>
    </w:p>
    <w:p w14:paraId="0EB09843"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w:t>
      </w:r>
    </w:p>
    <w:p w14:paraId="27CDEDCD"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The picture looks flat because it is colourless.</w:t>
      </w:r>
    </w:p>
    <w:p w14:paraId="22289270"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The picture looks flat</w:t>
      </w:r>
      <w:r w:rsidRPr="00E21268">
        <w:rPr>
          <w:rFonts w:ascii="Times New Roman" w:hAnsi="Times New Roman"/>
          <w:sz w:val="32"/>
          <w:szCs w:val="32"/>
        </w:rPr>
        <w:t xml:space="preserve"> is the independent (main) clause whereas </w:t>
      </w:r>
      <w:r w:rsidRPr="00E21268">
        <w:rPr>
          <w:rFonts w:ascii="Times New Roman" w:hAnsi="Times New Roman"/>
          <w:b/>
          <w:sz w:val="32"/>
          <w:szCs w:val="32"/>
        </w:rPr>
        <w:t>because it is colourless</w:t>
      </w:r>
      <w:r w:rsidRPr="00E21268">
        <w:rPr>
          <w:rFonts w:ascii="Times New Roman" w:hAnsi="Times New Roman"/>
          <w:sz w:val="32"/>
          <w:szCs w:val="32"/>
        </w:rPr>
        <w:t xml:space="preserve"> is the subordinate (dependent) clause)</w:t>
      </w:r>
    </w:p>
    <w:p w14:paraId="098698AD"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What is a clause?</w:t>
      </w:r>
    </w:p>
    <w:p w14:paraId="0B9BCAFD"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clause</w:t>
      </w:r>
      <w:r w:rsidRPr="00E21268">
        <w:rPr>
          <w:rFonts w:ascii="Times New Roman" w:hAnsi="Times New Roman"/>
          <w:sz w:val="32"/>
          <w:szCs w:val="32"/>
        </w:rPr>
        <w:t xml:space="preserve"> is a group of words that contains a </w:t>
      </w:r>
      <w:r w:rsidRPr="00E21268">
        <w:rPr>
          <w:rFonts w:ascii="Times New Roman" w:hAnsi="Times New Roman"/>
          <w:b/>
          <w:sz w:val="32"/>
          <w:szCs w:val="32"/>
        </w:rPr>
        <w:t>verb</w:t>
      </w:r>
      <w:r w:rsidRPr="00E21268">
        <w:rPr>
          <w:rFonts w:ascii="Times New Roman" w:hAnsi="Times New Roman"/>
          <w:sz w:val="32"/>
          <w:szCs w:val="32"/>
        </w:rPr>
        <w:t xml:space="preserve"> and its </w:t>
      </w:r>
      <w:r w:rsidRPr="00E21268">
        <w:rPr>
          <w:rFonts w:ascii="Times New Roman" w:hAnsi="Times New Roman"/>
          <w:b/>
          <w:sz w:val="32"/>
          <w:szCs w:val="32"/>
        </w:rPr>
        <w:t>subject</w:t>
      </w:r>
      <w:r w:rsidRPr="00E21268">
        <w:rPr>
          <w:rFonts w:ascii="Times New Roman" w:hAnsi="Times New Roman"/>
          <w:sz w:val="32"/>
          <w:szCs w:val="32"/>
        </w:rPr>
        <w:t xml:space="preserve">. There are two types of clauses – </w:t>
      </w:r>
      <w:r w:rsidRPr="00E21268">
        <w:rPr>
          <w:rFonts w:ascii="Times New Roman" w:hAnsi="Times New Roman"/>
          <w:b/>
          <w:sz w:val="32"/>
          <w:szCs w:val="32"/>
        </w:rPr>
        <w:t>main clauses</w:t>
      </w:r>
      <w:r w:rsidRPr="00E21268">
        <w:rPr>
          <w:rFonts w:ascii="Times New Roman" w:hAnsi="Times New Roman"/>
          <w:sz w:val="32"/>
          <w:szCs w:val="32"/>
        </w:rPr>
        <w:t xml:space="preserve"> and </w:t>
      </w:r>
      <w:r w:rsidRPr="00E21268">
        <w:rPr>
          <w:rFonts w:ascii="Times New Roman" w:hAnsi="Times New Roman"/>
          <w:b/>
          <w:sz w:val="32"/>
          <w:szCs w:val="32"/>
        </w:rPr>
        <w:t>subordinate clauses</w:t>
      </w:r>
      <w:r w:rsidRPr="00E21268">
        <w:rPr>
          <w:rFonts w:ascii="Times New Roman" w:hAnsi="Times New Roman"/>
          <w:sz w:val="32"/>
          <w:szCs w:val="32"/>
        </w:rPr>
        <w:t>.</w:t>
      </w:r>
    </w:p>
    <w:p w14:paraId="72C710D7"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MAIN CLAUSES</w:t>
      </w:r>
    </w:p>
    <w:p w14:paraId="59DE0C81"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main clause</w:t>
      </w:r>
      <w:r w:rsidRPr="00E21268">
        <w:rPr>
          <w:rFonts w:ascii="Times New Roman" w:hAnsi="Times New Roman"/>
          <w:sz w:val="32"/>
          <w:szCs w:val="32"/>
        </w:rPr>
        <w:t xml:space="preserve"> is a clause that </w:t>
      </w:r>
      <w:r w:rsidRPr="00E21268">
        <w:rPr>
          <w:rFonts w:ascii="Times New Roman" w:hAnsi="Times New Roman"/>
          <w:b/>
          <w:sz w:val="32"/>
          <w:szCs w:val="32"/>
        </w:rPr>
        <w:t>can stand as sentence by itself</w:t>
      </w:r>
      <w:r w:rsidRPr="00E21268">
        <w:rPr>
          <w:rFonts w:ascii="Times New Roman" w:hAnsi="Times New Roman"/>
          <w:sz w:val="32"/>
          <w:szCs w:val="32"/>
        </w:rPr>
        <w:t>. A compound sentence contains two or more main clauses, because it is made up of two or more simple sentences. Each of these simple sentences is a main clause.</w:t>
      </w:r>
    </w:p>
    <w:p w14:paraId="36928934"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Example:</w:t>
      </w:r>
    </w:p>
    <w:p w14:paraId="2EA66FA6"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Robots operate machines,</w:t>
      </w:r>
      <w:r w:rsidRPr="00E21268">
        <w:rPr>
          <w:rFonts w:ascii="Times New Roman" w:hAnsi="Times New Roman"/>
          <w:sz w:val="32"/>
          <w:szCs w:val="32"/>
        </w:rPr>
        <w:t xml:space="preserve"> and </w:t>
      </w:r>
      <w:r w:rsidRPr="00E21268">
        <w:rPr>
          <w:rFonts w:ascii="Times New Roman" w:hAnsi="Times New Roman"/>
          <w:b/>
          <w:sz w:val="32"/>
          <w:szCs w:val="32"/>
        </w:rPr>
        <w:t>they solve many labour problems</w:t>
      </w:r>
      <w:r w:rsidRPr="00E21268">
        <w:rPr>
          <w:rFonts w:ascii="Times New Roman" w:hAnsi="Times New Roman"/>
          <w:sz w:val="32"/>
          <w:szCs w:val="32"/>
        </w:rPr>
        <w:t>.</w:t>
      </w:r>
    </w:p>
    <w:p w14:paraId="42161264" w14:textId="77777777" w:rsidR="002F0E26" w:rsidRPr="00E21268" w:rsidRDefault="002F0E26" w:rsidP="002F0E26">
      <w:pPr>
        <w:pStyle w:val="ListParagraph"/>
        <w:tabs>
          <w:tab w:val="left" w:pos="709"/>
          <w:tab w:val="left" w:pos="1210"/>
          <w:tab w:val="left" w:pos="3969"/>
        </w:tabs>
        <w:ind w:left="0" w:right="-90"/>
        <w:jc w:val="both"/>
        <w:rPr>
          <w:rFonts w:ascii="Times New Roman" w:hAnsi="Times New Roman"/>
          <w:sz w:val="32"/>
          <w:szCs w:val="32"/>
        </w:rPr>
      </w:pPr>
      <w:r w:rsidRPr="00E21268">
        <w:rPr>
          <w:rFonts w:ascii="Times New Roman" w:hAnsi="Times New Roman"/>
          <w:b/>
          <w:sz w:val="32"/>
          <w:szCs w:val="32"/>
        </w:rPr>
        <w:t>Robots operate machines</w:t>
      </w:r>
      <w:r w:rsidRPr="00E21268">
        <w:rPr>
          <w:rFonts w:ascii="Times New Roman" w:hAnsi="Times New Roman"/>
          <w:sz w:val="32"/>
          <w:szCs w:val="32"/>
        </w:rPr>
        <w:t xml:space="preserve"> and </w:t>
      </w:r>
      <w:r w:rsidRPr="00E21268">
        <w:rPr>
          <w:rFonts w:ascii="Times New Roman" w:hAnsi="Times New Roman"/>
          <w:b/>
          <w:sz w:val="32"/>
          <w:szCs w:val="32"/>
        </w:rPr>
        <w:t>they solve many labour problems</w:t>
      </w:r>
      <w:r w:rsidRPr="00E21268">
        <w:rPr>
          <w:rFonts w:ascii="Times New Roman" w:hAnsi="Times New Roman"/>
          <w:sz w:val="32"/>
          <w:szCs w:val="32"/>
        </w:rPr>
        <w:t xml:space="preserve"> are both main clauses. They are also simple sentences. Main clauses are sometimes called </w:t>
      </w:r>
      <w:r w:rsidRPr="00E21268">
        <w:rPr>
          <w:rFonts w:ascii="Times New Roman" w:hAnsi="Times New Roman"/>
          <w:b/>
          <w:sz w:val="32"/>
          <w:szCs w:val="32"/>
        </w:rPr>
        <w:t>independent clauses</w:t>
      </w:r>
      <w:r w:rsidRPr="00E21268">
        <w:rPr>
          <w:rFonts w:ascii="Times New Roman" w:hAnsi="Times New Roman"/>
          <w:sz w:val="32"/>
          <w:szCs w:val="32"/>
        </w:rPr>
        <w:t>.</w:t>
      </w:r>
    </w:p>
    <w:p w14:paraId="63CC4D0F"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SUBORDINATE CLAUSES</w:t>
      </w:r>
    </w:p>
    <w:p w14:paraId="2FB52446" w14:textId="77777777" w:rsidR="002F0E26" w:rsidRPr="00E21268" w:rsidRDefault="002F0E26" w:rsidP="002F0E26">
      <w:pPr>
        <w:pStyle w:val="ListParagraph"/>
        <w:tabs>
          <w:tab w:val="left" w:pos="709"/>
          <w:tab w:val="left" w:pos="3969"/>
        </w:tabs>
        <w:ind w:left="0" w:right="-90"/>
        <w:jc w:val="both"/>
        <w:rPr>
          <w:rFonts w:ascii="Times New Roman" w:hAnsi="Times New Roman"/>
          <w:b/>
          <w:sz w:val="32"/>
          <w:szCs w:val="32"/>
        </w:rPr>
      </w:pPr>
      <w:r w:rsidRPr="00E21268">
        <w:rPr>
          <w:rFonts w:ascii="Times New Roman" w:hAnsi="Times New Roman"/>
          <w:b/>
          <w:sz w:val="32"/>
          <w:szCs w:val="32"/>
        </w:rPr>
        <w:t xml:space="preserve">       Subordinate clauses</w:t>
      </w:r>
      <w:r w:rsidRPr="00E21268">
        <w:rPr>
          <w:rFonts w:ascii="Times New Roman" w:hAnsi="Times New Roman"/>
          <w:sz w:val="32"/>
          <w:szCs w:val="32"/>
        </w:rPr>
        <w:t xml:space="preserve"> are clauses that do</w:t>
      </w:r>
      <w:r w:rsidRPr="00E21268">
        <w:rPr>
          <w:rFonts w:ascii="Times New Roman" w:hAnsi="Times New Roman"/>
          <w:b/>
          <w:sz w:val="32"/>
          <w:szCs w:val="32"/>
        </w:rPr>
        <w:t xml:space="preserve"> not express a complete thought</w:t>
      </w:r>
      <w:r w:rsidRPr="00E21268">
        <w:rPr>
          <w:rFonts w:ascii="Times New Roman" w:hAnsi="Times New Roman"/>
          <w:sz w:val="32"/>
          <w:szCs w:val="32"/>
        </w:rPr>
        <w:t xml:space="preserve">. So they </w:t>
      </w:r>
      <w:r w:rsidRPr="00E21268">
        <w:rPr>
          <w:rFonts w:ascii="Times New Roman" w:hAnsi="Times New Roman"/>
          <w:b/>
          <w:sz w:val="32"/>
          <w:szCs w:val="32"/>
        </w:rPr>
        <w:t>cannot stand by themselves.</w:t>
      </w:r>
    </w:p>
    <w:p w14:paraId="533D5384" w14:textId="77777777" w:rsidR="002F0E26" w:rsidRPr="00E21268" w:rsidRDefault="002F0E26" w:rsidP="002F0E26">
      <w:pPr>
        <w:pStyle w:val="ListParagraph"/>
        <w:tabs>
          <w:tab w:val="left" w:pos="709"/>
          <w:tab w:val="left" w:pos="3969"/>
        </w:tabs>
        <w:ind w:left="0" w:right="-90"/>
        <w:jc w:val="both"/>
        <w:rPr>
          <w:rFonts w:ascii="Times New Roman" w:hAnsi="Times New Roman"/>
          <w:sz w:val="32"/>
          <w:szCs w:val="32"/>
        </w:rPr>
      </w:pPr>
      <w:r w:rsidRPr="00E21268">
        <w:rPr>
          <w:rFonts w:ascii="Times New Roman" w:hAnsi="Times New Roman"/>
          <w:b/>
          <w:sz w:val="32"/>
          <w:szCs w:val="32"/>
        </w:rPr>
        <w:t>Examples:</w:t>
      </w:r>
    </w:p>
    <w:p w14:paraId="72B9D0BB" w14:textId="77777777" w:rsidR="002F0E26" w:rsidRPr="00E21268" w:rsidRDefault="002F0E26" w:rsidP="002F0E26">
      <w:pPr>
        <w:pStyle w:val="ListParagraph"/>
        <w:tabs>
          <w:tab w:val="left" w:pos="709"/>
          <w:tab w:val="left" w:pos="5245"/>
        </w:tabs>
        <w:ind w:left="0" w:right="-90"/>
        <w:jc w:val="both"/>
        <w:rPr>
          <w:rFonts w:ascii="Times New Roman" w:hAnsi="Times New Roman"/>
          <w:sz w:val="32"/>
          <w:szCs w:val="32"/>
        </w:rPr>
      </w:pPr>
      <w:r w:rsidRPr="00E21268">
        <w:rPr>
          <w:rFonts w:ascii="Times New Roman" w:hAnsi="Times New Roman"/>
          <w:sz w:val="32"/>
          <w:szCs w:val="32"/>
        </w:rPr>
        <w:t>If technology will improve        When robots can do the work</w:t>
      </w:r>
    </w:p>
    <w:p w14:paraId="5D8997B5" w14:textId="77777777" w:rsidR="002F0E26" w:rsidRPr="00E21268" w:rsidRDefault="002F0E26" w:rsidP="002F0E26">
      <w:pPr>
        <w:pStyle w:val="ListParagraph"/>
        <w:tabs>
          <w:tab w:val="left" w:pos="709"/>
          <w:tab w:val="left" w:pos="5245"/>
        </w:tabs>
        <w:ind w:left="0" w:right="-90"/>
        <w:jc w:val="both"/>
        <w:rPr>
          <w:rFonts w:ascii="Times New Roman" w:hAnsi="Times New Roman"/>
          <w:sz w:val="32"/>
          <w:szCs w:val="32"/>
        </w:rPr>
      </w:pPr>
      <w:r w:rsidRPr="00E21268">
        <w:rPr>
          <w:rFonts w:ascii="Times New Roman" w:hAnsi="Times New Roman"/>
          <w:sz w:val="32"/>
          <w:szCs w:val="32"/>
        </w:rPr>
        <w:t>While electronics will work       After the system is complete</w:t>
      </w:r>
    </w:p>
    <w:p w14:paraId="028DEBAD" w14:textId="77777777" w:rsidR="002F0E26" w:rsidRPr="00E21268" w:rsidRDefault="002F0E26" w:rsidP="002F0E26">
      <w:pPr>
        <w:pStyle w:val="ListParagraph"/>
        <w:tabs>
          <w:tab w:val="left" w:pos="709"/>
          <w:tab w:val="left" w:pos="5245"/>
        </w:tabs>
        <w:ind w:left="0" w:right="-90"/>
        <w:jc w:val="both"/>
        <w:rPr>
          <w:rFonts w:ascii="Times New Roman" w:hAnsi="Times New Roman"/>
          <w:sz w:val="32"/>
          <w:szCs w:val="32"/>
        </w:rPr>
      </w:pPr>
      <w:r w:rsidRPr="00E21268">
        <w:rPr>
          <w:rFonts w:ascii="Times New Roman" w:hAnsi="Times New Roman"/>
          <w:sz w:val="32"/>
          <w:szCs w:val="32"/>
        </w:rPr>
        <w:t xml:space="preserve">       None of the above clauses express a complete thought. They are </w:t>
      </w:r>
      <w:r w:rsidRPr="00E21268">
        <w:rPr>
          <w:rFonts w:ascii="Times New Roman" w:hAnsi="Times New Roman"/>
          <w:b/>
          <w:sz w:val="32"/>
          <w:szCs w:val="32"/>
        </w:rPr>
        <w:t>sentence</w:t>
      </w:r>
      <w:r w:rsidRPr="00E21268">
        <w:rPr>
          <w:rFonts w:ascii="Times New Roman" w:hAnsi="Times New Roman"/>
          <w:sz w:val="32"/>
          <w:szCs w:val="32"/>
        </w:rPr>
        <w:t xml:space="preserve"> </w:t>
      </w:r>
      <w:r w:rsidRPr="00E21268">
        <w:rPr>
          <w:rFonts w:ascii="Times New Roman" w:hAnsi="Times New Roman"/>
          <w:b/>
          <w:sz w:val="32"/>
          <w:szCs w:val="32"/>
        </w:rPr>
        <w:t>fragments</w:t>
      </w:r>
      <w:r w:rsidRPr="00E21268">
        <w:rPr>
          <w:rFonts w:ascii="Times New Roman" w:hAnsi="Times New Roman"/>
          <w:sz w:val="32"/>
          <w:szCs w:val="32"/>
        </w:rPr>
        <w:t xml:space="preserve"> that leave the reader wondering </w:t>
      </w:r>
      <w:r w:rsidRPr="00E21268">
        <w:rPr>
          <w:rFonts w:ascii="Times New Roman" w:hAnsi="Times New Roman"/>
          <w:b/>
          <w:sz w:val="32"/>
          <w:szCs w:val="32"/>
        </w:rPr>
        <w:t>then what?</w:t>
      </w:r>
    </w:p>
    <w:p w14:paraId="1996F510" w14:textId="77777777" w:rsidR="002F0E26" w:rsidRPr="00E21268" w:rsidRDefault="002F0E26" w:rsidP="002F0E26">
      <w:pPr>
        <w:pStyle w:val="ListParagraph"/>
        <w:tabs>
          <w:tab w:val="left" w:pos="709"/>
          <w:tab w:val="left" w:pos="5245"/>
        </w:tabs>
        <w:ind w:left="0" w:right="-90"/>
        <w:jc w:val="both"/>
        <w:rPr>
          <w:rFonts w:ascii="Times New Roman" w:hAnsi="Times New Roman"/>
          <w:sz w:val="32"/>
          <w:szCs w:val="32"/>
        </w:rPr>
      </w:pPr>
      <w:r w:rsidRPr="00E21268">
        <w:rPr>
          <w:rFonts w:ascii="Times New Roman" w:hAnsi="Times New Roman"/>
          <w:sz w:val="32"/>
          <w:szCs w:val="32"/>
        </w:rPr>
        <w:t xml:space="preserve">       Subordinate clauses are introduced by </w:t>
      </w:r>
      <w:r w:rsidRPr="00E21268">
        <w:rPr>
          <w:rFonts w:ascii="Times New Roman" w:hAnsi="Times New Roman"/>
          <w:b/>
          <w:sz w:val="32"/>
          <w:szCs w:val="32"/>
        </w:rPr>
        <w:t>subordinating conjunctions</w:t>
      </w:r>
      <w:r w:rsidRPr="00E21268">
        <w:rPr>
          <w:rFonts w:ascii="Times New Roman" w:hAnsi="Times New Roman"/>
          <w:sz w:val="32"/>
          <w:szCs w:val="32"/>
        </w:rPr>
        <w:t xml:space="preserve"> such as </w:t>
      </w:r>
      <w:r w:rsidRPr="00E21268">
        <w:rPr>
          <w:rFonts w:ascii="Times New Roman" w:hAnsi="Times New Roman"/>
          <w:b/>
          <w:sz w:val="32"/>
          <w:szCs w:val="32"/>
        </w:rPr>
        <w:t>if</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while</w:t>
      </w:r>
      <w:r w:rsidRPr="00E21268">
        <w:rPr>
          <w:rFonts w:ascii="Times New Roman" w:hAnsi="Times New Roman"/>
          <w:sz w:val="32"/>
          <w:szCs w:val="32"/>
        </w:rPr>
        <w:t xml:space="preserve">, and </w:t>
      </w:r>
      <w:r w:rsidRPr="00E21268">
        <w:rPr>
          <w:rFonts w:ascii="Times New Roman" w:hAnsi="Times New Roman"/>
          <w:b/>
          <w:sz w:val="32"/>
          <w:szCs w:val="32"/>
        </w:rPr>
        <w:t>after</w:t>
      </w:r>
      <w:r w:rsidRPr="00E21268">
        <w:rPr>
          <w:rFonts w:ascii="Times New Roman" w:hAnsi="Times New Roman"/>
          <w:sz w:val="32"/>
          <w:szCs w:val="32"/>
        </w:rPr>
        <w:t>.</w:t>
      </w:r>
    </w:p>
    <w:p w14:paraId="4F44168B" w14:textId="77777777" w:rsidR="002F0E26" w:rsidRPr="00E21268" w:rsidRDefault="002F0E26" w:rsidP="002F0E26">
      <w:pPr>
        <w:pStyle w:val="ListParagraph"/>
        <w:tabs>
          <w:tab w:val="left" w:pos="709"/>
          <w:tab w:val="left" w:pos="5245"/>
        </w:tabs>
        <w:ind w:left="0" w:right="-90"/>
        <w:jc w:val="both"/>
        <w:rPr>
          <w:rFonts w:ascii="Times New Roman" w:hAnsi="Times New Roman"/>
          <w:sz w:val="32"/>
          <w:szCs w:val="32"/>
        </w:rPr>
      </w:pPr>
      <w:r w:rsidRPr="00E21268">
        <w:rPr>
          <w:rFonts w:ascii="Times New Roman" w:hAnsi="Times New Roman"/>
          <w:b/>
          <w:sz w:val="32"/>
          <w:szCs w:val="32"/>
        </w:rPr>
        <w:t>Other examples of subordinating conjunctions:</w:t>
      </w:r>
    </w:p>
    <w:p w14:paraId="0221B807" w14:textId="77777777" w:rsidR="002F0E26" w:rsidRPr="00E21268" w:rsidRDefault="002F0E26" w:rsidP="002F0E26">
      <w:pPr>
        <w:pStyle w:val="ListParagraph"/>
        <w:tabs>
          <w:tab w:val="left" w:pos="709"/>
          <w:tab w:val="left" w:pos="3119"/>
          <w:tab w:val="left" w:pos="5529"/>
          <w:tab w:val="left" w:pos="7371"/>
        </w:tabs>
        <w:ind w:left="0" w:right="-90"/>
        <w:jc w:val="both"/>
        <w:rPr>
          <w:rFonts w:ascii="Times New Roman" w:hAnsi="Times New Roman"/>
          <w:sz w:val="32"/>
          <w:szCs w:val="32"/>
        </w:rPr>
      </w:pPr>
      <w:r w:rsidRPr="00E21268">
        <w:rPr>
          <w:rFonts w:ascii="Times New Roman" w:hAnsi="Times New Roman"/>
          <w:sz w:val="32"/>
          <w:szCs w:val="32"/>
        </w:rPr>
        <w:t>Although                    because</w:t>
      </w:r>
      <w:r w:rsidRPr="00E21268">
        <w:rPr>
          <w:rFonts w:ascii="Times New Roman" w:hAnsi="Times New Roman"/>
          <w:sz w:val="32"/>
          <w:szCs w:val="32"/>
        </w:rPr>
        <w:tab/>
        <w:t xml:space="preserve">so that </w:t>
      </w:r>
      <w:r w:rsidRPr="00E21268">
        <w:rPr>
          <w:rFonts w:ascii="Times New Roman" w:hAnsi="Times New Roman"/>
          <w:sz w:val="32"/>
          <w:szCs w:val="32"/>
        </w:rPr>
        <w:tab/>
        <w:t>until</w:t>
      </w:r>
    </w:p>
    <w:p w14:paraId="629D9CBD" w14:textId="77777777" w:rsidR="002F0E26" w:rsidRPr="00E21268" w:rsidRDefault="002F0E26" w:rsidP="002F0E26">
      <w:pPr>
        <w:pStyle w:val="ListParagraph"/>
        <w:tabs>
          <w:tab w:val="left" w:pos="709"/>
          <w:tab w:val="left" w:pos="3119"/>
          <w:tab w:val="left" w:pos="5529"/>
          <w:tab w:val="left" w:pos="7371"/>
        </w:tabs>
        <w:ind w:left="0" w:right="-90"/>
        <w:jc w:val="both"/>
        <w:rPr>
          <w:rFonts w:ascii="Times New Roman" w:hAnsi="Times New Roman"/>
          <w:sz w:val="32"/>
          <w:szCs w:val="32"/>
        </w:rPr>
      </w:pPr>
      <w:r w:rsidRPr="00E21268">
        <w:rPr>
          <w:rFonts w:ascii="Times New Roman" w:hAnsi="Times New Roman"/>
          <w:sz w:val="32"/>
          <w:szCs w:val="32"/>
        </w:rPr>
        <w:t>as</w:t>
      </w:r>
      <w:r w:rsidRPr="00E21268">
        <w:rPr>
          <w:rFonts w:ascii="Times New Roman" w:hAnsi="Times New Roman"/>
          <w:sz w:val="32"/>
          <w:szCs w:val="32"/>
        </w:rPr>
        <w:tab/>
        <w:t xml:space="preserve">                            before</w:t>
      </w:r>
      <w:r w:rsidRPr="00E21268">
        <w:rPr>
          <w:rFonts w:ascii="Times New Roman" w:hAnsi="Times New Roman"/>
          <w:sz w:val="32"/>
          <w:szCs w:val="32"/>
        </w:rPr>
        <w:tab/>
        <w:t>than</w:t>
      </w:r>
      <w:r w:rsidRPr="00E21268">
        <w:rPr>
          <w:rFonts w:ascii="Times New Roman" w:hAnsi="Times New Roman"/>
          <w:sz w:val="32"/>
          <w:szCs w:val="32"/>
        </w:rPr>
        <w:tab/>
        <w:t>whatever</w:t>
      </w:r>
    </w:p>
    <w:p w14:paraId="5392E158" w14:textId="77777777" w:rsidR="002F0E26" w:rsidRPr="00E21268" w:rsidRDefault="002F0E26" w:rsidP="002F0E26">
      <w:pPr>
        <w:pStyle w:val="ListParagraph"/>
        <w:tabs>
          <w:tab w:val="left" w:pos="709"/>
          <w:tab w:val="left" w:pos="3119"/>
          <w:tab w:val="left" w:pos="5529"/>
          <w:tab w:val="left" w:pos="7371"/>
        </w:tabs>
        <w:ind w:left="0" w:right="-90"/>
        <w:jc w:val="both"/>
        <w:rPr>
          <w:rFonts w:ascii="Times New Roman" w:hAnsi="Times New Roman"/>
          <w:sz w:val="32"/>
          <w:szCs w:val="32"/>
        </w:rPr>
      </w:pPr>
      <w:r w:rsidRPr="00E21268">
        <w:rPr>
          <w:rFonts w:ascii="Times New Roman" w:hAnsi="Times New Roman"/>
          <w:sz w:val="32"/>
          <w:szCs w:val="32"/>
        </w:rPr>
        <w:t>as if</w:t>
      </w:r>
      <w:r w:rsidRPr="00E21268">
        <w:rPr>
          <w:rFonts w:ascii="Times New Roman" w:hAnsi="Times New Roman"/>
          <w:sz w:val="32"/>
          <w:szCs w:val="32"/>
        </w:rPr>
        <w:tab/>
        <w:t xml:space="preserve">                            in order that </w:t>
      </w:r>
      <w:r w:rsidRPr="00E21268">
        <w:rPr>
          <w:rFonts w:ascii="Times New Roman" w:hAnsi="Times New Roman"/>
          <w:sz w:val="32"/>
          <w:szCs w:val="32"/>
        </w:rPr>
        <w:tab/>
        <w:t>though</w:t>
      </w:r>
      <w:r w:rsidRPr="00E21268">
        <w:rPr>
          <w:rFonts w:ascii="Times New Roman" w:hAnsi="Times New Roman"/>
          <w:sz w:val="32"/>
          <w:szCs w:val="32"/>
        </w:rPr>
        <w:tab/>
        <w:t>wherever</w:t>
      </w:r>
    </w:p>
    <w:p w14:paraId="44DBBFEA" w14:textId="77777777" w:rsidR="002F0E26" w:rsidRPr="00E21268" w:rsidRDefault="002F0E26" w:rsidP="002F0E26">
      <w:pPr>
        <w:pStyle w:val="ListParagraph"/>
        <w:tabs>
          <w:tab w:val="left" w:pos="709"/>
          <w:tab w:val="left" w:pos="3119"/>
          <w:tab w:val="left" w:pos="5529"/>
          <w:tab w:val="left" w:pos="7371"/>
        </w:tabs>
        <w:ind w:left="0" w:right="-90"/>
        <w:jc w:val="both"/>
        <w:rPr>
          <w:rFonts w:ascii="Times New Roman" w:hAnsi="Times New Roman"/>
          <w:sz w:val="32"/>
          <w:szCs w:val="32"/>
        </w:rPr>
      </w:pPr>
      <w:r w:rsidRPr="00E21268">
        <w:rPr>
          <w:rFonts w:ascii="Times New Roman" w:hAnsi="Times New Roman"/>
          <w:sz w:val="32"/>
          <w:szCs w:val="32"/>
        </w:rPr>
        <w:t xml:space="preserve">as long as                   provided </w:t>
      </w:r>
      <w:r w:rsidRPr="00E21268">
        <w:rPr>
          <w:rFonts w:ascii="Times New Roman" w:hAnsi="Times New Roman"/>
          <w:sz w:val="32"/>
          <w:szCs w:val="32"/>
        </w:rPr>
        <w:tab/>
        <w:t>till</w:t>
      </w:r>
      <w:r w:rsidRPr="00E21268">
        <w:rPr>
          <w:rFonts w:ascii="Times New Roman" w:hAnsi="Times New Roman"/>
          <w:sz w:val="32"/>
          <w:szCs w:val="32"/>
        </w:rPr>
        <w:tab/>
        <w:t>whenever</w:t>
      </w:r>
    </w:p>
    <w:p w14:paraId="3D5E50C5" w14:textId="77777777" w:rsidR="002F0E26" w:rsidRPr="00E21268" w:rsidRDefault="002F0E26" w:rsidP="002F0E26">
      <w:pPr>
        <w:pStyle w:val="ListParagraph"/>
        <w:tabs>
          <w:tab w:val="left" w:pos="709"/>
          <w:tab w:val="left" w:pos="3119"/>
          <w:tab w:val="left" w:pos="5529"/>
          <w:tab w:val="left" w:pos="7371"/>
        </w:tabs>
        <w:ind w:left="0" w:right="-90"/>
        <w:jc w:val="both"/>
        <w:rPr>
          <w:rFonts w:ascii="Times New Roman" w:hAnsi="Times New Roman"/>
          <w:sz w:val="32"/>
          <w:szCs w:val="32"/>
        </w:rPr>
      </w:pPr>
      <w:r w:rsidRPr="00E21268">
        <w:rPr>
          <w:rFonts w:ascii="Times New Roman" w:hAnsi="Times New Roman"/>
          <w:sz w:val="32"/>
          <w:szCs w:val="32"/>
        </w:rPr>
        <w:t>as though                   since</w:t>
      </w:r>
      <w:r w:rsidRPr="00E21268">
        <w:rPr>
          <w:rFonts w:ascii="Times New Roman" w:hAnsi="Times New Roman"/>
          <w:sz w:val="32"/>
          <w:szCs w:val="32"/>
        </w:rPr>
        <w:tab/>
        <w:t>unless</w:t>
      </w:r>
      <w:r w:rsidRPr="00E21268">
        <w:rPr>
          <w:rFonts w:ascii="Times New Roman" w:hAnsi="Times New Roman"/>
          <w:sz w:val="32"/>
          <w:szCs w:val="32"/>
        </w:rPr>
        <w:tab/>
        <w:t>where</w:t>
      </w:r>
    </w:p>
    <w:p w14:paraId="664D6A75" w14:textId="77777777" w:rsidR="002F0E26" w:rsidRPr="00E21268" w:rsidRDefault="002F0E26" w:rsidP="002F0E26">
      <w:pPr>
        <w:pStyle w:val="ListParagraph"/>
        <w:tabs>
          <w:tab w:val="left" w:pos="709"/>
          <w:tab w:val="left" w:pos="3119"/>
          <w:tab w:val="left" w:pos="5529"/>
          <w:tab w:val="left" w:pos="7371"/>
        </w:tabs>
        <w:ind w:left="0" w:right="-90"/>
        <w:jc w:val="both"/>
        <w:rPr>
          <w:rFonts w:ascii="Times New Roman" w:hAnsi="Times New Roman"/>
          <w:sz w:val="32"/>
          <w:szCs w:val="32"/>
        </w:rPr>
      </w:pPr>
      <w:r w:rsidRPr="00E21268">
        <w:rPr>
          <w:rFonts w:ascii="Times New Roman" w:hAnsi="Times New Roman"/>
          <w:sz w:val="32"/>
          <w:szCs w:val="32"/>
        </w:rPr>
        <w:t xml:space="preserve">       Now we can understand a complex sentence better. We have said that it contains one main clause and one or more subordinate clauses.</w:t>
      </w:r>
    </w:p>
    <w:p w14:paraId="42FA02FD"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Main clause</w:t>
      </w:r>
      <w:r w:rsidRPr="00E21268">
        <w:rPr>
          <w:rFonts w:ascii="Times New Roman" w:hAnsi="Times New Roman"/>
          <w:b/>
          <w:sz w:val="32"/>
          <w:szCs w:val="32"/>
        </w:rPr>
        <w:tab/>
        <w:t xml:space="preserve">   subordinate clause</w:t>
      </w:r>
    </w:p>
    <w:p w14:paraId="0C5180C0"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The bell started ringing</w:t>
      </w:r>
      <w:r w:rsidRPr="00E21268">
        <w:rPr>
          <w:rFonts w:ascii="Times New Roman" w:hAnsi="Times New Roman"/>
          <w:sz w:val="32"/>
          <w:szCs w:val="32"/>
        </w:rPr>
        <w:tab/>
        <w:t xml:space="preserve">   before we were out of bed.</w:t>
      </w:r>
    </w:p>
    <w:p w14:paraId="2DC4FB40"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battery needs recharging </w:t>
      </w:r>
      <w:r w:rsidRPr="00E21268">
        <w:rPr>
          <w:rFonts w:ascii="Times New Roman" w:hAnsi="Times New Roman"/>
          <w:sz w:val="32"/>
          <w:szCs w:val="32"/>
        </w:rPr>
        <w:tab/>
        <w:t xml:space="preserve">   so that it can work tonight.</w:t>
      </w:r>
    </w:p>
    <w:p w14:paraId="78E7943F"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The subordinate clause can sometimes appear </w:t>
      </w:r>
      <w:r w:rsidRPr="00E21268">
        <w:rPr>
          <w:rFonts w:ascii="Times New Roman" w:hAnsi="Times New Roman"/>
          <w:b/>
          <w:sz w:val="32"/>
          <w:szCs w:val="32"/>
        </w:rPr>
        <w:t>before</w:t>
      </w:r>
      <w:r w:rsidRPr="00E21268">
        <w:rPr>
          <w:rFonts w:ascii="Times New Roman" w:hAnsi="Times New Roman"/>
          <w:sz w:val="32"/>
          <w:szCs w:val="32"/>
        </w:rPr>
        <w:t xml:space="preserve"> the main clauses.</w:t>
      </w:r>
    </w:p>
    <w:p w14:paraId="672F3875"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1995DF36"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When the power failed</w:t>
      </w:r>
      <w:r w:rsidRPr="00E21268">
        <w:rPr>
          <w:rFonts w:ascii="Times New Roman" w:hAnsi="Times New Roman"/>
          <w:sz w:val="32"/>
          <w:szCs w:val="32"/>
        </w:rPr>
        <w:t>, the computer stopped.</w:t>
      </w:r>
    </w:p>
    <w:p w14:paraId="25A0D404"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Before you know it</w:t>
      </w:r>
      <w:r w:rsidRPr="00E21268">
        <w:rPr>
          <w:rFonts w:ascii="Times New Roman" w:hAnsi="Times New Roman"/>
          <w:sz w:val="32"/>
          <w:szCs w:val="32"/>
        </w:rPr>
        <w:t>, your flat screen television will be stolen.</w:t>
      </w:r>
    </w:p>
    <w:p w14:paraId="25F2562D"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 subordinate clause can also sometimes appear </w:t>
      </w:r>
      <w:r w:rsidRPr="00E21268">
        <w:rPr>
          <w:rFonts w:ascii="Times New Roman" w:hAnsi="Times New Roman"/>
          <w:b/>
          <w:sz w:val="32"/>
          <w:szCs w:val="32"/>
        </w:rPr>
        <w:t>in between</w:t>
      </w:r>
      <w:r w:rsidRPr="00E21268">
        <w:rPr>
          <w:rFonts w:ascii="Times New Roman" w:hAnsi="Times New Roman"/>
          <w:sz w:val="32"/>
          <w:szCs w:val="32"/>
        </w:rPr>
        <w:t xml:space="preserve"> the sentence.</w:t>
      </w:r>
    </w:p>
    <w:p w14:paraId="5CE0C314"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p>
    <w:p w14:paraId="35A8C217"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p>
    <w:p w14:paraId="262AAE72"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4E7306D5"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medicine man, </w:t>
      </w:r>
      <w:r w:rsidRPr="00E21268">
        <w:rPr>
          <w:rFonts w:ascii="Times New Roman" w:hAnsi="Times New Roman"/>
          <w:b/>
          <w:sz w:val="32"/>
          <w:szCs w:val="32"/>
        </w:rPr>
        <w:t>who knew many tricks</w:t>
      </w:r>
      <w:r w:rsidRPr="00E21268">
        <w:rPr>
          <w:rFonts w:ascii="Times New Roman" w:hAnsi="Times New Roman"/>
          <w:sz w:val="32"/>
          <w:szCs w:val="32"/>
        </w:rPr>
        <w:t>, cheated the man that he had been bewitched.</w:t>
      </w:r>
    </w:p>
    <w:p w14:paraId="2DD9F4CB"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TYPES OF SUBORDINATE CLAUSES</w:t>
      </w:r>
    </w:p>
    <w:p w14:paraId="1D90DA4D"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Subordinate clauses may be used in sentences as </w:t>
      </w:r>
      <w:r w:rsidRPr="00E21268">
        <w:rPr>
          <w:rFonts w:ascii="Times New Roman" w:hAnsi="Times New Roman"/>
          <w:b/>
          <w:sz w:val="32"/>
          <w:szCs w:val="32"/>
        </w:rPr>
        <w:t>adjectives</w:t>
      </w:r>
      <w:r w:rsidRPr="00E21268">
        <w:rPr>
          <w:rFonts w:ascii="Times New Roman" w:hAnsi="Times New Roman"/>
          <w:sz w:val="32"/>
          <w:szCs w:val="32"/>
        </w:rPr>
        <w:t xml:space="preserve">, </w:t>
      </w:r>
      <w:r w:rsidRPr="00E21268">
        <w:rPr>
          <w:rFonts w:ascii="Times New Roman" w:hAnsi="Times New Roman"/>
          <w:b/>
          <w:sz w:val="32"/>
          <w:szCs w:val="32"/>
        </w:rPr>
        <w:t>adverbs</w:t>
      </w:r>
      <w:r w:rsidRPr="00E21268">
        <w:rPr>
          <w:rFonts w:ascii="Times New Roman" w:hAnsi="Times New Roman"/>
          <w:sz w:val="32"/>
          <w:szCs w:val="32"/>
        </w:rPr>
        <w:t xml:space="preserve"> and </w:t>
      </w:r>
      <w:r w:rsidRPr="00E21268">
        <w:rPr>
          <w:rFonts w:ascii="Times New Roman" w:hAnsi="Times New Roman"/>
          <w:b/>
          <w:sz w:val="32"/>
          <w:szCs w:val="32"/>
        </w:rPr>
        <w:t>nouns</w:t>
      </w:r>
      <w:r w:rsidRPr="00E21268">
        <w:rPr>
          <w:rFonts w:ascii="Times New Roman" w:hAnsi="Times New Roman"/>
          <w:sz w:val="32"/>
          <w:szCs w:val="32"/>
        </w:rPr>
        <w:t xml:space="preserve"> in complex sentences. Such clauses are called </w:t>
      </w:r>
      <w:r w:rsidRPr="00E21268">
        <w:rPr>
          <w:rFonts w:ascii="Times New Roman" w:hAnsi="Times New Roman"/>
          <w:b/>
          <w:sz w:val="32"/>
          <w:szCs w:val="32"/>
        </w:rPr>
        <w:t>adjectival</w:t>
      </w:r>
      <w:r w:rsidRPr="00E21268">
        <w:rPr>
          <w:rFonts w:ascii="Times New Roman" w:hAnsi="Times New Roman"/>
          <w:sz w:val="32"/>
          <w:szCs w:val="32"/>
        </w:rPr>
        <w:t xml:space="preserve">, </w:t>
      </w:r>
      <w:r w:rsidRPr="00E21268">
        <w:rPr>
          <w:rFonts w:ascii="Times New Roman" w:hAnsi="Times New Roman"/>
          <w:b/>
          <w:sz w:val="32"/>
          <w:szCs w:val="32"/>
        </w:rPr>
        <w:t xml:space="preserve">adverbial </w:t>
      </w:r>
      <w:r w:rsidRPr="00E21268">
        <w:rPr>
          <w:rFonts w:ascii="Times New Roman" w:hAnsi="Times New Roman"/>
          <w:sz w:val="32"/>
          <w:szCs w:val="32"/>
        </w:rPr>
        <w:t xml:space="preserve">and </w:t>
      </w:r>
      <w:r w:rsidRPr="00E21268">
        <w:rPr>
          <w:rFonts w:ascii="Times New Roman" w:hAnsi="Times New Roman"/>
          <w:b/>
          <w:sz w:val="32"/>
          <w:szCs w:val="32"/>
        </w:rPr>
        <w:t>noun clauses</w:t>
      </w:r>
      <w:r w:rsidRPr="00E21268">
        <w:rPr>
          <w:rFonts w:ascii="Times New Roman" w:hAnsi="Times New Roman"/>
          <w:sz w:val="32"/>
          <w:szCs w:val="32"/>
        </w:rPr>
        <w:t xml:space="preserve"> respectively. They add variety to one’s writing. They can also make one’s writing more interesting by adding details.</w:t>
      </w:r>
    </w:p>
    <w:p w14:paraId="59138B8C"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5DDD4FF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Without subordinate clause:</w:t>
      </w:r>
      <w:r w:rsidRPr="00E21268">
        <w:rPr>
          <w:rFonts w:ascii="Times New Roman" w:hAnsi="Times New Roman"/>
          <w:sz w:val="32"/>
          <w:szCs w:val="32"/>
        </w:rPr>
        <w:t xml:space="preserve"> The bushman told us about the hidden cave.</w:t>
      </w:r>
    </w:p>
    <w:p w14:paraId="0E51122B"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With subordinate clause:</w:t>
      </w:r>
      <w:r w:rsidRPr="00E21268">
        <w:rPr>
          <w:rFonts w:ascii="Times New Roman" w:hAnsi="Times New Roman"/>
          <w:sz w:val="32"/>
          <w:szCs w:val="32"/>
        </w:rPr>
        <w:t xml:space="preserve"> The bushman, </w:t>
      </w:r>
      <w:r w:rsidRPr="00E21268">
        <w:rPr>
          <w:rFonts w:ascii="Times New Roman" w:hAnsi="Times New Roman"/>
          <w:b/>
          <w:sz w:val="32"/>
          <w:szCs w:val="32"/>
        </w:rPr>
        <w:t>who knew the forest well</w:t>
      </w:r>
      <w:r w:rsidRPr="00E21268">
        <w:rPr>
          <w:rFonts w:ascii="Times New Roman" w:hAnsi="Times New Roman"/>
          <w:sz w:val="32"/>
          <w:szCs w:val="32"/>
        </w:rPr>
        <w:t>, told us about the hidden cave.</w:t>
      </w:r>
    </w:p>
    <w:p w14:paraId="5732BCE2" w14:textId="77777777" w:rsidR="002F0E26" w:rsidRPr="00E21268" w:rsidRDefault="002F0E26" w:rsidP="00480BC1">
      <w:pPr>
        <w:pStyle w:val="ListParagraph"/>
        <w:numPr>
          <w:ilvl w:val="0"/>
          <w:numId w:val="146"/>
        </w:numPr>
        <w:tabs>
          <w:tab w:val="left" w:pos="709"/>
          <w:tab w:val="left" w:pos="4395"/>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Adjectival clauses</w:t>
      </w:r>
    </w:p>
    <w:p w14:paraId="50850BF5"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adjectival clause</w:t>
      </w:r>
      <w:r w:rsidRPr="00E21268">
        <w:rPr>
          <w:rFonts w:ascii="Times New Roman" w:hAnsi="Times New Roman"/>
          <w:sz w:val="32"/>
          <w:szCs w:val="32"/>
        </w:rPr>
        <w:t xml:space="preserve"> acts as </w:t>
      </w:r>
      <w:r w:rsidRPr="00E21268">
        <w:rPr>
          <w:rFonts w:ascii="Times New Roman" w:hAnsi="Times New Roman"/>
          <w:b/>
          <w:sz w:val="32"/>
          <w:szCs w:val="32"/>
        </w:rPr>
        <w:t>an adjective</w:t>
      </w:r>
      <w:r w:rsidRPr="00E21268">
        <w:rPr>
          <w:rFonts w:ascii="Times New Roman" w:hAnsi="Times New Roman"/>
          <w:sz w:val="32"/>
          <w:szCs w:val="32"/>
        </w:rPr>
        <w:t xml:space="preserve"> in a sentence, that is, it </w:t>
      </w:r>
      <w:r w:rsidRPr="00E21268">
        <w:rPr>
          <w:rFonts w:ascii="Times New Roman" w:hAnsi="Times New Roman"/>
          <w:b/>
          <w:sz w:val="32"/>
          <w:szCs w:val="32"/>
        </w:rPr>
        <w:t>modifies</w:t>
      </w:r>
      <w:r w:rsidRPr="00E21268">
        <w:rPr>
          <w:rFonts w:ascii="Times New Roman" w:hAnsi="Times New Roman"/>
          <w:sz w:val="32"/>
          <w:szCs w:val="32"/>
        </w:rPr>
        <w:t xml:space="preserve"> a noun or a pronoun.</w:t>
      </w:r>
    </w:p>
    <w:p w14:paraId="1B28986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7F6AD465"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bushman, </w:t>
      </w:r>
      <w:r w:rsidRPr="00E21268">
        <w:rPr>
          <w:rFonts w:ascii="Times New Roman" w:hAnsi="Times New Roman"/>
          <w:b/>
          <w:sz w:val="32"/>
          <w:szCs w:val="32"/>
        </w:rPr>
        <w:t>who knew the forest well</w:t>
      </w:r>
      <w:r w:rsidRPr="00E21268">
        <w:rPr>
          <w:rFonts w:ascii="Times New Roman" w:hAnsi="Times New Roman"/>
          <w:sz w:val="32"/>
          <w:szCs w:val="32"/>
        </w:rPr>
        <w:t>, told us about the hidden cave.</w:t>
      </w:r>
    </w:p>
    <w:p w14:paraId="40631D01"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who knew the forest well</w:t>
      </w:r>
      <w:r w:rsidRPr="00E21268">
        <w:rPr>
          <w:rFonts w:ascii="Times New Roman" w:hAnsi="Times New Roman"/>
          <w:sz w:val="32"/>
          <w:szCs w:val="32"/>
        </w:rPr>
        <w:t xml:space="preserve"> is an adjectival clause that modifies the noun </w:t>
      </w:r>
      <w:r w:rsidRPr="00E21268">
        <w:rPr>
          <w:rFonts w:ascii="Times New Roman" w:hAnsi="Times New Roman"/>
          <w:b/>
          <w:sz w:val="32"/>
          <w:szCs w:val="32"/>
        </w:rPr>
        <w:t>bushman</w:t>
      </w:r>
      <w:r w:rsidRPr="00E21268">
        <w:rPr>
          <w:rFonts w:ascii="Times New Roman" w:hAnsi="Times New Roman"/>
          <w:sz w:val="32"/>
          <w:szCs w:val="32"/>
        </w:rPr>
        <w:t>).</w:t>
      </w:r>
    </w:p>
    <w:p w14:paraId="355C8203"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The bushman told us a legend </w:t>
      </w:r>
      <w:r w:rsidRPr="00E21268">
        <w:rPr>
          <w:rFonts w:ascii="Times New Roman" w:hAnsi="Times New Roman"/>
          <w:b/>
          <w:sz w:val="32"/>
          <w:szCs w:val="32"/>
        </w:rPr>
        <w:t>that involved the cave.</w:t>
      </w:r>
    </w:p>
    <w:p w14:paraId="38F46DFA"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that involved the cave</w:t>
      </w:r>
      <w:r w:rsidRPr="00E21268">
        <w:rPr>
          <w:rFonts w:ascii="Times New Roman" w:hAnsi="Times New Roman"/>
          <w:sz w:val="32"/>
          <w:szCs w:val="32"/>
        </w:rPr>
        <w:t xml:space="preserve"> is an adjectival clause that modifies the noun </w:t>
      </w:r>
      <w:r w:rsidRPr="00E21268">
        <w:rPr>
          <w:rFonts w:ascii="Times New Roman" w:hAnsi="Times New Roman"/>
          <w:b/>
          <w:sz w:val="32"/>
          <w:szCs w:val="32"/>
        </w:rPr>
        <w:t>legend</w:t>
      </w:r>
      <w:r w:rsidRPr="00E21268">
        <w:rPr>
          <w:rFonts w:ascii="Times New Roman" w:hAnsi="Times New Roman"/>
          <w:sz w:val="32"/>
          <w:szCs w:val="32"/>
        </w:rPr>
        <w:t>).</w:t>
      </w:r>
    </w:p>
    <w:p w14:paraId="142BF534"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An adjective clause usually comes immediately </w:t>
      </w:r>
      <w:r w:rsidRPr="00E21268">
        <w:rPr>
          <w:rFonts w:ascii="Times New Roman" w:hAnsi="Times New Roman"/>
          <w:b/>
          <w:sz w:val="32"/>
          <w:szCs w:val="32"/>
        </w:rPr>
        <w:t>after</w:t>
      </w:r>
      <w:r w:rsidRPr="00E21268">
        <w:rPr>
          <w:rFonts w:ascii="Times New Roman" w:hAnsi="Times New Roman"/>
          <w:sz w:val="32"/>
          <w:szCs w:val="32"/>
        </w:rPr>
        <w:t xml:space="preserve"> the noun it modifies.</w:t>
      </w:r>
    </w:p>
    <w:p w14:paraId="756A7626"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More examples:</w:t>
      </w:r>
    </w:p>
    <w:p w14:paraId="10437ABB"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People still search for the treasure </w:t>
      </w:r>
      <w:r w:rsidRPr="00E21268">
        <w:rPr>
          <w:rFonts w:ascii="Times New Roman" w:hAnsi="Times New Roman"/>
          <w:b/>
          <w:sz w:val="32"/>
          <w:szCs w:val="32"/>
        </w:rPr>
        <w:t>that the pirate hid</w:t>
      </w:r>
      <w:r w:rsidRPr="00E21268">
        <w:rPr>
          <w:rFonts w:ascii="Times New Roman" w:hAnsi="Times New Roman"/>
          <w:sz w:val="32"/>
          <w:szCs w:val="32"/>
        </w:rPr>
        <w:t>.</w:t>
      </w:r>
    </w:p>
    <w:p w14:paraId="07C81335"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As can be seen from the above examples, adjectival clauses, like adjectives, modify nouns or pronouns answering questions like </w:t>
      </w:r>
      <w:r w:rsidRPr="00E21268">
        <w:rPr>
          <w:rFonts w:ascii="Times New Roman" w:hAnsi="Times New Roman"/>
          <w:b/>
          <w:sz w:val="32"/>
          <w:szCs w:val="32"/>
        </w:rPr>
        <w:t>which?</w:t>
      </w:r>
      <w:r w:rsidRPr="00E21268">
        <w:rPr>
          <w:rFonts w:ascii="Times New Roman" w:hAnsi="Times New Roman"/>
          <w:sz w:val="32"/>
          <w:szCs w:val="32"/>
        </w:rPr>
        <w:t xml:space="preserve"> or </w:t>
      </w:r>
      <w:r w:rsidRPr="00E21268">
        <w:rPr>
          <w:rFonts w:ascii="Times New Roman" w:hAnsi="Times New Roman"/>
          <w:b/>
          <w:sz w:val="32"/>
          <w:szCs w:val="32"/>
        </w:rPr>
        <w:t>what kind of?</w:t>
      </w:r>
    </w:p>
    <w:p w14:paraId="21957F5E"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Adjective                       Adjective clause</w:t>
      </w:r>
    </w:p>
    <w:p w14:paraId="7F440BF1"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red</w:t>
      </w:r>
      <w:r w:rsidRPr="00E21268">
        <w:rPr>
          <w:rFonts w:ascii="Times New Roman" w:hAnsi="Times New Roman"/>
          <w:sz w:val="32"/>
          <w:szCs w:val="32"/>
        </w:rPr>
        <w:t xml:space="preserve"> coat             the coat </w:t>
      </w:r>
      <w:r w:rsidRPr="00E21268">
        <w:rPr>
          <w:rFonts w:ascii="Times New Roman" w:hAnsi="Times New Roman"/>
          <w:b/>
          <w:sz w:val="32"/>
          <w:szCs w:val="32"/>
        </w:rPr>
        <w:t>which I bought yesterday</w:t>
      </w:r>
      <w:r w:rsidRPr="00E21268">
        <w:rPr>
          <w:rFonts w:ascii="Times New Roman" w:hAnsi="Times New Roman"/>
          <w:sz w:val="32"/>
          <w:szCs w:val="32"/>
        </w:rPr>
        <w:t xml:space="preserve">  </w:t>
      </w:r>
    </w:p>
    <w:p w14:paraId="708B11BC"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Like the adjective </w:t>
      </w:r>
      <w:r w:rsidRPr="00E21268">
        <w:rPr>
          <w:rFonts w:ascii="Times New Roman" w:hAnsi="Times New Roman"/>
          <w:b/>
          <w:sz w:val="32"/>
          <w:szCs w:val="32"/>
        </w:rPr>
        <w:t>red</w:t>
      </w:r>
      <w:r w:rsidRPr="00E21268">
        <w:rPr>
          <w:rFonts w:ascii="Times New Roman" w:hAnsi="Times New Roman"/>
          <w:sz w:val="32"/>
          <w:szCs w:val="32"/>
        </w:rPr>
        <w:t xml:space="preserve">, the adjectival clause </w:t>
      </w:r>
      <w:r w:rsidRPr="00E21268">
        <w:rPr>
          <w:rFonts w:ascii="Times New Roman" w:hAnsi="Times New Roman"/>
          <w:b/>
          <w:sz w:val="32"/>
          <w:szCs w:val="32"/>
        </w:rPr>
        <w:t>which I bought yesterday</w:t>
      </w:r>
      <w:r w:rsidRPr="00E21268">
        <w:rPr>
          <w:rFonts w:ascii="Times New Roman" w:hAnsi="Times New Roman"/>
          <w:sz w:val="32"/>
          <w:szCs w:val="32"/>
        </w:rPr>
        <w:t xml:space="preserve"> modifies the noun coat. Note than an adjectival clause usually comes </w:t>
      </w:r>
      <w:r w:rsidRPr="00E21268">
        <w:rPr>
          <w:rFonts w:ascii="Times New Roman" w:hAnsi="Times New Roman"/>
          <w:b/>
          <w:sz w:val="32"/>
          <w:szCs w:val="32"/>
        </w:rPr>
        <w:t>after</w:t>
      </w:r>
      <w:r w:rsidRPr="00E21268">
        <w:rPr>
          <w:rFonts w:ascii="Times New Roman" w:hAnsi="Times New Roman"/>
          <w:sz w:val="32"/>
          <w:szCs w:val="32"/>
        </w:rPr>
        <w:t xml:space="preserve"> what it modifies while an adjective comes </w:t>
      </w:r>
      <w:r w:rsidRPr="00E21268">
        <w:rPr>
          <w:rFonts w:ascii="Times New Roman" w:hAnsi="Times New Roman"/>
          <w:b/>
          <w:sz w:val="32"/>
          <w:szCs w:val="32"/>
        </w:rPr>
        <w:t>before</w:t>
      </w:r>
      <w:r w:rsidRPr="00E21268">
        <w:rPr>
          <w:rFonts w:ascii="Times New Roman" w:hAnsi="Times New Roman"/>
          <w:sz w:val="32"/>
          <w:szCs w:val="32"/>
        </w:rPr>
        <w:t>.</w:t>
      </w:r>
    </w:p>
    <w:p w14:paraId="22345CCC"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Relative pronouns</w:t>
      </w:r>
    </w:p>
    <w:p w14:paraId="4DD8CF8E"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Besides use of subordinating conjunctions, adjectival clauses can be introduced by </w:t>
      </w:r>
      <w:r w:rsidRPr="00E21268">
        <w:rPr>
          <w:rFonts w:ascii="Times New Roman" w:hAnsi="Times New Roman"/>
          <w:b/>
          <w:sz w:val="32"/>
          <w:szCs w:val="32"/>
        </w:rPr>
        <w:t>relative pronouns</w:t>
      </w:r>
      <w:r w:rsidRPr="00E21268">
        <w:rPr>
          <w:rFonts w:ascii="Times New Roman" w:hAnsi="Times New Roman"/>
          <w:sz w:val="32"/>
          <w:szCs w:val="32"/>
        </w:rPr>
        <w:t xml:space="preserve">. Relative pronouns are the words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whom</w:t>
      </w:r>
      <w:r w:rsidRPr="00E21268">
        <w:rPr>
          <w:rFonts w:ascii="Times New Roman" w:hAnsi="Times New Roman"/>
          <w:sz w:val="32"/>
          <w:szCs w:val="32"/>
        </w:rPr>
        <w:t xml:space="preserve">, </w:t>
      </w:r>
      <w:r w:rsidRPr="00E21268">
        <w:rPr>
          <w:rFonts w:ascii="Times New Roman" w:hAnsi="Times New Roman"/>
          <w:b/>
          <w:sz w:val="32"/>
          <w:szCs w:val="32"/>
        </w:rPr>
        <w:t>whose</w:t>
      </w:r>
      <w:r w:rsidRPr="00E21268">
        <w:rPr>
          <w:rFonts w:ascii="Times New Roman" w:hAnsi="Times New Roman"/>
          <w:sz w:val="32"/>
          <w:szCs w:val="32"/>
        </w:rPr>
        <w:t xml:space="preserve">, </w:t>
      </w:r>
      <w:r w:rsidRPr="00E21268">
        <w:rPr>
          <w:rFonts w:ascii="Times New Roman" w:hAnsi="Times New Roman"/>
          <w:b/>
          <w:sz w:val="32"/>
          <w:szCs w:val="32"/>
        </w:rPr>
        <w:t>that</w:t>
      </w:r>
      <w:r w:rsidRPr="00E21268">
        <w:rPr>
          <w:rFonts w:ascii="Times New Roman" w:hAnsi="Times New Roman"/>
          <w:sz w:val="32"/>
          <w:szCs w:val="32"/>
        </w:rPr>
        <w:t xml:space="preserve"> and </w:t>
      </w:r>
      <w:r w:rsidRPr="00E21268">
        <w:rPr>
          <w:rFonts w:ascii="Times New Roman" w:hAnsi="Times New Roman"/>
          <w:b/>
          <w:sz w:val="32"/>
          <w:szCs w:val="32"/>
        </w:rPr>
        <w:t>which</w:t>
      </w:r>
      <w:r w:rsidRPr="00E21268">
        <w:rPr>
          <w:rFonts w:ascii="Times New Roman" w:hAnsi="Times New Roman"/>
          <w:sz w:val="32"/>
          <w:szCs w:val="32"/>
        </w:rPr>
        <w:t>. These words relate the subordinate clauses to the word it modifies in the main clause.</w:t>
      </w:r>
    </w:p>
    <w:p w14:paraId="119F6570"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B032DEA"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books </w:t>
      </w:r>
      <w:r w:rsidRPr="00E21268">
        <w:rPr>
          <w:rFonts w:ascii="Times New Roman" w:hAnsi="Times New Roman"/>
          <w:b/>
          <w:sz w:val="32"/>
          <w:szCs w:val="32"/>
        </w:rPr>
        <w:t>that people read</w:t>
      </w:r>
      <w:r w:rsidRPr="00E21268">
        <w:rPr>
          <w:rFonts w:ascii="Times New Roman" w:hAnsi="Times New Roman"/>
          <w:sz w:val="32"/>
          <w:szCs w:val="32"/>
        </w:rPr>
        <w:t xml:space="preserve"> were mainly religious.</w:t>
      </w:r>
    </w:p>
    <w:p w14:paraId="340534A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Some fire-fighters never meet the people </w:t>
      </w:r>
      <w:r w:rsidRPr="00E21268">
        <w:rPr>
          <w:rFonts w:ascii="Times New Roman" w:hAnsi="Times New Roman"/>
          <w:b/>
          <w:sz w:val="32"/>
          <w:szCs w:val="32"/>
        </w:rPr>
        <w:t>whom they save</w:t>
      </w:r>
      <w:r w:rsidRPr="00E21268">
        <w:rPr>
          <w:rFonts w:ascii="Times New Roman" w:hAnsi="Times New Roman"/>
          <w:sz w:val="32"/>
          <w:szCs w:val="32"/>
        </w:rPr>
        <w:t>.</w:t>
      </w:r>
    </w:p>
    <w:p w14:paraId="46C127C2"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meat </w:t>
      </w:r>
      <w:r w:rsidRPr="00E21268">
        <w:rPr>
          <w:rFonts w:ascii="Times New Roman" w:hAnsi="Times New Roman"/>
          <w:b/>
          <w:sz w:val="32"/>
          <w:szCs w:val="32"/>
        </w:rPr>
        <w:t>which they ate</w:t>
      </w:r>
      <w:r w:rsidRPr="00E21268">
        <w:rPr>
          <w:rFonts w:ascii="Times New Roman" w:hAnsi="Times New Roman"/>
          <w:sz w:val="32"/>
          <w:szCs w:val="32"/>
        </w:rPr>
        <w:t xml:space="preserve"> was rotten.</w:t>
      </w:r>
    </w:p>
    <w:p w14:paraId="7B1F0F72"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In the last sentence, the relative clause (called so because it is introduced by the relative pronoun </w:t>
      </w:r>
      <w:r w:rsidRPr="00E21268">
        <w:rPr>
          <w:rFonts w:ascii="Times New Roman" w:hAnsi="Times New Roman"/>
          <w:b/>
          <w:sz w:val="32"/>
          <w:szCs w:val="32"/>
        </w:rPr>
        <w:t>which</w:t>
      </w:r>
      <w:r w:rsidRPr="00E21268">
        <w:rPr>
          <w:rFonts w:ascii="Times New Roman" w:hAnsi="Times New Roman"/>
          <w:sz w:val="32"/>
          <w:szCs w:val="32"/>
        </w:rPr>
        <w:t xml:space="preserve">) </w:t>
      </w:r>
      <w:r w:rsidRPr="00E21268">
        <w:rPr>
          <w:rFonts w:ascii="Times New Roman" w:hAnsi="Times New Roman"/>
          <w:b/>
          <w:sz w:val="32"/>
          <w:szCs w:val="32"/>
        </w:rPr>
        <w:t>which they ate</w:t>
      </w:r>
      <w:r w:rsidRPr="00E21268">
        <w:rPr>
          <w:rFonts w:ascii="Times New Roman" w:hAnsi="Times New Roman"/>
          <w:sz w:val="32"/>
          <w:szCs w:val="32"/>
        </w:rPr>
        <w:t xml:space="preserve"> modifies the noun </w:t>
      </w:r>
      <w:r w:rsidRPr="00E21268">
        <w:rPr>
          <w:rFonts w:ascii="Times New Roman" w:hAnsi="Times New Roman"/>
          <w:b/>
          <w:sz w:val="32"/>
          <w:szCs w:val="32"/>
        </w:rPr>
        <w:t>meat</w:t>
      </w:r>
      <w:r w:rsidRPr="00E21268">
        <w:rPr>
          <w:rFonts w:ascii="Times New Roman" w:hAnsi="Times New Roman"/>
          <w:sz w:val="32"/>
          <w:szCs w:val="32"/>
        </w:rPr>
        <w:t xml:space="preserve"> and answers the question </w:t>
      </w:r>
      <w:r w:rsidRPr="00E21268">
        <w:rPr>
          <w:rFonts w:ascii="Times New Roman" w:hAnsi="Times New Roman"/>
          <w:b/>
          <w:sz w:val="32"/>
          <w:szCs w:val="32"/>
        </w:rPr>
        <w:t>which meat?</w:t>
      </w:r>
    </w:p>
    <w:p w14:paraId="71A07DAD"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More examples:</w:t>
      </w:r>
    </w:p>
    <w:p w14:paraId="35023A0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They are searching for the one </w:t>
      </w:r>
      <w:r w:rsidRPr="00E21268">
        <w:rPr>
          <w:rFonts w:ascii="Times New Roman" w:hAnsi="Times New Roman"/>
          <w:b/>
          <w:sz w:val="32"/>
          <w:szCs w:val="32"/>
        </w:rPr>
        <w:t>who borrowed the book</w:t>
      </w:r>
      <w:r w:rsidRPr="00E21268">
        <w:rPr>
          <w:rFonts w:ascii="Times New Roman" w:hAnsi="Times New Roman"/>
          <w:sz w:val="32"/>
          <w:szCs w:val="32"/>
        </w:rPr>
        <w:t>.</w:t>
      </w:r>
    </w:p>
    <w:p w14:paraId="3178F2D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relative clause </w:t>
      </w:r>
      <w:r w:rsidRPr="00E21268">
        <w:rPr>
          <w:rFonts w:ascii="Times New Roman" w:hAnsi="Times New Roman"/>
          <w:b/>
          <w:sz w:val="32"/>
          <w:szCs w:val="32"/>
        </w:rPr>
        <w:t>who borrowed the book</w:t>
      </w:r>
      <w:r w:rsidRPr="00E21268">
        <w:rPr>
          <w:rFonts w:ascii="Times New Roman" w:hAnsi="Times New Roman"/>
          <w:sz w:val="32"/>
          <w:szCs w:val="32"/>
        </w:rPr>
        <w:t xml:space="preserve"> modifies the pronoun </w:t>
      </w:r>
      <w:r w:rsidRPr="00E21268">
        <w:rPr>
          <w:rFonts w:ascii="Times New Roman" w:hAnsi="Times New Roman"/>
          <w:b/>
          <w:sz w:val="32"/>
          <w:szCs w:val="32"/>
        </w:rPr>
        <w:t>one</w:t>
      </w:r>
      <w:r w:rsidRPr="00E21268">
        <w:rPr>
          <w:rFonts w:ascii="Times New Roman" w:hAnsi="Times New Roman"/>
          <w:sz w:val="32"/>
          <w:szCs w:val="32"/>
        </w:rPr>
        <w:t xml:space="preserve"> and answers the question </w:t>
      </w:r>
      <w:r w:rsidRPr="00E21268">
        <w:rPr>
          <w:rFonts w:ascii="Times New Roman" w:hAnsi="Times New Roman"/>
          <w:b/>
          <w:sz w:val="32"/>
          <w:szCs w:val="32"/>
        </w:rPr>
        <w:t>which one?</w:t>
      </w:r>
    </w:p>
    <w:p w14:paraId="0808E2D9"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Besides relating the adjectival clause to a noun or pronoun in the main clause, a relative pronoun may also act as the </w:t>
      </w:r>
      <w:r w:rsidRPr="00E21268">
        <w:rPr>
          <w:rFonts w:ascii="Times New Roman" w:hAnsi="Times New Roman"/>
          <w:b/>
          <w:sz w:val="32"/>
          <w:szCs w:val="32"/>
        </w:rPr>
        <w:t>subject</w:t>
      </w:r>
      <w:r w:rsidRPr="00E21268">
        <w:rPr>
          <w:rFonts w:ascii="Times New Roman" w:hAnsi="Times New Roman"/>
          <w:sz w:val="32"/>
          <w:szCs w:val="32"/>
        </w:rPr>
        <w:t xml:space="preserve">, </w:t>
      </w:r>
      <w:r w:rsidRPr="00E21268">
        <w:rPr>
          <w:rFonts w:ascii="Times New Roman" w:hAnsi="Times New Roman"/>
          <w:b/>
          <w:sz w:val="32"/>
          <w:szCs w:val="32"/>
        </w:rPr>
        <w:t>object</w:t>
      </w:r>
      <w:r w:rsidRPr="00E21268">
        <w:rPr>
          <w:rFonts w:ascii="Times New Roman" w:hAnsi="Times New Roman"/>
          <w:sz w:val="32"/>
          <w:szCs w:val="32"/>
        </w:rPr>
        <w:t xml:space="preserve">, </w:t>
      </w:r>
      <w:r w:rsidRPr="00E21268">
        <w:rPr>
          <w:rFonts w:ascii="Times New Roman" w:hAnsi="Times New Roman"/>
          <w:b/>
          <w:sz w:val="32"/>
          <w:szCs w:val="32"/>
        </w:rPr>
        <w:t>predicate pronoun</w:t>
      </w:r>
      <w:r w:rsidRPr="00E21268">
        <w:rPr>
          <w:rFonts w:ascii="Times New Roman" w:hAnsi="Times New Roman"/>
          <w:sz w:val="32"/>
          <w:szCs w:val="32"/>
        </w:rPr>
        <w:t xml:space="preserve">, or </w:t>
      </w:r>
      <w:r w:rsidRPr="00E21268">
        <w:rPr>
          <w:rFonts w:ascii="Times New Roman" w:hAnsi="Times New Roman"/>
          <w:b/>
          <w:sz w:val="32"/>
          <w:szCs w:val="32"/>
        </w:rPr>
        <w:t>object of a preposition</w:t>
      </w:r>
      <w:r w:rsidRPr="00E21268">
        <w:rPr>
          <w:rFonts w:ascii="Times New Roman" w:hAnsi="Times New Roman"/>
          <w:sz w:val="32"/>
          <w:szCs w:val="32"/>
        </w:rPr>
        <w:t xml:space="preserve"> in the clause.</w:t>
      </w:r>
    </w:p>
    <w:p w14:paraId="57F34FE9"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C4D768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Subject:</w:t>
      </w:r>
      <w:r w:rsidRPr="00E21268">
        <w:rPr>
          <w:rFonts w:ascii="Times New Roman" w:hAnsi="Times New Roman"/>
          <w:sz w:val="32"/>
          <w:szCs w:val="32"/>
        </w:rPr>
        <w:t xml:space="preserve"> This is the forest </w:t>
      </w:r>
      <w:r w:rsidRPr="00E21268">
        <w:rPr>
          <w:rFonts w:ascii="Times New Roman" w:hAnsi="Times New Roman"/>
          <w:b/>
          <w:sz w:val="32"/>
          <w:szCs w:val="32"/>
        </w:rPr>
        <w:t>that has a secret cave</w:t>
      </w:r>
      <w:r w:rsidRPr="00E21268">
        <w:rPr>
          <w:rFonts w:ascii="Times New Roman" w:hAnsi="Times New Roman"/>
          <w:sz w:val="32"/>
          <w:szCs w:val="32"/>
        </w:rPr>
        <w:t>.</w:t>
      </w:r>
    </w:p>
    <w:p w14:paraId="32C8436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that</w:t>
      </w:r>
      <w:r w:rsidRPr="00E21268">
        <w:rPr>
          <w:rFonts w:ascii="Times New Roman" w:hAnsi="Times New Roman"/>
          <w:sz w:val="32"/>
          <w:szCs w:val="32"/>
        </w:rPr>
        <w:t xml:space="preserve"> is the subject of </w:t>
      </w:r>
      <w:r w:rsidRPr="00E21268">
        <w:rPr>
          <w:rFonts w:ascii="Times New Roman" w:hAnsi="Times New Roman"/>
          <w:b/>
          <w:sz w:val="32"/>
          <w:szCs w:val="32"/>
        </w:rPr>
        <w:t>has</w:t>
      </w:r>
      <w:r w:rsidRPr="00E21268">
        <w:rPr>
          <w:rFonts w:ascii="Times New Roman" w:hAnsi="Times New Roman"/>
          <w:sz w:val="32"/>
          <w:szCs w:val="32"/>
        </w:rPr>
        <w:t>)</w:t>
      </w:r>
    </w:p>
    <w:p w14:paraId="47CE88A8"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Object:</w:t>
      </w:r>
      <w:r w:rsidRPr="00E21268">
        <w:rPr>
          <w:rFonts w:ascii="Times New Roman" w:hAnsi="Times New Roman"/>
          <w:sz w:val="32"/>
          <w:szCs w:val="32"/>
        </w:rPr>
        <w:t xml:space="preserve"> The map, </w:t>
      </w:r>
      <w:r w:rsidRPr="00E21268">
        <w:rPr>
          <w:rFonts w:ascii="Times New Roman" w:hAnsi="Times New Roman"/>
          <w:b/>
          <w:sz w:val="32"/>
          <w:szCs w:val="32"/>
        </w:rPr>
        <w:t>which you saw</w:t>
      </w:r>
      <w:r w:rsidRPr="00E21268">
        <w:rPr>
          <w:rFonts w:ascii="Times New Roman" w:hAnsi="Times New Roman"/>
          <w:sz w:val="32"/>
          <w:szCs w:val="32"/>
        </w:rPr>
        <w:t>, guides the way.</w:t>
      </w:r>
    </w:p>
    <w:p w14:paraId="595D5E6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which</w:t>
      </w:r>
      <w:r w:rsidRPr="00E21268">
        <w:rPr>
          <w:rFonts w:ascii="Times New Roman" w:hAnsi="Times New Roman"/>
          <w:sz w:val="32"/>
          <w:szCs w:val="32"/>
        </w:rPr>
        <w:t xml:space="preserve"> is the object of </w:t>
      </w:r>
      <w:r w:rsidRPr="00E21268">
        <w:rPr>
          <w:rFonts w:ascii="Times New Roman" w:hAnsi="Times New Roman"/>
          <w:b/>
          <w:sz w:val="32"/>
          <w:szCs w:val="32"/>
        </w:rPr>
        <w:t>saw</w:t>
      </w:r>
      <w:r w:rsidRPr="00E21268">
        <w:rPr>
          <w:rFonts w:ascii="Times New Roman" w:hAnsi="Times New Roman"/>
          <w:sz w:val="32"/>
          <w:szCs w:val="32"/>
        </w:rPr>
        <w:t>)</w:t>
      </w:r>
    </w:p>
    <w:p w14:paraId="6DFACF22"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Object of a preposition:</w:t>
      </w:r>
      <w:r w:rsidRPr="00E21268">
        <w:rPr>
          <w:rFonts w:ascii="Times New Roman" w:hAnsi="Times New Roman"/>
          <w:sz w:val="32"/>
          <w:szCs w:val="32"/>
        </w:rPr>
        <w:t xml:space="preserve"> The map leads to the cave </w:t>
      </w:r>
      <w:r w:rsidRPr="00E21268">
        <w:rPr>
          <w:rFonts w:ascii="Times New Roman" w:hAnsi="Times New Roman"/>
          <w:b/>
          <w:sz w:val="32"/>
          <w:szCs w:val="32"/>
        </w:rPr>
        <w:t>of which the bushman spoke.</w:t>
      </w:r>
    </w:p>
    <w:p w14:paraId="49E93D04"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which</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of</w:t>
      </w:r>
      <w:r w:rsidRPr="00E21268">
        <w:rPr>
          <w:rFonts w:ascii="Times New Roman" w:hAnsi="Times New Roman"/>
          <w:sz w:val="32"/>
          <w:szCs w:val="32"/>
        </w:rPr>
        <w:t>)</w:t>
      </w:r>
    </w:p>
    <w:p w14:paraId="13D6B16D"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In </w:t>
      </w:r>
      <w:r w:rsidRPr="00E21268">
        <w:rPr>
          <w:rFonts w:ascii="Times New Roman" w:hAnsi="Times New Roman"/>
          <w:b/>
          <w:sz w:val="32"/>
          <w:szCs w:val="32"/>
        </w:rPr>
        <w:t>informal</w:t>
      </w:r>
      <w:r w:rsidRPr="00E21268">
        <w:rPr>
          <w:rFonts w:ascii="Times New Roman" w:hAnsi="Times New Roman"/>
          <w:sz w:val="32"/>
          <w:szCs w:val="32"/>
        </w:rPr>
        <w:t xml:space="preserve"> writing or speech, you may leave out the relative pronoun when it is not the subject of the adjectival clause, but you should usually include the relative pronoun in </w:t>
      </w:r>
      <w:r w:rsidRPr="00E21268">
        <w:rPr>
          <w:rFonts w:ascii="Times New Roman" w:hAnsi="Times New Roman"/>
          <w:b/>
          <w:sz w:val="32"/>
          <w:szCs w:val="32"/>
        </w:rPr>
        <w:t>formal</w:t>
      </w:r>
      <w:r w:rsidRPr="00E21268">
        <w:rPr>
          <w:rFonts w:ascii="Times New Roman" w:hAnsi="Times New Roman"/>
          <w:sz w:val="32"/>
          <w:szCs w:val="32"/>
        </w:rPr>
        <w:t xml:space="preserve"> academic writing.</w:t>
      </w:r>
    </w:p>
    <w:p w14:paraId="2E61567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673E47ED"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Formal:</w:t>
      </w:r>
      <w:r w:rsidRPr="00E21268">
        <w:rPr>
          <w:rFonts w:ascii="Times New Roman" w:hAnsi="Times New Roman"/>
          <w:sz w:val="32"/>
          <w:szCs w:val="32"/>
        </w:rPr>
        <w:t xml:space="preserve"> The books </w:t>
      </w:r>
      <w:r w:rsidRPr="00E21268">
        <w:rPr>
          <w:rFonts w:ascii="Times New Roman" w:hAnsi="Times New Roman"/>
          <w:b/>
          <w:sz w:val="32"/>
          <w:szCs w:val="32"/>
        </w:rPr>
        <w:t>that</w:t>
      </w:r>
      <w:r w:rsidRPr="00E21268">
        <w:rPr>
          <w:rFonts w:ascii="Times New Roman" w:hAnsi="Times New Roman"/>
          <w:sz w:val="32"/>
          <w:szCs w:val="32"/>
        </w:rPr>
        <w:t xml:space="preserve"> people read were mainly religious.</w:t>
      </w:r>
    </w:p>
    <w:p w14:paraId="5B5A3A3E"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Informal:</w:t>
      </w:r>
      <w:r w:rsidRPr="00E21268">
        <w:rPr>
          <w:rFonts w:ascii="Times New Roman" w:hAnsi="Times New Roman"/>
          <w:sz w:val="32"/>
          <w:szCs w:val="32"/>
        </w:rPr>
        <w:t xml:space="preserve"> The books people read were mainly religious.</w:t>
      </w:r>
    </w:p>
    <w:p w14:paraId="2F7952FD"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Formal:</w:t>
      </w:r>
      <w:r w:rsidRPr="00E21268">
        <w:rPr>
          <w:rFonts w:ascii="Times New Roman" w:hAnsi="Times New Roman"/>
          <w:sz w:val="32"/>
          <w:szCs w:val="32"/>
        </w:rPr>
        <w:t xml:space="preserve"> The map </w:t>
      </w:r>
      <w:r w:rsidRPr="00E21268">
        <w:rPr>
          <w:rFonts w:ascii="Times New Roman" w:hAnsi="Times New Roman"/>
          <w:b/>
          <w:sz w:val="32"/>
          <w:szCs w:val="32"/>
        </w:rPr>
        <w:t>which</w:t>
      </w:r>
      <w:r w:rsidRPr="00E21268">
        <w:rPr>
          <w:rFonts w:ascii="Times New Roman" w:hAnsi="Times New Roman"/>
          <w:sz w:val="32"/>
          <w:szCs w:val="32"/>
        </w:rPr>
        <w:t xml:space="preserve"> you saw guides the way.</w:t>
      </w:r>
    </w:p>
    <w:p w14:paraId="5C716E0E"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Informal:</w:t>
      </w:r>
      <w:r w:rsidRPr="00E21268">
        <w:rPr>
          <w:rFonts w:ascii="Times New Roman" w:hAnsi="Times New Roman"/>
          <w:sz w:val="32"/>
          <w:szCs w:val="32"/>
        </w:rPr>
        <w:t xml:space="preserve"> The map you saw guides the way.</w:t>
      </w:r>
    </w:p>
    <w:p w14:paraId="0697E721"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But </w:t>
      </w:r>
      <w:r w:rsidRPr="00E21268">
        <w:rPr>
          <w:rFonts w:ascii="Times New Roman" w:hAnsi="Times New Roman"/>
          <w:b/>
          <w:sz w:val="32"/>
          <w:szCs w:val="32"/>
        </w:rPr>
        <w:t>never</w:t>
      </w:r>
      <w:r w:rsidRPr="00E21268">
        <w:rPr>
          <w:rFonts w:ascii="Times New Roman" w:hAnsi="Times New Roman"/>
          <w:sz w:val="32"/>
          <w:szCs w:val="32"/>
        </w:rPr>
        <w:t xml:space="preserve"> omit the relative pronoun if it is in the clause.</w:t>
      </w:r>
    </w:p>
    <w:p w14:paraId="0C8AA0E0"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3D4A7A95"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xml:space="preserve"> This is the forest </w:t>
      </w:r>
      <w:r w:rsidRPr="00E21268">
        <w:rPr>
          <w:rFonts w:ascii="Times New Roman" w:hAnsi="Times New Roman"/>
          <w:b/>
          <w:sz w:val="32"/>
          <w:szCs w:val="32"/>
        </w:rPr>
        <w:t>that</w:t>
      </w:r>
      <w:r w:rsidRPr="00E21268">
        <w:rPr>
          <w:rFonts w:ascii="Times New Roman" w:hAnsi="Times New Roman"/>
          <w:sz w:val="32"/>
          <w:szCs w:val="32"/>
        </w:rPr>
        <w:t xml:space="preserve"> has a secret cave.</w:t>
      </w:r>
    </w:p>
    <w:p w14:paraId="6D4D6B5C"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This is the forest has a secret cave.</w:t>
      </w:r>
    </w:p>
    <w:p w14:paraId="4E1CA254"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 xml:space="preserve">       Commas</w:t>
      </w:r>
      <w:r w:rsidRPr="00E21268">
        <w:rPr>
          <w:rFonts w:ascii="Times New Roman" w:hAnsi="Times New Roman"/>
          <w:sz w:val="32"/>
          <w:szCs w:val="32"/>
        </w:rPr>
        <w:t xml:space="preserve"> are put around adjectival clauses </w:t>
      </w:r>
      <w:r w:rsidRPr="00E21268">
        <w:rPr>
          <w:rFonts w:ascii="Times New Roman" w:hAnsi="Times New Roman"/>
          <w:b/>
          <w:sz w:val="32"/>
          <w:szCs w:val="32"/>
        </w:rPr>
        <w:t>only</w:t>
      </w:r>
      <w:r w:rsidRPr="00E21268">
        <w:rPr>
          <w:rFonts w:ascii="Times New Roman" w:hAnsi="Times New Roman"/>
          <w:sz w:val="32"/>
          <w:szCs w:val="32"/>
        </w:rPr>
        <w:t xml:space="preserve"> </w:t>
      </w:r>
      <w:r w:rsidRPr="00E21268">
        <w:rPr>
          <w:rFonts w:ascii="Times New Roman" w:hAnsi="Times New Roman"/>
          <w:b/>
          <w:sz w:val="32"/>
          <w:szCs w:val="32"/>
        </w:rPr>
        <w:t>if</w:t>
      </w:r>
      <w:r w:rsidRPr="00E21268">
        <w:rPr>
          <w:rFonts w:ascii="Times New Roman" w:hAnsi="Times New Roman"/>
          <w:sz w:val="32"/>
          <w:szCs w:val="32"/>
        </w:rPr>
        <w:t xml:space="preserve"> they merely add additional information to a sentence.</w:t>
      </w:r>
    </w:p>
    <w:p w14:paraId="3B8C5EBC"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131B338F"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map, </w:t>
      </w:r>
      <w:r w:rsidRPr="00E21268">
        <w:rPr>
          <w:rFonts w:ascii="Times New Roman" w:hAnsi="Times New Roman"/>
          <w:b/>
          <w:sz w:val="32"/>
          <w:szCs w:val="32"/>
        </w:rPr>
        <w:t>which you saw</w:t>
      </w:r>
      <w:r w:rsidRPr="00E21268">
        <w:rPr>
          <w:rFonts w:ascii="Times New Roman" w:hAnsi="Times New Roman"/>
          <w:sz w:val="32"/>
          <w:szCs w:val="32"/>
        </w:rPr>
        <w:t>, shows the way.</w:t>
      </w:r>
    </w:p>
    <w:p w14:paraId="15959F96"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This adjective clause can be left out without affecting the grammatical structure of the sentence. It is merely adding information to the sentence by telling us </w:t>
      </w:r>
      <w:r w:rsidRPr="00E21268">
        <w:rPr>
          <w:rFonts w:ascii="Times New Roman" w:hAnsi="Times New Roman"/>
          <w:b/>
          <w:sz w:val="32"/>
          <w:szCs w:val="32"/>
        </w:rPr>
        <w:t>which map?</w:t>
      </w:r>
    </w:p>
    <w:p w14:paraId="2817FE88"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The map shows the way.</w:t>
      </w:r>
    </w:p>
    <w:p w14:paraId="3B8C745C"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(ii)</w:t>
      </w:r>
      <w:r w:rsidRPr="00E21268">
        <w:rPr>
          <w:rFonts w:ascii="Times New Roman" w:hAnsi="Times New Roman"/>
          <w:b/>
          <w:sz w:val="32"/>
          <w:szCs w:val="32"/>
        </w:rPr>
        <w:t xml:space="preserve"> Adverbial clauses</w:t>
      </w:r>
    </w:p>
    <w:p w14:paraId="1658B5CE"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adverbial clause</w:t>
      </w:r>
      <w:r w:rsidRPr="00E21268">
        <w:rPr>
          <w:rFonts w:ascii="Times New Roman" w:hAnsi="Times New Roman"/>
          <w:sz w:val="32"/>
          <w:szCs w:val="32"/>
        </w:rPr>
        <w:t xml:space="preserve"> is a subordinate clause which takes the place of </w:t>
      </w:r>
      <w:r w:rsidRPr="00E21268">
        <w:rPr>
          <w:rFonts w:ascii="Times New Roman" w:hAnsi="Times New Roman"/>
          <w:b/>
          <w:sz w:val="32"/>
          <w:szCs w:val="32"/>
        </w:rPr>
        <w:t>an adverb</w:t>
      </w:r>
      <w:r w:rsidRPr="00E21268">
        <w:rPr>
          <w:rFonts w:ascii="Times New Roman" w:hAnsi="Times New Roman"/>
          <w:sz w:val="32"/>
          <w:szCs w:val="32"/>
        </w:rPr>
        <w:t xml:space="preserve"> in a sentence. Just like adverbs and adverbial phrases, adverbial clauses answer the questions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how</w:t>
      </w:r>
      <w:r w:rsidRPr="00E21268">
        <w:rPr>
          <w:rFonts w:ascii="Times New Roman" w:hAnsi="Times New Roman"/>
          <w:sz w:val="32"/>
          <w:szCs w:val="32"/>
        </w:rPr>
        <w:t xml:space="preserve">, </w:t>
      </w:r>
      <w:r w:rsidRPr="00E21268">
        <w:rPr>
          <w:rFonts w:ascii="Times New Roman" w:hAnsi="Times New Roman"/>
          <w:b/>
          <w:sz w:val="32"/>
          <w:szCs w:val="32"/>
        </w:rPr>
        <w:t>to what extent</w:t>
      </w:r>
      <w:r w:rsidRPr="00E21268">
        <w:rPr>
          <w:rFonts w:ascii="Times New Roman" w:hAnsi="Times New Roman"/>
          <w:sz w:val="32"/>
          <w:szCs w:val="32"/>
        </w:rPr>
        <w:t xml:space="preserve">, </w:t>
      </w:r>
      <w:r w:rsidRPr="00E21268">
        <w:rPr>
          <w:rFonts w:ascii="Times New Roman" w:hAnsi="Times New Roman"/>
          <w:b/>
          <w:sz w:val="32"/>
          <w:szCs w:val="32"/>
        </w:rPr>
        <w:t>with what goal/result</w:t>
      </w:r>
      <w:r w:rsidRPr="00E21268">
        <w:rPr>
          <w:rFonts w:ascii="Times New Roman" w:hAnsi="Times New Roman"/>
          <w:sz w:val="32"/>
          <w:szCs w:val="32"/>
        </w:rPr>
        <w:t xml:space="preserve"> and </w:t>
      </w:r>
      <w:r w:rsidRPr="00E21268">
        <w:rPr>
          <w:rFonts w:ascii="Times New Roman" w:hAnsi="Times New Roman"/>
          <w:b/>
          <w:sz w:val="32"/>
          <w:szCs w:val="32"/>
        </w:rPr>
        <w:t>under what conditions</w:t>
      </w:r>
      <w:r w:rsidRPr="00E21268">
        <w:rPr>
          <w:rFonts w:ascii="Times New Roman" w:hAnsi="Times New Roman"/>
          <w:sz w:val="32"/>
          <w:szCs w:val="32"/>
        </w:rPr>
        <w:t xml:space="preserve">. In addition, an adverbial clause may tell </w:t>
      </w:r>
      <w:r w:rsidRPr="00E21268">
        <w:rPr>
          <w:rFonts w:ascii="Times New Roman" w:hAnsi="Times New Roman"/>
          <w:b/>
          <w:sz w:val="32"/>
          <w:szCs w:val="32"/>
        </w:rPr>
        <w:t>why</w:t>
      </w:r>
      <w:r w:rsidRPr="00E21268">
        <w:rPr>
          <w:rFonts w:ascii="Times New Roman" w:hAnsi="Times New Roman"/>
          <w:sz w:val="32"/>
          <w:szCs w:val="32"/>
        </w:rPr>
        <w:t>.</w:t>
      </w:r>
    </w:p>
    <w:p w14:paraId="64436525"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Note how an adverb clause can replace an adverb and an adverbial phrase in the following example:</w:t>
      </w:r>
    </w:p>
    <w:p w14:paraId="088C16F5"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Adverb:</w:t>
      </w:r>
      <w:r w:rsidRPr="00E21268">
        <w:rPr>
          <w:rFonts w:ascii="Times New Roman" w:hAnsi="Times New Roman"/>
          <w:sz w:val="32"/>
          <w:szCs w:val="32"/>
        </w:rPr>
        <w:t xml:space="preserve"> The Prime Minister gave a speech </w:t>
      </w:r>
      <w:r w:rsidRPr="00E21268">
        <w:rPr>
          <w:rFonts w:ascii="Times New Roman" w:hAnsi="Times New Roman"/>
          <w:b/>
          <w:sz w:val="32"/>
          <w:szCs w:val="32"/>
        </w:rPr>
        <w:t>here</w:t>
      </w:r>
      <w:r w:rsidRPr="00E21268">
        <w:rPr>
          <w:rFonts w:ascii="Times New Roman" w:hAnsi="Times New Roman"/>
          <w:sz w:val="32"/>
          <w:szCs w:val="32"/>
        </w:rPr>
        <w:t>.</w:t>
      </w:r>
    </w:p>
    <w:p w14:paraId="015978AB"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Adverbial phrase:</w:t>
      </w:r>
      <w:r w:rsidRPr="00E21268">
        <w:rPr>
          <w:rFonts w:ascii="Times New Roman" w:hAnsi="Times New Roman"/>
          <w:sz w:val="32"/>
          <w:szCs w:val="32"/>
        </w:rPr>
        <w:t xml:space="preserve"> The Prime Minister gave a speech </w:t>
      </w:r>
      <w:r w:rsidRPr="00E21268">
        <w:rPr>
          <w:rFonts w:ascii="Times New Roman" w:hAnsi="Times New Roman"/>
          <w:b/>
          <w:sz w:val="32"/>
          <w:szCs w:val="32"/>
        </w:rPr>
        <w:t>in the afternoon</w:t>
      </w:r>
      <w:r w:rsidRPr="00E21268">
        <w:rPr>
          <w:rFonts w:ascii="Times New Roman" w:hAnsi="Times New Roman"/>
          <w:sz w:val="32"/>
          <w:szCs w:val="32"/>
        </w:rPr>
        <w:t>.</w:t>
      </w:r>
    </w:p>
    <w:p w14:paraId="6076EC6B"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Adverbial clause:</w:t>
      </w:r>
      <w:r w:rsidRPr="00E21268">
        <w:rPr>
          <w:rFonts w:ascii="Times New Roman" w:hAnsi="Times New Roman"/>
          <w:sz w:val="32"/>
          <w:szCs w:val="32"/>
        </w:rPr>
        <w:t xml:space="preserve"> The Prime Minister gave a speech </w:t>
      </w:r>
      <w:r w:rsidRPr="00E21268">
        <w:rPr>
          <w:rFonts w:ascii="Times New Roman" w:hAnsi="Times New Roman"/>
          <w:b/>
          <w:sz w:val="32"/>
          <w:szCs w:val="32"/>
        </w:rPr>
        <w:t>where the workers were striking</w:t>
      </w:r>
      <w:r w:rsidRPr="00E21268">
        <w:rPr>
          <w:rFonts w:ascii="Times New Roman" w:hAnsi="Times New Roman"/>
          <w:sz w:val="32"/>
          <w:szCs w:val="32"/>
        </w:rPr>
        <w:t>.</w:t>
      </w:r>
    </w:p>
    <w:p w14:paraId="4D58BCD5"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Usually, an adverbial clause is introduced by a </w:t>
      </w:r>
      <w:r w:rsidRPr="00E21268">
        <w:rPr>
          <w:rFonts w:ascii="Times New Roman" w:hAnsi="Times New Roman"/>
          <w:b/>
          <w:sz w:val="32"/>
          <w:szCs w:val="32"/>
        </w:rPr>
        <w:t>subordinating conjunction</w:t>
      </w:r>
      <w:r w:rsidRPr="00E21268">
        <w:rPr>
          <w:rFonts w:ascii="Times New Roman" w:hAnsi="Times New Roman"/>
          <w:sz w:val="32"/>
          <w:szCs w:val="32"/>
        </w:rPr>
        <w:t xml:space="preserve"> like </w:t>
      </w:r>
      <w:r w:rsidRPr="00E21268">
        <w:rPr>
          <w:rFonts w:ascii="Times New Roman" w:hAnsi="Times New Roman"/>
          <w:b/>
          <w:sz w:val="32"/>
          <w:szCs w:val="32"/>
        </w:rPr>
        <w:t>because</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w:t>
      </w:r>
      <w:r w:rsidRPr="00E21268">
        <w:rPr>
          <w:rFonts w:ascii="Times New Roman" w:hAnsi="Times New Roman"/>
          <w:b/>
          <w:sz w:val="32"/>
          <w:szCs w:val="32"/>
        </w:rPr>
        <w:t>whenever</w:t>
      </w:r>
      <w:r w:rsidRPr="00E21268">
        <w:rPr>
          <w:rFonts w:ascii="Times New Roman" w:hAnsi="Times New Roman"/>
          <w:sz w:val="32"/>
          <w:szCs w:val="32"/>
        </w:rPr>
        <w:t xml:space="preserve">, </w:t>
      </w:r>
      <w:r w:rsidRPr="00E21268">
        <w:rPr>
          <w:rFonts w:ascii="Times New Roman" w:hAnsi="Times New Roman"/>
          <w:b/>
          <w:sz w:val="32"/>
          <w:szCs w:val="32"/>
        </w:rPr>
        <w:t>where</w:t>
      </w:r>
      <w:r w:rsidRPr="00E21268">
        <w:rPr>
          <w:rFonts w:ascii="Times New Roman" w:hAnsi="Times New Roman"/>
          <w:sz w:val="32"/>
          <w:szCs w:val="32"/>
        </w:rPr>
        <w:t xml:space="preserve">, </w:t>
      </w:r>
      <w:r w:rsidRPr="00E21268">
        <w:rPr>
          <w:rFonts w:ascii="Times New Roman" w:hAnsi="Times New Roman"/>
          <w:b/>
          <w:sz w:val="32"/>
          <w:szCs w:val="32"/>
        </w:rPr>
        <w:t>wherever</w:t>
      </w:r>
      <w:r w:rsidRPr="00E21268">
        <w:rPr>
          <w:rFonts w:ascii="Times New Roman" w:hAnsi="Times New Roman"/>
          <w:sz w:val="32"/>
          <w:szCs w:val="32"/>
        </w:rPr>
        <w:t xml:space="preserve">, </w:t>
      </w:r>
      <w:r w:rsidRPr="00E21268">
        <w:rPr>
          <w:rFonts w:ascii="Times New Roman" w:hAnsi="Times New Roman"/>
          <w:b/>
          <w:sz w:val="32"/>
          <w:szCs w:val="32"/>
        </w:rPr>
        <w:t>since</w:t>
      </w:r>
      <w:r w:rsidRPr="00E21268">
        <w:rPr>
          <w:rFonts w:ascii="Times New Roman" w:hAnsi="Times New Roman"/>
          <w:sz w:val="32"/>
          <w:szCs w:val="32"/>
        </w:rPr>
        <w:t xml:space="preserve">, </w:t>
      </w:r>
      <w:r w:rsidRPr="00E21268">
        <w:rPr>
          <w:rFonts w:ascii="Times New Roman" w:hAnsi="Times New Roman"/>
          <w:b/>
          <w:sz w:val="32"/>
          <w:szCs w:val="32"/>
        </w:rPr>
        <w:t>after</w:t>
      </w:r>
      <w:r w:rsidRPr="00E21268">
        <w:rPr>
          <w:rFonts w:ascii="Times New Roman" w:hAnsi="Times New Roman"/>
          <w:sz w:val="32"/>
          <w:szCs w:val="32"/>
        </w:rPr>
        <w:t xml:space="preserve"> and </w:t>
      </w:r>
      <w:r w:rsidRPr="00E21268">
        <w:rPr>
          <w:rFonts w:ascii="Times New Roman" w:hAnsi="Times New Roman"/>
          <w:b/>
          <w:sz w:val="32"/>
          <w:szCs w:val="32"/>
        </w:rPr>
        <w:t>so that</w:t>
      </w:r>
      <w:r w:rsidRPr="00E21268">
        <w:rPr>
          <w:rFonts w:ascii="Times New Roman" w:hAnsi="Times New Roman"/>
          <w:sz w:val="32"/>
          <w:szCs w:val="32"/>
        </w:rPr>
        <w:t>.</w:t>
      </w:r>
    </w:p>
    <w:p w14:paraId="6051154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Note that a subordinate adverb clause can </w:t>
      </w:r>
      <w:r w:rsidRPr="00E21268">
        <w:rPr>
          <w:rFonts w:ascii="Times New Roman" w:hAnsi="Times New Roman"/>
          <w:b/>
          <w:sz w:val="32"/>
          <w:szCs w:val="32"/>
        </w:rPr>
        <w:t>never</w:t>
      </w:r>
      <w:r w:rsidRPr="00E21268">
        <w:rPr>
          <w:rFonts w:ascii="Times New Roman" w:hAnsi="Times New Roman"/>
          <w:sz w:val="32"/>
          <w:szCs w:val="32"/>
        </w:rPr>
        <w:t xml:space="preserve"> stand alone as a complete sentence.</w:t>
      </w:r>
    </w:p>
    <w:p w14:paraId="21A99C09"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Example:</w:t>
      </w:r>
    </w:p>
    <w:p w14:paraId="02D3BFF1"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after they left dining hall</w:t>
      </w:r>
    </w:p>
    <w:p w14:paraId="10773CA6"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The above adverbial clause will leave the reader asking </w:t>
      </w:r>
      <w:r w:rsidRPr="00E21268">
        <w:rPr>
          <w:rFonts w:ascii="Times New Roman" w:hAnsi="Times New Roman"/>
          <w:b/>
          <w:sz w:val="32"/>
          <w:szCs w:val="32"/>
        </w:rPr>
        <w:t>what happened after they left the dining hall?</w:t>
      </w:r>
    </w:p>
    <w:p w14:paraId="495E5358"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Adverbial clauses express relationships of </w:t>
      </w:r>
      <w:r w:rsidRPr="00E21268">
        <w:rPr>
          <w:rFonts w:ascii="Times New Roman" w:hAnsi="Times New Roman"/>
          <w:b/>
          <w:sz w:val="32"/>
          <w:szCs w:val="32"/>
        </w:rPr>
        <w:t>cause</w:t>
      </w:r>
      <w:r w:rsidRPr="00E21268">
        <w:rPr>
          <w:rFonts w:ascii="Times New Roman" w:hAnsi="Times New Roman"/>
          <w:sz w:val="32"/>
          <w:szCs w:val="32"/>
        </w:rPr>
        <w:t xml:space="preserve">, </w:t>
      </w:r>
      <w:r w:rsidRPr="00E21268">
        <w:rPr>
          <w:rFonts w:ascii="Times New Roman" w:hAnsi="Times New Roman"/>
          <w:b/>
          <w:sz w:val="32"/>
          <w:szCs w:val="32"/>
        </w:rPr>
        <w:t>effect</w:t>
      </w:r>
      <w:r w:rsidRPr="00E21268">
        <w:rPr>
          <w:rFonts w:ascii="Times New Roman" w:hAnsi="Times New Roman"/>
          <w:sz w:val="32"/>
          <w:szCs w:val="32"/>
        </w:rPr>
        <w:t xml:space="preserve">, </w:t>
      </w:r>
      <w:r w:rsidRPr="00E21268">
        <w:rPr>
          <w:rFonts w:ascii="Times New Roman" w:hAnsi="Times New Roman"/>
          <w:b/>
          <w:sz w:val="32"/>
          <w:szCs w:val="32"/>
        </w:rPr>
        <w:t>place</w:t>
      </w:r>
      <w:r w:rsidRPr="00E21268">
        <w:rPr>
          <w:rFonts w:ascii="Times New Roman" w:hAnsi="Times New Roman"/>
          <w:sz w:val="32"/>
          <w:szCs w:val="32"/>
        </w:rPr>
        <w:t xml:space="preserve">, </w:t>
      </w:r>
      <w:r w:rsidRPr="00E21268">
        <w:rPr>
          <w:rFonts w:ascii="Times New Roman" w:hAnsi="Times New Roman"/>
          <w:b/>
          <w:sz w:val="32"/>
          <w:szCs w:val="32"/>
        </w:rPr>
        <w:t>time</w:t>
      </w:r>
      <w:r w:rsidRPr="00E21268">
        <w:rPr>
          <w:rFonts w:ascii="Times New Roman" w:hAnsi="Times New Roman"/>
          <w:sz w:val="32"/>
          <w:szCs w:val="32"/>
        </w:rPr>
        <w:t xml:space="preserve"> and </w:t>
      </w:r>
      <w:r w:rsidRPr="00E21268">
        <w:rPr>
          <w:rFonts w:ascii="Times New Roman" w:hAnsi="Times New Roman"/>
          <w:b/>
          <w:sz w:val="32"/>
          <w:szCs w:val="32"/>
        </w:rPr>
        <w:t>condition</w:t>
      </w:r>
      <w:r w:rsidRPr="00E21268">
        <w:rPr>
          <w:rFonts w:ascii="Times New Roman" w:hAnsi="Times New Roman"/>
          <w:sz w:val="32"/>
          <w:szCs w:val="32"/>
        </w:rPr>
        <w:t>.</w:t>
      </w:r>
    </w:p>
    <w:p w14:paraId="42B039CD" w14:textId="77777777" w:rsidR="002F0E26" w:rsidRPr="006614C4" w:rsidRDefault="002F0E26" w:rsidP="002F0E26">
      <w:pPr>
        <w:pStyle w:val="ListParagraph"/>
        <w:tabs>
          <w:tab w:val="left" w:pos="709"/>
          <w:tab w:val="left" w:pos="4395"/>
        </w:tabs>
        <w:ind w:left="0" w:right="-90"/>
        <w:jc w:val="both"/>
        <w:rPr>
          <w:rFonts w:ascii="Times New Roman" w:hAnsi="Times New Roman"/>
          <w:b/>
          <w:sz w:val="36"/>
          <w:szCs w:val="32"/>
        </w:rPr>
      </w:pPr>
      <w:r w:rsidRPr="006614C4">
        <w:rPr>
          <w:rFonts w:ascii="Times New Roman" w:hAnsi="Times New Roman"/>
          <w:b/>
          <w:sz w:val="36"/>
          <w:szCs w:val="32"/>
        </w:rPr>
        <w:t>Cause</w:t>
      </w:r>
    </w:p>
    <w:p w14:paraId="7DA63759"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Adverb clauses of cause answer the question </w:t>
      </w:r>
      <w:r w:rsidRPr="00E21268">
        <w:rPr>
          <w:rFonts w:ascii="Times New Roman" w:hAnsi="Times New Roman"/>
          <w:b/>
          <w:sz w:val="32"/>
          <w:szCs w:val="32"/>
        </w:rPr>
        <w:t>why</w:t>
      </w:r>
      <w:r w:rsidRPr="00E21268">
        <w:rPr>
          <w:rFonts w:ascii="Times New Roman" w:hAnsi="Times New Roman"/>
          <w:sz w:val="32"/>
          <w:szCs w:val="32"/>
        </w:rPr>
        <w:t>?</w:t>
      </w:r>
    </w:p>
    <w:p w14:paraId="6CA6554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4422800D"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Njoroge wanted to kill his uncle </w:t>
      </w:r>
      <w:r w:rsidRPr="00E21268">
        <w:rPr>
          <w:rFonts w:ascii="Times New Roman" w:hAnsi="Times New Roman"/>
          <w:b/>
          <w:sz w:val="32"/>
          <w:szCs w:val="32"/>
        </w:rPr>
        <w:t>because he had murdered his father</w:t>
      </w:r>
      <w:r w:rsidRPr="00E21268">
        <w:rPr>
          <w:rFonts w:ascii="Times New Roman" w:hAnsi="Times New Roman"/>
          <w:sz w:val="32"/>
          <w:szCs w:val="32"/>
        </w:rPr>
        <w:t>.</w:t>
      </w:r>
    </w:p>
    <w:p w14:paraId="7A9744EA"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Effect</w:t>
      </w:r>
    </w:p>
    <w:p w14:paraId="183BCF2E"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Adverbial clauses of effect answer the question </w:t>
      </w:r>
      <w:r w:rsidRPr="00E21268">
        <w:rPr>
          <w:rFonts w:ascii="Times New Roman" w:hAnsi="Times New Roman"/>
          <w:b/>
          <w:sz w:val="32"/>
          <w:szCs w:val="32"/>
        </w:rPr>
        <w:t>with what goal/result</w:t>
      </w:r>
      <w:r w:rsidRPr="00E21268">
        <w:rPr>
          <w:rFonts w:ascii="Times New Roman" w:hAnsi="Times New Roman"/>
          <w:sz w:val="32"/>
          <w:szCs w:val="32"/>
        </w:rPr>
        <w:t>?</w:t>
      </w:r>
    </w:p>
    <w:p w14:paraId="4987C91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793A45BA"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Njoroge wanted to kill his uncle </w:t>
      </w:r>
      <w:r w:rsidRPr="00E21268">
        <w:rPr>
          <w:rFonts w:ascii="Times New Roman" w:hAnsi="Times New Roman"/>
          <w:b/>
          <w:sz w:val="32"/>
          <w:szCs w:val="32"/>
        </w:rPr>
        <w:t>so that his father’s murder would be avenged</w:t>
      </w:r>
      <w:r w:rsidRPr="00E21268">
        <w:rPr>
          <w:rFonts w:ascii="Times New Roman" w:hAnsi="Times New Roman"/>
          <w:sz w:val="32"/>
          <w:szCs w:val="32"/>
        </w:rPr>
        <w:t>.</w:t>
      </w:r>
    </w:p>
    <w:p w14:paraId="4B91F09F"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Time</w:t>
      </w:r>
    </w:p>
    <w:p w14:paraId="38C8EDF0"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Adverbial clauses of time answer the question </w:t>
      </w:r>
      <w:r w:rsidRPr="00E21268">
        <w:rPr>
          <w:rFonts w:ascii="Times New Roman" w:hAnsi="Times New Roman"/>
          <w:b/>
          <w:sz w:val="32"/>
          <w:szCs w:val="32"/>
        </w:rPr>
        <w:t>when</w:t>
      </w:r>
      <w:r w:rsidRPr="00E21268">
        <w:rPr>
          <w:rFonts w:ascii="Times New Roman" w:hAnsi="Times New Roman"/>
          <w:sz w:val="32"/>
          <w:szCs w:val="32"/>
        </w:rPr>
        <w:t>?</w:t>
      </w:r>
    </w:p>
    <w:p w14:paraId="0F5CD26D"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Example:</w:t>
      </w:r>
    </w:p>
    <w:p w14:paraId="770168F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After Njoroge’s uncle married his mother</w:t>
      </w:r>
      <w:r w:rsidRPr="00E21268">
        <w:rPr>
          <w:rFonts w:ascii="Times New Roman" w:hAnsi="Times New Roman"/>
          <w:sz w:val="32"/>
          <w:szCs w:val="32"/>
        </w:rPr>
        <w:t>, he wanted to kill him</w:t>
      </w:r>
    </w:p>
    <w:p w14:paraId="0C242BD1" w14:textId="77777777" w:rsidR="002F0E26" w:rsidRPr="00E21268" w:rsidRDefault="002F0E26" w:rsidP="002F0E26">
      <w:pPr>
        <w:pStyle w:val="ListParagraph"/>
        <w:tabs>
          <w:tab w:val="left" w:pos="709"/>
          <w:tab w:val="left" w:pos="1569"/>
        </w:tabs>
        <w:ind w:left="0" w:right="-90"/>
        <w:jc w:val="both"/>
        <w:rPr>
          <w:rFonts w:ascii="Times New Roman" w:hAnsi="Times New Roman"/>
          <w:b/>
          <w:sz w:val="32"/>
          <w:szCs w:val="32"/>
        </w:rPr>
      </w:pPr>
      <w:r w:rsidRPr="00E21268">
        <w:rPr>
          <w:rFonts w:ascii="Times New Roman" w:hAnsi="Times New Roman"/>
          <w:b/>
          <w:sz w:val="32"/>
          <w:szCs w:val="32"/>
        </w:rPr>
        <w:t>Condition</w:t>
      </w:r>
    </w:p>
    <w:p w14:paraId="62B19603"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Adverbial clauses of condition answer the question </w:t>
      </w:r>
      <w:r w:rsidRPr="00E21268">
        <w:rPr>
          <w:rFonts w:ascii="Times New Roman" w:hAnsi="Times New Roman"/>
          <w:b/>
          <w:sz w:val="32"/>
          <w:szCs w:val="32"/>
        </w:rPr>
        <w:t>under what conditions</w:t>
      </w:r>
      <w:r w:rsidRPr="00E21268">
        <w:rPr>
          <w:rFonts w:ascii="Times New Roman" w:hAnsi="Times New Roman"/>
          <w:sz w:val="32"/>
          <w:szCs w:val="32"/>
        </w:rPr>
        <w:t>?</w:t>
      </w:r>
    </w:p>
    <w:p w14:paraId="51D4EDEB" w14:textId="77777777" w:rsidR="002F0E26" w:rsidRPr="00E21268" w:rsidRDefault="002F0E26" w:rsidP="002F0E26">
      <w:pPr>
        <w:pStyle w:val="ListParagraph"/>
        <w:tabs>
          <w:tab w:val="left" w:pos="709"/>
          <w:tab w:val="left" w:pos="2649"/>
        </w:tabs>
        <w:ind w:left="0" w:right="-90"/>
        <w:jc w:val="both"/>
        <w:rPr>
          <w:rFonts w:ascii="Times New Roman" w:hAnsi="Times New Roman"/>
          <w:b/>
          <w:sz w:val="32"/>
          <w:szCs w:val="32"/>
        </w:rPr>
      </w:pPr>
      <w:r w:rsidRPr="00E21268">
        <w:rPr>
          <w:rFonts w:ascii="Times New Roman" w:hAnsi="Times New Roman"/>
          <w:b/>
          <w:sz w:val="32"/>
          <w:szCs w:val="32"/>
        </w:rPr>
        <w:t>Example:</w:t>
      </w:r>
      <w:r w:rsidRPr="00E21268">
        <w:rPr>
          <w:rFonts w:ascii="Times New Roman" w:hAnsi="Times New Roman"/>
          <w:b/>
          <w:sz w:val="32"/>
          <w:szCs w:val="32"/>
        </w:rPr>
        <w:tab/>
      </w:r>
    </w:p>
    <w:p w14:paraId="70B841BC"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If the uncle cooperates</w:t>
      </w:r>
      <w:r w:rsidRPr="00E21268">
        <w:rPr>
          <w:rFonts w:ascii="Times New Roman" w:hAnsi="Times New Roman"/>
          <w:sz w:val="32"/>
          <w:szCs w:val="32"/>
        </w:rPr>
        <w:t>, Njoroge may decide to pardon him.</w:t>
      </w:r>
    </w:p>
    <w:p w14:paraId="67BEC2AE"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Place</w:t>
      </w:r>
    </w:p>
    <w:p w14:paraId="1C3F70F1"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Adverbial clauses of place answer the question </w:t>
      </w:r>
      <w:r w:rsidRPr="00E21268">
        <w:rPr>
          <w:rFonts w:ascii="Times New Roman" w:hAnsi="Times New Roman"/>
          <w:b/>
          <w:sz w:val="32"/>
          <w:szCs w:val="32"/>
        </w:rPr>
        <w:t>where</w:t>
      </w:r>
      <w:r w:rsidRPr="00E21268">
        <w:rPr>
          <w:rFonts w:ascii="Times New Roman" w:hAnsi="Times New Roman"/>
          <w:sz w:val="32"/>
          <w:szCs w:val="32"/>
        </w:rPr>
        <w:t>?</w:t>
      </w:r>
    </w:p>
    <w:p w14:paraId="48DC9E5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52B2A8A6"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Njoroge organised a demonstration </w:t>
      </w:r>
      <w:r w:rsidRPr="00E21268">
        <w:rPr>
          <w:rFonts w:ascii="Times New Roman" w:hAnsi="Times New Roman"/>
          <w:b/>
          <w:sz w:val="32"/>
          <w:szCs w:val="32"/>
        </w:rPr>
        <w:t>where his father’s murder occurred</w:t>
      </w:r>
      <w:r w:rsidRPr="00E21268">
        <w:rPr>
          <w:rFonts w:ascii="Times New Roman" w:hAnsi="Times New Roman"/>
          <w:sz w:val="32"/>
          <w:szCs w:val="32"/>
        </w:rPr>
        <w:t>.</w:t>
      </w:r>
    </w:p>
    <w:p w14:paraId="2AFCC19F"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that an adverbial clause can appear either </w:t>
      </w:r>
      <w:r w:rsidRPr="00E21268">
        <w:rPr>
          <w:rFonts w:ascii="Times New Roman" w:hAnsi="Times New Roman"/>
          <w:b/>
          <w:sz w:val="32"/>
          <w:szCs w:val="32"/>
        </w:rPr>
        <w:t>before</w:t>
      </w:r>
      <w:r w:rsidRPr="00E21268">
        <w:rPr>
          <w:rFonts w:ascii="Times New Roman" w:hAnsi="Times New Roman"/>
          <w:sz w:val="32"/>
          <w:szCs w:val="32"/>
        </w:rPr>
        <w:t xml:space="preserve"> or </w:t>
      </w:r>
      <w:r w:rsidRPr="00E21268">
        <w:rPr>
          <w:rFonts w:ascii="Times New Roman" w:hAnsi="Times New Roman"/>
          <w:b/>
          <w:sz w:val="32"/>
          <w:szCs w:val="32"/>
        </w:rPr>
        <w:t>after</w:t>
      </w:r>
      <w:r w:rsidRPr="00E21268">
        <w:rPr>
          <w:rFonts w:ascii="Times New Roman" w:hAnsi="Times New Roman"/>
          <w:sz w:val="32"/>
          <w:szCs w:val="32"/>
        </w:rPr>
        <w:t xml:space="preserve"> the main clause of the sentence.</w:t>
      </w:r>
    </w:p>
    <w:p w14:paraId="3D9CB805" w14:textId="77777777" w:rsidR="002F0E26" w:rsidRPr="00E21268" w:rsidRDefault="002F0E26" w:rsidP="002F0E26">
      <w:pPr>
        <w:pStyle w:val="ListParagraph"/>
        <w:tabs>
          <w:tab w:val="left" w:pos="709"/>
          <w:tab w:val="left" w:pos="770"/>
        </w:tabs>
        <w:ind w:left="0" w:right="-90"/>
        <w:jc w:val="both"/>
        <w:rPr>
          <w:rFonts w:ascii="Times New Roman" w:hAnsi="Times New Roman"/>
          <w:b/>
          <w:sz w:val="32"/>
          <w:szCs w:val="32"/>
        </w:rPr>
      </w:pPr>
      <w:r w:rsidRPr="00E21268">
        <w:rPr>
          <w:rFonts w:ascii="Times New Roman" w:hAnsi="Times New Roman"/>
          <w:sz w:val="32"/>
          <w:szCs w:val="32"/>
        </w:rPr>
        <w:t>(iii)</w:t>
      </w:r>
      <w:r w:rsidRPr="00E21268">
        <w:rPr>
          <w:rFonts w:ascii="Times New Roman" w:hAnsi="Times New Roman"/>
          <w:b/>
          <w:sz w:val="32"/>
          <w:szCs w:val="32"/>
        </w:rPr>
        <w:t xml:space="preserve"> Noun clauses</w:t>
      </w:r>
    </w:p>
    <w:p w14:paraId="404C67B1"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noun clause</w:t>
      </w:r>
      <w:r w:rsidRPr="00E21268">
        <w:rPr>
          <w:rFonts w:ascii="Times New Roman" w:hAnsi="Times New Roman"/>
          <w:sz w:val="32"/>
          <w:szCs w:val="32"/>
        </w:rPr>
        <w:t xml:space="preserve"> is a clause which takes the place </w:t>
      </w:r>
      <w:r w:rsidRPr="00E21268">
        <w:rPr>
          <w:rFonts w:ascii="Times New Roman" w:hAnsi="Times New Roman"/>
          <w:b/>
          <w:sz w:val="32"/>
          <w:szCs w:val="32"/>
        </w:rPr>
        <w:t>of a noun</w:t>
      </w:r>
      <w:r w:rsidRPr="00E21268">
        <w:rPr>
          <w:rFonts w:ascii="Times New Roman" w:hAnsi="Times New Roman"/>
          <w:sz w:val="32"/>
          <w:szCs w:val="32"/>
        </w:rPr>
        <w:t xml:space="preserve"> or </w:t>
      </w:r>
      <w:r w:rsidRPr="00E21268">
        <w:rPr>
          <w:rFonts w:ascii="Times New Roman" w:hAnsi="Times New Roman"/>
          <w:b/>
          <w:sz w:val="32"/>
          <w:szCs w:val="32"/>
        </w:rPr>
        <w:t>a noun phrase</w:t>
      </w:r>
      <w:r w:rsidRPr="00E21268">
        <w:rPr>
          <w:rFonts w:ascii="Times New Roman" w:hAnsi="Times New Roman"/>
          <w:sz w:val="32"/>
          <w:szCs w:val="32"/>
        </w:rPr>
        <w:t xml:space="preserve">. It can be used in any way that a noun is used. That is, it can act as the </w:t>
      </w:r>
      <w:r w:rsidRPr="00E21268">
        <w:rPr>
          <w:rFonts w:ascii="Times New Roman" w:hAnsi="Times New Roman"/>
          <w:b/>
          <w:sz w:val="32"/>
          <w:szCs w:val="32"/>
        </w:rPr>
        <w:t>subject</w:t>
      </w:r>
      <w:r w:rsidRPr="00E21268">
        <w:rPr>
          <w:rFonts w:ascii="Times New Roman" w:hAnsi="Times New Roman"/>
          <w:sz w:val="32"/>
          <w:szCs w:val="32"/>
        </w:rPr>
        <w:t xml:space="preserve">, </w:t>
      </w:r>
      <w:r w:rsidRPr="00E21268">
        <w:rPr>
          <w:rFonts w:ascii="Times New Roman" w:hAnsi="Times New Roman"/>
          <w:b/>
          <w:sz w:val="32"/>
          <w:szCs w:val="32"/>
        </w:rPr>
        <w:t>object</w:t>
      </w:r>
      <w:r w:rsidRPr="00E21268">
        <w:rPr>
          <w:rFonts w:ascii="Times New Roman" w:hAnsi="Times New Roman"/>
          <w:sz w:val="32"/>
          <w:szCs w:val="32"/>
        </w:rPr>
        <w:t xml:space="preserve">, </w:t>
      </w:r>
      <w:r w:rsidRPr="00E21268">
        <w:rPr>
          <w:rFonts w:ascii="Times New Roman" w:hAnsi="Times New Roman"/>
          <w:b/>
          <w:sz w:val="32"/>
          <w:szCs w:val="32"/>
        </w:rPr>
        <w:t>object of a preposition</w:t>
      </w:r>
      <w:r w:rsidRPr="00E21268">
        <w:rPr>
          <w:rFonts w:ascii="Times New Roman" w:hAnsi="Times New Roman"/>
          <w:sz w:val="32"/>
          <w:szCs w:val="32"/>
        </w:rPr>
        <w:t xml:space="preserve">, or </w:t>
      </w:r>
      <w:r w:rsidRPr="00E21268">
        <w:rPr>
          <w:rFonts w:ascii="Times New Roman" w:hAnsi="Times New Roman"/>
          <w:b/>
          <w:sz w:val="32"/>
          <w:szCs w:val="32"/>
        </w:rPr>
        <w:t>predicate noun</w:t>
      </w:r>
      <w:r w:rsidRPr="00E21268">
        <w:rPr>
          <w:rFonts w:ascii="Times New Roman" w:hAnsi="Times New Roman"/>
          <w:sz w:val="32"/>
          <w:szCs w:val="32"/>
        </w:rPr>
        <w:t xml:space="preserve"> in a sentence. Just like a noun, a noun clause answers the questions </w:t>
      </w:r>
      <w:r w:rsidRPr="00E21268">
        <w:rPr>
          <w:rFonts w:ascii="Times New Roman" w:hAnsi="Times New Roman"/>
          <w:b/>
          <w:sz w:val="32"/>
          <w:szCs w:val="32"/>
        </w:rPr>
        <w:t>who</w:t>
      </w:r>
      <w:r w:rsidRPr="00E21268">
        <w:rPr>
          <w:rFonts w:ascii="Times New Roman" w:hAnsi="Times New Roman"/>
          <w:sz w:val="32"/>
          <w:szCs w:val="32"/>
        </w:rPr>
        <w:t xml:space="preserve">, </w:t>
      </w:r>
      <w:r w:rsidRPr="00E21268">
        <w:rPr>
          <w:rFonts w:ascii="Times New Roman" w:hAnsi="Times New Roman"/>
          <w:b/>
          <w:sz w:val="32"/>
          <w:szCs w:val="32"/>
        </w:rPr>
        <w:t>when</w:t>
      </w:r>
      <w:r w:rsidRPr="00E21268">
        <w:rPr>
          <w:rFonts w:ascii="Times New Roman" w:hAnsi="Times New Roman"/>
          <w:sz w:val="32"/>
          <w:szCs w:val="32"/>
        </w:rPr>
        <w:t xml:space="preserve">, or </w:t>
      </w:r>
      <w:r w:rsidRPr="00E21268">
        <w:rPr>
          <w:rFonts w:ascii="Times New Roman" w:hAnsi="Times New Roman"/>
          <w:b/>
          <w:sz w:val="32"/>
          <w:szCs w:val="32"/>
        </w:rPr>
        <w:t>what</w:t>
      </w:r>
      <w:r w:rsidRPr="00E21268">
        <w:rPr>
          <w:rFonts w:ascii="Times New Roman" w:hAnsi="Times New Roman"/>
          <w:sz w:val="32"/>
          <w:szCs w:val="32"/>
        </w:rPr>
        <w:t>?</w:t>
      </w:r>
    </w:p>
    <w:p w14:paraId="4E32BCE7"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0B85CE53"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As subjects</w:t>
      </w:r>
    </w:p>
    <w:p w14:paraId="274908EA"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 xml:space="preserve"> </w:t>
      </w:r>
      <w:r w:rsidRPr="00E21268">
        <w:rPr>
          <w:rFonts w:ascii="Times New Roman" w:hAnsi="Times New Roman"/>
          <w:b/>
          <w:sz w:val="32"/>
          <w:szCs w:val="32"/>
        </w:rPr>
        <w:t>Kamau</w:t>
      </w:r>
      <w:r w:rsidRPr="00E21268">
        <w:rPr>
          <w:rFonts w:ascii="Times New Roman" w:hAnsi="Times New Roman"/>
          <w:sz w:val="32"/>
          <w:szCs w:val="32"/>
        </w:rPr>
        <w:t xml:space="preserve"> is unknown</w:t>
      </w:r>
    </w:p>
    <w:p w14:paraId="37E7CCC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w:t>
      </w:r>
      <w:r w:rsidRPr="00E21268">
        <w:rPr>
          <w:rFonts w:ascii="Times New Roman" w:hAnsi="Times New Roman"/>
          <w:b/>
          <w:sz w:val="32"/>
          <w:szCs w:val="32"/>
        </w:rPr>
        <w:t>Their destination</w:t>
      </w:r>
      <w:r w:rsidRPr="00E21268">
        <w:rPr>
          <w:rFonts w:ascii="Times New Roman" w:hAnsi="Times New Roman"/>
          <w:sz w:val="32"/>
          <w:szCs w:val="32"/>
        </w:rPr>
        <w:t xml:space="preserve"> is unknown</w:t>
      </w:r>
    </w:p>
    <w:p w14:paraId="52A7CAFA"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 clause:</w:t>
      </w:r>
      <w:r w:rsidRPr="00E21268">
        <w:rPr>
          <w:rFonts w:ascii="Times New Roman" w:hAnsi="Times New Roman"/>
          <w:sz w:val="32"/>
          <w:szCs w:val="32"/>
        </w:rPr>
        <w:t xml:space="preserve"> </w:t>
      </w:r>
      <w:r w:rsidRPr="00E21268">
        <w:rPr>
          <w:rFonts w:ascii="Times New Roman" w:hAnsi="Times New Roman"/>
          <w:b/>
          <w:sz w:val="32"/>
          <w:szCs w:val="32"/>
        </w:rPr>
        <w:t>Where they are going</w:t>
      </w:r>
      <w:r w:rsidRPr="00E21268">
        <w:rPr>
          <w:rFonts w:ascii="Times New Roman" w:hAnsi="Times New Roman"/>
          <w:sz w:val="32"/>
          <w:szCs w:val="32"/>
        </w:rPr>
        <w:t xml:space="preserve"> is unknown.</w:t>
      </w:r>
    </w:p>
    <w:p w14:paraId="0A22CD1D"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 noun clause </w:t>
      </w:r>
      <w:r w:rsidRPr="00E21268">
        <w:rPr>
          <w:rFonts w:ascii="Times New Roman" w:hAnsi="Times New Roman"/>
          <w:b/>
          <w:sz w:val="32"/>
          <w:szCs w:val="32"/>
        </w:rPr>
        <w:t>where they are going</w:t>
      </w:r>
      <w:r w:rsidRPr="00E21268">
        <w:rPr>
          <w:rFonts w:ascii="Times New Roman" w:hAnsi="Times New Roman"/>
          <w:sz w:val="32"/>
          <w:szCs w:val="32"/>
        </w:rPr>
        <w:t xml:space="preserve"> is the subject of the verb </w:t>
      </w:r>
      <w:r w:rsidRPr="00E21268">
        <w:rPr>
          <w:rFonts w:ascii="Times New Roman" w:hAnsi="Times New Roman"/>
          <w:b/>
          <w:sz w:val="32"/>
          <w:szCs w:val="32"/>
        </w:rPr>
        <w:t>is</w:t>
      </w:r>
      <w:r w:rsidRPr="00E21268">
        <w:rPr>
          <w:rFonts w:ascii="Times New Roman" w:hAnsi="Times New Roman"/>
          <w:sz w:val="32"/>
          <w:szCs w:val="32"/>
        </w:rPr>
        <w:t>.</w:t>
      </w:r>
    </w:p>
    <w:p w14:paraId="74238169"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As objects</w:t>
      </w:r>
    </w:p>
    <w:p w14:paraId="11289BF9"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 xml:space="preserve"> I know </w:t>
      </w:r>
      <w:r w:rsidRPr="00E21268">
        <w:rPr>
          <w:rFonts w:ascii="Times New Roman" w:hAnsi="Times New Roman"/>
          <w:b/>
          <w:sz w:val="32"/>
          <w:szCs w:val="32"/>
        </w:rPr>
        <w:t>French.</w:t>
      </w:r>
    </w:p>
    <w:p w14:paraId="5DF458A0"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I know </w:t>
      </w:r>
      <w:r w:rsidRPr="00E21268">
        <w:rPr>
          <w:rFonts w:ascii="Times New Roman" w:hAnsi="Times New Roman"/>
          <w:b/>
          <w:sz w:val="32"/>
          <w:szCs w:val="32"/>
        </w:rPr>
        <w:t>the three ladies</w:t>
      </w:r>
      <w:r w:rsidRPr="00E21268">
        <w:rPr>
          <w:rFonts w:ascii="Times New Roman" w:hAnsi="Times New Roman"/>
          <w:sz w:val="32"/>
          <w:szCs w:val="32"/>
        </w:rPr>
        <w:t>.</w:t>
      </w:r>
    </w:p>
    <w:p w14:paraId="01F8E2AC"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 clause:</w:t>
      </w:r>
      <w:r w:rsidRPr="00E21268">
        <w:rPr>
          <w:rFonts w:ascii="Times New Roman" w:hAnsi="Times New Roman"/>
          <w:sz w:val="32"/>
          <w:szCs w:val="32"/>
        </w:rPr>
        <w:t xml:space="preserve"> I know </w:t>
      </w:r>
      <w:r w:rsidRPr="00E21268">
        <w:rPr>
          <w:rFonts w:ascii="Times New Roman" w:hAnsi="Times New Roman"/>
          <w:b/>
          <w:sz w:val="32"/>
          <w:szCs w:val="32"/>
        </w:rPr>
        <w:t>that Latin is no longer spoken as a native language</w:t>
      </w:r>
      <w:r w:rsidRPr="00E21268">
        <w:rPr>
          <w:rFonts w:ascii="Times New Roman" w:hAnsi="Times New Roman"/>
          <w:sz w:val="32"/>
          <w:szCs w:val="32"/>
        </w:rPr>
        <w:t>.</w:t>
      </w:r>
    </w:p>
    <w:p w14:paraId="441C8D3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In the first sentence, the noun </w:t>
      </w:r>
      <w:r w:rsidRPr="00E21268">
        <w:rPr>
          <w:rFonts w:ascii="Times New Roman" w:hAnsi="Times New Roman"/>
          <w:b/>
          <w:sz w:val="32"/>
          <w:szCs w:val="32"/>
        </w:rPr>
        <w:t>French</w:t>
      </w:r>
      <w:r w:rsidRPr="00E21268">
        <w:rPr>
          <w:rFonts w:ascii="Times New Roman" w:hAnsi="Times New Roman"/>
          <w:sz w:val="32"/>
          <w:szCs w:val="32"/>
        </w:rPr>
        <w:t xml:space="preserve"> acts as the </w:t>
      </w:r>
      <w:r w:rsidRPr="00E21268">
        <w:rPr>
          <w:rFonts w:ascii="Times New Roman" w:hAnsi="Times New Roman"/>
          <w:b/>
          <w:sz w:val="32"/>
          <w:szCs w:val="32"/>
        </w:rPr>
        <w:t>direct object</w:t>
      </w:r>
      <w:r w:rsidRPr="00E21268">
        <w:rPr>
          <w:rFonts w:ascii="Times New Roman" w:hAnsi="Times New Roman"/>
          <w:sz w:val="32"/>
          <w:szCs w:val="32"/>
        </w:rPr>
        <w:t xml:space="preserve"> of the verb </w:t>
      </w:r>
      <w:r w:rsidRPr="00E21268">
        <w:rPr>
          <w:rFonts w:ascii="Times New Roman" w:hAnsi="Times New Roman"/>
          <w:b/>
          <w:sz w:val="32"/>
          <w:szCs w:val="32"/>
        </w:rPr>
        <w:t>know</w:t>
      </w:r>
      <w:r w:rsidRPr="00E21268">
        <w:rPr>
          <w:rFonts w:ascii="Times New Roman" w:hAnsi="Times New Roman"/>
          <w:sz w:val="32"/>
          <w:szCs w:val="32"/>
        </w:rPr>
        <w:t xml:space="preserve">. In the third sentence, the entire clause </w:t>
      </w:r>
      <w:r w:rsidRPr="00E21268">
        <w:rPr>
          <w:rFonts w:ascii="Times New Roman" w:hAnsi="Times New Roman"/>
          <w:b/>
          <w:sz w:val="32"/>
          <w:szCs w:val="32"/>
        </w:rPr>
        <w:t>that Latin is no longer spoken as a native language</w:t>
      </w:r>
      <w:r w:rsidRPr="00E21268">
        <w:rPr>
          <w:rFonts w:ascii="Times New Roman" w:hAnsi="Times New Roman"/>
          <w:sz w:val="32"/>
          <w:szCs w:val="32"/>
        </w:rPr>
        <w:t xml:space="preserve"> is the direct object of the verb </w:t>
      </w:r>
      <w:r w:rsidRPr="00E21268">
        <w:rPr>
          <w:rFonts w:ascii="Times New Roman" w:hAnsi="Times New Roman"/>
          <w:b/>
          <w:sz w:val="32"/>
          <w:szCs w:val="32"/>
        </w:rPr>
        <w:t>know</w:t>
      </w:r>
      <w:r w:rsidRPr="00E21268">
        <w:rPr>
          <w:rFonts w:ascii="Times New Roman" w:hAnsi="Times New Roman"/>
          <w:sz w:val="32"/>
          <w:szCs w:val="32"/>
        </w:rPr>
        <w:t>.</w:t>
      </w:r>
    </w:p>
    <w:p w14:paraId="166261AF" w14:textId="77777777" w:rsidR="002F0E26" w:rsidRPr="00E21268" w:rsidRDefault="002F0E26" w:rsidP="002F0E26">
      <w:pPr>
        <w:pStyle w:val="ListParagraph"/>
        <w:tabs>
          <w:tab w:val="left" w:pos="709"/>
          <w:tab w:val="center" w:pos="5111"/>
        </w:tabs>
        <w:ind w:left="0" w:right="-90"/>
        <w:jc w:val="both"/>
        <w:rPr>
          <w:rFonts w:ascii="Times New Roman" w:hAnsi="Times New Roman"/>
          <w:sz w:val="32"/>
          <w:szCs w:val="32"/>
        </w:rPr>
      </w:pPr>
      <w:r w:rsidRPr="00E21268">
        <w:rPr>
          <w:rFonts w:ascii="Times New Roman" w:hAnsi="Times New Roman"/>
          <w:b/>
          <w:sz w:val="32"/>
          <w:szCs w:val="32"/>
        </w:rPr>
        <w:t>As objects of the preposition</w:t>
      </w:r>
      <w:r w:rsidRPr="00E21268">
        <w:rPr>
          <w:rFonts w:ascii="Times New Roman" w:hAnsi="Times New Roman"/>
          <w:b/>
          <w:sz w:val="32"/>
          <w:szCs w:val="32"/>
        </w:rPr>
        <w:tab/>
      </w:r>
    </w:p>
    <w:p w14:paraId="574A33DD"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w:t>
      </w:r>
      <w:r w:rsidRPr="00E21268">
        <w:rPr>
          <w:rFonts w:ascii="Times New Roman" w:hAnsi="Times New Roman"/>
          <w:sz w:val="32"/>
          <w:szCs w:val="32"/>
        </w:rPr>
        <w:t xml:space="preserve"> He talked about </w:t>
      </w:r>
      <w:r w:rsidRPr="00E21268">
        <w:rPr>
          <w:rFonts w:ascii="Times New Roman" w:hAnsi="Times New Roman"/>
          <w:b/>
          <w:sz w:val="32"/>
          <w:szCs w:val="32"/>
        </w:rPr>
        <w:t>him</w:t>
      </w:r>
      <w:r w:rsidRPr="00E21268">
        <w:rPr>
          <w:rFonts w:ascii="Times New Roman" w:hAnsi="Times New Roman"/>
          <w:sz w:val="32"/>
          <w:szCs w:val="32"/>
        </w:rPr>
        <w:t>.</w:t>
      </w:r>
    </w:p>
    <w:p w14:paraId="54B49574"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He talked about </w:t>
      </w:r>
      <w:r w:rsidRPr="00E21268">
        <w:rPr>
          <w:rFonts w:ascii="Times New Roman" w:hAnsi="Times New Roman"/>
          <w:b/>
          <w:sz w:val="32"/>
          <w:szCs w:val="32"/>
        </w:rPr>
        <w:t>the funny items.</w:t>
      </w:r>
    </w:p>
    <w:p w14:paraId="2ED659C2"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Noun phrase:</w:t>
      </w:r>
      <w:r w:rsidRPr="00E21268">
        <w:rPr>
          <w:rFonts w:ascii="Times New Roman" w:hAnsi="Times New Roman"/>
          <w:sz w:val="32"/>
          <w:szCs w:val="32"/>
        </w:rPr>
        <w:t xml:space="preserve"> He talked about </w:t>
      </w:r>
      <w:r w:rsidRPr="00E21268">
        <w:rPr>
          <w:rFonts w:ascii="Times New Roman" w:hAnsi="Times New Roman"/>
          <w:b/>
          <w:sz w:val="32"/>
          <w:szCs w:val="32"/>
        </w:rPr>
        <w:t>what you bought at the supermarket</w:t>
      </w:r>
      <w:r w:rsidRPr="00E21268">
        <w:rPr>
          <w:rFonts w:ascii="Times New Roman" w:hAnsi="Times New Roman"/>
          <w:sz w:val="32"/>
          <w:szCs w:val="32"/>
        </w:rPr>
        <w:t>.</w:t>
      </w:r>
    </w:p>
    <w:p w14:paraId="703E406A"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In the first sentence the pronoun </w:t>
      </w:r>
      <w:r w:rsidRPr="00E21268">
        <w:rPr>
          <w:rFonts w:ascii="Times New Roman" w:hAnsi="Times New Roman"/>
          <w:b/>
          <w:sz w:val="32"/>
          <w:szCs w:val="32"/>
        </w:rPr>
        <w:t>him</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about</w:t>
      </w:r>
      <w:r w:rsidRPr="00E21268">
        <w:rPr>
          <w:rFonts w:ascii="Times New Roman" w:hAnsi="Times New Roman"/>
          <w:sz w:val="32"/>
          <w:szCs w:val="32"/>
        </w:rPr>
        <w:t xml:space="preserve">. In the third sentence, </w:t>
      </w:r>
      <w:r w:rsidRPr="00E21268">
        <w:rPr>
          <w:rFonts w:ascii="Times New Roman" w:hAnsi="Times New Roman"/>
          <w:b/>
          <w:sz w:val="32"/>
          <w:szCs w:val="32"/>
        </w:rPr>
        <w:t>what you bought at the supermarket</w:t>
      </w:r>
      <w:r w:rsidRPr="00E21268">
        <w:rPr>
          <w:rFonts w:ascii="Times New Roman" w:hAnsi="Times New Roman"/>
          <w:sz w:val="32"/>
          <w:szCs w:val="32"/>
        </w:rPr>
        <w:t xml:space="preserve"> is the object of the preposition </w:t>
      </w:r>
      <w:r w:rsidRPr="00E21268">
        <w:rPr>
          <w:rFonts w:ascii="Times New Roman" w:hAnsi="Times New Roman"/>
          <w:b/>
          <w:sz w:val="32"/>
          <w:szCs w:val="32"/>
        </w:rPr>
        <w:t>about</w:t>
      </w:r>
      <w:r w:rsidRPr="00E21268">
        <w:rPr>
          <w:rFonts w:ascii="Times New Roman" w:hAnsi="Times New Roman"/>
          <w:sz w:val="32"/>
          <w:szCs w:val="32"/>
        </w:rPr>
        <w:t xml:space="preserve"> and answers the question </w:t>
      </w:r>
      <w:r w:rsidRPr="00E21268">
        <w:rPr>
          <w:rFonts w:ascii="Times New Roman" w:hAnsi="Times New Roman"/>
          <w:b/>
          <w:sz w:val="32"/>
          <w:szCs w:val="32"/>
        </w:rPr>
        <w:t>about what?</w:t>
      </w:r>
    </w:p>
    <w:p w14:paraId="1F3A13A7"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As predicate nouns</w:t>
      </w:r>
    </w:p>
    <w:p w14:paraId="1210ABF0"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Her first day in school was </w:t>
      </w:r>
      <w:r w:rsidRPr="00E21268">
        <w:rPr>
          <w:rFonts w:ascii="Times New Roman" w:hAnsi="Times New Roman"/>
          <w:b/>
          <w:sz w:val="32"/>
          <w:szCs w:val="32"/>
        </w:rPr>
        <w:t>what shaped her life</w:t>
      </w:r>
      <w:r w:rsidRPr="00E21268">
        <w:rPr>
          <w:rFonts w:ascii="Times New Roman" w:hAnsi="Times New Roman"/>
          <w:sz w:val="32"/>
          <w:szCs w:val="32"/>
        </w:rPr>
        <w:t>.</w:t>
      </w:r>
    </w:p>
    <w:p w14:paraId="24A0C77E"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 adverbial clause </w:t>
      </w:r>
      <w:r w:rsidRPr="00E21268">
        <w:rPr>
          <w:rFonts w:ascii="Times New Roman" w:hAnsi="Times New Roman"/>
          <w:b/>
          <w:sz w:val="32"/>
          <w:szCs w:val="32"/>
        </w:rPr>
        <w:t>what shaped her life</w:t>
      </w:r>
      <w:r w:rsidRPr="00E21268">
        <w:rPr>
          <w:rFonts w:ascii="Times New Roman" w:hAnsi="Times New Roman"/>
          <w:sz w:val="32"/>
          <w:szCs w:val="32"/>
        </w:rPr>
        <w:t xml:space="preserve"> gives more information about the subject of the sentence </w:t>
      </w:r>
      <w:r w:rsidRPr="00E21268">
        <w:rPr>
          <w:rFonts w:ascii="Times New Roman" w:hAnsi="Times New Roman"/>
          <w:b/>
          <w:sz w:val="32"/>
          <w:szCs w:val="32"/>
        </w:rPr>
        <w:t>Her first day in school</w:t>
      </w:r>
      <w:r w:rsidRPr="00E21268">
        <w:rPr>
          <w:rFonts w:ascii="Times New Roman" w:hAnsi="Times New Roman"/>
          <w:sz w:val="32"/>
          <w:szCs w:val="32"/>
        </w:rPr>
        <w:t>.</w:t>
      </w:r>
    </w:p>
    <w:p w14:paraId="4711F42E"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Words often used to introduce noun clauses</w:t>
      </w:r>
    </w:p>
    <w:p w14:paraId="16D16686" w14:textId="77777777" w:rsidR="002F0E26" w:rsidRPr="00E21268" w:rsidRDefault="002F0E26" w:rsidP="002F0E26">
      <w:pPr>
        <w:pStyle w:val="ListParagraph"/>
        <w:tabs>
          <w:tab w:val="left" w:pos="709"/>
          <w:tab w:val="left" w:pos="2860"/>
          <w:tab w:val="left" w:pos="5387"/>
        </w:tabs>
        <w:ind w:left="0" w:right="-90"/>
        <w:jc w:val="both"/>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r>
      <w:r w:rsidRPr="00E21268">
        <w:rPr>
          <w:rFonts w:ascii="Times New Roman" w:hAnsi="Times New Roman"/>
          <w:sz w:val="32"/>
          <w:szCs w:val="32"/>
        </w:rPr>
        <w:tab/>
        <w:t>when</w:t>
      </w:r>
      <w:r w:rsidRPr="00E21268">
        <w:rPr>
          <w:rFonts w:ascii="Times New Roman" w:hAnsi="Times New Roman"/>
          <w:sz w:val="32"/>
          <w:szCs w:val="32"/>
        </w:rPr>
        <w:tab/>
        <w:t>whose</w:t>
      </w:r>
    </w:p>
    <w:p w14:paraId="7A56E609" w14:textId="77777777" w:rsidR="002F0E26" w:rsidRPr="00E21268" w:rsidRDefault="002F0E26" w:rsidP="002F0E26">
      <w:pPr>
        <w:pStyle w:val="ListParagraph"/>
        <w:tabs>
          <w:tab w:val="left" w:pos="709"/>
          <w:tab w:val="left" w:pos="2860"/>
          <w:tab w:val="left" w:pos="5387"/>
        </w:tabs>
        <w:ind w:left="0" w:right="-90"/>
        <w:jc w:val="both"/>
        <w:rPr>
          <w:rFonts w:ascii="Times New Roman" w:hAnsi="Times New Roman"/>
          <w:sz w:val="32"/>
          <w:szCs w:val="32"/>
        </w:rPr>
      </w:pPr>
      <w:r w:rsidRPr="00E21268">
        <w:rPr>
          <w:rFonts w:ascii="Times New Roman" w:hAnsi="Times New Roman"/>
          <w:sz w:val="32"/>
          <w:szCs w:val="32"/>
        </w:rPr>
        <w:t>what</w:t>
      </w:r>
      <w:r w:rsidRPr="00E21268">
        <w:rPr>
          <w:rFonts w:ascii="Times New Roman" w:hAnsi="Times New Roman"/>
          <w:sz w:val="32"/>
          <w:szCs w:val="32"/>
        </w:rPr>
        <w:tab/>
        <w:t>whatever</w:t>
      </w:r>
      <w:r w:rsidRPr="00E21268">
        <w:rPr>
          <w:rFonts w:ascii="Times New Roman" w:hAnsi="Times New Roman"/>
          <w:sz w:val="32"/>
          <w:szCs w:val="32"/>
        </w:rPr>
        <w:tab/>
        <w:t>whoever</w:t>
      </w:r>
    </w:p>
    <w:p w14:paraId="72C3F2C9" w14:textId="77777777" w:rsidR="002F0E26" w:rsidRPr="00E21268" w:rsidRDefault="002F0E26" w:rsidP="002F0E26">
      <w:pPr>
        <w:pStyle w:val="ListParagraph"/>
        <w:tabs>
          <w:tab w:val="left" w:pos="709"/>
          <w:tab w:val="left" w:pos="2860"/>
          <w:tab w:val="left" w:pos="5387"/>
        </w:tabs>
        <w:ind w:left="0" w:right="-90"/>
        <w:jc w:val="both"/>
        <w:rPr>
          <w:rFonts w:ascii="Times New Roman" w:hAnsi="Times New Roman"/>
          <w:sz w:val="32"/>
          <w:szCs w:val="32"/>
        </w:rPr>
      </w:pPr>
      <w:r w:rsidRPr="00E21268">
        <w:rPr>
          <w:rFonts w:ascii="Times New Roman" w:hAnsi="Times New Roman"/>
          <w:sz w:val="32"/>
          <w:szCs w:val="32"/>
        </w:rPr>
        <w:t>how</w:t>
      </w:r>
      <w:r w:rsidRPr="00E21268">
        <w:rPr>
          <w:rFonts w:ascii="Times New Roman" w:hAnsi="Times New Roman"/>
          <w:sz w:val="32"/>
          <w:szCs w:val="32"/>
        </w:rPr>
        <w:tab/>
      </w:r>
      <w:r w:rsidRPr="00E21268">
        <w:rPr>
          <w:rFonts w:ascii="Times New Roman" w:hAnsi="Times New Roman"/>
          <w:sz w:val="32"/>
          <w:szCs w:val="32"/>
        </w:rPr>
        <w:tab/>
        <w:t>who</w:t>
      </w:r>
      <w:r w:rsidRPr="00E21268">
        <w:rPr>
          <w:rFonts w:ascii="Times New Roman" w:hAnsi="Times New Roman"/>
          <w:sz w:val="32"/>
          <w:szCs w:val="32"/>
        </w:rPr>
        <w:tab/>
        <w:t>whoever</w:t>
      </w:r>
    </w:p>
    <w:p w14:paraId="6245EB40" w14:textId="77777777" w:rsidR="002F0E26" w:rsidRDefault="002F0E26" w:rsidP="002F0E26">
      <w:pPr>
        <w:pStyle w:val="ListParagraph"/>
        <w:tabs>
          <w:tab w:val="left" w:pos="709"/>
          <w:tab w:val="left" w:pos="2860"/>
          <w:tab w:val="left" w:pos="5387"/>
        </w:tabs>
        <w:ind w:left="0" w:right="-90"/>
        <w:jc w:val="both"/>
        <w:rPr>
          <w:rFonts w:ascii="Times New Roman" w:hAnsi="Times New Roman"/>
          <w:sz w:val="32"/>
          <w:szCs w:val="32"/>
        </w:rPr>
      </w:pPr>
      <w:r w:rsidRPr="00E21268">
        <w:rPr>
          <w:rFonts w:ascii="Times New Roman" w:hAnsi="Times New Roman"/>
          <w:sz w:val="32"/>
          <w:szCs w:val="32"/>
        </w:rPr>
        <w:t>where</w:t>
      </w:r>
      <w:r w:rsidRPr="00E21268">
        <w:rPr>
          <w:rFonts w:ascii="Times New Roman" w:hAnsi="Times New Roman"/>
          <w:sz w:val="32"/>
          <w:szCs w:val="32"/>
        </w:rPr>
        <w:tab/>
        <w:t>whom</w:t>
      </w:r>
    </w:p>
    <w:p w14:paraId="2F5ED52F"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 xml:space="preserve">Note: </w:t>
      </w:r>
    </w:p>
    <w:p w14:paraId="64254B3B"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You </w:t>
      </w:r>
      <w:r w:rsidRPr="00E21268">
        <w:rPr>
          <w:rFonts w:ascii="Times New Roman" w:hAnsi="Times New Roman"/>
          <w:b/>
          <w:sz w:val="32"/>
          <w:szCs w:val="32"/>
        </w:rPr>
        <w:t>cannot</w:t>
      </w:r>
      <w:r w:rsidRPr="00E21268">
        <w:rPr>
          <w:rFonts w:ascii="Times New Roman" w:hAnsi="Times New Roman"/>
          <w:sz w:val="32"/>
          <w:szCs w:val="32"/>
        </w:rPr>
        <w:t xml:space="preserve"> tell the kind of a clause from the word that introduces it. You </w:t>
      </w:r>
      <w:r w:rsidRPr="00E21268">
        <w:rPr>
          <w:rFonts w:ascii="Times New Roman" w:hAnsi="Times New Roman"/>
          <w:b/>
          <w:sz w:val="32"/>
          <w:szCs w:val="32"/>
        </w:rPr>
        <w:t>can</w:t>
      </w:r>
      <w:r w:rsidRPr="00E21268">
        <w:rPr>
          <w:rFonts w:ascii="Times New Roman" w:hAnsi="Times New Roman"/>
          <w:sz w:val="32"/>
          <w:szCs w:val="32"/>
        </w:rPr>
        <w:t xml:space="preserve"> tell the kind of clause </w:t>
      </w:r>
      <w:r w:rsidRPr="00E21268">
        <w:rPr>
          <w:rFonts w:ascii="Times New Roman" w:hAnsi="Times New Roman"/>
          <w:b/>
          <w:sz w:val="32"/>
          <w:szCs w:val="32"/>
        </w:rPr>
        <w:t>only</w:t>
      </w:r>
      <w:r w:rsidRPr="00E21268">
        <w:rPr>
          <w:rFonts w:ascii="Times New Roman" w:hAnsi="Times New Roman"/>
          <w:sz w:val="32"/>
          <w:szCs w:val="32"/>
        </w:rPr>
        <w:t xml:space="preserve"> by the way it is used in a sentence. If the clause is used as a </w:t>
      </w:r>
      <w:r w:rsidRPr="00E21268">
        <w:rPr>
          <w:rFonts w:ascii="Times New Roman" w:hAnsi="Times New Roman"/>
          <w:b/>
          <w:sz w:val="32"/>
          <w:szCs w:val="32"/>
        </w:rPr>
        <w:t>noun</w:t>
      </w:r>
      <w:r w:rsidRPr="00E21268">
        <w:rPr>
          <w:rFonts w:ascii="Times New Roman" w:hAnsi="Times New Roman"/>
          <w:sz w:val="32"/>
          <w:szCs w:val="32"/>
        </w:rPr>
        <w:t xml:space="preserve">, it is a </w:t>
      </w:r>
      <w:r w:rsidRPr="00E21268">
        <w:rPr>
          <w:rFonts w:ascii="Times New Roman" w:hAnsi="Times New Roman"/>
          <w:b/>
          <w:sz w:val="32"/>
          <w:szCs w:val="32"/>
        </w:rPr>
        <w:t>noun clause</w:t>
      </w:r>
      <w:r w:rsidRPr="00E21268">
        <w:rPr>
          <w:rFonts w:ascii="Times New Roman" w:hAnsi="Times New Roman"/>
          <w:sz w:val="32"/>
          <w:szCs w:val="32"/>
        </w:rPr>
        <w:t xml:space="preserve">. If the clause is used as a </w:t>
      </w:r>
      <w:r w:rsidRPr="00E21268">
        <w:rPr>
          <w:rFonts w:ascii="Times New Roman" w:hAnsi="Times New Roman"/>
          <w:b/>
          <w:sz w:val="32"/>
          <w:szCs w:val="32"/>
        </w:rPr>
        <w:t>modifier</w:t>
      </w:r>
      <w:r w:rsidRPr="00E21268">
        <w:rPr>
          <w:rFonts w:ascii="Times New Roman" w:hAnsi="Times New Roman"/>
          <w:sz w:val="32"/>
          <w:szCs w:val="32"/>
        </w:rPr>
        <w:t xml:space="preserve">, it is an </w:t>
      </w:r>
      <w:r w:rsidRPr="00E21268">
        <w:rPr>
          <w:rFonts w:ascii="Times New Roman" w:hAnsi="Times New Roman"/>
          <w:b/>
          <w:sz w:val="32"/>
          <w:szCs w:val="32"/>
        </w:rPr>
        <w:t>adjectival clause</w:t>
      </w:r>
      <w:r w:rsidRPr="00E21268">
        <w:rPr>
          <w:rFonts w:ascii="Times New Roman" w:hAnsi="Times New Roman"/>
          <w:sz w:val="32"/>
          <w:szCs w:val="32"/>
        </w:rPr>
        <w:t xml:space="preserve"> or an </w:t>
      </w:r>
      <w:r w:rsidRPr="00E21268">
        <w:rPr>
          <w:rFonts w:ascii="Times New Roman" w:hAnsi="Times New Roman"/>
          <w:b/>
          <w:sz w:val="32"/>
          <w:szCs w:val="32"/>
        </w:rPr>
        <w:t>adverbial clause</w:t>
      </w:r>
      <w:r w:rsidRPr="00E21268">
        <w:rPr>
          <w:rFonts w:ascii="Times New Roman" w:hAnsi="Times New Roman"/>
          <w:sz w:val="32"/>
          <w:szCs w:val="32"/>
        </w:rPr>
        <w:t>.</w:t>
      </w:r>
    </w:p>
    <w:p w14:paraId="05C40A80" w14:textId="77777777" w:rsidR="002F0E26" w:rsidRDefault="002F0E26" w:rsidP="002F0E26">
      <w:pPr>
        <w:pStyle w:val="ListParagraph"/>
        <w:tabs>
          <w:tab w:val="left" w:pos="709"/>
          <w:tab w:val="left" w:pos="4395"/>
        </w:tabs>
        <w:ind w:left="0" w:right="-90"/>
        <w:jc w:val="both"/>
        <w:rPr>
          <w:rFonts w:ascii="Times New Roman" w:hAnsi="Times New Roman"/>
          <w:sz w:val="32"/>
          <w:szCs w:val="32"/>
        </w:rPr>
      </w:pPr>
    </w:p>
    <w:p w14:paraId="4CD391D6" w14:textId="77777777" w:rsidR="002F0E26" w:rsidRPr="00E21268" w:rsidRDefault="002F0E26" w:rsidP="002F0E26">
      <w:pPr>
        <w:pStyle w:val="ListParagraph"/>
        <w:tabs>
          <w:tab w:val="left" w:pos="709"/>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6B8EA791"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b/>
          <w:sz w:val="32"/>
          <w:szCs w:val="32"/>
        </w:rPr>
        <w:t>Whoever built the house</w:t>
      </w:r>
      <w:r w:rsidRPr="00E21268">
        <w:rPr>
          <w:rFonts w:ascii="Times New Roman" w:hAnsi="Times New Roman"/>
          <w:sz w:val="32"/>
          <w:szCs w:val="32"/>
        </w:rPr>
        <w:t xml:space="preserve"> was not an expert. (</w:t>
      </w:r>
      <w:r w:rsidRPr="00E21268">
        <w:rPr>
          <w:rFonts w:ascii="Times New Roman" w:hAnsi="Times New Roman"/>
          <w:b/>
          <w:sz w:val="32"/>
          <w:szCs w:val="32"/>
        </w:rPr>
        <w:t>Noun clause</w:t>
      </w:r>
      <w:r w:rsidRPr="00E21268">
        <w:rPr>
          <w:rFonts w:ascii="Times New Roman" w:hAnsi="Times New Roman"/>
          <w:sz w:val="32"/>
          <w:szCs w:val="32"/>
        </w:rPr>
        <w:t xml:space="preserve"> as a subject)</w:t>
      </w:r>
    </w:p>
    <w:p w14:paraId="5ABF43EF"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No one knew </w:t>
      </w:r>
      <w:r w:rsidRPr="00E21268">
        <w:rPr>
          <w:rFonts w:ascii="Times New Roman" w:hAnsi="Times New Roman"/>
          <w:b/>
          <w:sz w:val="32"/>
          <w:szCs w:val="32"/>
        </w:rPr>
        <w:t>where he came from</w:t>
      </w:r>
      <w:r w:rsidRPr="00E21268">
        <w:rPr>
          <w:rFonts w:ascii="Times New Roman" w:hAnsi="Times New Roman"/>
          <w:sz w:val="32"/>
          <w:szCs w:val="32"/>
        </w:rPr>
        <w:t>. (</w:t>
      </w:r>
      <w:r w:rsidRPr="00E21268">
        <w:rPr>
          <w:rFonts w:ascii="Times New Roman" w:hAnsi="Times New Roman"/>
          <w:b/>
          <w:sz w:val="32"/>
          <w:szCs w:val="32"/>
        </w:rPr>
        <w:t>Noun clause</w:t>
      </w:r>
      <w:r w:rsidRPr="00E21268">
        <w:rPr>
          <w:rFonts w:ascii="Times New Roman" w:hAnsi="Times New Roman"/>
          <w:sz w:val="32"/>
          <w:szCs w:val="32"/>
        </w:rPr>
        <w:t xml:space="preserve"> as a direct object)</w:t>
      </w:r>
    </w:p>
    <w:p w14:paraId="769E1524"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He left the construction site </w:t>
      </w:r>
      <w:r w:rsidRPr="00E21268">
        <w:rPr>
          <w:rFonts w:ascii="Times New Roman" w:hAnsi="Times New Roman"/>
          <w:b/>
          <w:sz w:val="32"/>
          <w:szCs w:val="32"/>
        </w:rPr>
        <w:t>whenever he wished.</w:t>
      </w:r>
      <w:r w:rsidRPr="00E21268">
        <w:rPr>
          <w:rFonts w:ascii="Times New Roman" w:hAnsi="Times New Roman"/>
          <w:sz w:val="32"/>
          <w:szCs w:val="32"/>
        </w:rPr>
        <w:t xml:space="preserve"> (As an adverbial clause)</w:t>
      </w:r>
    </w:p>
    <w:p w14:paraId="299E06CE" w14:textId="77777777" w:rsidR="002F0E26" w:rsidRPr="00E21268" w:rsidRDefault="002F0E26" w:rsidP="002F0E26">
      <w:pPr>
        <w:pStyle w:val="ListParagraph"/>
        <w:tabs>
          <w:tab w:val="left" w:pos="709"/>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This is the layout </w:t>
      </w:r>
      <w:r w:rsidRPr="00E21268">
        <w:rPr>
          <w:rFonts w:ascii="Times New Roman" w:hAnsi="Times New Roman"/>
          <w:b/>
          <w:sz w:val="32"/>
          <w:szCs w:val="32"/>
        </w:rPr>
        <w:t>which he left behind</w:t>
      </w:r>
      <w:r w:rsidRPr="00E21268">
        <w:rPr>
          <w:rFonts w:ascii="Times New Roman" w:hAnsi="Times New Roman"/>
          <w:sz w:val="32"/>
          <w:szCs w:val="32"/>
        </w:rPr>
        <w:t>. (As an adjectival clause).</w:t>
      </w:r>
    </w:p>
    <w:p w14:paraId="2E77E913"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Exercise 4</w:t>
      </w:r>
    </w:p>
    <w:p w14:paraId="4935486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Identify the following sentences as simple, compound or complex. If it is a complex sentence, indicate whether it has an adjective, an adverb or a noun subordinate clause.</w:t>
      </w:r>
    </w:p>
    <w:p w14:paraId="1C26A036"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1. The hotel is not very old.</w:t>
      </w:r>
    </w:p>
    <w:p w14:paraId="10DCEB79"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2. The hotel is not very old; it was constructed in 1987.</w:t>
      </w:r>
    </w:p>
    <w:p w14:paraId="064228BF"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3. It has a strange name, but it attracts many tourists.</w:t>
      </w:r>
    </w:p>
    <w:p w14:paraId="3321EC2C"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4. Whoever broke the mirror will have to pay for it.</w:t>
      </w:r>
    </w:p>
    <w:p w14:paraId="376E2415"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5. The Gor Mahia fans hope that the team will win again.</w:t>
      </w:r>
    </w:p>
    <w:p w14:paraId="176B1A24" w14:textId="77777777" w:rsidR="002F0E26" w:rsidRPr="00E21268" w:rsidRDefault="002F0E26" w:rsidP="002F0E26">
      <w:pPr>
        <w:pStyle w:val="ListParagraph"/>
        <w:tabs>
          <w:tab w:val="left" w:pos="66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6. Did I tell you about the author whom I met? </w:t>
      </w:r>
    </w:p>
    <w:p w14:paraId="02D688C2"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7. They are searching for the man who stole the cow.</w:t>
      </w:r>
    </w:p>
    <w:p w14:paraId="7B493E5C"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8. People began riding horses at least five thousand years ago.</w:t>
      </w:r>
    </w:p>
    <w:p w14:paraId="43EA3EFE"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9. Some people watch the moon as though it affects their lives.</w:t>
      </w:r>
    </w:p>
    <w:p w14:paraId="0C7F7283"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10. Some superstitions were developed when people felt helpless about the world around them.</w:t>
      </w:r>
    </w:p>
    <w:p w14:paraId="1058D61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11. The parachute was really a sail that was designed for skiing.</w:t>
      </w:r>
    </w:p>
    <w:p w14:paraId="3B193925"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12. The moon orbits the earth every 29</w:t>
      </w:r>
      <w:r w:rsidRPr="00E21268">
        <w:rPr>
          <w:rFonts w:ascii="Times New Roman" w:hAnsi="Times New Roman"/>
          <w:sz w:val="32"/>
          <w:szCs w:val="32"/>
          <w:vertAlign w:val="superscript"/>
        </w:rPr>
        <w:t>1</w:t>
      </w:r>
      <w:r w:rsidRPr="00E21268">
        <w:rPr>
          <w:rFonts w:ascii="Times New Roman" w:hAnsi="Times New Roman"/>
          <w:sz w:val="32"/>
          <w:szCs w:val="32"/>
        </w:rPr>
        <w:t>/</w:t>
      </w:r>
      <w:r w:rsidRPr="00E21268">
        <w:rPr>
          <w:rFonts w:ascii="Times New Roman" w:hAnsi="Times New Roman"/>
          <w:sz w:val="32"/>
          <w:szCs w:val="32"/>
          <w:vertAlign w:val="subscript"/>
        </w:rPr>
        <w:t>2</w:t>
      </w:r>
      <w:r w:rsidRPr="00E21268">
        <w:rPr>
          <w:rFonts w:ascii="Times New Roman" w:hAnsi="Times New Roman"/>
          <w:sz w:val="32"/>
          <w:szCs w:val="32"/>
        </w:rPr>
        <w:t xml:space="preserve"> days. </w:t>
      </w:r>
    </w:p>
    <w:p w14:paraId="51B21AA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13. My dog loves bread crusts.</w:t>
      </w:r>
    </w:p>
    <w:p w14:paraId="38B56D2F"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14. I always buy bread because my dog loves the crusts.</w:t>
      </w:r>
    </w:p>
    <w:p w14:paraId="232A68DC"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15. Whenever lazy students whine, Mrs. Ndegwa throws pieces of chalk at them.</w:t>
      </w:r>
    </w:p>
    <w:p w14:paraId="2D05900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16. The lazy students whom Mrs. Ndegwa hit in the head with pieces of chalk complained bitterly.</w:t>
      </w:r>
    </w:p>
    <w:p w14:paraId="4972F053"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17. My dog Shimba, who loves bread crusts, eats them under the kitchen table.</w:t>
      </w:r>
    </w:p>
    <w:p w14:paraId="597A783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18. A dog that drinks too much milk will always be alert.</w:t>
      </w:r>
    </w:p>
    <w:p w14:paraId="4A61DA0C"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19. You really do not want to know what Aunt Lucy adds to her stew.</w:t>
      </w:r>
    </w:p>
    <w:p w14:paraId="26F6EDEE" w14:textId="77777777" w:rsidR="002F0E26"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20. We do not know why, but the principal has been away from school for two months.</w:t>
      </w:r>
    </w:p>
    <w:p w14:paraId="6A1288B1" w14:textId="77777777" w:rsidR="002F0E26" w:rsidRPr="00E21268" w:rsidRDefault="002F0E26" w:rsidP="00480BC1">
      <w:pPr>
        <w:pStyle w:val="ListParagraph"/>
        <w:numPr>
          <w:ilvl w:val="0"/>
          <w:numId w:val="145"/>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IN TERMS OF PURPOSE</w:t>
      </w:r>
      <w:r w:rsidRPr="00E21268">
        <w:rPr>
          <w:rFonts w:ascii="Times New Roman" w:hAnsi="Times New Roman"/>
          <w:sz w:val="32"/>
          <w:szCs w:val="32"/>
        </w:rPr>
        <w:t xml:space="preserve"> </w:t>
      </w:r>
    </w:p>
    <w:p w14:paraId="6412E83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We have seen how sentences are categorised into </w:t>
      </w:r>
      <w:r w:rsidRPr="00E21268">
        <w:rPr>
          <w:rFonts w:ascii="Times New Roman" w:hAnsi="Times New Roman"/>
          <w:b/>
          <w:sz w:val="32"/>
          <w:szCs w:val="32"/>
        </w:rPr>
        <w:t>simple</w:t>
      </w:r>
      <w:r w:rsidRPr="00E21268">
        <w:rPr>
          <w:rFonts w:ascii="Times New Roman" w:hAnsi="Times New Roman"/>
          <w:sz w:val="32"/>
          <w:szCs w:val="32"/>
        </w:rPr>
        <w:t xml:space="preserve">, </w:t>
      </w:r>
      <w:r w:rsidRPr="00E21268">
        <w:rPr>
          <w:rFonts w:ascii="Times New Roman" w:hAnsi="Times New Roman"/>
          <w:b/>
          <w:sz w:val="32"/>
          <w:szCs w:val="32"/>
        </w:rPr>
        <w:t>compound</w:t>
      </w:r>
      <w:r w:rsidRPr="00E21268">
        <w:rPr>
          <w:rFonts w:ascii="Times New Roman" w:hAnsi="Times New Roman"/>
          <w:sz w:val="32"/>
          <w:szCs w:val="32"/>
        </w:rPr>
        <w:t xml:space="preserve"> and </w:t>
      </w:r>
      <w:r w:rsidRPr="00E21268">
        <w:rPr>
          <w:rFonts w:ascii="Times New Roman" w:hAnsi="Times New Roman"/>
          <w:b/>
          <w:sz w:val="32"/>
          <w:szCs w:val="32"/>
        </w:rPr>
        <w:t>complex</w:t>
      </w:r>
      <w:r w:rsidRPr="00E21268">
        <w:rPr>
          <w:rFonts w:ascii="Times New Roman" w:hAnsi="Times New Roman"/>
          <w:sz w:val="32"/>
          <w:szCs w:val="32"/>
        </w:rPr>
        <w:t xml:space="preserve"> depending on their </w:t>
      </w:r>
      <w:r w:rsidRPr="00E21268">
        <w:rPr>
          <w:rFonts w:ascii="Times New Roman" w:hAnsi="Times New Roman"/>
          <w:b/>
          <w:sz w:val="32"/>
          <w:szCs w:val="32"/>
        </w:rPr>
        <w:t>internal structures</w:t>
      </w:r>
      <w:r w:rsidRPr="00E21268">
        <w:rPr>
          <w:rFonts w:ascii="Times New Roman" w:hAnsi="Times New Roman"/>
          <w:sz w:val="32"/>
          <w:szCs w:val="32"/>
        </w:rPr>
        <w:t xml:space="preserve">. Now, we shall see how they can be categorised in terms of </w:t>
      </w:r>
      <w:r w:rsidRPr="00E21268">
        <w:rPr>
          <w:rFonts w:ascii="Times New Roman" w:hAnsi="Times New Roman"/>
          <w:b/>
          <w:sz w:val="32"/>
          <w:szCs w:val="32"/>
        </w:rPr>
        <w:t>purpose</w:t>
      </w:r>
      <w:r w:rsidRPr="00E21268">
        <w:rPr>
          <w:rFonts w:ascii="Times New Roman" w:hAnsi="Times New Roman"/>
          <w:sz w:val="32"/>
          <w:szCs w:val="32"/>
        </w:rPr>
        <w:t>.</w:t>
      </w:r>
    </w:p>
    <w:p w14:paraId="4463276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There are </w:t>
      </w:r>
      <w:r w:rsidRPr="00E21268">
        <w:rPr>
          <w:rFonts w:ascii="Times New Roman" w:hAnsi="Times New Roman"/>
          <w:b/>
          <w:sz w:val="32"/>
          <w:szCs w:val="32"/>
        </w:rPr>
        <w:t>five</w:t>
      </w:r>
      <w:r w:rsidRPr="00E21268">
        <w:rPr>
          <w:rFonts w:ascii="Times New Roman" w:hAnsi="Times New Roman"/>
          <w:sz w:val="32"/>
          <w:szCs w:val="32"/>
        </w:rPr>
        <w:t xml:space="preserve"> kinds of sentences classified </w:t>
      </w:r>
      <w:r w:rsidRPr="00E21268">
        <w:rPr>
          <w:rFonts w:ascii="Times New Roman" w:hAnsi="Times New Roman"/>
          <w:b/>
          <w:sz w:val="32"/>
          <w:szCs w:val="32"/>
        </w:rPr>
        <w:t>according to their end marks</w:t>
      </w:r>
      <w:r w:rsidRPr="00E21268">
        <w:rPr>
          <w:rFonts w:ascii="Times New Roman" w:hAnsi="Times New Roman"/>
          <w:sz w:val="32"/>
          <w:szCs w:val="32"/>
        </w:rPr>
        <w:t xml:space="preserve"> and the different jobs they do:</w:t>
      </w:r>
    </w:p>
    <w:p w14:paraId="2AEB4E58" w14:textId="77777777" w:rsidR="002F0E26" w:rsidRPr="00E21268" w:rsidRDefault="002F0E26" w:rsidP="00480BC1">
      <w:pPr>
        <w:pStyle w:val="ListParagraph"/>
        <w:numPr>
          <w:ilvl w:val="0"/>
          <w:numId w:val="15"/>
        </w:numPr>
        <w:tabs>
          <w:tab w:val="left" w:pos="11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Declarative sentences</w:t>
      </w:r>
    </w:p>
    <w:p w14:paraId="20295B17" w14:textId="77777777" w:rsidR="002F0E26" w:rsidRPr="00E21268" w:rsidRDefault="002F0E26" w:rsidP="00480BC1">
      <w:pPr>
        <w:pStyle w:val="ListParagraph"/>
        <w:numPr>
          <w:ilvl w:val="0"/>
          <w:numId w:val="15"/>
        </w:numPr>
        <w:tabs>
          <w:tab w:val="left" w:pos="11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Interrogative sentences</w:t>
      </w:r>
    </w:p>
    <w:p w14:paraId="6D984204" w14:textId="77777777" w:rsidR="002F0E26" w:rsidRPr="00E21268" w:rsidRDefault="002F0E26" w:rsidP="00480BC1">
      <w:pPr>
        <w:pStyle w:val="ListParagraph"/>
        <w:numPr>
          <w:ilvl w:val="0"/>
          <w:numId w:val="15"/>
        </w:numPr>
        <w:tabs>
          <w:tab w:val="left" w:pos="11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Exclamatory sentences</w:t>
      </w:r>
    </w:p>
    <w:p w14:paraId="05298A4B" w14:textId="77777777" w:rsidR="002F0E26" w:rsidRPr="00E21268" w:rsidRDefault="002F0E26" w:rsidP="00480BC1">
      <w:pPr>
        <w:pStyle w:val="ListParagraph"/>
        <w:numPr>
          <w:ilvl w:val="0"/>
          <w:numId w:val="15"/>
        </w:numPr>
        <w:tabs>
          <w:tab w:val="left" w:pos="11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Imperative sentences</w:t>
      </w:r>
    </w:p>
    <w:p w14:paraId="25AB1605" w14:textId="77777777" w:rsidR="002F0E26" w:rsidRPr="00E21268" w:rsidRDefault="002F0E26" w:rsidP="00480BC1">
      <w:pPr>
        <w:pStyle w:val="ListParagraph"/>
        <w:numPr>
          <w:ilvl w:val="0"/>
          <w:numId w:val="15"/>
        </w:numPr>
        <w:tabs>
          <w:tab w:val="left" w:pos="11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Conditional sentences</w:t>
      </w:r>
    </w:p>
    <w:p w14:paraId="2F788F31" w14:textId="77777777" w:rsidR="002F0E26" w:rsidRPr="00E21268" w:rsidRDefault="002F0E26" w:rsidP="00480BC1">
      <w:pPr>
        <w:pStyle w:val="ListParagraph"/>
        <w:numPr>
          <w:ilvl w:val="0"/>
          <w:numId w:val="35"/>
        </w:numPr>
        <w:tabs>
          <w:tab w:val="left" w:pos="77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Declarative sentences</w:t>
      </w:r>
    </w:p>
    <w:p w14:paraId="3F1A0851"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declarative sentence</w:t>
      </w:r>
      <w:r w:rsidRPr="00E21268">
        <w:rPr>
          <w:rFonts w:ascii="Times New Roman" w:hAnsi="Times New Roman"/>
          <w:sz w:val="32"/>
          <w:szCs w:val="32"/>
        </w:rPr>
        <w:t xml:space="preserve"> simply </w:t>
      </w:r>
      <w:r w:rsidRPr="00E21268">
        <w:rPr>
          <w:rFonts w:ascii="Times New Roman" w:hAnsi="Times New Roman"/>
          <w:b/>
          <w:sz w:val="32"/>
          <w:szCs w:val="32"/>
        </w:rPr>
        <w:t xml:space="preserve">states a fact </w:t>
      </w:r>
      <w:r w:rsidRPr="00E21268">
        <w:rPr>
          <w:rFonts w:ascii="Times New Roman" w:hAnsi="Times New Roman"/>
          <w:sz w:val="32"/>
          <w:szCs w:val="32"/>
        </w:rPr>
        <w:t xml:space="preserve">or </w:t>
      </w:r>
      <w:r w:rsidRPr="00E21268">
        <w:rPr>
          <w:rFonts w:ascii="Times New Roman" w:hAnsi="Times New Roman"/>
          <w:b/>
          <w:sz w:val="32"/>
          <w:szCs w:val="32"/>
        </w:rPr>
        <w:t>argument</w:t>
      </w:r>
      <w:r w:rsidRPr="00E21268">
        <w:rPr>
          <w:rFonts w:ascii="Times New Roman" w:hAnsi="Times New Roman"/>
          <w:sz w:val="32"/>
          <w:szCs w:val="32"/>
        </w:rPr>
        <w:t xml:space="preserve"> without requiring either an answer or action from the reader or listener. It is punctuated with </w:t>
      </w:r>
      <w:r w:rsidRPr="00E21268">
        <w:rPr>
          <w:rFonts w:ascii="Times New Roman" w:hAnsi="Times New Roman"/>
          <w:b/>
          <w:sz w:val="32"/>
          <w:szCs w:val="32"/>
        </w:rPr>
        <w:t>a simple</w:t>
      </w:r>
      <w:r w:rsidRPr="00E21268">
        <w:rPr>
          <w:rFonts w:ascii="Times New Roman" w:hAnsi="Times New Roman"/>
          <w:sz w:val="32"/>
          <w:szCs w:val="32"/>
        </w:rPr>
        <w:t xml:space="preserve"> </w:t>
      </w:r>
      <w:r w:rsidRPr="00E21268">
        <w:rPr>
          <w:rFonts w:ascii="Times New Roman" w:hAnsi="Times New Roman"/>
          <w:b/>
          <w:sz w:val="32"/>
          <w:szCs w:val="32"/>
        </w:rPr>
        <w:t xml:space="preserve">period. </w:t>
      </w:r>
      <w:r w:rsidRPr="00E21268">
        <w:rPr>
          <w:rFonts w:ascii="Times New Roman" w:hAnsi="Times New Roman"/>
          <w:sz w:val="32"/>
          <w:szCs w:val="32"/>
        </w:rPr>
        <w:t>(</w:t>
      </w:r>
      <w:r w:rsidRPr="00E21268">
        <w:rPr>
          <w:rFonts w:ascii="Times New Roman" w:hAnsi="Times New Roman"/>
          <w:b/>
          <w:sz w:val="32"/>
          <w:szCs w:val="32"/>
        </w:rPr>
        <w:t>fullstop</w:t>
      </w:r>
      <w:r w:rsidRPr="00E21268">
        <w:rPr>
          <w:rFonts w:ascii="Times New Roman" w:hAnsi="Times New Roman"/>
          <w:sz w:val="32"/>
          <w:szCs w:val="32"/>
        </w:rPr>
        <w:t>)</w:t>
      </w:r>
    </w:p>
    <w:p w14:paraId="64BDEA22" w14:textId="77777777" w:rsidR="002F0E26" w:rsidRPr="00E21268" w:rsidRDefault="002F0E26" w:rsidP="002F0E26">
      <w:pPr>
        <w:pStyle w:val="ListParagraph"/>
        <w:tabs>
          <w:tab w:val="left" w:pos="6724"/>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b/>
          <w:sz w:val="32"/>
          <w:szCs w:val="32"/>
        </w:rPr>
        <w:tab/>
      </w:r>
    </w:p>
    <w:p w14:paraId="64CC0AF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Nairobi is the capital of Kenya.</w:t>
      </w:r>
    </w:p>
    <w:p w14:paraId="02CDA62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He asked which path leads back to the park.</w:t>
      </w:r>
    </w:p>
    <w:p w14:paraId="266C331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Deserts are dry.</w:t>
      </w:r>
    </w:p>
    <w:p w14:paraId="1FF18634"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The declarative sentence is the most important type of sentences. You can write an entire essay or report using </w:t>
      </w:r>
      <w:r w:rsidRPr="00E21268">
        <w:rPr>
          <w:rFonts w:ascii="Times New Roman" w:hAnsi="Times New Roman"/>
          <w:b/>
          <w:sz w:val="32"/>
          <w:szCs w:val="32"/>
        </w:rPr>
        <w:t xml:space="preserve">only </w:t>
      </w:r>
      <w:r w:rsidRPr="00E21268">
        <w:rPr>
          <w:rFonts w:ascii="Times New Roman" w:hAnsi="Times New Roman"/>
          <w:sz w:val="32"/>
          <w:szCs w:val="32"/>
        </w:rPr>
        <w:t xml:space="preserve">declarative sentences, and you should always use them more often than any other type. Some declarative sentences contain </w:t>
      </w:r>
      <w:r w:rsidRPr="00E21268">
        <w:rPr>
          <w:rFonts w:ascii="Times New Roman" w:hAnsi="Times New Roman"/>
          <w:b/>
          <w:sz w:val="32"/>
          <w:szCs w:val="32"/>
        </w:rPr>
        <w:t>indirect questions</w:t>
      </w:r>
      <w:r w:rsidRPr="00E21268">
        <w:rPr>
          <w:rFonts w:ascii="Times New Roman" w:hAnsi="Times New Roman"/>
          <w:sz w:val="32"/>
          <w:szCs w:val="32"/>
        </w:rPr>
        <w:t xml:space="preserve"> but this does not make them into interrogative sentences.</w:t>
      </w:r>
    </w:p>
    <w:p w14:paraId="0FB638E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5CB0EE3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He asked </w:t>
      </w:r>
      <w:r w:rsidRPr="00E21268">
        <w:rPr>
          <w:rFonts w:ascii="Times New Roman" w:hAnsi="Times New Roman"/>
          <w:b/>
          <w:sz w:val="32"/>
          <w:szCs w:val="32"/>
        </w:rPr>
        <w:t>which path leads back to the park</w:t>
      </w:r>
      <w:r w:rsidRPr="00E21268">
        <w:rPr>
          <w:rFonts w:ascii="Times New Roman" w:hAnsi="Times New Roman"/>
          <w:sz w:val="32"/>
          <w:szCs w:val="32"/>
        </w:rPr>
        <w:t>.</w:t>
      </w:r>
    </w:p>
    <w:p w14:paraId="0AAFDC6C" w14:textId="77777777" w:rsidR="002F0E26" w:rsidRPr="00E21268" w:rsidRDefault="002F0E26" w:rsidP="00480BC1">
      <w:pPr>
        <w:pStyle w:val="ListParagraph"/>
        <w:numPr>
          <w:ilvl w:val="0"/>
          <w:numId w:val="35"/>
        </w:numPr>
        <w:tabs>
          <w:tab w:val="left" w:pos="77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Interrogative sentences</w:t>
      </w:r>
    </w:p>
    <w:p w14:paraId="17A7DB4D"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interrogative sentence</w:t>
      </w:r>
      <w:r w:rsidRPr="00E21268">
        <w:rPr>
          <w:rFonts w:ascii="Times New Roman" w:hAnsi="Times New Roman"/>
          <w:sz w:val="32"/>
          <w:szCs w:val="32"/>
        </w:rPr>
        <w:t xml:space="preserve"> </w:t>
      </w:r>
      <w:r w:rsidRPr="00E21268">
        <w:rPr>
          <w:rFonts w:ascii="Times New Roman" w:hAnsi="Times New Roman"/>
          <w:b/>
          <w:sz w:val="32"/>
          <w:szCs w:val="32"/>
        </w:rPr>
        <w:t>asks a direct question</w:t>
      </w:r>
      <w:r w:rsidRPr="00E21268">
        <w:rPr>
          <w:rFonts w:ascii="Times New Roman" w:hAnsi="Times New Roman"/>
          <w:sz w:val="32"/>
          <w:szCs w:val="32"/>
        </w:rPr>
        <w:t xml:space="preserve"> and always ends in a </w:t>
      </w:r>
      <w:r w:rsidRPr="00E21268">
        <w:rPr>
          <w:rFonts w:ascii="Times New Roman" w:hAnsi="Times New Roman"/>
          <w:b/>
          <w:sz w:val="32"/>
          <w:szCs w:val="32"/>
        </w:rPr>
        <w:t>question mark</w:t>
      </w:r>
      <w:r w:rsidRPr="00E21268">
        <w:rPr>
          <w:rFonts w:ascii="Times New Roman" w:hAnsi="Times New Roman"/>
          <w:sz w:val="32"/>
          <w:szCs w:val="32"/>
        </w:rPr>
        <w:t>.</w:t>
      </w:r>
    </w:p>
    <w:p w14:paraId="1D94D81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7231B56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How many roads lead into Mombasa city?</w:t>
      </w:r>
    </w:p>
    <w:p w14:paraId="7809173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Does money grow on trees?</w:t>
      </w:r>
    </w:p>
    <w:p w14:paraId="0FCCA14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Do you like deserts?</w:t>
      </w:r>
    </w:p>
    <w:p w14:paraId="3853E3DB"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an indirect question does not make a sentence interrogative.</w:t>
      </w:r>
    </w:p>
    <w:p w14:paraId="055911D8"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450E314F"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Direct/interrogative </w:t>
      </w:r>
    </w:p>
    <w:p w14:paraId="4C86731F"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When was Professor Saitoti the Vice President of Kenya?</w:t>
      </w:r>
    </w:p>
    <w:p w14:paraId="5CFB5AC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Indirect/Declarative</w:t>
      </w:r>
    </w:p>
    <w:p w14:paraId="31D6816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wonder when Professor Saitoti was the Vice President of Kenya.</w:t>
      </w:r>
    </w:p>
    <w:p w14:paraId="0D2FF31D"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A direct question </w:t>
      </w:r>
      <w:r w:rsidRPr="00E21268">
        <w:rPr>
          <w:rFonts w:ascii="Times New Roman" w:hAnsi="Times New Roman"/>
          <w:b/>
          <w:sz w:val="32"/>
          <w:szCs w:val="32"/>
        </w:rPr>
        <w:t>requires an answer</w:t>
      </w:r>
      <w:r w:rsidRPr="00E21268">
        <w:rPr>
          <w:rFonts w:ascii="Times New Roman" w:hAnsi="Times New Roman"/>
          <w:sz w:val="32"/>
          <w:szCs w:val="32"/>
        </w:rPr>
        <w:t xml:space="preserve"> from the reader or listener, while an indirect question </w:t>
      </w:r>
      <w:r w:rsidRPr="00E21268">
        <w:rPr>
          <w:rFonts w:ascii="Times New Roman" w:hAnsi="Times New Roman"/>
          <w:b/>
          <w:sz w:val="32"/>
          <w:szCs w:val="32"/>
        </w:rPr>
        <w:t>does not</w:t>
      </w:r>
      <w:r w:rsidRPr="00E21268">
        <w:rPr>
          <w:rFonts w:ascii="Times New Roman" w:hAnsi="Times New Roman"/>
          <w:sz w:val="32"/>
          <w:szCs w:val="32"/>
        </w:rPr>
        <w:t xml:space="preserve">. A special type of direct questions is </w:t>
      </w:r>
      <w:r w:rsidRPr="00E21268">
        <w:rPr>
          <w:rFonts w:ascii="Times New Roman" w:hAnsi="Times New Roman"/>
          <w:b/>
          <w:sz w:val="32"/>
          <w:szCs w:val="32"/>
        </w:rPr>
        <w:t>the rhetorical question</w:t>
      </w:r>
      <w:r w:rsidRPr="00E21268">
        <w:rPr>
          <w:rFonts w:ascii="Times New Roman" w:hAnsi="Times New Roman"/>
          <w:sz w:val="32"/>
          <w:szCs w:val="32"/>
        </w:rPr>
        <w:t>. A rhetorical question is one that you do not expect the reader or listener to answer.</w:t>
      </w:r>
    </w:p>
    <w:p w14:paraId="038E621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085531C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Why did the Mau Mau war take place? Some people argue that it was simply a way of Kenyan Africans saying “enough is enough”.</w:t>
      </w:r>
    </w:p>
    <w:p w14:paraId="47631541"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Rhetorical questions can be very effective way to introduce new topics or problems in one’s writing or speech. But if you use them too often, you sound patronising or even monotonous or mediocre!</w:t>
      </w:r>
    </w:p>
    <w:p w14:paraId="3F332B6A" w14:textId="77777777" w:rsidR="002F0E26" w:rsidRDefault="002F0E26" w:rsidP="002F0E26">
      <w:pPr>
        <w:pStyle w:val="ListParagraph"/>
        <w:tabs>
          <w:tab w:val="left" w:pos="4395"/>
        </w:tabs>
        <w:ind w:left="0" w:right="-90"/>
        <w:jc w:val="both"/>
        <w:rPr>
          <w:rFonts w:ascii="Times New Roman" w:hAnsi="Times New Roman"/>
          <w:sz w:val="32"/>
          <w:szCs w:val="32"/>
        </w:rPr>
      </w:pPr>
    </w:p>
    <w:p w14:paraId="29156251" w14:textId="77777777" w:rsidR="002F0E26" w:rsidRDefault="002F0E26" w:rsidP="002F0E26">
      <w:pPr>
        <w:pStyle w:val="ListParagraph"/>
        <w:tabs>
          <w:tab w:val="left" w:pos="4395"/>
        </w:tabs>
        <w:ind w:left="0" w:right="-90"/>
        <w:jc w:val="both"/>
        <w:rPr>
          <w:rFonts w:ascii="Times New Roman" w:hAnsi="Times New Roman"/>
          <w:sz w:val="32"/>
          <w:szCs w:val="32"/>
        </w:rPr>
      </w:pPr>
    </w:p>
    <w:p w14:paraId="34698AFA" w14:textId="77777777" w:rsidR="002F0E26" w:rsidRPr="00E21268" w:rsidRDefault="002F0E26" w:rsidP="00480BC1">
      <w:pPr>
        <w:pStyle w:val="ListParagraph"/>
        <w:numPr>
          <w:ilvl w:val="0"/>
          <w:numId w:val="35"/>
        </w:numPr>
        <w:tabs>
          <w:tab w:val="left" w:pos="88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Exclamatory sentences</w:t>
      </w:r>
    </w:p>
    <w:p w14:paraId="5005729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exclamatory sentence</w:t>
      </w:r>
      <w:r w:rsidRPr="00E21268">
        <w:rPr>
          <w:rFonts w:ascii="Times New Roman" w:hAnsi="Times New Roman"/>
          <w:sz w:val="32"/>
          <w:szCs w:val="32"/>
        </w:rPr>
        <w:t xml:space="preserve"> expresses </w:t>
      </w:r>
      <w:r w:rsidRPr="00E21268">
        <w:rPr>
          <w:rFonts w:ascii="Times New Roman" w:hAnsi="Times New Roman"/>
          <w:b/>
          <w:sz w:val="32"/>
          <w:szCs w:val="32"/>
        </w:rPr>
        <w:t>strong feeling</w:t>
      </w:r>
      <w:r w:rsidRPr="00E21268">
        <w:rPr>
          <w:rFonts w:ascii="Times New Roman" w:hAnsi="Times New Roman"/>
          <w:sz w:val="32"/>
          <w:szCs w:val="32"/>
        </w:rPr>
        <w:t xml:space="preserve">, </w:t>
      </w:r>
      <w:r w:rsidRPr="00E21268">
        <w:rPr>
          <w:rFonts w:ascii="Times New Roman" w:hAnsi="Times New Roman"/>
          <w:b/>
          <w:sz w:val="32"/>
          <w:szCs w:val="32"/>
        </w:rPr>
        <w:t>emphasis</w:t>
      </w:r>
      <w:r w:rsidRPr="00E21268">
        <w:rPr>
          <w:rFonts w:ascii="Times New Roman" w:hAnsi="Times New Roman"/>
          <w:sz w:val="32"/>
          <w:szCs w:val="32"/>
        </w:rPr>
        <w:t xml:space="preserve"> or </w:t>
      </w:r>
      <w:r w:rsidRPr="00E21268">
        <w:rPr>
          <w:rFonts w:ascii="Times New Roman" w:hAnsi="Times New Roman"/>
          <w:b/>
          <w:sz w:val="32"/>
          <w:szCs w:val="32"/>
        </w:rPr>
        <w:t>emotion</w:t>
      </w:r>
      <w:r w:rsidRPr="00E21268">
        <w:rPr>
          <w:rFonts w:ascii="Times New Roman" w:hAnsi="Times New Roman"/>
          <w:sz w:val="32"/>
          <w:szCs w:val="32"/>
        </w:rPr>
        <w:t xml:space="preserve">. It is actually a more forceful version of a declarative sentence that is marked at the end with </w:t>
      </w:r>
      <w:r w:rsidRPr="00E21268">
        <w:rPr>
          <w:rFonts w:ascii="Times New Roman" w:hAnsi="Times New Roman"/>
          <w:b/>
          <w:sz w:val="32"/>
          <w:szCs w:val="32"/>
        </w:rPr>
        <w:t>an exclamation mark</w:t>
      </w:r>
      <w:r w:rsidRPr="00E21268">
        <w:rPr>
          <w:rFonts w:ascii="Times New Roman" w:hAnsi="Times New Roman"/>
          <w:sz w:val="32"/>
          <w:szCs w:val="32"/>
        </w:rPr>
        <w:t>.</w:t>
      </w:r>
    </w:p>
    <w:p w14:paraId="7C09AF3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1A92EEA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It was so cold!</w:t>
      </w:r>
    </w:p>
    <w:p w14:paraId="11DB30B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How beautiful this picture is!</w:t>
      </w:r>
    </w:p>
    <w:p w14:paraId="20E8124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You look so lovely tonight!</w:t>
      </w:r>
    </w:p>
    <w:p w14:paraId="0212F48F"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Exclamatory sentences are very common in speech and sometimes in writing (but rarely).</w:t>
      </w:r>
    </w:p>
    <w:p w14:paraId="2C3CCA99"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an exclamation mark can appear at the end of an imperative sentence, but this does not make it into an exclamatory sentence.</w:t>
      </w:r>
    </w:p>
    <w:p w14:paraId="33350F59" w14:textId="77777777" w:rsidR="002F0E26" w:rsidRPr="00E21268" w:rsidRDefault="002F0E26" w:rsidP="00480BC1">
      <w:pPr>
        <w:pStyle w:val="ListParagraph"/>
        <w:numPr>
          <w:ilvl w:val="0"/>
          <w:numId w:val="35"/>
        </w:numPr>
        <w:tabs>
          <w:tab w:val="left" w:pos="770"/>
          <w:tab w:val="left" w:pos="855"/>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Imperative sentences</w:t>
      </w:r>
    </w:p>
    <w:p w14:paraId="159AA9E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An </w:t>
      </w:r>
      <w:r w:rsidRPr="00E21268">
        <w:rPr>
          <w:rFonts w:ascii="Times New Roman" w:hAnsi="Times New Roman"/>
          <w:b/>
          <w:sz w:val="32"/>
          <w:szCs w:val="32"/>
        </w:rPr>
        <w:t>imperative sentence</w:t>
      </w:r>
      <w:r w:rsidRPr="00E21268">
        <w:rPr>
          <w:rFonts w:ascii="Times New Roman" w:hAnsi="Times New Roman"/>
          <w:sz w:val="32"/>
          <w:szCs w:val="32"/>
        </w:rPr>
        <w:t xml:space="preserve"> gives </w:t>
      </w:r>
      <w:r w:rsidRPr="00E21268">
        <w:rPr>
          <w:rFonts w:ascii="Times New Roman" w:hAnsi="Times New Roman"/>
          <w:b/>
          <w:sz w:val="32"/>
          <w:szCs w:val="32"/>
        </w:rPr>
        <w:t>a direct command</w:t>
      </w:r>
      <w:r w:rsidRPr="00E21268">
        <w:rPr>
          <w:rFonts w:ascii="Times New Roman" w:hAnsi="Times New Roman"/>
          <w:sz w:val="32"/>
          <w:szCs w:val="32"/>
        </w:rPr>
        <w:t xml:space="preserve"> to someone. This sentence can end either with </w:t>
      </w:r>
      <w:r w:rsidRPr="00E21268">
        <w:rPr>
          <w:rFonts w:ascii="Times New Roman" w:hAnsi="Times New Roman"/>
          <w:b/>
          <w:sz w:val="32"/>
          <w:szCs w:val="32"/>
        </w:rPr>
        <w:t>a period</w:t>
      </w:r>
      <w:r w:rsidRPr="00E21268">
        <w:rPr>
          <w:rFonts w:ascii="Times New Roman" w:hAnsi="Times New Roman"/>
          <w:sz w:val="32"/>
          <w:szCs w:val="32"/>
        </w:rPr>
        <w:t xml:space="preserve"> or with </w:t>
      </w:r>
      <w:r w:rsidRPr="00E21268">
        <w:rPr>
          <w:rFonts w:ascii="Times New Roman" w:hAnsi="Times New Roman"/>
          <w:b/>
          <w:sz w:val="32"/>
          <w:szCs w:val="32"/>
        </w:rPr>
        <w:t>an exclamation mark</w:t>
      </w:r>
      <w:r w:rsidRPr="00E21268">
        <w:rPr>
          <w:rFonts w:ascii="Times New Roman" w:hAnsi="Times New Roman"/>
          <w:sz w:val="32"/>
          <w:szCs w:val="32"/>
        </w:rPr>
        <w:t xml:space="preserve">, depending on </w:t>
      </w:r>
      <w:r w:rsidRPr="00E21268">
        <w:rPr>
          <w:rFonts w:ascii="Times New Roman" w:hAnsi="Times New Roman"/>
          <w:b/>
          <w:sz w:val="32"/>
          <w:szCs w:val="32"/>
        </w:rPr>
        <w:t>how forceful</w:t>
      </w:r>
      <w:r w:rsidRPr="00E21268">
        <w:rPr>
          <w:rFonts w:ascii="Times New Roman" w:hAnsi="Times New Roman"/>
          <w:sz w:val="32"/>
          <w:szCs w:val="32"/>
        </w:rPr>
        <w:t xml:space="preserve"> the command is.</w:t>
      </w:r>
    </w:p>
    <w:p w14:paraId="6975550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554B609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Sit!</w:t>
      </w:r>
    </w:p>
    <w:p w14:paraId="47C4FDB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Read this book tomorrow.</w:t>
      </w:r>
    </w:p>
    <w:p w14:paraId="6B45F0D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Always carry water.</w:t>
      </w:r>
    </w:p>
    <w:p w14:paraId="7534DA5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Wash the windows!</w:t>
      </w:r>
    </w:p>
    <w:p w14:paraId="07A84573"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Note</w:t>
      </w:r>
    </w:p>
    <w:p w14:paraId="5D7CEF2B"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You should </w:t>
      </w:r>
      <w:r w:rsidRPr="00E21268">
        <w:rPr>
          <w:rFonts w:ascii="Times New Roman" w:hAnsi="Times New Roman"/>
          <w:b/>
          <w:sz w:val="32"/>
          <w:szCs w:val="32"/>
        </w:rPr>
        <w:t>not</w:t>
      </w:r>
      <w:r w:rsidRPr="00E21268">
        <w:rPr>
          <w:rFonts w:ascii="Times New Roman" w:hAnsi="Times New Roman"/>
          <w:sz w:val="32"/>
          <w:szCs w:val="32"/>
        </w:rPr>
        <w:t xml:space="preserve"> usually use an exclamation mark with the word “please”.</w:t>
      </w:r>
    </w:p>
    <w:p w14:paraId="1CF02CC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44F26DD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Close that door, please!</w:t>
      </w:r>
    </w:p>
    <w:p w14:paraId="236C96A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Please close that door.</w:t>
      </w:r>
    </w:p>
    <w:p w14:paraId="17DBDAA3"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In an imperative sentence, </w:t>
      </w:r>
      <w:r w:rsidRPr="00E21268">
        <w:rPr>
          <w:rFonts w:ascii="Times New Roman" w:hAnsi="Times New Roman"/>
          <w:b/>
          <w:sz w:val="32"/>
          <w:szCs w:val="32"/>
        </w:rPr>
        <w:t>you</w:t>
      </w:r>
      <w:r w:rsidRPr="00E21268">
        <w:rPr>
          <w:rFonts w:ascii="Times New Roman" w:hAnsi="Times New Roman"/>
          <w:sz w:val="32"/>
          <w:szCs w:val="32"/>
        </w:rPr>
        <w:t xml:space="preserve"> is always the subject. It is usually not stated in the sentence. We say that </w:t>
      </w:r>
      <w:r w:rsidRPr="00E21268">
        <w:rPr>
          <w:rFonts w:ascii="Times New Roman" w:hAnsi="Times New Roman"/>
          <w:b/>
          <w:sz w:val="32"/>
          <w:szCs w:val="32"/>
        </w:rPr>
        <w:t>you</w:t>
      </w:r>
      <w:r w:rsidRPr="00E21268">
        <w:rPr>
          <w:rFonts w:ascii="Times New Roman" w:hAnsi="Times New Roman"/>
          <w:sz w:val="32"/>
          <w:szCs w:val="32"/>
        </w:rPr>
        <w:t xml:space="preserve"> is the </w:t>
      </w:r>
      <w:r w:rsidRPr="00E21268">
        <w:rPr>
          <w:rFonts w:ascii="Times New Roman" w:hAnsi="Times New Roman"/>
          <w:b/>
          <w:sz w:val="32"/>
          <w:szCs w:val="32"/>
        </w:rPr>
        <w:t>“understood”</w:t>
      </w:r>
      <w:r w:rsidRPr="00E21268">
        <w:rPr>
          <w:rFonts w:ascii="Times New Roman" w:hAnsi="Times New Roman"/>
          <w:sz w:val="32"/>
          <w:szCs w:val="32"/>
        </w:rPr>
        <w:t xml:space="preserve"> or </w:t>
      </w:r>
      <w:r w:rsidRPr="00E21268">
        <w:rPr>
          <w:rFonts w:ascii="Times New Roman" w:hAnsi="Times New Roman"/>
          <w:b/>
          <w:sz w:val="32"/>
          <w:szCs w:val="32"/>
        </w:rPr>
        <w:t>“implied”</w:t>
      </w:r>
      <w:r w:rsidRPr="00E21268">
        <w:rPr>
          <w:rFonts w:ascii="Times New Roman" w:hAnsi="Times New Roman"/>
          <w:sz w:val="32"/>
          <w:szCs w:val="32"/>
        </w:rPr>
        <w:t xml:space="preserve"> subject.</w:t>
      </w:r>
    </w:p>
    <w:p w14:paraId="685F568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C86BB6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(You)</w:t>
      </w:r>
      <w:r w:rsidRPr="00E21268">
        <w:rPr>
          <w:rFonts w:ascii="Times New Roman" w:hAnsi="Times New Roman"/>
          <w:sz w:val="32"/>
          <w:szCs w:val="32"/>
        </w:rPr>
        <w:t xml:space="preserve"> Please bring my camera.</w:t>
      </w:r>
    </w:p>
    <w:p w14:paraId="47CF3F4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(You)</w:t>
      </w:r>
      <w:r w:rsidRPr="00E21268">
        <w:rPr>
          <w:rFonts w:ascii="Times New Roman" w:hAnsi="Times New Roman"/>
          <w:sz w:val="32"/>
          <w:szCs w:val="32"/>
        </w:rPr>
        <w:t xml:space="preserve"> Take your medicine before going to bed.</w:t>
      </w:r>
    </w:p>
    <w:p w14:paraId="74BB1B65" w14:textId="77777777" w:rsidR="002F0E26" w:rsidRPr="00E21268" w:rsidRDefault="002F0E26" w:rsidP="00480BC1">
      <w:pPr>
        <w:pStyle w:val="ListParagraph"/>
        <w:numPr>
          <w:ilvl w:val="0"/>
          <w:numId w:val="35"/>
        </w:numPr>
        <w:tabs>
          <w:tab w:val="left" w:pos="770"/>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 xml:space="preserve"> Conditional sentences</w:t>
      </w:r>
    </w:p>
    <w:p w14:paraId="4916F00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conditional sentence</w:t>
      </w:r>
      <w:r w:rsidRPr="00E21268">
        <w:rPr>
          <w:rFonts w:ascii="Times New Roman" w:hAnsi="Times New Roman"/>
          <w:sz w:val="32"/>
          <w:szCs w:val="32"/>
        </w:rPr>
        <w:t xml:space="preserve"> expresses </w:t>
      </w:r>
      <w:r w:rsidRPr="00E21268">
        <w:rPr>
          <w:rFonts w:ascii="Times New Roman" w:hAnsi="Times New Roman"/>
          <w:b/>
          <w:sz w:val="32"/>
          <w:szCs w:val="32"/>
        </w:rPr>
        <w:t>what one would do if a condition were or</w:t>
      </w:r>
      <w:r w:rsidRPr="00E21268">
        <w:rPr>
          <w:rFonts w:ascii="Times New Roman" w:hAnsi="Times New Roman"/>
          <w:sz w:val="32"/>
          <w:szCs w:val="32"/>
        </w:rPr>
        <w:t xml:space="preserve"> </w:t>
      </w:r>
      <w:r w:rsidRPr="00E21268">
        <w:rPr>
          <w:rFonts w:ascii="Times New Roman" w:hAnsi="Times New Roman"/>
          <w:b/>
          <w:sz w:val="32"/>
          <w:szCs w:val="32"/>
        </w:rPr>
        <w:t>were not met</w:t>
      </w:r>
      <w:r w:rsidRPr="00E21268">
        <w:rPr>
          <w:rFonts w:ascii="Times New Roman" w:hAnsi="Times New Roman"/>
          <w:sz w:val="32"/>
          <w:szCs w:val="32"/>
        </w:rPr>
        <w:t>.</w:t>
      </w:r>
    </w:p>
    <w:p w14:paraId="1002D340"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The condition in the conditional </w:t>
      </w:r>
      <w:r w:rsidRPr="00E21268">
        <w:rPr>
          <w:rFonts w:ascii="Times New Roman" w:hAnsi="Times New Roman"/>
          <w:b/>
          <w:sz w:val="32"/>
          <w:szCs w:val="32"/>
        </w:rPr>
        <w:t>if-clause</w:t>
      </w:r>
      <w:r w:rsidRPr="00E21268">
        <w:rPr>
          <w:rFonts w:ascii="Times New Roman" w:hAnsi="Times New Roman"/>
          <w:sz w:val="32"/>
          <w:szCs w:val="32"/>
        </w:rPr>
        <w:t xml:space="preserve"> will determine the fulfilment of the action in the main clause.</w:t>
      </w:r>
    </w:p>
    <w:p w14:paraId="576EF32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5672DBC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If I had a million dollars, I would buy a Hummer.</w:t>
      </w:r>
    </w:p>
    <w:p w14:paraId="0F6685D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John would be very successful if he had more brains.</w:t>
      </w:r>
    </w:p>
    <w:p w14:paraId="6B29381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In sentence 1, the condition of </w:t>
      </w:r>
      <w:r w:rsidRPr="00E21268">
        <w:rPr>
          <w:rFonts w:ascii="Times New Roman" w:hAnsi="Times New Roman"/>
          <w:b/>
          <w:sz w:val="32"/>
          <w:szCs w:val="32"/>
        </w:rPr>
        <w:t>having a million dollars</w:t>
      </w:r>
      <w:r w:rsidRPr="00E21268">
        <w:rPr>
          <w:rFonts w:ascii="Times New Roman" w:hAnsi="Times New Roman"/>
          <w:sz w:val="32"/>
          <w:szCs w:val="32"/>
        </w:rPr>
        <w:t xml:space="preserve"> will determine whether the speaker </w:t>
      </w:r>
      <w:r w:rsidRPr="00E21268">
        <w:rPr>
          <w:rFonts w:ascii="Times New Roman" w:hAnsi="Times New Roman"/>
          <w:b/>
          <w:sz w:val="32"/>
          <w:szCs w:val="32"/>
        </w:rPr>
        <w:t>will buy a hummer</w:t>
      </w:r>
      <w:r w:rsidRPr="00E21268">
        <w:rPr>
          <w:rFonts w:ascii="Times New Roman" w:hAnsi="Times New Roman"/>
          <w:sz w:val="32"/>
          <w:szCs w:val="32"/>
        </w:rPr>
        <w:t xml:space="preserve"> or not. In sentence, the condition of </w:t>
      </w:r>
      <w:r w:rsidRPr="00E21268">
        <w:rPr>
          <w:rFonts w:ascii="Times New Roman" w:hAnsi="Times New Roman"/>
          <w:b/>
          <w:sz w:val="32"/>
          <w:szCs w:val="32"/>
        </w:rPr>
        <w:t>John not having more brains</w:t>
      </w:r>
      <w:r w:rsidRPr="00E21268">
        <w:rPr>
          <w:rFonts w:ascii="Times New Roman" w:hAnsi="Times New Roman"/>
          <w:sz w:val="32"/>
          <w:szCs w:val="32"/>
        </w:rPr>
        <w:t xml:space="preserve"> determines that </w:t>
      </w:r>
      <w:r w:rsidRPr="00E21268">
        <w:rPr>
          <w:rFonts w:ascii="Times New Roman" w:hAnsi="Times New Roman"/>
          <w:b/>
          <w:sz w:val="32"/>
          <w:szCs w:val="32"/>
        </w:rPr>
        <w:t>he is not very successful</w:t>
      </w:r>
      <w:r w:rsidRPr="00E21268">
        <w:rPr>
          <w:rFonts w:ascii="Times New Roman" w:hAnsi="Times New Roman"/>
          <w:sz w:val="32"/>
          <w:szCs w:val="32"/>
        </w:rPr>
        <w:t>.</w:t>
      </w:r>
    </w:p>
    <w:p w14:paraId="27597990"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5</w:t>
      </w:r>
    </w:p>
    <w:p w14:paraId="2E994D93"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Label each of the following sentences declarative, imperative, exclamatory, interrogative or conditional</w:t>
      </w:r>
    </w:p>
    <w:p w14:paraId="4A41C61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There is a terrible storm tonight.</w:t>
      </w:r>
    </w:p>
    <w:p w14:paraId="585910FC"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 Try to cover yourself with a blanket.</w:t>
      </w:r>
    </w:p>
    <w:p w14:paraId="6BED68F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3. How strong the winds are!</w:t>
      </w:r>
    </w:p>
    <w:p w14:paraId="0DE0A845"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4. If the storm continues, we shall have to go down into the bunker.</w:t>
      </w:r>
    </w:p>
    <w:p w14:paraId="7EA41F2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5. Do you think it will rip off the roof?</w:t>
      </w:r>
    </w:p>
    <w:p w14:paraId="794B1A7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6. Look at that that flash of lightning!</w:t>
      </w:r>
    </w:p>
    <w:p w14:paraId="514238C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7. What an amazing sight that is!</w:t>
      </w:r>
    </w:p>
    <w:p w14:paraId="7489923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8. The night looks dark and scary.</w:t>
      </w:r>
    </w:p>
    <w:p w14:paraId="5CBA68D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9. Please tell the children to stop screaming.</w:t>
      </w:r>
    </w:p>
    <w:p w14:paraId="7654266A"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10. Susan will sit beside me if the storm continues.</w:t>
      </w:r>
    </w:p>
    <w:p w14:paraId="1552A07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11. We are hopeful all will be well.</w:t>
      </w:r>
    </w:p>
    <w:p w14:paraId="1DE2440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12. Dive under the table if it breaks the roof.</w:t>
      </w:r>
    </w:p>
    <w:p w14:paraId="0C57A73E"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13. How will I find my way?</w:t>
      </w:r>
    </w:p>
    <w:p w14:paraId="19B7B6F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14. Can I take a glass of water?</w:t>
      </w:r>
    </w:p>
    <w:p w14:paraId="37F1DE9E"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15. John wants to know what will happen if our house collapses.</w:t>
      </w:r>
    </w:p>
    <w:p w14:paraId="54F62D8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16. There goes the thunder!</w:t>
      </w:r>
    </w:p>
    <w:p w14:paraId="033DCE5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17. We shall have to move to another city if we get out of this alive.</w:t>
      </w:r>
    </w:p>
    <w:p w14:paraId="7520C25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18. Tell me a good city where we can move to.</w:t>
      </w:r>
    </w:p>
    <w:p w14:paraId="04CC069C"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19. The storm is subsiding.</w:t>
      </w:r>
    </w:p>
    <w:p w14:paraId="22263D0E"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20. Hooray! Safety at last!</w:t>
      </w:r>
    </w:p>
    <w:p w14:paraId="30010646" w14:textId="77777777" w:rsidR="002F0E26" w:rsidRPr="005A0986" w:rsidRDefault="002F0E26" w:rsidP="002F0E26">
      <w:pPr>
        <w:pStyle w:val="ListParagraph"/>
        <w:tabs>
          <w:tab w:val="left" w:pos="4395"/>
        </w:tabs>
        <w:ind w:left="0" w:right="-90"/>
        <w:jc w:val="both"/>
        <w:rPr>
          <w:rFonts w:ascii="Times New Roman" w:hAnsi="Times New Roman"/>
          <w:b/>
          <w:bCs/>
          <w:sz w:val="40"/>
          <w:szCs w:val="32"/>
        </w:rPr>
      </w:pPr>
      <w:r w:rsidRPr="005A0986">
        <w:rPr>
          <w:rFonts w:ascii="Times New Roman" w:hAnsi="Times New Roman"/>
          <w:b/>
          <w:sz w:val="40"/>
          <w:szCs w:val="32"/>
        </w:rPr>
        <w:t xml:space="preserve">DIRECT AND INDIRECT SPEECH </w:t>
      </w:r>
      <w:r w:rsidRPr="005A0986">
        <w:rPr>
          <w:rFonts w:ascii="Times New Roman" w:hAnsi="Times New Roman"/>
          <w:b/>
          <w:bCs/>
          <w:sz w:val="40"/>
          <w:szCs w:val="32"/>
        </w:rPr>
        <w:t>DIRECT SPEECH</w:t>
      </w:r>
    </w:p>
    <w:p w14:paraId="325A6A25"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iCs/>
          <w:sz w:val="32"/>
          <w:szCs w:val="32"/>
        </w:rPr>
        <w:t xml:space="preserve">        Direct speech</w:t>
      </w:r>
      <w:r w:rsidRPr="00E21268">
        <w:rPr>
          <w:rFonts w:ascii="Times New Roman" w:hAnsi="Times New Roman"/>
          <w:sz w:val="32"/>
          <w:szCs w:val="32"/>
        </w:rPr>
        <w:t xml:space="preserve"> is used to give a speaker’s </w:t>
      </w:r>
      <w:r w:rsidRPr="00E21268">
        <w:rPr>
          <w:rFonts w:ascii="Times New Roman" w:hAnsi="Times New Roman"/>
          <w:b/>
          <w:sz w:val="32"/>
          <w:szCs w:val="32"/>
        </w:rPr>
        <w:t>exact words</w:t>
      </w:r>
      <w:r w:rsidRPr="00E21268">
        <w:rPr>
          <w:rFonts w:ascii="Times New Roman" w:hAnsi="Times New Roman"/>
          <w:sz w:val="32"/>
          <w:szCs w:val="32"/>
        </w:rPr>
        <w:t>.  It is also referred to as direct quotation. Direct speech is always enclosed within quotation marks.</w:t>
      </w:r>
    </w:p>
    <w:p w14:paraId="51A6E88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Examples:</w:t>
      </w:r>
    </w:p>
    <w:p w14:paraId="0B3464A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Hemedi announced, “My aunt works in a biscuit factory.”</w:t>
      </w:r>
    </w:p>
    <w:p w14:paraId="7405548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“Creating jobs will be my first priority,” the governor said.</w:t>
      </w:r>
    </w:p>
    <w:p w14:paraId="0B895375" w14:textId="77777777" w:rsidR="002F0E26" w:rsidRPr="00E21268" w:rsidRDefault="002F0E26" w:rsidP="002F0E26">
      <w:pPr>
        <w:pStyle w:val="ListParagraph"/>
        <w:tabs>
          <w:tab w:val="left" w:pos="4395"/>
        </w:tabs>
        <w:ind w:left="0" w:right="-90"/>
        <w:jc w:val="both"/>
        <w:rPr>
          <w:rFonts w:ascii="Times New Roman" w:hAnsi="Times New Roman"/>
          <w:b/>
          <w:bCs/>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comma</w:t>
      </w:r>
      <w:r w:rsidRPr="00E21268">
        <w:rPr>
          <w:rFonts w:ascii="Times New Roman" w:hAnsi="Times New Roman"/>
          <w:sz w:val="32"/>
          <w:szCs w:val="32"/>
        </w:rPr>
        <w:t xml:space="preserve"> always separates the quoted words from the speaker’s name, whether the name comes before or after the quotation</w:t>
      </w:r>
    </w:p>
    <w:p w14:paraId="2E5365D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Examples:</w:t>
      </w:r>
    </w:p>
    <w:p w14:paraId="507643F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Jim asked, “Who are you voting for?”</w:t>
      </w:r>
    </w:p>
    <w:p w14:paraId="64194AC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don’t know yet,” answered Carol.</w:t>
      </w:r>
    </w:p>
    <w:p w14:paraId="39572A35" w14:textId="77777777" w:rsidR="002F0E26" w:rsidRPr="00E21268" w:rsidRDefault="002F0E26" w:rsidP="002F0E26">
      <w:pPr>
        <w:pStyle w:val="ListParagraph"/>
        <w:tabs>
          <w:tab w:val="left" w:pos="4395"/>
        </w:tabs>
        <w:ind w:left="0" w:right="-90"/>
        <w:jc w:val="both"/>
        <w:rPr>
          <w:rFonts w:ascii="Times New Roman" w:hAnsi="Times New Roman"/>
          <w:b/>
          <w:bCs/>
          <w:sz w:val="32"/>
          <w:szCs w:val="32"/>
        </w:rPr>
      </w:pPr>
      <w:r w:rsidRPr="00E21268">
        <w:rPr>
          <w:rFonts w:ascii="Times New Roman" w:hAnsi="Times New Roman"/>
          <w:sz w:val="32"/>
          <w:szCs w:val="32"/>
        </w:rPr>
        <w:t xml:space="preserve">       A direct quotation always begins with a capital letter</w:t>
      </w:r>
    </w:p>
    <w:p w14:paraId="5FFB12A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w:t>
      </w:r>
    </w:p>
    <w:p w14:paraId="3E06D9D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Senator Karaba said, “You must believe in the new constitution.”</w:t>
      </w:r>
    </w:p>
    <w:p w14:paraId="27DF28A1"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When a direct quotation is divided by speech tags, the second part of the quotation must begin with a small letter.</w:t>
      </w:r>
    </w:p>
    <w:p w14:paraId="37266C1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w:t>
      </w:r>
    </w:p>
    <w:p w14:paraId="580CE89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“Register to vote,” said the senator, ‘before the end of the day”.</w:t>
      </w:r>
    </w:p>
    <w:p w14:paraId="02440B4E" w14:textId="77777777" w:rsidR="002F0E26" w:rsidRPr="00E21268" w:rsidRDefault="002F0E26" w:rsidP="002F0E26">
      <w:pPr>
        <w:pStyle w:val="ListParagraph"/>
        <w:tabs>
          <w:tab w:val="left" w:pos="4395"/>
        </w:tabs>
        <w:ind w:left="0" w:right="-90"/>
        <w:jc w:val="both"/>
        <w:rPr>
          <w:rFonts w:ascii="Times New Roman" w:hAnsi="Times New Roman"/>
          <w:b/>
          <w:bCs/>
          <w:sz w:val="32"/>
          <w:szCs w:val="32"/>
        </w:rPr>
      </w:pPr>
      <w:r w:rsidRPr="00E21268">
        <w:rPr>
          <w:rFonts w:ascii="Times New Roman" w:hAnsi="Times New Roman"/>
          <w:sz w:val="32"/>
          <w:szCs w:val="32"/>
        </w:rPr>
        <w:t xml:space="preserve">        If the second part of the quotation is a complete sentence, the first word of this sentence is capitalized.</w:t>
      </w:r>
    </w:p>
    <w:p w14:paraId="07725B0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w:t>
      </w:r>
    </w:p>
    <w:p w14:paraId="491AA4B0"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did register,” said Carol. “It took only a few minutes”</w:t>
      </w:r>
    </w:p>
    <w:p w14:paraId="1E2CC48E" w14:textId="77777777" w:rsidR="002F0E26" w:rsidRPr="00E21268" w:rsidRDefault="002F0E26" w:rsidP="002F0E26">
      <w:pPr>
        <w:pStyle w:val="ListParagraph"/>
        <w:tabs>
          <w:tab w:val="left" w:pos="4395"/>
        </w:tabs>
        <w:ind w:left="0" w:right="-90"/>
        <w:jc w:val="both"/>
        <w:rPr>
          <w:rFonts w:ascii="Times New Roman" w:hAnsi="Times New Roman"/>
          <w:b/>
          <w:bCs/>
          <w:sz w:val="32"/>
          <w:szCs w:val="32"/>
        </w:rPr>
      </w:pPr>
      <w:r w:rsidRPr="00E21268">
        <w:rPr>
          <w:rFonts w:ascii="Times New Roman" w:hAnsi="Times New Roman"/>
          <w:sz w:val="32"/>
          <w:szCs w:val="32"/>
        </w:rPr>
        <w:t xml:space="preserve">       Commas and full stops are placed inside quotation marks</w:t>
      </w:r>
    </w:p>
    <w:p w14:paraId="367D30D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w:t>
      </w:r>
    </w:p>
    <w:p w14:paraId="7BC8476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“Last night,” said Joyce,” I listened to a debate.”</w:t>
      </w:r>
    </w:p>
    <w:p w14:paraId="4D673DD0" w14:textId="77777777" w:rsidR="002F0E26" w:rsidRPr="00E21268" w:rsidRDefault="002F0E26" w:rsidP="002F0E26">
      <w:pPr>
        <w:pStyle w:val="ListParagraph"/>
        <w:tabs>
          <w:tab w:val="left" w:pos="4395"/>
        </w:tabs>
        <w:ind w:left="0" w:right="-90"/>
        <w:jc w:val="both"/>
        <w:rPr>
          <w:rFonts w:ascii="Times New Roman" w:hAnsi="Times New Roman"/>
          <w:b/>
          <w:bCs/>
          <w:sz w:val="32"/>
          <w:szCs w:val="32"/>
        </w:rPr>
      </w:pPr>
      <w:r w:rsidRPr="00E21268">
        <w:rPr>
          <w:rFonts w:ascii="Times New Roman" w:hAnsi="Times New Roman"/>
          <w:sz w:val="32"/>
          <w:szCs w:val="32"/>
        </w:rPr>
        <w:t xml:space="preserve">       Quotation marks and exclamation marks are placed inside a quotation mark if they belong to the quotation.  If they do not, they are placed outside the quotation.</w:t>
      </w:r>
    </w:p>
    <w:p w14:paraId="0CBB2BD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Examples:</w:t>
      </w:r>
    </w:p>
    <w:p w14:paraId="038E3B7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Joyce asked, “Whom are you voting for?”</w:t>
      </w:r>
    </w:p>
    <w:p w14:paraId="028CF67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Did Carol say, “I don’t know yet’’?</w:t>
      </w:r>
    </w:p>
    <w:p w14:paraId="74D7F4B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can’t believe that she said, “I don’t know yet’!</w:t>
      </w:r>
    </w:p>
    <w:p w14:paraId="1BD4073F" w14:textId="77777777" w:rsidR="002F0E26" w:rsidRPr="00E21268" w:rsidRDefault="002F0E26" w:rsidP="002F0E26">
      <w:pPr>
        <w:pStyle w:val="ListParagraph"/>
        <w:tabs>
          <w:tab w:val="left" w:pos="4395"/>
        </w:tabs>
        <w:ind w:left="0" w:right="-90"/>
        <w:jc w:val="both"/>
        <w:rPr>
          <w:rFonts w:ascii="Times New Roman" w:hAnsi="Times New Roman"/>
          <w:b/>
          <w:bCs/>
          <w:sz w:val="32"/>
          <w:szCs w:val="32"/>
        </w:rPr>
      </w:pPr>
      <w:r w:rsidRPr="00E21268">
        <w:rPr>
          <w:rFonts w:ascii="Times New Roman" w:hAnsi="Times New Roman"/>
          <w:sz w:val="32"/>
          <w:szCs w:val="32"/>
        </w:rPr>
        <w:t xml:space="preserve">       Speech tags may appear before, in the middle or at the end of the direct speech.</w:t>
      </w:r>
    </w:p>
    <w:p w14:paraId="3026C28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Examples:</w:t>
      </w:r>
    </w:p>
    <w:p w14:paraId="5A02335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He said, “You know quite well that you have to vote.”</w:t>
      </w:r>
    </w:p>
    <w:p w14:paraId="2178C9E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“You know quite well,” he said, “that you have to vote.”</w:t>
      </w:r>
    </w:p>
    <w:p w14:paraId="31E68453"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“You know quite well that you have to vote,” he said.</w:t>
      </w:r>
    </w:p>
    <w:p w14:paraId="736F431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bCs/>
          <w:sz w:val="32"/>
          <w:szCs w:val="32"/>
        </w:rPr>
        <w:t>Exercise 6</w:t>
      </w:r>
    </w:p>
    <w:p w14:paraId="0E6D822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Rewrite the following sentences correctly in direct speech.  Ensure you punctuate them accordingly.</w:t>
      </w:r>
    </w:p>
    <w:p w14:paraId="1A26E005"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said there was a terrible accident in Nairobi.</w:t>
      </w:r>
    </w:p>
    <w:p w14:paraId="606CEF17"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Petro added it happened in Umoja Estate.</w:t>
      </w:r>
    </w:p>
    <w:p w14:paraId="4E1D25F0"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It involved a train and a bus added John.</w:t>
      </w:r>
    </w:p>
    <w:p w14:paraId="4F454732"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Sarah asked did anyone die.</w:t>
      </w:r>
    </w:p>
    <w:p w14:paraId="2FC92F4B"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No one died, but the railway line was destroyed answered Peter. </w:t>
      </w:r>
    </w:p>
    <w:p w14:paraId="542819D3"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Over the months said John the railway line has been rebuilt.</w:t>
      </w:r>
    </w:p>
    <w:p w14:paraId="21739BBB"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How lucky that no one died exclaimed Sarah.</w:t>
      </w:r>
    </w:p>
    <w:p w14:paraId="6B2A13DF"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think they should put a railway-crossing sign board Petro said it would help bus drivers a lot.</w:t>
      </w:r>
    </w:p>
    <w:p w14:paraId="48494208" w14:textId="77777777" w:rsidR="002F0E26" w:rsidRPr="00E21268" w:rsidRDefault="002F0E26" w:rsidP="00480BC1">
      <w:pPr>
        <w:pStyle w:val="ListParagraph"/>
        <w:numPr>
          <w:ilvl w:val="0"/>
          <w:numId w:val="122"/>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Or they should put bumps on both sides of the railway line to slow down the buses John suggested</w:t>
      </w:r>
    </w:p>
    <w:p w14:paraId="3D76F5A9" w14:textId="77777777" w:rsidR="002F0E26" w:rsidRPr="00E21268" w:rsidRDefault="002F0E26" w:rsidP="002F0E26">
      <w:pPr>
        <w:pStyle w:val="ListParagraph"/>
        <w:tabs>
          <w:tab w:val="left" w:pos="735"/>
          <w:tab w:val="left" w:pos="810"/>
        </w:tabs>
        <w:ind w:left="0" w:right="-90"/>
        <w:jc w:val="both"/>
        <w:rPr>
          <w:rFonts w:ascii="Times New Roman" w:hAnsi="Times New Roman"/>
          <w:sz w:val="32"/>
          <w:szCs w:val="32"/>
        </w:rPr>
      </w:pPr>
      <w:r w:rsidRPr="00E21268">
        <w:rPr>
          <w:rFonts w:ascii="Times New Roman" w:hAnsi="Times New Roman"/>
          <w:sz w:val="32"/>
          <w:szCs w:val="32"/>
        </w:rPr>
        <w:t>10. Who knows what might happen next wondered Sarah</w:t>
      </w:r>
    </w:p>
    <w:p w14:paraId="17BB3C8C" w14:textId="77777777" w:rsidR="002F0E26" w:rsidRPr="006418E2" w:rsidRDefault="002F0E26" w:rsidP="002F0E26">
      <w:pPr>
        <w:pStyle w:val="ListParagraph"/>
        <w:ind w:left="0" w:right="-90"/>
        <w:jc w:val="both"/>
        <w:rPr>
          <w:rFonts w:ascii="Times New Roman" w:hAnsi="Times New Roman"/>
          <w:b/>
          <w:sz w:val="48"/>
          <w:szCs w:val="32"/>
        </w:rPr>
      </w:pPr>
      <w:r w:rsidRPr="006418E2">
        <w:rPr>
          <w:rFonts w:ascii="Times New Roman" w:hAnsi="Times New Roman"/>
          <w:b/>
          <w:sz w:val="48"/>
          <w:szCs w:val="32"/>
        </w:rPr>
        <w:t>INDIRECT SPEECH</w:t>
      </w:r>
    </w:p>
    <w:p w14:paraId="050E8CC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iCs/>
          <w:sz w:val="32"/>
          <w:szCs w:val="32"/>
        </w:rPr>
        <w:t xml:space="preserve">       Indirect speech</w:t>
      </w:r>
      <w:r w:rsidRPr="00E21268">
        <w:rPr>
          <w:rFonts w:ascii="Times New Roman" w:hAnsi="Times New Roman"/>
          <w:sz w:val="32"/>
          <w:szCs w:val="32"/>
        </w:rPr>
        <w:t xml:space="preserve"> is used to refer to a person’s words </w:t>
      </w:r>
      <w:r w:rsidRPr="00E21268">
        <w:rPr>
          <w:rFonts w:ascii="Times New Roman" w:hAnsi="Times New Roman"/>
          <w:b/>
          <w:sz w:val="32"/>
          <w:szCs w:val="32"/>
        </w:rPr>
        <w:t>without quoting him or her exactly</w:t>
      </w:r>
      <w:r w:rsidRPr="00E21268">
        <w:rPr>
          <w:rFonts w:ascii="Times New Roman" w:hAnsi="Times New Roman"/>
          <w:sz w:val="32"/>
          <w:szCs w:val="32"/>
        </w:rPr>
        <w:t xml:space="preserve">.  It is also referred to as </w:t>
      </w:r>
      <w:r w:rsidRPr="00E21268">
        <w:rPr>
          <w:rFonts w:ascii="Times New Roman" w:hAnsi="Times New Roman"/>
          <w:b/>
          <w:bCs/>
          <w:sz w:val="32"/>
          <w:szCs w:val="32"/>
        </w:rPr>
        <w:t xml:space="preserve">indirect quotation </w:t>
      </w:r>
      <w:r w:rsidRPr="00E21268">
        <w:rPr>
          <w:rFonts w:ascii="Times New Roman" w:hAnsi="Times New Roman"/>
          <w:sz w:val="32"/>
          <w:szCs w:val="32"/>
        </w:rPr>
        <w:t xml:space="preserve">or </w:t>
      </w:r>
      <w:r w:rsidRPr="00E21268">
        <w:rPr>
          <w:rFonts w:ascii="Times New Roman" w:hAnsi="Times New Roman"/>
          <w:b/>
          <w:bCs/>
          <w:sz w:val="32"/>
          <w:szCs w:val="32"/>
        </w:rPr>
        <w:t>reported speech.</w:t>
      </w:r>
      <w:r w:rsidRPr="00E21268">
        <w:rPr>
          <w:rFonts w:ascii="Times New Roman" w:hAnsi="Times New Roman"/>
          <w:sz w:val="32"/>
          <w:szCs w:val="32"/>
        </w:rPr>
        <w:t xml:space="preserve"> The original spoken words are not repeated.  The exact meaning is given without repeating the speaker’s words.</w:t>
      </w:r>
    </w:p>
    <w:p w14:paraId="1A3B271A"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w:t>
      </w:r>
    </w:p>
    <w:p w14:paraId="6A57D980"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 speech</w:t>
      </w:r>
      <w:r w:rsidRPr="00E21268">
        <w:rPr>
          <w:rFonts w:ascii="Times New Roman" w:hAnsi="Times New Roman"/>
          <w:sz w:val="32"/>
          <w:szCs w:val="32"/>
        </w:rPr>
        <w:t>:  The governor said, “Creating new jobs will be my first priority.”</w:t>
      </w:r>
    </w:p>
    <w:p w14:paraId="473FE12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 speech</w:t>
      </w:r>
      <w:r w:rsidRPr="00E21268">
        <w:rPr>
          <w:rFonts w:ascii="Times New Roman" w:hAnsi="Times New Roman"/>
          <w:sz w:val="32"/>
          <w:szCs w:val="32"/>
        </w:rPr>
        <w:t>: The governor said that creating new jobs would be his first priority.</w:t>
      </w:r>
    </w:p>
    <w:p w14:paraId="78ADBDA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        Several changes do occur when changing a sentence from direct to indirect speech </w:t>
      </w:r>
    </w:p>
    <w:p w14:paraId="3C52A99B" w14:textId="77777777" w:rsidR="002F0E26" w:rsidRPr="00E21268" w:rsidRDefault="002F0E26" w:rsidP="00480BC1">
      <w:pPr>
        <w:pStyle w:val="ListParagraph"/>
        <w:numPr>
          <w:ilvl w:val="0"/>
          <w:numId w:val="147"/>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bCs/>
          <w:sz w:val="32"/>
          <w:szCs w:val="32"/>
        </w:rPr>
        <w:t xml:space="preserve"> Quotation marks</w:t>
      </w:r>
    </w:p>
    <w:p w14:paraId="4A4180A4"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sz w:val="32"/>
          <w:szCs w:val="32"/>
        </w:rPr>
        <w:t>Quotation marks are left out when writing a sentence in direct speech.</w:t>
      </w:r>
    </w:p>
    <w:p w14:paraId="4DF0EB8B"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w:t>
      </w:r>
    </w:p>
    <w:p w14:paraId="2E8916C7"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Hemedi announced, “My aunt works in a biscuit factory”</w:t>
      </w:r>
    </w:p>
    <w:p w14:paraId="5C3B9D9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Hemedi announced that his aunt worked in a biscuit factory.</w:t>
      </w:r>
    </w:p>
    <w:p w14:paraId="761AA19E" w14:textId="77777777" w:rsidR="002F0E26" w:rsidRPr="00E21268" w:rsidRDefault="002F0E26" w:rsidP="00480BC1">
      <w:pPr>
        <w:pStyle w:val="ListParagraph"/>
        <w:numPr>
          <w:ilvl w:val="0"/>
          <w:numId w:val="147"/>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bCs/>
          <w:sz w:val="32"/>
          <w:szCs w:val="32"/>
        </w:rPr>
        <w:t>Tense</w:t>
      </w:r>
      <w:r w:rsidRPr="00E21268">
        <w:rPr>
          <w:rFonts w:ascii="Times New Roman" w:hAnsi="Times New Roman"/>
          <w:sz w:val="32"/>
          <w:szCs w:val="32"/>
        </w:rPr>
        <w:t xml:space="preserve"> -  The tense of a verb in the direct sentence will change in indirect speech</w:t>
      </w:r>
    </w:p>
    <w:p w14:paraId="76B727D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Examples: </w:t>
      </w:r>
    </w:p>
    <w:p w14:paraId="6B7FCC8D" w14:textId="77777777" w:rsidR="002F0E26" w:rsidRPr="00E21268" w:rsidRDefault="002F0E26" w:rsidP="00480BC1">
      <w:pPr>
        <w:pStyle w:val="ListParagraph"/>
        <w:numPr>
          <w:ilvl w:val="0"/>
          <w:numId w:val="24"/>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Simple present changes to past simple</w:t>
      </w:r>
    </w:p>
    <w:p w14:paraId="20D723A7"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John said, “She </w:t>
      </w:r>
      <w:r w:rsidRPr="00E21268">
        <w:rPr>
          <w:rFonts w:ascii="Times New Roman" w:hAnsi="Times New Roman"/>
          <w:b/>
          <w:sz w:val="32"/>
          <w:szCs w:val="32"/>
        </w:rPr>
        <w:t>goes</w:t>
      </w:r>
      <w:r w:rsidRPr="00E21268">
        <w:rPr>
          <w:rFonts w:ascii="Times New Roman" w:hAnsi="Times New Roman"/>
          <w:sz w:val="32"/>
          <w:szCs w:val="32"/>
        </w:rPr>
        <w:t xml:space="preserve"> to school early.”</w:t>
      </w:r>
    </w:p>
    <w:p w14:paraId="787F7CD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John said that she </w:t>
      </w:r>
      <w:r w:rsidRPr="00E21268">
        <w:rPr>
          <w:rFonts w:ascii="Times New Roman" w:hAnsi="Times New Roman"/>
          <w:b/>
          <w:sz w:val="32"/>
          <w:szCs w:val="32"/>
        </w:rPr>
        <w:t>went</w:t>
      </w:r>
      <w:r w:rsidRPr="00E21268">
        <w:rPr>
          <w:rFonts w:ascii="Times New Roman" w:hAnsi="Times New Roman"/>
          <w:sz w:val="32"/>
          <w:szCs w:val="32"/>
        </w:rPr>
        <w:t xml:space="preserve"> to school early.</w:t>
      </w:r>
    </w:p>
    <w:p w14:paraId="4DE4D5F0" w14:textId="77777777" w:rsidR="002F0E26" w:rsidRPr="00E21268" w:rsidRDefault="002F0E26" w:rsidP="00480BC1">
      <w:pPr>
        <w:pStyle w:val="ListParagraph"/>
        <w:numPr>
          <w:ilvl w:val="0"/>
          <w:numId w:val="24"/>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Simple past changes to past perfect</w:t>
      </w:r>
    </w:p>
    <w:p w14:paraId="5EF03B04"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John said, “She </w:t>
      </w:r>
      <w:r w:rsidRPr="00E21268">
        <w:rPr>
          <w:rFonts w:ascii="Times New Roman" w:hAnsi="Times New Roman"/>
          <w:b/>
          <w:sz w:val="32"/>
          <w:szCs w:val="32"/>
        </w:rPr>
        <w:t xml:space="preserve">went </w:t>
      </w:r>
      <w:r w:rsidRPr="00E21268">
        <w:rPr>
          <w:rFonts w:ascii="Times New Roman" w:hAnsi="Times New Roman"/>
          <w:sz w:val="32"/>
          <w:szCs w:val="32"/>
        </w:rPr>
        <w:t>to school early.”</w:t>
      </w:r>
    </w:p>
    <w:p w14:paraId="4114F8B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John said that she </w:t>
      </w:r>
      <w:r w:rsidRPr="00E21268">
        <w:rPr>
          <w:rFonts w:ascii="Times New Roman" w:hAnsi="Times New Roman"/>
          <w:b/>
          <w:sz w:val="32"/>
          <w:szCs w:val="32"/>
        </w:rPr>
        <w:t>had gone</w:t>
      </w:r>
      <w:r w:rsidRPr="00E21268">
        <w:rPr>
          <w:rFonts w:ascii="Times New Roman" w:hAnsi="Times New Roman"/>
          <w:sz w:val="32"/>
          <w:szCs w:val="32"/>
        </w:rPr>
        <w:t xml:space="preserve"> to school early.</w:t>
      </w:r>
    </w:p>
    <w:p w14:paraId="5C95A240" w14:textId="77777777" w:rsidR="002F0E26" w:rsidRPr="00E21268" w:rsidRDefault="002F0E26" w:rsidP="00480BC1">
      <w:pPr>
        <w:pStyle w:val="ListParagraph"/>
        <w:numPr>
          <w:ilvl w:val="0"/>
          <w:numId w:val="24"/>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Present progressive changes to past progressive</w:t>
      </w:r>
    </w:p>
    <w:p w14:paraId="737E4611"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“The baby </w:t>
      </w:r>
      <w:r w:rsidRPr="00E21268">
        <w:rPr>
          <w:rFonts w:ascii="Times New Roman" w:hAnsi="Times New Roman"/>
          <w:b/>
          <w:sz w:val="32"/>
          <w:szCs w:val="32"/>
        </w:rPr>
        <w:t>is eating</w:t>
      </w:r>
      <w:r w:rsidRPr="00E21268">
        <w:rPr>
          <w:rFonts w:ascii="Times New Roman" w:hAnsi="Times New Roman"/>
          <w:sz w:val="32"/>
          <w:szCs w:val="32"/>
        </w:rPr>
        <w:t xml:space="preserve"> a banana,” the nurse said.</w:t>
      </w:r>
    </w:p>
    <w:p w14:paraId="4E52EBB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nurse said that the baby </w:t>
      </w:r>
      <w:r w:rsidRPr="00E21268">
        <w:rPr>
          <w:rFonts w:ascii="Times New Roman" w:hAnsi="Times New Roman"/>
          <w:b/>
          <w:sz w:val="32"/>
          <w:szCs w:val="32"/>
        </w:rPr>
        <w:t>was eating</w:t>
      </w:r>
      <w:r w:rsidRPr="00E21268">
        <w:rPr>
          <w:rFonts w:ascii="Times New Roman" w:hAnsi="Times New Roman"/>
          <w:sz w:val="32"/>
          <w:szCs w:val="32"/>
        </w:rPr>
        <w:t xml:space="preserve"> a banana.</w:t>
      </w:r>
    </w:p>
    <w:p w14:paraId="5E28C655" w14:textId="77777777" w:rsidR="002F0E26" w:rsidRPr="00E21268" w:rsidRDefault="002F0E26" w:rsidP="00480BC1">
      <w:pPr>
        <w:pStyle w:val="ListParagraph"/>
        <w:numPr>
          <w:ilvl w:val="0"/>
          <w:numId w:val="24"/>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Present perfect changes to  past perfect</w:t>
      </w:r>
    </w:p>
    <w:p w14:paraId="5D4D8D55"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“South Sudan </w:t>
      </w:r>
      <w:r w:rsidRPr="00E21268">
        <w:rPr>
          <w:rFonts w:ascii="Times New Roman" w:hAnsi="Times New Roman"/>
          <w:b/>
          <w:sz w:val="32"/>
          <w:szCs w:val="32"/>
        </w:rPr>
        <w:t>has become</w:t>
      </w:r>
      <w:r w:rsidRPr="00E21268">
        <w:rPr>
          <w:rFonts w:ascii="Times New Roman" w:hAnsi="Times New Roman"/>
          <w:sz w:val="32"/>
          <w:szCs w:val="32"/>
        </w:rPr>
        <w:t xml:space="preserve"> a republic,” the new president declared.</w:t>
      </w:r>
    </w:p>
    <w:p w14:paraId="0333E9A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The new president declared that South Sudan </w:t>
      </w:r>
      <w:r w:rsidRPr="00E21268">
        <w:rPr>
          <w:rFonts w:ascii="Times New Roman" w:hAnsi="Times New Roman"/>
          <w:b/>
          <w:sz w:val="32"/>
          <w:szCs w:val="32"/>
        </w:rPr>
        <w:t>had become</w:t>
      </w:r>
      <w:r w:rsidRPr="00E21268">
        <w:rPr>
          <w:rFonts w:ascii="Times New Roman" w:hAnsi="Times New Roman"/>
          <w:sz w:val="32"/>
          <w:szCs w:val="32"/>
        </w:rPr>
        <w:t xml:space="preserve"> a republic.</w:t>
      </w:r>
    </w:p>
    <w:p w14:paraId="79972AC4" w14:textId="77777777" w:rsidR="002F0E26" w:rsidRPr="00E21268" w:rsidRDefault="002F0E26" w:rsidP="00480BC1">
      <w:pPr>
        <w:pStyle w:val="ListParagraph"/>
        <w:numPr>
          <w:ilvl w:val="0"/>
          <w:numId w:val="24"/>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Past progressive changes to past perfect progressive</w:t>
      </w:r>
    </w:p>
    <w:p w14:paraId="37509A84"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t>
      </w:r>
      <w:r w:rsidRPr="00E21268">
        <w:rPr>
          <w:rFonts w:ascii="Times New Roman" w:hAnsi="Times New Roman"/>
          <w:b/>
          <w:sz w:val="32"/>
          <w:szCs w:val="32"/>
        </w:rPr>
        <w:t>was dreaming</w:t>
      </w:r>
      <w:r w:rsidRPr="00E21268">
        <w:rPr>
          <w:rFonts w:ascii="Times New Roman" w:hAnsi="Times New Roman"/>
          <w:sz w:val="32"/>
          <w:szCs w:val="32"/>
        </w:rPr>
        <w:t xml:space="preserve"> when the fire started,” the boy said.</w:t>
      </w:r>
    </w:p>
    <w:p w14:paraId="2A44875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The boy said the he </w:t>
      </w:r>
      <w:r w:rsidRPr="00E21268">
        <w:rPr>
          <w:rFonts w:ascii="Times New Roman" w:hAnsi="Times New Roman"/>
          <w:b/>
          <w:sz w:val="32"/>
          <w:szCs w:val="32"/>
        </w:rPr>
        <w:t>had been dreaming</w:t>
      </w:r>
      <w:r w:rsidRPr="00E21268">
        <w:rPr>
          <w:rFonts w:ascii="Times New Roman" w:hAnsi="Times New Roman"/>
          <w:sz w:val="32"/>
          <w:szCs w:val="32"/>
        </w:rPr>
        <w:t xml:space="preserve"> when the fire started.</w:t>
      </w:r>
    </w:p>
    <w:p w14:paraId="220979E3" w14:textId="77777777" w:rsidR="002F0E26" w:rsidRPr="00E21268" w:rsidRDefault="002F0E26" w:rsidP="00480BC1">
      <w:pPr>
        <w:pStyle w:val="ListParagraph"/>
        <w:numPr>
          <w:ilvl w:val="0"/>
          <w:numId w:val="24"/>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Future simple changes to modal</w:t>
      </w:r>
    </w:p>
    <w:p w14:paraId="6095CC69"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t>
      </w:r>
      <w:r w:rsidRPr="00E21268">
        <w:rPr>
          <w:rFonts w:ascii="Times New Roman" w:hAnsi="Times New Roman"/>
          <w:b/>
          <w:sz w:val="32"/>
          <w:szCs w:val="32"/>
        </w:rPr>
        <w:t>will visit</w:t>
      </w:r>
      <w:r w:rsidRPr="00E21268">
        <w:rPr>
          <w:rFonts w:ascii="Times New Roman" w:hAnsi="Times New Roman"/>
          <w:sz w:val="32"/>
          <w:szCs w:val="32"/>
        </w:rPr>
        <w:t xml:space="preserve"> you tomorrow,” my desk mate said.</w:t>
      </w:r>
    </w:p>
    <w:p w14:paraId="6DCFB4E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My desk mate said the he </w:t>
      </w:r>
      <w:r w:rsidRPr="00E21268">
        <w:rPr>
          <w:rFonts w:ascii="Times New Roman" w:hAnsi="Times New Roman"/>
          <w:b/>
          <w:sz w:val="32"/>
          <w:szCs w:val="32"/>
        </w:rPr>
        <w:t>would visit</w:t>
      </w:r>
      <w:r w:rsidRPr="00E21268">
        <w:rPr>
          <w:rFonts w:ascii="Times New Roman" w:hAnsi="Times New Roman"/>
          <w:sz w:val="32"/>
          <w:szCs w:val="32"/>
        </w:rPr>
        <w:t xml:space="preserve"> me the following day.</w:t>
      </w:r>
    </w:p>
    <w:p w14:paraId="545BFD2D" w14:textId="77777777" w:rsidR="002F0E26" w:rsidRPr="00E21268" w:rsidRDefault="002F0E26" w:rsidP="00480BC1">
      <w:pPr>
        <w:pStyle w:val="ListParagraph"/>
        <w:numPr>
          <w:ilvl w:val="0"/>
          <w:numId w:val="24"/>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May changes to might</w:t>
      </w:r>
    </w:p>
    <w:p w14:paraId="680C798B"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t>
      </w:r>
      <w:r w:rsidRPr="00E21268">
        <w:rPr>
          <w:rFonts w:ascii="Times New Roman" w:hAnsi="Times New Roman"/>
          <w:b/>
          <w:sz w:val="32"/>
          <w:szCs w:val="32"/>
        </w:rPr>
        <w:t>may</w:t>
      </w:r>
      <w:r w:rsidRPr="00E21268">
        <w:rPr>
          <w:rFonts w:ascii="Times New Roman" w:hAnsi="Times New Roman"/>
          <w:sz w:val="32"/>
          <w:szCs w:val="32"/>
        </w:rPr>
        <w:t xml:space="preserve"> also visit you too,” I replied.</w:t>
      </w:r>
    </w:p>
    <w:p w14:paraId="419FAD4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 I replied that I </w:t>
      </w:r>
      <w:r w:rsidRPr="00E21268">
        <w:rPr>
          <w:rFonts w:ascii="Times New Roman" w:hAnsi="Times New Roman"/>
          <w:b/>
          <w:sz w:val="32"/>
          <w:szCs w:val="32"/>
        </w:rPr>
        <w:t>might</w:t>
      </w:r>
      <w:r w:rsidRPr="00E21268">
        <w:rPr>
          <w:rFonts w:ascii="Times New Roman" w:hAnsi="Times New Roman"/>
          <w:sz w:val="32"/>
          <w:szCs w:val="32"/>
        </w:rPr>
        <w:t xml:space="preserve"> also visit him too.</w:t>
      </w:r>
    </w:p>
    <w:p w14:paraId="25C83AB7"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sz w:val="32"/>
          <w:szCs w:val="32"/>
        </w:rPr>
        <w:t xml:space="preserve">       Sometimes the verb in indirect speech </w:t>
      </w:r>
      <w:r w:rsidRPr="00E21268">
        <w:rPr>
          <w:rFonts w:ascii="Times New Roman" w:hAnsi="Times New Roman"/>
          <w:b/>
          <w:sz w:val="32"/>
          <w:szCs w:val="32"/>
        </w:rPr>
        <w:t>does not change tense</w:t>
      </w:r>
      <w:r w:rsidRPr="00E21268">
        <w:rPr>
          <w:rFonts w:ascii="Times New Roman" w:hAnsi="Times New Roman"/>
          <w:sz w:val="32"/>
          <w:szCs w:val="32"/>
        </w:rPr>
        <w:t xml:space="preserve">.  This occurs in sentences that are universal truths </w:t>
      </w:r>
    </w:p>
    <w:p w14:paraId="0D814CDC"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Our Geography teacher said “The earth </w:t>
      </w:r>
      <w:r w:rsidRPr="00E21268">
        <w:rPr>
          <w:rFonts w:ascii="Times New Roman" w:hAnsi="Times New Roman"/>
          <w:b/>
          <w:sz w:val="32"/>
          <w:szCs w:val="32"/>
        </w:rPr>
        <w:t xml:space="preserve">rotates </w:t>
      </w:r>
      <w:r w:rsidRPr="00E21268">
        <w:rPr>
          <w:rFonts w:ascii="Times New Roman" w:hAnsi="Times New Roman"/>
          <w:sz w:val="32"/>
          <w:szCs w:val="32"/>
        </w:rPr>
        <w:t>round the sun</w:t>
      </w:r>
      <w:r>
        <w:rPr>
          <w:rFonts w:ascii="Times New Roman" w:hAnsi="Times New Roman"/>
          <w:sz w:val="32"/>
          <w:szCs w:val="32"/>
        </w:rPr>
        <w:t>.</w:t>
      </w:r>
      <w:r w:rsidRPr="00E21268">
        <w:rPr>
          <w:rFonts w:ascii="Times New Roman" w:hAnsi="Times New Roman"/>
          <w:sz w:val="32"/>
          <w:szCs w:val="32"/>
        </w:rPr>
        <w:t>”</w:t>
      </w:r>
    </w:p>
    <w:p w14:paraId="346E4740" w14:textId="77777777" w:rsidR="002F0E26"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 Our Geography teacher said that the earth </w:t>
      </w:r>
      <w:r w:rsidRPr="00E21268">
        <w:rPr>
          <w:rFonts w:ascii="Times New Roman" w:hAnsi="Times New Roman"/>
          <w:b/>
          <w:sz w:val="32"/>
          <w:szCs w:val="32"/>
        </w:rPr>
        <w:t>rotates</w:t>
      </w:r>
      <w:r w:rsidRPr="00E21268">
        <w:rPr>
          <w:rFonts w:ascii="Times New Roman" w:hAnsi="Times New Roman"/>
          <w:sz w:val="32"/>
          <w:szCs w:val="32"/>
        </w:rPr>
        <w:t xml:space="preserve"> round the sun</w:t>
      </w:r>
      <w:r>
        <w:rPr>
          <w:rFonts w:ascii="Times New Roman" w:hAnsi="Times New Roman"/>
          <w:sz w:val="32"/>
          <w:szCs w:val="32"/>
        </w:rPr>
        <w:t>.</w:t>
      </w:r>
    </w:p>
    <w:p w14:paraId="05B025FD" w14:textId="77777777" w:rsidR="002F0E26" w:rsidRPr="00CC4690" w:rsidRDefault="002F0E26" w:rsidP="00480BC1">
      <w:pPr>
        <w:pStyle w:val="ListParagraph"/>
        <w:numPr>
          <w:ilvl w:val="0"/>
          <w:numId w:val="147"/>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b/>
          <w:sz w:val="32"/>
          <w:szCs w:val="32"/>
        </w:rPr>
        <w:t>Words referring to place also change</w:t>
      </w:r>
    </w:p>
    <w:p w14:paraId="51AE162D"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Examples:</w:t>
      </w:r>
    </w:p>
    <w:p w14:paraId="1E95B030"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“I live </w:t>
      </w:r>
      <w:r w:rsidRPr="00E21268">
        <w:rPr>
          <w:rFonts w:ascii="Times New Roman" w:hAnsi="Times New Roman"/>
          <w:b/>
          <w:sz w:val="32"/>
          <w:szCs w:val="32"/>
        </w:rPr>
        <w:t>here</w:t>
      </w:r>
      <w:r w:rsidRPr="00E21268">
        <w:rPr>
          <w:rFonts w:ascii="Times New Roman" w:hAnsi="Times New Roman"/>
          <w:sz w:val="32"/>
          <w:szCs w:val="32"/>
        </w:rPr>
        <w:t>,” retorted the old man.</w:t>
      </w:r>
    </w:p>
    <w:p w14:paraId="6F94F43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old man retorted that he lived </w:t>
      </w:r>
      <w:r w:rsidRPr="00E21268">
        <w:rPr>
          <w:rFonts w:ascii="Times New Roman" w:hAnsi="Times New Roman"/>
          <w:b/>
          <w:sz w:val="32"/>
          <w:szCs w:val="32"/>
        </w:rPr>
        <w:t>there.</w:t>
      </w:r>
    </w:p>
    <w:p w14:paraId="406A709F"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sz w:val="32"/>
          <w:szCs w:val="32"/>
        </w:rPr>
        <w:t xml:space="preserve"> </w:t>
      </w:r>
      <w:r w:rsidRPr="00E21268">
        <w:rPr>
          <w:rFonts w:ascii="Times New Roman" w:hAnsi="Times New Roman"/>
          <w:b/>
          <w:bCs/>
          <w:sz w:val="32"/>
          <w:szCs w:val="32"/>
        </w:rPr>
        <w:t xml:space="preserve">Direct: </w:t>
      </w:r>
      <w:r w:rsidRPr="00E21268">
        <w:rPr>
          <w:rFonts w:ascii="Times New Roman" w:hAnsi="Times New Roman"/>
          <w:sz w:val="32"/>
          <w:szCs w:val="32"/>
        </w:rPr>
        <w:t xml:space="preserve"> “</w:t>
      </w:r>
      <w:r w:rsidRPr="00E21268">
        <w:rPr>
          <w:rFonts w:ascii="Times New Roman" w:hAnsi="Times New Roman"/>
          <w:b/>
          <w:sz w:val="32"/>
          <w:szCs w:val="32"/>
        </w:rPr>
        <w:t>This place</w:t>
      </w:r>
      <w:r w:rsidRPr="00E21268">
        <w:rPr>
          <w:rFonts w:ascii="Times New Roman" w:hAnsi="Times New Roman"/>
          <w:sz w:val="32"/>
          <w:szCs w:val="32"/>
        </w:rPr>
        <w:t xml:space="preserve"> stinks,” noted the boy.</w:t>
      </w:r>
    </w:p>
    <w:p w14:paraId="4E6F60E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boy noted that </w:t>
      </w:r>
      <w:r w:rsidRPr="00E21268">
        <w:rPr>
          <w:rFonts w:ascii="Times New Roman" w:hAnsi="Times New Roman"/>
          <w:b/>
          <w:sz w:val="32"/>
          <w:szCs w:val="32"/>
        </w:rPr>
        <w:t>that place</w:t>
      </w:r>
      <w:r w:rsidRPr="00E21268">
        <w:rPr>
          <w:rFonts w:ascii="Times New Roman" w:hAnsi="Times New Roman"/>
          <w:sz w:val="32"/>
          <w:szCs w:val="32"/>
        </w:rPr>
        <w:t xml:space="preserve"> stunk.</w:t>
      </w:r>
    </w:p>
    <w:p w14:paraId="21E528EE" w14:textId="77777777" w:rsidR="002F0E26" w:rsidRPr="00E21268" w:rsidRDefault="002F0E26" w:rsidP="00480BC1">
      <w:pPr>
        <w:pStyle w:val="ListParagraph"/>
        <w:numPr>
          <w:ilvl w:val="0"/>
          <w:numId w:val="147"/>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b/>
          <w:sz w:val="32"/>
          <w:szCs w:val="32"/>
        </w:rPr>
        <w:t>Words referring to time also change</w:t>
      </w:r>
    </w:p>
    <w:p w14:paraId="6F5FEFF9"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Examples:</w:t>
      </w:r>
    </w:p>
    <w:p w14:paraId="4E862887"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“I will visit you </w:t>
      </w:r>
      <w:r w:rsidRPr="00E21268">
        <w:rPr>
          <w:rFonts w:ascii="Times New Roman" w:hAnsi="Times New Roman"/>
          <w:b/>
          <w:sz w:val="32"/>
          <w:szCs w:val="32"/>
        </w:rPr>
        <w:t>tomorrow</w:t>
      </w:r>
      <w:r w:rsidRPr="00E21268">
        <w:rPr>
          <w:rFonts w:ascii="Times New Roman" w:hAnsi="Times New Roman"/>
          <w:sz w:val="32"/>
          <w:szCs w:val="32"/>
        </w:rPr>
        <w:t>,” he shouted.</w:t>
      </w:r>
    </w:p>
    <w:p w14:paraId="0BCDB3AA"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He shouted that he would visit me the </w:t>
      </w:r>
      <w:r w:rsidRPr="00E21268">
        <w:rPr>
          <w:rFonts w:ascii="Times New Roman" w:hAnsi="Times New Roman"/>
          <w:b/>
          <w:sz w:val="32"/>
          <w:szCs w:val="32"/>
        </w:rPr>
        <w:t>following/next day.</w:t>
      </w:r>
    </w:p>
    <w:p w14:paraId="6D723475"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“He died last year,” the policeman reported.</w:t>
      </w:r>
    </w:p>
    <w:p w14:paraId="51535314"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policeman reported that he had died the </w:t>
      </w:r>
      <w:r w:rsidRPr="00E21268">
        <w:rPr>
          <w:rFonts w:ascii="Times New Roman" w:hAnsi="Times New Roman"/>
          <w:b/>
          <w:sz w:val="32"/>
          <w:szCs w:val="32"/>
        </w:rPr>
        <w:t>previous year/ the year before.</w:t>
      </w:r>
    </w:p>
    <w:p w14:paraId="04A719BC" w14:textId="77777777" w:rsidR="002F0E26" w:rsidRPr="00E21268" w:rsidRDefault="002F0E26" w:rsidP="00480BC1">
      <w:pPr>
        <w:pStyle w:val="ListParagraph"/>
        <w:numPr>
          <w:ilvl w:val="0"/>
          <w:numId w:val="147"/>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b/>
          <w:sz w:val="32"/>
          <w:szCs w:val="32"/>
        </w:rPr>
        <w:t>Demonstrative pronouns also change:</w:t>
      </w:r>
    </w:p>
    <w:p w14:paraId="1992F141"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Examples:</w:t>
      </w:r>
    </w:p>
    <w:p w14:paraId="353E07AE"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Direct: </w:t>
      </w:r>
      <w:r w:rsidRPr="00E21268">
        <w:rPr>
          <w:rFonts w:ascii="Times New Roman" w:hAnsi="Times New Roman"/>
          <w:sz w:val="32"/>
          <w:szCs w:val="32"/>
        </w:rPr>
        <w:t xml:space="preserve"> “</w:t>
      </w:r>
      <w:r w:rsidRPr="00E21268">
        <w:rPr>
          <w:rFonts w:ascii="Times New Roman" w:hAnsi="Times New Roman"/>
          <w:b/>
          <w:sz w:val="32"/>
          <w:szCs w:val="32"/>
        </w:rPr>
        <w:t>This</w:t>
      </w:r>
      <w:r w:rsidRPr="00E21268">
        <w:rPr>
          <w:rFonts w:ascii="Times New Roman" w:hAnsi="Times New Roman"/>
          <w:sz w:val="32"/>
          <w:szCs w:val="32"/>
        </w:rPr>
        <w:t xml:space="preserve"> book is mine,” Jane claimed.</w:t>
      </w:r>
    </w:p>
    <w:p w14:paraId="27B9797A"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Jane claimed that </w:t>
      </w:r>
      <w:r w:rsidRPr="00E21268">
        <w:rPr>
          <w:rFonts w:ascii="Times New Roman" w:hAnsi="Times New Roman"/>
          <w:b/>
          <w:sz w:val="32"/>
          <w:szCs w:val="32"/>
        </w:rPr>
        <w:t>that</w:t>
      </w:r>
      <w:r w:rsidRPr="00E21268">
        <w:rPr>
          <w:rFonts w:ascii="Times New Roman" w:hAnsi="Times New Roman"/>
          <w:sz w:val="32"/>
          <w:szCs w:val="32"/>
        </w:rPr>
        <w:t xml:space="preserve"> book was hers.</w:t>
      </w:r>
    </w:p>
    <w:p w14:paraId="1175F9F1"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w:t>
      </w:r>
      <w:r w:rsidRPr="00E21268">
        <w:rPr>
          <w:rFonts w:ascii="Times New Roman" w:hAnsi="Times New Roman"/>
          <w:b/>
          <w:sz w:val="32"/>
          <w:szCs w:val="32"/>
        </w:rPr>
        <w:t>These</w:t>
      </w:r>
      <w:r w:rsidRPr="00E21268">
        <w:rPr>
          <w:rFonts w:ascii="Times New Roman" w:hAnsi="Times New Roman"/>
          <w:sz w:val="32"/>
          <w:szCs w:val="32"/>
        </w:rPr>
        <w:t xml:space="preserve"> are hard times,” observed the president.</w:t>
      </w:r>
    </w:p>
    <w:p w14:paraId="7602440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Indirect:</w:t>
      </w:r>
      <w:r w:rsidRPr="00E21268">
        <w:rPr>
          <w:rFonts w:ascii="Times New Roman" w:hAnsi="Times New Roman"/>
          <w:sz w:val="32"/>
          <w:szCs w:val="32"/>
        </w:rPr>
        <w:t xml:space="preserve">  The president observed that </w:t>
      </w:r>
      <w:r w:rsidRPr="00E21268">
        <w:rPr>
          <w:rFonts w:ascii="Times New Roman" w:hAnsi="Times New Roman"/>
          <w:b/>
          <w:sz w:val="32"/>
          <w:szCs w:val="32"/>
        </w:rPr>
        <w:t xml:space="preserve">those </w:t>
      </w:r>
      <w:r w:rsidRPr="00E21268">
        <w:rPr>
          <w:rFonts w:ascii="Times New Roman" w:hAnsi="Times New Roman"/>
          <w:sz w:val="32"/>
          <w:szCs w:val="32"/>
        </w:rPr>
        <w:t>were hard times.</w:t>
      </w:r>
    </w:p>
    <w:p w14:paraId="4FF7AFB5" w14:textId="77777777" w:rsidR="002F0E26" w:rsidRPr="00E21268" w:rsidRDefault="002F0E26" w:rsidP="00480BC1">
      <w:pPr>
        <w:pStyle w:val="ListParagraph"/>
        <w:numPr>
          <w:ilvl w:val="0"/>
          <w:numId w:val="147"/>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b/>
          <w:sz w:val="32"/>
          <w:szCs w:val="32"/>
        </w:rPr>
        <w:t>Pronouns also change</w:t>
      </w:r>
      <w:r w:rsidRPr="00E21268">
        <w:rPr>
          <w:rFonts w:ascii="Times New Roman" w:hAnsi="Times New Roman"/>
          <w:sz w:val="32"/>
          <w:szCs w:val="32"/>
        </w:rPr>
        <w:t xml:space="preserve"> </w:t>
      </w:r>
    </w:p>
    <w:p w14:paraId="6C1C8865"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Examples:</w:t>
      </w:r>
    </w:p>
    <w:p w14:paraId="1DA97C23"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Direct:</w:t>
      </w:r>
      <w:r w:rsidRPr="00E21268">
        <w:rPr>
          <w:rFonts w:ascii="Times New Roman" w:hAnsi="Times New Roman"/>
          <w:sz w:val="32"/>
          <w:szCs w:val="32"/>
        </w:rPr>
        <w:t xml:space="preserve"> “</w:t>
      </w:r>
      <w:r w:rsidRPr="00E21268">
        <w:rPr>
          <w:rFonts w:ascii="Times New Roman" w:hAnsi="Times New Roman"/>
          <w:b/>
          <w:sz w:val="32"/>
          <w:szCs w:val="32"/>
        </w:rPr>
        <w:t>My</w:t>
      </w:r>
      <w:r w:rsidRPr="00E21268">
        <w:rPr>
          <w:rFonts w:ascii="Times New Roman" w:hAnsi="Times New Roman"/>
          <w:sz w:val="32"/>
          <w:szCs w:val="32"/>
        </w:rPr>
        <w:t xml:space="preserve"> car is better than </w:t>
      </w:r>
      <w:r w:rsidRPr="00E21268">
        <w:rPr>
          <w:rFonts w:ascii="Times New Roman" w:hAnsi="Times New Roman"/>
          <w:b/>
          <w:sz w:val="32"/>
          <w:szCs w:val="32"/>
        </w:rPr>
        <w:t>yours</w:t>
      </w:r>
      <w:r w:rsidRPr="00E21268">
        <w:rPr>
          <w:rFonts w:ascii="Times New Roman" w:hAnsi="Times New Roman"/>
          <w:sz w:val="32"/>
          <w:szCs w:val="32"/>
        </w:rPr>
        <w:t>,” the teacher bragged.</w:t>
      </w:r>
    </w:p>
    <w:p w14:paraId="0A0BFE7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Indirect:  </w:t>
      </w:r>
      <w:r w:rsidRPr="00E21268">
        <w:rPr>
          <w:rFonts w:ascii="Times New Roman" w:hAnsi="Times New Roman"/>
          <w:sz w:val="32"/>
          <w:szCs w:val="32"/>
        </w:rPr>
        <w:t xml:space="preserve">The teacher bragged that </w:t>
      </w:r>
      <w:r w:rsidRPr="00E21268">
        <w:rPr>
          <w:rFonts w:ascii="Times New Roman" w:hAnsi="Times New Roman"/>
          <w:b/>
          <w:sz w:val="32"/>
          <w:szCs w:val="32"/>
        </w:rPr>
        <w:t>his/her</w:t>
      </w:r>
      <w:r w:rsidRPr="00E21268">
        <w:rPr>
          <w:rFonts w:ascii="Times New Roman" w:hAnsi="Times New Roman"/>
          <w:sz w:val="32"/>
          <w:szCs w:val="32"/>
        </w:rPr>
        <w:t xml:space="preserve"> car was better that </w:t>
      </w:r>
      <w:r w:rsidRPr="00E21268">
        <w:rPr>
          <w:rFonts w:ascii="Times New Roman" w:hAnsi="Times New Roman"/>
          <w:b/>
          <w:sz w:val="32"/>
          <w:szCs w:val="32"/>
        </w:rPr>
        <w:t>his/hers/theirs</w:t>
      </w:r>
      <w:r w:rsidRPr="00E21268">
        <w:rPr>
          <w:rFonts w:ascii="Times New Roman" w:hAnsi="Times New Roman"/>
          <w:sz w:val="32"/>
          <w:szCs w:val="32"/>
        </w:rPr>
        <w:t>.</w:t>
      </w:r>
    </w:p>
    <w:p w14:paraId="092EEEF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Exercise 7</w:t>
      </w:r>
    </w:p>
    <w:p w14:paraId="6891F5E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Change the following sentences from Direct to Indirect speech.</w:t>
      </w:r>
    </w:p>
    <w:p w14:paraId="4293BB5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1. “Did you see the fire at the West gate Mall?” asked Joel. </w:t>
      </w:r>
    </w:p>
    <w:p w14:paraId="3887E92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2. Njagi said, “Ten fire-engines arrived in fifteen minutes.”</w:t>
      </w:r>
    </w:p>
    <w:p w14:paraId="51094FF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3. Patty exclaimed, “It destroyed an entire block of building!”</w:t>
      </w:r>
    </w:p>
    <w:p w14:paraId="6D4EABA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4. “One fire fighter was slightly injured,” said Joel.</w:t>
      </w:r>
    </w:p>
    <w:p w14:paraId="7E1BDA1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5. Njagi said, “Several people working in the building escaped unhurt.”</w:t>
      </w:r>
    </w:p>
    <w:p w14:paraId="0D8B906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6. “Tell me what will happen to them,” said Patty.</w:t>
      </w:r>
    </w:p>
    <w:p w14:paraId="3E30BC9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7. “Other people are giving them food and clothes,” replied Joel.</w:t>
      </w:r>
    </w:p>
    <w:p w14:paraId="6EBF53D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8. Njagi added, “They are resting in the school for now.”</w:t>
      </w:r>
    </w:p>
    <w:p w14:paraId="3CFFD29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9. “These terrorists will finish us!” exclaimed Patty.</w:t>
      </w:r>
    </w:p>
    <w:p w14:paraId="3D3EDE52" w14:textId="77777777" w:rsidR="002F0E26"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10. “Don’t worry,” Joel said “They will be apprehended tomorrow.”</w:t>
      </w:r>
    </w:p>
    <w:p w14:paraId="2FE3C61C" w14:textId="77777777" w:rsidR="002F0E26" w:rsidRPr="006418E2" w:rsidRDefault="002F0E26" w:rsidP="002F0E26">
      <w:pPr>
        <w:pStyle w:val="ListParagraph"/>
        <w:ind w:left="0" w:right="-90"/>
        <w:jc w:val="both"/>
        <w:rPr>
          <w:rFonts w:ascii="Times New Roman" w:hAnsi="Times New Roman"/>
          <w:b/>
          <w:bCs/>
          <w:sz w:val="52"/>
          <w:szCs w:val="32"/>
        </w:rPr>
      </w:pPr>
      <w:r w:rsidRPr="006418E2">
        <w:rPr>
          <w:rFonts w:ascii="Times New Roman" w:hAnsi="Times New Roman"/>
          <w:b/>
          <w:bCs/>
          <w:sz w:val="52"/>
          <w:szCs w:val="32"/>
        </w:rPr>
        <w:t>QUESTION TAGS</w:t>
      </w:r>
    </w:p>
    <w:p w14:paraId="5033DD3D"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sz w:val="32"/>
          <w:szCs w:val="32"/>
        </w:rPr>
        <w:t xml:space="preserve">       A </w:t>
      </w:r>
      <w:r w:rsidRPr="00E21268">
        <w:rPr>
          <w:rFonts w:ascii="Times New Roman" w:hAnsi="Times New Roman"/>
          <w:b/>
          <w:bCs/>
          <w:iCs/>
          <w:sz w:val="32"/>
          <w:szCs w:val="32"/>
        </w:rPr>
        <w:t>question tag</w:t>
      </w:r>
      <w:r w:rsidRPr="00E21268">
        <w:rPr>
          <w:rFonts w:ascii="Times New Roman" w:hAnsi="Times New Roman"/>
          <w:sz w:val="32"/>
          <w:szCs w:val="32"/>
        </w:rPr>
        <w:t xml:space="preserve"> or a </w:t>
      </w:r>
      <w:r w:rsidRPr="00E21268">
        <w:rPr>
          <w:rFonts w:ascii="Times New Roman" w:hAnsi="Times New Roman"/>
          <w:b/>
          <w:bCs/>
          <w:iCs/>
          <w:sz w:val="32"/>
          <w:szCs w:val="32"/>
        </w:rPr>
        <w:t>tag question</w:t>
      </w:r>
      <w:r w:rsidRPr="00E21268">
        <w:rPr>
          <w:rFonts w:ascii="Times New Roman" w:hAnsi="Times New Roman"/>
          <w:sz w:val="32"/>
          <w:szCs w:val="32"/>
        </w:rPr>
        <w:t xml:space="preserve"> is a phrase that is added at the </w:t>
      </w:r>
      <w:r w:rsidRPr="00E21268">
        <w:rPr>
          <w:rFonts w:ascii="Times New Roman" w:hAnsi="Times New Roman"/>
          <w:b/>
          <w:bCs/>
          <w:iCs/>
          <w:sz w:val="32"/>
          <w:szCs w:val="32"/>
        </w:rPr>
        <w:t>end of a statement</w:t>
      </w:r>
      <w:r w:rsidRPr="00E21268">
        <w:rPr>
          <w:rFonts w:ascii="Times New Roman" w:hAnsi="Times New Roman"/>
          <w:sz w:val="32"/>
          <w:szCs w:val="32"/>
        </w:rPr>
        <w:t xml:space="preserve"> </w:t>
      </w:r>
      <w:r w:rsidRPr="00E21268">
        <w:rPr>
          <w:rFonts w:ascii="Times New Roman" w:hAnsi="Times New Roman"/>
          <w:b/>
          <w:sz w:val="32"/>
          <w:szCs w:val="32"/>
        </w:rPr>
        <w:t>to turn</w:t>
      </w:r>
      <w:r w:rsidRPr="00E21268">
        <w:rPr>
          <w:rFonts w:ascii="Times New Roman" w:hAnsi="Times New Roman"/>
          <w:sz w:val="32"/>
          <w:szCs w:val="32"/>
        </w:rPr>
        <w:t xml:space="preserve"> </w:t>
      </w:r>
      <w:r w:rsidRPr="00E21268">
        <w:rPr>
          <w:rFonts w:ascii="Times New Roman" w:hAnsi="Times New Roman"/>
          <w:b/>
          <w:sz w:val="32"/>
          <w:szCs w:val="32"/>
        </w:rPr>
        <w:t>into a question</w:t>
      </w:r>
      <w:r w:rsidRPr="00E21268">
        <w:rPr>
          <w:rFonts w:ascii="Times New Roman" w:hAnsi="Times New Roman"/>
          <w:sz w:val="32"/>
          <w:szCs w:val="32"/>
        </w:rPr>
        <w:t xml:space="preserve">.  When a speaker uses a question tag at the end of a statement, he/she is seeking for </w:t>
      </w:r>
      <w:r w:rsidRPr="00E21268">
        <w:rPr>
          <w:rFonts w:ascii="Times New Roman" w:hAnsi="Times New Roman"/>
          <w:b/>
          <w:bCs/>
          <w:sz w:val="32"/>
          <w:szCs w:val="32"/>
        </w:rPr>
        <w:t>approval, confirmation or correction.</w:t>
      </w:r>
    </w:p>
    <w:p w14:paraId="70BB486C"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Examples:</w:t>
      </w:r>
    </w:p>
    <w:p w14:paraId="5BD63A37"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APPROVAL:</w:t>
      </w:r>
      <w:r w:rsidRPr="00E21268">
        <w:rPr>
          <w:rFonts w:ascii="Times New Roman" w:hAnsi="Times New Roman"/>
          <w:sz w:val="32"/>
          <w:szCs w:val="32"/>
        </w:rPr>
        <w:t xml:space="preserve">  I look smart today, </w:t>
      </w:r>
      <w:r w:rsidRPr="00E21268">
        <w:rPr>
          <w:rFonts w:ascii="Times New Roman" w:hAnsi="Times New Roman"/>
          <w:b/>
          <w:bCs/>
          <w:sz w:val="32"/>
          <w:szCs w:val="32"/>
        </w:rPr>
        <w:t>don’t I?</w:t>
      </w:r>
      <w:r w:rsidRPr="00E21268">
        <w:rPr>
          <w:rFonts w:ascii="Times New Roman" w:hAnsi="Times New Roman"/>
          <w:sz w:val="32"/>
          <w:szCs w:val="32"/>
        </w:rPr>
        <w:t xml:space="preserve">  Yes you do.</w:t>
      </w:r>
    </w:p>
    <w:p w14:paraId="448427DF"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CORFIRMATION: </w:t>
      </w:r>
      <w:r w:rsidRPr="00E21268">
        <w:rPr>
          <w:rFonts w:ascii="Times New Roman" w:hAnsi="Times New Roman"/>
          <w:sz w:val="32"/>
          <w:szCs w:val="32"/>
        </w:rPr>
        <w:t xml:space="preserve">These are the new students, </w:t>
      </w:r>
      <w:r w:rsidRPr="00E21268">
        <w:rPr>
          <w:rFonts w:ascii="Times New Roman" w:hAnsi="Times New Roman"/>
          <w:b/>
          <w:bCs/>
          <w:sz w:val="32"/>
          <w:szCs w:val="32"/>
        </w:rPr>
        <w:t>aren’t they?</w:t>
      </w:r>
      <w:r w:rsidRPr="00E21268">
        <w:rPr>
          <w:rFonts w:ascii="Times New Roman" w:hAnsi="Times New Roman"/>
          <w:sz w:val="32"/>
          <w:szCs w:val="32"/>
        </w:rPr>
        <w:t xml:space="preserve">  Yes they are.</w:t>
      </w:r>
    </w:p>
    <w:p w14:paraId="1CFA725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CORRECTION: </w:t>
      </w:r>
      <w:r w:rsidRPr="00E21268">
        <w:rPr>
          <w:rFonts w:ascii="Times New Roman" w:hAnsi="Times New Roman"/>
          <w:sz w:val="32"/>
          <w:szCs w:val="32"/>
        </w:rPr>
        <w:t xml:space="preserve"> I paid your money yesterday, </w:t>
      </w:r>
      <w:r w:rsidRPr="00E21268">
        <w:rPr>
          <w:rFonts w:ascii="Times New Roman" w:hAnsi="Times New Roman"/>
          <w:b/>
          <w:bCs/>
          <w:sz w:val="32"/>
          <w:szCs w:val="32"/>
        </w:rPr>
        <w:t xml:space="preserve">didn’t I? </w:t>
      </w:r>
      <w:r w:rsidRPr="00E21268">
        <w:rPr>
          <w:rFonts w:ascii="Times New Roman" w:hAnsi="Times New Roman"/>
          <w:sz w:val="32"/>
          <w:szCs w:val="32"/>
        </w:rPr>
        <w:t>No you didn’t.</w:t>
      </w:r>
    </w:p>
    <w:p w14:paraId="4F00AB9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       Many learners face a problem of supplying the correct question tags to sentences.  This is because they fail to observe the following rules of question tags:</w:t>
      </w:r>
    </w:p>
    <w:p w14:paraId="67C3F76D" w14:textId="77777777" w:rsidR="002F0E26" w:rsidRPr="00E21268" w:rsidRDefault="002F0E26" w:rsidP="00480BC1">
      <w:pPr>
        <w:pStyle w:val="ListParagraph"/>
        <w:numPr>
          <w:ilvl w:val="0"/>
          <w:numId w:val="148"/>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b/>
          <w:sz w:val="32"/>
          <w:szCs w:val="32"/>
        </w:rPr>
        <w:t>A comma</w:t>
      </w:r>
      <w:r w:rsidRPr="00E21268">
        <w:rPr>
          <w:rFonts w:ascii="Times New Roman" w:hAnsi="Times New Roman"/>
          <w:sz w:val="32"/>
          <w:szCs w:val="32"/>
        </w:rPr>
        <w:t xml:space="preserve"> must be put to separate the statement with the question tag.  A question </w:t>
      </w:r>
      <w:r w:rsidRPr="00E21268">
        <w:rPr>
          <w:rFonts w:ascii="Times New Roman" w:hAnsi="Times New Roman"/>
          <w:b/>
          <w:sz w:val="32"/>
          <w:szCs w:val="32"/>
        </w:rPr>
        <w:t>mark</w:t>
      </w:r>
      <w:r w:rsidRPr="00E21268">
        <w:rPr>
          <w:rFonts w:ascii="Times New Roman" w:hAnsi="Times New Roman"/>
          <w:sz w:val="32"/>
          <w:szCs w:val="32"/>
        </w:rPr>
        <w:t xml:space="preserve"> must be placed at the end of the question tag.</w:t>
      </w:r>
    </w:p>
    <w:p w14:paraId="63F8118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Examples:</w:t>
      </w:r>
    </w:p>
    <w:p w14:paraId="3EC618D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Rufftone has released a new album</w:t>
      </w:r>
      <w:r w:rsidRPr="00E21268">
        <w:rPr>
          <w:rFonts w:ascii="Times New Roman" w:hAnsi="Times New Roman"/>
          <w:b/>
          <w:bCs/>
          <w:sz w:val="32"/>
          <w:szCs w:val="32"/>
        </w:rPr>
        <w:t>,</w:t>
      </w:r>
      <w:r w:rsidRPr="00E21268">
        <w:rPr>
          <w:rFonts w:ascii="Times New Roman" w:hAnsi="Times New Roman"/>
          <w:sz w:val="32"/>
          <w:szCs w:val="32"/>
        </w:rPr>
        <w:t xml:space="preserve"> hasn’t he</w:t>
      </w:r>
      <w:r w:rsidRPr="00E21268">
        <w:rPr>
          <w:rFonts w:ascii="Times New Roman" w:hAnsi="Times New Roman"/>
          <w:b/>
          <w:bCs/>
          <w:sz w:val="32"/>
          <w:szCs w:val="32"/>
        </w:rPr>
        <w:t>?</w:t>
      </w:r>
    </w:p>
    <w:p w14:paraId="50B439B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He is pushing for a decision by tomorrow</w:t>
      </w:r>
      <w:r w:rsidRPr="00E21268">
        <w:rPr>
          <w:rFonts w:ascii="Times New Roman" w:hAnsi="Times New Roman"/>
          <w:b/>
          <w:bCs/>
          <w:sz w:val="32"/>
          <w:szCs w:val="32"/>
        </w:rPr>
        <w:t>,</w:t>
      </w:r>
      <w:r w:rsidRPr="00E21268">
        <w:rPr>
          <w:rFonts w:ascii="Times New Roman" w:hAnsi="Times New Roman"/>
          <w:sz w:val="32"/>
          <w:szCs w:val="32"/>
        </w:rPr>
        <w:t xml:space="preserve"> isn’t he</w:t>
      </w:r>
      <w:r w:rsidRPr="00E21268">
        <w:rPr>
          <w:rFonts w:ascii="Times New Roman" w:hAnsi="Times New Roman"/>
          <w:b/>
          <w:bCs/>
          <w:sz w:val="32"/>
          <w:szCs w:val="32"/>
        </w:rPr>
        <w:t>?</w:t>
      </w:r>
    </w:p>
    <w:p w14:paraId="2D17D9A2" w14:textId="77777777" w:rsidR="002F0E26" w:rsidRPr="00E21268" w:rsidRDefault="002F0E26" w:rsidP="00480BC1">
      <w:pPr>
        <w:pStyle w:val="ListParagraph"/>
        <w:numPr>
          <w:ilvl w:val="0"/>
          <w:numId w:val="148"/>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b/>
          <w:sz w:val="32"/>
          <w:szCs w:val="32"/>
        </w:rPr>
        <w:t>The auxiliary verb</w:t>
      </w:r>
      <w:r w:rsidRPr="00E21268">
        <w:rPr>
          <w:rFonts w:ascii="Times New Roman" w:hAnsi="Times New Roman"/>
          <w:sz w:val="32"/>
          <w:szCs w:val="32"/>
        </w:rPr>
        <w:t xml:space="preserve"> in the statement </w:t>
      </w:r>
      <w:r w:rsidRPr="00E21268">
        <w:rPr>
          <w:rFonts w:ascii="Times New Roman" w:hAnsi="Times New Roman"/>
          <w:b/>
          <w:sz w:val="32"/>
          <w:szCs w:val="32"/>
        </w:rPr>
        <w:t>must be repeated</w:t>
      </w:r>
      <w:r w:rsidRPr="00E21268">
        <w:rPr>
          <w:rFonts w:ascii="Times New Roman" w:hAnsi="Times New Roman"/>
          <w:sz w:val="32"/>
          <w:szCs w:val="32"/>
        </w:rPr>
        <w:t xml:space="preserve"> in the question tag</w:t>
      </w:r>
    </w:p>
    <w:p w14:paraId="0704EAC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Examples:</w:t>
      </w:r>
    </w:p>
    <w:p w14:paraId="62AEABD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Nelson Mandela </w:t>
      </w:r>
      <w:r w:rsidRPr="00E21268">
        <w:rPr>
          <w:rFonts w:ascii="Times New Roman" w:hAnsi="Times New Roman"/>
          <w:b/>
          <w:bCs/>
          <w:sz w:val="32"/>
          <w:szCs w:val="32"/>
        </w:rPr>
        <w:t>was</w:t>
      </w:r>
      <w:r w:rsidRPr="00E21268">
        <w:rPr>
          <w:rFonts w:ascii="Times New Roman" w:hAnsi="Times New Roman"/>
          <w:sz w:val="32"/>
          <w:szCs w:val="32"/>
        </w:rPr>
        <w:t xml:space="preserve"> in prison for 27 years, </w:t>
      </w:r>
      <w:r w:rsidRPr="00E21268">
        <w:rPr>
          <w:rFonts w:ascii="Times New Roman" w:hAnsi="Times New Roman"/>
          <w:b/>
          <w:bCs/>
          <w:sz w:val="32"/>
          <w:szCs w:val="32"/>
        </w:rPr>
        <w:t>was</w:t>
      </w:r>
      <w:r w:rsidRPr="00E21268">
        <w:rPr>
          <w:rFonts w:ascii="Times New Roman" w:hAnsi="Times New Roman"/>
          <w:sz w:val="32"/>
          <w:szCs w:val="32"/>
        </w:rPr>
        <w:t>n’t he?</w:t>
      </w:r>
    </w:p>
    <w:p w14:paraId="6203BDC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The people of South Africa </w:t>
      </w:r>
      <w:r w:rsidRPr="00E21268">
        <w:rPr>
          <w:rFonts w:ascii="Times New Roman" w:hAnsi="Times New Roman"/>
          <w:b/>
          <w:bCs/>
          <w:sz w:val="32"/>
          <w:szCs w:val="32"/>
        </w:rPr>
        <w:t>have</w:t>
      </w:r>
      <w:r w:rsidRPr="00E21268">
        <w:rPr>
          <w:rFonts w:ascii="Times New Roman" w:hAnsi="Times New Roman"/>
          <w:sz w:val="32"/>
          <w:szCs w:val="32"/>
        </w:rPr>
        <w:t xml:space="preserve"> lost a great hero, </w:t>
      </w:r>
      <w:r w:rsidRPr="00E21268">
        <w:rPr>
          <w:rFonts w:ascii="Times New Roman" w:hAnsi="Times New Roman"/>
          <w:b/>
          <w:bCs/>
          <w:sz w:val="32"/>
          <w:szCs w:val="32"/>
        </w:rPr>
        <w:t>have</w:t>
      </w:r>
      <w:r w:rsidRPr="00E21268">
        <w:rPr>
          <w:rFonts w:ascii="Times New Roman" w:hAnsi="Times New Roman"/>
          <w:sz w:val="32"/>
          <w:szCs w:val="32"/>
        </w:rPr>
        <w:t>n’t they?</w:t>
      </w:r>
    </w:p>
    <w:p w14:paraId="44959274" w14:textId="77777777" w:rsidR="002F0E26" w:rsidRPr="00E21268" w:rsidRDefault="002F0E26" w:rsidP="00480BC1">
      <w:pPr>
        <w:pStyle w:val="ListParagraph"/>
        <w:numPr>
          <w:ilvl w:val="0"/>
          <w:numId w:val="148"/>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 xml:space="preserve">When there is </w:t>
      </w:r>
      <w:r w:rsidRPr="00E21268">
        <w:rPr>
          <w:rFonts w:ascii="Times New Roman" w:hAnsi="Times New Roman"/>
          <w:b/>
          <w:sz w:val="32"/>
          <w:szCs w:val="32"/>
        </w:rPr>
        <w:t>no auxiliary verb</w:t>
      </w:r>
      <w:r w:rsidRPr="00E21268">
        <w:rPr>
          <w:rFonts w:ascii="Times New Roman" w:hAnsi="Times New Roman"/>
          <w:sz w:val="32"/>
          <w:szCs w:val="32"/>
        </w:rPr>
        <w:t xml:space="preserve"> in the statement, the appropriate form of the auxiliary verb </w:t>
      </w:r>
      <w:r w:rsidRPr="00E21268">
        <w:rPr>
          <w:rFonts w:ascii="Times New Roman" w:hAnsi="Times New Roman"/>
          <w:b/>
          <w:bCs/>
          <w:sz w:val="32"/>
          <w:szCs w:val="32"/>
        </w:rPr>
        <w:t>Do</w:t>
      </w:r>
      <w:r w:rsidRPr="00E21268">
        <w:rPr>
          <w:rFonts w:ascii="Times New Roman" w:hAnsi="Times New Roman"/>
          <w:sz w:val="32"/>
          <w:szCs w:val="32"/>
        </w:rPr>
        <w:t xml:space="preserve"> must be used in the question tag</w:t>
      </w:r>
    </w:p>
    <w:p w14:paraId="3920475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Examples:</w:t>
      </w:r>
    </w:p>
    <w:p w14:paraId="265D3D8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Mark Francis </w:t>
      </w:r>
      <w:r w:rsidRPr="00E21268">
        <w:rPr>
          <w:rFonts w:ascii="Times New Roman" w:hAnsi="Times New Roman"/>
          <w:b/>
          <w:bCs/>
          <w:sz w:val="32"/>
          <w:szCs w:val="32"/>
        </w:rPr>
        <w:t>wakes</w:t>
      </w:r>
      <w:r w:rsidRPr="00E21268">
        <w:rPr>
          <w:rFonts w:ascii="Times New Roman" w:hAnsi="Times New Roman"/>
          <w:sz w:val="32"/>
          <w:szCs w:val="32"/>
        </w:rPr>
        <w:t xml:space="preserve"> up very early, </w:t>
      </w:r>
      <w:r w:rsidRPr="00E21268">
        <w:rPr>
          <w:rFonts w:ascii="Times New Roman" w:hAnsi="Times New Roman"/>
          <w:b/>
          <w:bCs/>
          <w:sz w:val="32"/>
          <w:szCs w:val="32"/>
        </w:rPr>
        <w:t>do</w:t>
      </w:r>
      <w:r w:rsidRPr="00E21268">
        <w:rPr>
          <w:rFonts w:ascii="Times New Roman" w:hAnsi="Times New Roman"/>
          <w:sz w:val="32"/>
          <w:szCs w:val="32"/>
        </w:rPr>
        <w:t>esn’t he?</w:t>
      </w:r>
    </w:p>
    <w:p w14:paraId="620E3FF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Peter Bryan </w:t>
      </w:r>
      <w:r w:rsidRPr="00E21268">
        <w:rPr>
          <w:rFonts w:ascii="Times New Roman" w:hAnsi="Times New Roman"/>
          <w:b/>
          <w:bCs/>
          <w:sz w:val="32"/>
          <w:szCs w:val="32"/>
        </w:rPr>
        <w:t>bought</w:t>
      </w:r>
      <w:r w:rsidRPr="00E21268">
        <w:rPr>
          <w:rFonts w:ascii="Times New Roman" w:hAnsi="Times New Roman"/>
          <w:sz w:val="32"/>
          <w:szCs w:val="32"/>
        </w:rPr>
        <w:t xml:space="preserve"> an I-pad phone, </w:t>
      </w:r>
      <w:r w:rsidRPr="00E21268">
        <w:rPr>
          <w:rFonts w:ascii="Times New Roman" w:hAnsi="Times New Roman"/>
          <w:b/>
          <w:bCs/>
          <w:sz w:val="32"/>
          <w:szCs w:val="32"/>
        </w:rPr>
        <w:t>did</w:t>
      </w:r>
      <w:r w:rsidRPr="00E21268">
        <w:rPr>
          <w:rFonts w:ascii="Times New Roman" w:hAnsi="Times New Roman"/>
          <w:sz w:val="32"/>
          <w:szCs w:val="32"/>
        </w:rPr>
        <w:t>n’t he?</w:t>
      </w:r>
    </w:p>
    <w:p w14:paraId="57B95527" w14:textId="77777777" w:rsidR="002F0E26" w:rsidRPr="009B453A" w:rsidRDefault="002F0E26" w:rsidP="00480BC1">
      <w:pPr>
        <w:pStyle w:val="ListParagraph"/>
        <w:numPr>
          <w:ilvl w:val="0"/>
          <w:numId w:val="148"/>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b/>
          <w:sz w:val="32"/>
          <w:szCs w:val="32"/>
        </w:rPr>
        <w:t>The subject</w:t>
      </w:r>
      <w:r w:rsidRPr="00E21268">
        <w:rPr>
          <w:rFonts w:ascii="Times New Roman" w:hAnsi="Times New Roman"/>
          <w:sz w:val="32"/>
          <w:szCs w:val="32"/>
        </w:rPr>
        <w:t xml:space="preserve"> in the statement must be </w:t>
      </w:r>
      <w:r w:rsidRPr="00E21268">
        <w:rPr>
          <w:rFonts w:ascii="Times New Roman" w:hAnsi="Times New Roman"/>
          <w:b/>
          <w:sz w:val="32"/>
          <w:szCs w:val="32"/>
        </w:rPr>
        <w:t>repeated</w:t>
      </w:r>
      <w:r w:rsidRPr="00E21268">
        <w:rPr>
          <w:rFonts w:ascii="Times New Roman" w:hAnsi="Times New Roman"/>
          <w:sz w:val="32"/>
          <w:szCs w:val="32"/>
        </w:rPr>
        <w:t xml:space="preserve"> in the question tag.  If it is a noun in the statement, it changes to the appropriate pronoun.   If it is a pronoun in the statement, it remains a pronoun in the question tag.</w:t>
      </w:r>
    </w:p>
    <w:p w14:paraId="7C049241"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Examples:</w:t>
      </w:r>
    </w:p>
    <w:p w14:paraId="566BC6B1"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Fatou Bensouda</w:t>
      </w:r>
      <w:r w:rsidRPr="00E21268">
        <w:rPr>
          <w:rFonts w:ascii="Times New Roman" w:hAnsi="Times New Roman"/>
          <w:sz w:val="32"/>
          <w:szCs w:val="32"/>
        </w:rPr>
        <w:t xml:space="preserve"> is a prosecutor in ICC, isn’t </w:t>
      </w:r>
      <w:r w:rsidRPr="00E21268">
        <w:rPr>
          <w:rFonts w:ascii="Times New Roman" w:hAnsi="Times New Roman"/>
          <w:b/>
          <w:bCs/>
          <w:sz w:val="32"/>
          <w:szCs w:val="32"/>
        </w:rPr>
        <w:t>she</w:t>
      </w:r>
      <w:r w:rsidRPr="00E21268">
        <w:rPr>
          <w:rFonts w:ascii="Times New Roman" w:hAnsi="Times New Roman"/>
          <w:sz w:val="32"/>
          <w:szCs w:val="32"/>
        </w:rPr>
        <w:t>?</w:t>
      </w:r>
    </w:p>
    <w:p w14:paraId="7FB2508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She</w:t>
      </w:r>
      <w:r w:rsidRPr="00E21268">
        <w:rPr>
          <w:rFonts w:ascii="Times New Roman" w:hAnsi="Times New Roman"/>
          <w:sz w:val="32"/>
          <w:szCs w:val="32"/>
        </w:rPr>
        <w:t xml:space="preserve"> does her work meticulously, doesn’t </w:t>
      </w:r>
      <w:r w:rsidRPr="00E21268">
        <w:rPr>
          <w:rFonts w:ascii="Times New Roman" w:hAnsi="Times New Roman"/>
          <w:b/>
          <w:bCs/>
          <w:sz w:val="32"/>
          <w:szCs w:val="32"/>
        </w:rPr>
        <w:t>she</w:t>
      </w:r>
      <w:r w:rsidRPr="00E21268">
        <w:rPr>
          <w:rFonts w:ascii="Times New Roman" w:hAnsi="Times New Roman"/>
          <w:sz w:val="32"/>
          <w:szCs w:val="32"/>
        </w:rPr>
        <w:t>?</w:t>
      </w:r>
    </w:p>
    <w:p w14:paraId="76C8889C" w14:textId="77777777" w:rsidR="002F0E26" w:rsidRPr="00E21268" w:rsidRDefault="002F0E26" w:rsidP="00480BC1">
      <w:pPr>
        <w:pStyle w:val="ListParagraph"/>
        <w:numPr>
          <w:ilvl w:val="0"/>
          <w:numId w:val="148"/>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 xml:space="preserve">When </w:t>
      </w:r>
      <w:r w:rsidRPr="00E21268">
        <w:rPr>
          <w:rFonts w:ascii="Times New Roman" w:hAnsi="Times New Roman"/>
          <w:b/>
          <w:sz w:val="32"/>
          <w:szCs w:val="32"/>
        </w:rPr>
        <w:t>the statement is positive</w:t>
      </w:r>
      <w:r w:rsidRPr="00E21268">
        <w:rPr>
          <w:rFonts w:ascii="Times New Roman" w:hAnsi="Times New Roman"/>
          <w:sz w:val="32"/>
          <w:szCs w:val="32"/>
        </w:rPr>
        <w:t xml:space="preserve"> (i.e. It does not have the word </w:t>
      </w:r>
      <w:r w:rsidRPr="00E21268">
        <w:rPr>
          <w:rFonts w:ascii="Times New Roman" w:hAnsi="Times New Roman"/>
          <w:b/>
          <w:bCs/>
          <w:sz w:val="32"/>
          <w:szCs w:val="32"/>
        </w:rPr>
        <w:t>not</w:t>
      </w:r>
      <w:r w:rsidRPr="00E21268">
        <w:rPr>
          <w:rFonts w:ascii="Times New Roman" w:hAnsi="Times New Roman"/>
          <w:sz w:val="32"/>
          <w:szCs w:val="32"/>
        </w:rPr>
        <w:t xml:space="preserve"> in it), </w:t>
      </w:r>
      <w:r w:rsidRPr="00E21268">
        <w:rPr>
          <w:rFonts w:ascii="Times New Roman" w:hAnsi="Times New Roman"/>
          <w:b/>
          <w:sz w:val="32"/>
          <w:szCs w:val="32"/>
        </w:rPr>
        <w:t>the question</w:t>
      </w:r>
      <w:r w:rsidRPr="00E21268">
        <w:rPr>
          <w:rFonts w:ascii="Times New Roman" w:hAnsi="Times New Roman"/>
          <w:sz w:val="32"/>
          <w:szCs w:val="32"/>
        </w:rPr>
        <w:t xml:space="preserve"> </w:t>
      </w:r>
      <w:r w:rsidRPr="00E21268">
        <w:rPr>
          <w:rFonts w:ascii="Times New Roman" w:hAnsi="Times New Roman"/>
          <w:b/>
          <w:sz w:val="32"/>
          <w:szCs w:val="32"/>
        </w:rPr>
        <w:t>tag must be negative</w:t>
      </w:r>
      <w:r w:rsidRPr="00E21268">
        <w:rPr>
          <w:rFonts w:ascii="Times New Roman" w:hAnsi="Times New Roman"/>
          <w:sz w:val="32"/>
          <w:szCs w:val="32"/>
        </w:rPr>
        <w:t xml:space="preserve"> (i.e. must use the negative word </w:t>
      </w:r>
      <w:r w:rsidRPr="00E21268">
        <w:rPr>
          <w:rFonts w:ascii="Times New Roman" w:hAnsi="Times New Roman"/>
          <w:b/>
          <w:sz w:val="32"/>
          <w:szCs w:val="32"/>
        </w:rPr>
        <w:t>not</w:t>
      </w:r>
      <w:r w:rsidRPr="00E21268">
        <w:rPr>
          <w:rFonts w:ascii="Times New Roman" w:hAnsi="Times New Roman"/>
          <w:sz w:val="32"/>
          <w:szCs w:val="32"/>
        </w:rPr>
        <w:t>) and vice versa.</w:t>
      </w:r>
    </w:p>
    <w:p w14:paraId="062DB7C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Examples:</w:t>
      </w:r>
    </w:p>
    <w:p w14:paraId="22F0A89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David Rudisha </w:t>
      </w:r>
      <w:r w:rsidRPr="00E21268">
        <w:rPr>
          <w:rFonts w:ascii="Times New Roman" w:hAnsi="Times New Roman"/>
          <w:b/>
          <w:bCs/>
          <w:sz w:val="32"/>
          <w:szCs w:val="32"/>
        </w:rPr>
        <w:t xml:space="preserve">has </w:t>
      </w:r>
      <w:r w:rsidRPr="00E21268">
        <w:rPr>
          <w:rFonts w:ascii="Times New Roman" w:hAnsi="Times New Roman"/>
          <w:sz w:val="32"/>
          <w:szCs w:val="32"/>
        </w:rPr>
        <w:t xml:space="preserve">broken another record, </w:t>
      </w:r>
      <w:r w:rsidRPr="00E21268">
        <w:rPr>
          <w:rFonts w:ascii="Times New Roman" w:hAnsi="Times New Roman"/>
          <w:b/>
          <w:bCs/>
          <w:sz w:val="32"/>
          <w:szCs w:val="32"/>
        </w:rPr>
        <w:t>hasn’t</w:t>
      </w:r>
      <w:r w:rsidRPr="00E21268">
        <w:rPr>
          <w:rFonts w:ascii="Times New Roman" w:hAnsi="Times New Roman"/>
          <w:sz w:val="32"/>
          <w:szCs w:val="32"/>
        </w:rPr>
        <w:t xml:space="preserve"> he?</w:t>
      </w:r>
    </w:p>
    <w:p w14:paraId="0581358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Catherine Ndereba </w:t>
      </w:r>
      <w:r w:rsidRPr="00E21268">
        <w:rPr>
          <w:rFonts w:ascii="Times New Roman" w:hAnsi="Times New Roman"/>
          <w:b/>
          <w:bCs/>
          <w:sz w:val="32"/>
          <w:szCs w:val="32"/>
        </w:rPr>
        <w:t xml:space="preserve">hasn’t </w:t>
      </w:r>
      <w:r w:rsidRPr="00E21268">
        <w:rPr>
          <w:rFonts w:ascii="Times New Roman" w:hAnsi="Times New Roman"/>
          <w:sz w:val="32"/>
          <w:szCs w:val="32"/>
        </w:rPr>
        <w:t xml:space="preserve">been very active, </w:t>
      </w:r>
      <w:r w:rsidRPr="00E21268">
        <w:rPr>
          <w:rFonts w:ascii="Times New Roman" w:hAnsi="Times New Roman"/>
          <w:b/>
          <w:bCs/>
          <w:sz w:val="32"/>
          <w:szCs w:val="32"/>
        </w:rPr>
        <w:t>has</w:t>
      </w:r>
      <w:r w:rsidRPr="00E21268">
        <w:rPr>
          <w:rFonts w:ascii="Times New Roman" w:hAnsi="Times New Roman"/>
          <w:sz w:val="32"/>
          <w:szCs w:val="32"/>
        </w:rPr>
        <w:t xml:space="preserve"> she?</w:t>
      </w:r>
    </w:p>
    <w:p w14:paraId="48F023A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Douglas Wakiihuri </w:t>
      </w:r>
      <w:r w:rsidRPr="00E21268">
        <w:rPr>
          <w:rFonts w:ascii="Times New Roman" w:hAnsi="Times New Roman"/>
          <w:b/>
          <w:bCs/>
          <w:sz w:val="32"/>
          <w:szCs w:val="32"/>
        </w:rPr>
        <w:t>does not</w:t>
      </w:r>
      <w:r w:rsidRPr="00E21268">
        <w:rPr>
          <w:rFonts w:ascii="Times New Roman" w:hAnsi="Times New Roman"/>
          <w:sz w:val="32"/>
          <w:szCs w:val="32"/>
        </w:rPr>
        <w:t xml:space="preserve"> run any more, </w:t>
      </w:r>
      <w:r w:rsidRPr="00E21268">
        <w:rPr>
          <w:rFonts w:ascii="Times New Roman" w:hAnsi="Times New Roman"/>
          <w:b/>
          <w:bCs/>
          <w:sz w:val="32"/>
          <w:szCs w:val="32"/>
        </w:rPr>
        <w:t>does</w:t>
      </w:r>
      <w:r w:rsidRPr="00E21268">
        <w:rPr>
          <w:rFonts w:ascii="Times New Roman" w:hAnsi="Times New Roman"/>
          <w:sz w:val="32"/>
          <w:szCs w:val="32"/>
        </w:rPr>
        <w:t xml:space="preserve"> he? </w:t>
      </w:r>
    </w:p>
    <w:p w14:paraId="3F93EDA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Ezekiel Kemboi </w:t>
      </w:r>
      <w:r w:rsidRPr="00E21268">
        <w:rPr>
          <w:rFonts w:ascii="Times New Roman" w:hAnsi="Times New Roman"/>
          <w:b/>
          <w:bCs/>
          <w:sz w:val="32"/>
          <w:szCs w:val="32"/>
        </w:rPr>
        <w:t>entertains</w:t>
      </w:r>
      <w:r w:rsidRPr="00E21268">
        <w:rPr>
          <w:rFonts w:ascii="Times New Roman" w:hAnsi="Times New Roman"/>
          <w:sz w:val="32"/>
          <w:szCs w:val="32"/>
        </w:rPr>
        <w:t xml:space="preserve"> the audience after winning, </w:t>
      </w:r>
      <w:r w:rsidRPr="00E21268">
        <w:rPr>
          <w:rFonts w:ascii="Times New Roman" w:hAnsi="Times New Roman"/>
          <w:b/>
          <w:bCs/>
          <w:sz w:val="32"/>
          <w:szCs w:val="32"/>
        </w:rPr>
        <w:t>doesn’t</w:t>
      </w:r>
      <w:r w:rsidRPr="00E21268">
        <w:rPr>
          <w:rFonts w:ascii="Times New Roman" w:hAnsi="Times New Roman"/>
          <w:sz w:val="32"/>
          <w:szCs w:val="32"/>
        </w:rPr>
        <w:t xml:space="preserve"> he?</w:t>
      </w:r>
    </w:p>
    <w:p w14:paraId="2910AD15"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sz w:val="32"/>
          <w:szCs w:val="32"/>
        </w:rPr>
        <w:t xml:space="preserve">        You will note from the above examples that the auxiliary verb is usually contracted (joined) with the negative indicator </w:t>
      </w:r>
      <w:r w:rsidRPr="00E21268">
        <w:rPr>
          <w:rFonts w:ascii="Times New Roman" w:hAnsi="Times New Roman"/>
          <w:b/>
          <w:bCs/>
          <w:sz w:val="32"/>
          <w:szCs w:val="32"/>
        </w:rPr>
        <w:t>not</w:t>
      </w:r>
      <w:r w:rsidRPr="00E21268">
        <w:rPr>
          <w:rFonts w:ascii="Times New Roman" w:hAnsi="Times New Roman"/>
          <w:sz w:val="32"/>
          <w:szCs w:val="32"/>
        </w:rPr>
        <w:t xml:space="preserve"> when using question tags. However, this does not apply when using primary auxiliary verb </w:t>
      </w:r>
      <w:r w:rsidRPr="00E21268">
        <w:rPr>
          <w:rFonts w:ascii="Times New Roman" w:hAnsi="Times New Roman"/>
          <w:b/>
          <w:bCs/>
          <w:sz w:val="32"/>
          <w:szCs w:val="32"/>
        </w:rPr>
        <w:t>am</w:t>
      </w:r>
      <w:r w:rsidRPr="00E21268">
        <w:rPr>
          <w:rFonts w:ascii="Times New Roman" w:hAnsi="Times New Roman"/>
          <w:sz w:val="32"/>
          <w:szCs w:val="32"/>
        </w:rPr>
        <w:t xml:space="preserve"> and the modal auxiliary verbs </w:t>
      </w:r>
      <w:r w:rsidRPr="00E21268">
        <w:rPr>
          <w:rFonts w:ascii="Times New Roman" w:hAnsi="Times New Roman"/>
          <w:b/>
          <w:bCs/>
          <w:sz w:val="32"/>
          <w:szCs w:val="32"/>
        </w:rPr>
        <w:t>will</w:t>
      </w:r>
      <w:r w:rsidRPr="00E21268">
        <w:rPr>
          <w:rFonts w:ascii="Times New Roman" w:hAnsi="Times New Roman"/>
          <w:sz w:val="32"/>
          <w:szCs w:val="32"/>
        </w:rPr>
        <w:t xml:space="preserve"> and </w:t>
      </w:r>
      <w:r w:rsidRPr="00E21268">
        <w:rPr>
          <w:rFonts w:ascii="Times New Roman" w:hAnsi="Times New Roman"/>
          <w:b/>
          <w:bCs/>
          <w:sz w:val="32"/>
          <w:szCs w:val="32"/>
        </w:rPr>
        <w:t>shall</w:t>
      </w:r>
      <w:r w:rsidRPr="00E21268">
        <w:rPr>
          <w:rFonts w:ascii="Times New Roman" w:hAnsi="Times New Roman"/>
          <w:sz w:val="32"/>
          <w:szCs w:val="32"/>
        </w:rPr>
        <w:t xml:space="preserve">. </w:t>
      </w:r>
      <w:r w:rsidRPr="00E21268">
        <w:rPr>
          <w:rFonts w:ascii="Times New Roman" w:hAnsi="Times New Roman"/>
          <w:b/>
          <w:bCs/>
          <w:sz w:val="32"/>
          <w:szCs w:val="32"/>
        </w:rPr>
        <w:t>Am</w:t>
      </w:r>
      <w:r w:rsidRPr="00E21268">
        <w:rPr>
          <w:rFonts w:ascii="Times New Roman" w:hAnsi="Times New Roman"/>
          <w:sz w:val="32"/>
          <w:szCs w:val="32"/>
        </w:rPr>
        <w:t xml:space="preserve"> does not allow contraction with </w:t>
      </w:r>
      <w:r w:rsidRPr="00E21268">
        <w:rPr>
          <w:rFonts w:ascii="Times New Roman" w:hAnsi="Times New Roman"/>
          <w:b/>
          <w:sz w:val="32"/>
          <w:szCs w:val="32"/>
        </w:rPr>
        <w:t>not</w:t>
      </w:r>
      <w:r w:rsidRPr="00E21268">
        <w:rPr>
          <w:rFonts w:ascii="Times New Roman" w:hAnsi="Times New Roman"/>
          <w:sz w:val="32"/>
          <w:szCs w:val="32"/>
        </w:rPr>
        <w:t xml:space="preserve">, </w:t>
      </w:r>
      <w:r w:rsidRPr="00E21268">
        <w:rPr>
          <w:rFonts w:ascii="Times New Roman" w:hAnsi="Times New Roman"/>
          <w:b/>
          <w:bCs/>
          <w:sz w:val="32"/>
          <w:szCs w:val="32"/>
        </w:rPr>
        <w:t>will</w:t>
      </w:r>
      <w:r w:rsidRPr="00E21268">
        <w:rPr>
          <w:rFonts w:ascii="Times New Roman" w:hAnsi="Times New Roman"/>
          <w:sz w:val="32"/>
          <w:szCs w:val="32"/>
        </w:rPr>
        <w:t xml:space="preserve"> and </w:t>
      </w:r>
      <w:r w:rsidRPr="00E21268">
        <w:rPr>
          <w:rFonts w:ascii="Times New Roman" w:hAnsi="Times New Roman"/>
          <w:b/>
          <w:bCs/>
          <w:sz w:val="32"/>
          <w:szCs w:val="32"/>
        </w:rPr>
        <w:t>shall</w:t>
      </w:r>
      <w:r w:rsidRPr="00E21268">
        <w:rPr>
          <w:rFonts w:ascii="Times New Roman" w:hAnsi="Times New Roman"/>
          <w:sz w:val="32"/>
          <w:szCs w:val="32"/>
        </w:rPr>
        <w:t xml:space="preserve"> usually change their forms to allow contraction.</w:t>
      </w:r>
    </w:p>
    <w:p w14:paraId="7FCCC5CF"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Examples:</w:t>
      </w:r>
    </w:p>
    <w:p w14:paraId="6DCD8577"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WRONG</w:t>
      </w:r>
      <w:r w:rsidRPr="00E21268">
        <w:rPr>
          <w:rFonts w:ascii="Times New Roman" w:hAnsi="Times New Roman"/>
          <w:sz w:val="32"/>
          <w:szCs w:val="32"/>
        </w:rPr>
        <w:t xml:space="preserve">: I am the next speaker, </w:t>
      </w:r>
      <w:r w:rsidRPr="00E21268">
        <w:rPr>
          <w:rFonts w:ascii="Times New Roman" w:hAnsi="Times New Roman"/>
          <w:b/>
          <w:bCs/>
          <w:sz w:val="32"/>
          <w:szCs w:val="32"/>
        </w:rPr>
        <w:t>amn’t I?</w:t>
      </w:r>
    </w:p>
    <w:p w14:paraId="00861C66"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CORRECT: </w:t>
      </w:r>
      <w:r w:rsidRPr="00E21268">
        <w:rPr>
          <w:rFonts w:ascii="Times New Roman" w:hAnsi="Times New Roman"/>
          <w:sz w:val="32"/>
          <w:szCs w:val="32"/>
        </w:rPr>
        <w:t xml:space="preserve"> I am the next speaker, </w:t>
      </w:r>
      <w:r w:rsidRPr="00E21268">
        <w:rPr>
          <w:rFonts w:ascii="Times New Roman" w:hAnsi="Times New Roman"/>
          <w:b/>
          <w:bCs/>
          <w:sz w:val="32"/>
          <w:szCs w:val="32"/>
        </w:rPr>
        <w:t>am I not?</w:t>
      </w:r>
    </w:p>
    <w:p w14:paraId="33FC1367"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WRONG: </w:t>
      </w:r>
      <w:r w:rsidRPr="00E21268">
        <w:rPr>
          <w:rFonts w:ascii="Times New Roman" w:hAnsi="Times New Roman"/>
          <w:sz w:val="32"/>
          <w:szCs w:val="32"/>
        </w:rPr>
        <w:t xml:space="preserve">They will be late for church, </w:t>
      </w:r>
      <w:r w:rsidRPr="00E21268">
        <w:rPr>
          <w:rFonts w:ascii="Times New Roman" w:hAnsi="Times New Roman"/>
          <w:b/>
          <w:bCs/>
          <w:sz w:val="32"/>
          <w:szCs w:val="32"/>
        </w:rPr>
        <w:t>willn’t they?</w:t>
      </w:r>
    </w:p>
    <w:p w14:paraId="68811F8C"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CORRECT:</w:t>
      </w:r>
      <w:r w:rsidRPr="00E21268">
        <w:rPr>
          <w:rFonts w:ascii="Times New Roman" w:hAnsi="Times New Roman"/>
          <w:sz w:val="32"/>
          <w:szCs w:val="32"/>
        </w:rPr>
        <w:t xml:space="preserve">  They will be late for church, </w:t>
      </w:r>
      <w:r w:rsidRPr="00E21268">
        <w:rPr>
          <w:rFonts w:ascii="Times New Roman" w:hAnsi="Times New Roman"/>
          <w:b/>
          <w:bCs/>
          <w:sz w:val="32"/>
          <w:szCs w:val="32"/>
        </w:rPr>
        <w:t>won’t they?</w:t>
      </w:r>
    </w:p>
    <w:p w14:paraId="3CA42DFD" w14:textId="77777777" w:rsidR="002F0E26" w:rsidRPr="00E21268" w:rsidRDefault="002F0E26" w:rsidP="002F0E26">
      <w:pPr>
        <w:pStyle w:val="ListParagraph"/>
        <w:ind w:left="0" w:right="-90"/>
        <w:jc w:val="both"/>
        <w:rPr>
          <w:rFonts w:ascii="Times New Roman" w:hAnsi="Times New Roman"/>
          <w:b/>
          <w:bCs/>
          <w:sz w:val="32"/>
          <w:szCs w:val="32"/>
        </w:rPr>
      </w:pPr>
      <w:r w:rsidRPr="00E21268">
        <w:rPr>
          <w:rFonts w:ascii="Times New Roman" w:hAnsi="Times New Roman"/>
          <w:b/>
          <w:bCs/>
          <w:sz w:val="32"/>
          <w:szCs w:val="32"/>
        </w:rPr>
        <w:t xml:space="preserve">WRONG: </w:t>
      </w:r>
      <w:r w:rsidRPr="00E21268">
        <w:rPr>
          <w:rFonts w:ascii="Times New Roman" w:hAnsi="Times New Roman"/>
          <w:sz w:val="32"/>
          <w:szCs w:val="32"/>
        </w:rPr>
        <w:t xml:space="preserve"> We shall attend the Memorial service, </w:t>
      </w:r>
      <w:r w:rsidRPr="00E21268">
        <w:rPr>
          <w:rFonts w:ascii="Times New Roman" w:hAnsi="Times New Roman"/>
          <w:b/>
          <w:bCs/>
          <w:sz w:val="32"/>
          <w:szCs w:val="32"/>
        </w:rPr>
        <w:t>willn’t we?</w:t>
      </w:r>
    </w:p>
    <w:p w14:paraId="0185294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CORRECT: </w:t>
      </w:r>
      <w:r w:rsidRPr="00E21268">
        <w:rPr>
          <w:rFonts w:ascii="Times New Roman" w:hAnsi="Times New Roman"/>
          <w:sz w:val="32"/>
          <w:szCs w:val="32"/>
        </w:rPr>
        <w:t xml:space="preserve"> We shall attend the memorial service, </w:t>
      </w:r>
      <w:r w:rsidRPr="00E21268">
        <w:rPr>
          <w:rFonts w:ascii="Times New Roman" w:hAnsi="Times New Roman"/>
          <w:b/>
          <w:bCs/>
          <w:sz w:val="32"/>
          <w:szCs w:val="32"/>
        </w:rPr>
        <w:t>shan’t we?</w:t>
      </w:r>
    </w:p>
    <w:p w14:paraId="6C8CCDD2" w14:textId="77777777" w:rsidR="002F0E26" w:rsidRPr="00E21268" w:rsidRDefault="002F0E26" w:rsidP="00480BC1">
      <w:pPr>
        <w:pStyle w:val="ListParagraph"/>
        <w:numPr>
          <w:ilvl w:val="0"/>
          <w:numId w:val="148"/>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 xml:space="preserve">Whereas there is no inversion in the statement, </w:t>
      </w:r>
      <w:r w:rsidRPr="00E21268">
        <w:rPr>
          <w:rFonts w:ascii="Times New Roman" w:hAnsi="Times New Roman"/>
          <w:b/>
          <w:sz w:val="32"/>
          <w:szCs w:val="32"/>
        </w:rPr>
        <w:t>inversion</w:t>
      </w:r>
      <w:r w:rsidRPr="00E21268">
        <w:rPr>
          <w:rFonts w:ascii="Times New Roman" w:hAnsi="Times New Roman"/>
          <w:sz w:val="32"/>
          <w:szCs w:val="32"/>
        </w:rPr>
        <w:t xml:space="preserve"> must occur in the question tag i.e. the auxiliary verb comes before the subject</w:t>
      </w:r>
    </w:p>
    <w:p w14:paraId="70C0F35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Examples:</w:t>
      </w:r>
    </w:p>
    <w:p w14:paraId="354528C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sz w:val="32"/>
          <w:szCs w:val="32"/>
        </w:rPr>
        <w:t>President Uhuru Kenyatta</w:t>
      </w:r>
      <w:r w:rsidRPr="00E21268">
        <w:rPr>
          <w:rFonts w:ascii="Times New Roman" w:hAnsi="Times New Roman"/>
          <w:sz w:val="32"/>
          <w:szCs w:val="32"/>
        </w:rPr>
        <w:t xml:space="preserve"> </w:t>
      </w:r>
      <w:r w:rsidRPr="00E21268">
        <w:rPr>
          <w:rFonts w:ascii="Times New Roman" w:hAnsi="Times New Roman"/>
          <w:b/>
          <w:sz w:val="32"/>
          <w:szCs w:val="32"/>
        </w:rPr>
        <w:t xml:space="preserve">has </w:t>
      </w:r>
      <w:r w:rsidRPr="00E21268">
        <w:rPr>
          <w:rFonts w:ascii="Times New Roman" w:hAnsi="Times New Roman"/>
          <w:sz w:val="32"/>
          <w:szCs w:val="32"/>
        </w:rPr>
        <w:t xml:space="preserve">won the case, </w:t>
      </w:r>
      <w:r w:rsidRPr="00E21268">
        <w:rPr>
          <w:rFonts w:ascii="Times New Roman" w:hAnsi="Times New Roman"/>
          <w:b/>
          <w:sz w:val="32"/>
          <w:szCs w:val="32"/>
        </w:rPr>
        <w:t>has</w:t>
      </w:r>
      <w:r w:rsidRPr="00E21268">
        <w:rPr>
          <w:rFonts w:ascii="Times New Roman" w:hAnsi="Times New Roman"/>
          <w:sz w:val="32"/>
          <w:szCs w:val="32"/>
        </w:rPr>
        <w:t xml:space="preserve">n’t </w:t>
      </w:r>
      <w:r w:rsidRPr="00E21268">
        <w:rPr>
          <w:rFonts w:ascii="Times New Roman" w:hAnsi="Times New Roman"/>
          <w:b/>
          <w:sz w:val="32"/>
          <w:szCs w:val="32"/>
        </w:rPr>
        <w:t>he</w:t>
      </w:r>
      <w:r w:rsidRPr="00E21268">
        <w:rPr>
          <w:rFonts w:ascii="Times New Roman" w:hAnsi="Times New Roman"/>
          <w:sz w:val="32"/>
          <w:szCs w:val="32"/>
        </w:rPr>
        <w:t>?</w:t>
      </w:r>
    </w:p>
    <w:p w14:paraId="3939323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             Subject </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verb</w:t>
      </w:r>
      <w:r w:rsidRPr="00E21268">
        <w:rPr>
          <w:rFonts w:ascii="Times New Roman" w:hAnsi="Times New Roman"/>
          <w:sz w:val="32"/>
          <w:szCs w:val="32"/>
        </w:rPr>
        <w:tab/>
      </w:r>
      <w:r w:rsidRPr="00E21268">
        <w:rPr>
          <w:rFonts w:ascii="Times New Roman" w:hAnsi="Times New Roman"/>
          <w:sz w:val="32"/>
          <w:szCs w:val="32"/>
        </w:rPr>
        <w:tab/>
        <w:t xml:space="preserve">          verb subject</w:t>
      </w:r>
    </w:p>
    <w:p w14:paraId="6248CB2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sz w:val="32"/>
          <w:szCs w:val="32"/>
        </w:rPr>
        <w:t>He</w:t>
      </w:r>
      <w:r>
        <w:rPr>
          <w:rFonts w:ascii="Times New Roman" w:hAnsi="Times New Roman"/>
          <w:sz w:val="32"/>
          <w:szCs w:val="32"/>
        </w:rPr>
        <w:t xml:space="preserve">       </w:t>
      </w:r>
      <w:r w:rsidRPr="00E21268">
        <w:rPr>
          <w:rFonts w:ascii="Times New Roman" w:hAnsi="Times New Roman"/>
          <w:sz w:val="32"/>
          <w:szCs w:val="32"/>
        </w:rPr>
        <w:t xml:space="preserve"> </w:t>
      </w:r>
      <w:r w:rsidRPr="00E21268">
        <w:rPr>
          <w:rFonts w:ascii="Times New Roman" w:hAnsi="Times New Roman"/>
          <w:b/>
          <w:sz w:val="32"/>
          <w:szCs w:val="32"/>
        </w:rPr>
        <w:t>can</w:t>
      </w:r>
      <w:r w:rsidRPr="00E21268">
        <w:rPr>
          <w:rFonts w:ascii="Times New Roman" w:hAnsi="Times New Roman"/>
          <w:sz w:val="32"/>
          <w:szCs w:val="32"/>
        </w:rPr>
        <w:t xml:space="preserve"> now relax and attend to his duties, </w:t>
      </w:r>
      <w:r w:rsidRPr="00E21268">
        <w:rPr>
          <w:rFonts w:ascii="Times New Roman" w:hAnsi="Times New Roman"/>
          <w:b/>
          <w:sz w:val="32"/>
          <w:szCs w:val="32"/>
        </w:rPr>
        <w:t>can</w:t>
      </w:r>
      <w:r w:rsidRPr="00E21268">
        <w:rPr>
          <w:rFonts w:ascii="Times New Roman" w:hAnsi="Times New Roman"/>
          <w:sz w:val="32"/>
          <w:szCs w:val="32"/>
        </w:rPr>
        <w:t xml:space="preserve">’t </w:t>
      </w:r>
      <w:r w:rsidRPr="00E21268">
        <w:rPr>
          <w:rFonts w:ascii="Times New Roman" w:hAnsi="Times New Roman"/>
          <w:b/>
          <w:sz w:val="32"/>
          <w:szCs w:val="32"/>
        </w:rPr>
        <w:t>he</w:t>
      </w:r>
      <w:r w:rsidRPr="00E21268">
        <w:rPr>
          <w:rFonts w:ascii="Times New Roman" w:hAnsi="Times New Roman"/>
          <w:sz w:val="32"/>
          <w:szCs w:val="32"/>
        </w:rPr>
        <w:t>?</w:t>
      </w:r>
    </w:p>
    <w:p w14:paraId="1DA6D9E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Subje</w:t>
      </w:r>
      <w:r>
        <w:rPr>
          <w:rFonts w:ascii="Times New Roman" w:hAnsi="Times New Roman"/>
          <w:sz w:val="32"/>
          <w:szCs w:val="32"/>
        </w:rPr>
        <w:t>ct verb</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sidRPr="00E21268">
        <w:rPr>
          <w:rFonts w:ascii="Times New Roman" w:hAnsi="Times New Roman"/>
          <w:sz w:val="32"/>
          <w:szCs w:val="32"/>
        </w:rPr>
        <w:t>verb subject</w:t>
      </w:r>
      <w:r w:rsidRPr="00E21268">
        <w:rPr>
          <w:rFonts w:ascii="Times New Roman" w:hAnsi="Times New Roman"/>
          <w:sz w:val="32"/>
          <w:szCs w:val="32"/>
        </w:rPr>
        <w:tab/>
      </w:r>
    </w:p>
    <w:p w14:paraId="25027658" w14:textId="77777777" w:rsidR="002F0E26" w:rsidRPr="006418E2" w:rsidRDefault="002F0E26" w:rsidP="00480BC1">
      <w:pPr>
        <w:pStyle w:val="ListParagraph"/>
        <w:numPr>
          <w:ilvl w:val="0"/>
          <w:numId w:val="148"/>
        </w:numPr>
        <w:suppressAutoHyphens/>
        <w:spacing w:after="0" w:line="240" w:lineRule="auto"/>
        <w:ind w:left="0" w:right="-90" w:firstLine="0"/>
        <w:contextualSpacing w:val="0"/>
        <w:jc w:val="both"/>
        <w:rPr>
          <w:rFonts w:ascii="Times New Roman" w:hAnsi="Times New Roman"/>
          <w:b/>
          <w:bCs/>
          <w:sz w:val="32"/>
          <w:szCs w:val="32"/>
        </w:rPr>
      </w:pPr>
      <w:r w:rsidRPr="00E21268">
        <w:rPr>
          <w:rFonts w:ascii="Times New Roman" w:hAnsi="Times New Roman"/>
          <w:sz w:val="32"/>
          <w:szCs w:val="32"/>
        </w:rPr>
        <w:t xml:space="preserve">For sentences that are in form of </w:t>
      </w:r>
      <w:r w:rsidRPr="00E21268">
        <w:rPr>
          <w:rFonts w:ascii="Times New Roman" w:hAnsi="Times New Roman"/>
          <w:b/>
          <w:bCs/>
          <w:sz w:val="32"/>
          <w:szCs w:val="32"/>
        </w:rPr>
        <w:t>requests and commands</w:t>
      </w:r>
      <w:r w:rsidRPr="00E21268">
        <w:rPr>
          <w:rFonts w:ascii="Times New Roman" w:hAnsi="Times New Roman"/>
          <w:sz w:val="32"/>
          <w:szCs w:val="32"/>
        </w:rPr>
        <w:t xml:space="preserve">, the question tags will commonly take the auxiliary verb </w:t>
      </w:r>
      <w:r w:rsidRPr="00E21268">
        <w:rPr>
          <w:rFonts w:ascii="Times New Roman" w:hAnsi="Times New Roman"/>
          <w:b/>
          <w:bCs/>
          <w:sz w:val="32"/>
          <w:szCs w:val="32"/>
        </w:rPr>
        <w:t xml:space="preserve">will </w:t>
      </w:r>
      <w:r w:rsidRPr="00E21268">
        <w:rPr>
          <w:rFonts w:ascii="Times New Roman" w:hAnsi="Times New Roman"/>
          <w:sz w:val="32"/>
          <w:szCs w:val="32"/>
        </w:rPr>
        <w:t xml:space="preserve">or </w:t>
      </w:r>
      <w:r w:rsidRPr="00E21268">
        <w:rPr>
          <w:rFonts w:ascii="Times New Roman" w:hAnsi="Times New Roman"/>
          <w:b/>
          <w:bCs/>
          <w:sz w:val="32"/>
          <w:szCs w:val="32"/>
        </w:rPr>
        <w:t>shall</w:t>
      </w:r>
      <w:r w:rsidRPr="00E21268">
        <w:rPr>
          <w:rFonts w:ascii="Times New Roman" w:hAnsi="Times New Roman"/>
          <w:sz w:val="32"/>
          <w:szCs w:val="32"/>
        </w:rPr>
        <w:t xml:space="preserve"> followed by the appropriate pronoun.</w:t>
      </w:r>
    </w:p>
    <w:p w14:paraId="6A82D85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 xml:space="preserve">Examples: </w:t>
      </w:r>
    </w:p>
    <w:p w14:paraId="38B39C8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Please help me with your pen, </w:t>
      </w:r>
      <w:r w:rsidRPr="00E21268">
        <w:rPr>
          <w:rFonts w:ascii="Times New Roman" w:hAnsi="Times New Roman"/>
          <w:b/>
          <w:sz w:val="32"/>
          <w:szCs w:val="32"/>
        </w:rPr>
        <w:t>will you</w:t>
      </w:r>
      <w:r w:rsidRPr="00E21268">
        <w:rPr>
          <w:rFonts w:ascii="Times New Roman" w:hAnsi="Times New Roman"/>
          <w:sz w:val="32"/>
          <w:szCs w:val="32"/>
        </w:rPr>
        <w:t>?</w:t>
      </w:r>
    </w:p>
    <w:p w14:paraId="5D882BE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Let us go for a swim, </w:t>
      </w:r>
      <w:r w:rsidRPr="00E21268">
        <w:rPr>
          <w:rFonts w:ascii="Times New Roman" w:hAnsi="Times New Roman"/>
          <w:b/>
          <w:sz w:val="32"/>
          <w:szCs w:val="32"/>
        </w:rPr>
        <w:t>shall we</w:t>
      </w:r>
      <w:r w:rsidRPr="00E21268">
        <w:rPr>
          <w:rFonts w:ascii="Times New Roman" w:hAnsi="Times New Roman"/>
          <w:sz w:val="32"/>
          <w:szCs w:val="32"/>
        </w:rPr>
        <w:t>?</w:t>
      </w:r>
    </w:p>
    <w:p w14:paraId="4C09F0D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Bring me that chair, </w:t>
      </w:r>
      <w:r w:rsidRPr="00E21268">
        <w:rPr>
          <w:rFonts w:ascii="Times New Roman" w:hAnsi="Times New Roman"/>
          <w:b/>
          <w:sz w:val="32"/>
          <w:szCs w:val="32"/>
        </w:rPr>
        <w:t>will you</w:t>
      </w:r>
      <w:r w:rsidRPr="00E21268">
        <w:rPr>
          <w:rFonts w:ascii="Times New Roman" w:hAnsi="Times New Roman"/>
          <w:sz w:val="32"/>
          <w:szCs w:val="32"/>
        </w:rPr>
        <w:t>?</w:t>
      </w:r>
    </w:p>
    <w:p w14:paraId="346A89A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Stop that noise, </w:t>
      </w:r>
      <w:r w:rsidRPr="00E21268">
        <w:rPr>
          <w:rFonts w:ascii="Times New Roman" w:hAnsi="Times New Roman"/>
          <w:b/>
          <w:sz w:val="32"/>
          <w:szCs w:val="32"/>
        </w:rPr>
        <w:t>will you</w:t>
      </w:r>
      <w:r w:rsidRPr="00E21268">
        <w:rPr>
          <w:rFonts w:ascii="Times New Roman" w:hAnsi="Times New Roman"/>
          <w:sz w:val="32"/>
          <w:szCs w:val="32"/>
        </w:rPr>
        <w:t>?</w:t>
      </w:r>
    </w:p>
    <w:p w14:paraId="7630BCE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Kneel down right away, </w:t>
      </w:r>
      <w:r w:rsidRPr="00E21268">
        <w:rPr>
          <w:rFonts w:ascii="Times New Roman" w:hAnsi="Times New Roman"/>
          <w:b/>
          <w:sz w:val="32"/>
          <w:szCs w:val="32"/>
        </w:rPr>
        <w:t>will you</w:t>
      </w:r>
      <w:r w:rsidRPr="00E21268">
        <w:rPr>
          <w:rFonts w:ascii="Times New Roman" w:hAnsi="Times New Roman"/>
          <w:sz w:val="32"/>
          <w:szCs w:val="32"/>
        </w:rPr>
        <w:t>?</w:t>
      </w:r>
    </w:p>
    <w:p w14:paraId="46CC3BA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       Those are the rules that govern question tags and if followed well, the learners will not have any problems with question tags.</w:t>
      </w:r>
    </w:p>
    <w:p w14:paraId="2418EC4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Exercise 8</w:t>
      </w:r>
    </w:p>
    <w:p w14:paraId="6B2E2B2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Supply the appropriate question tags in the following sentences.</w:t>
      </w:r>
    </w:p>
    <w:p w14:paraId="65394CB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1.The marriage caused a rupture in her relationship with her mother, _____________?</w:t>
      </w:r>
    </w:p>
    <w:p w14:paraId="62408CC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2.She didn’t think anyone would be interested in a woman like her, _______________?</w:t>
      </w:r>
    </w:p>
    <w:p w14:paraId="6164892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3.The troops are on standby in case chaos erupt, _________?</w:t>
      </w:r>
    </w:p>
    <w:p w14:paraId="68EE6A1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4.The Prime Minister must take a firm stand against extremists in his party, _________?</w:t>
      </w:r>
    </w:p>
    <w:p w14:paraId="1D69EFA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5.I am the best so far, ____________________?</w:t>
      </w:r>
    </w:p>
    <w:p w14:paraId="041B524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6.The amendments will strengthen the bill, __________?</w:t>
      </w:r>
    </w:p>
    <w:p w14:paraId="272F3BC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7.The new tax is tantamount to stealing from the poor, ____?</w:t>
      </w:r>
    </w:p>
    <w:p w14:paraId="5A1491D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8.Please send all your remarks to Prof Kibwana as soon as possible, _______________?</w:t>
      </w:r>
    </w:p>
    <w:p w14:paraId="622CA5F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9.She raised the gun and pulled the trigger,______________?</w:t>
      </w:r>
    </w:p>
    <w:p w14:paraId="65E72CDF" w14:textId="77777777" w:rsidR="002F0E26" w:rsidRPr="00E21268" w:rsidRDefault="002F0E26" w:rsidP="002F0E26">
      <w:pPr>
        <w:pStyle w:val="ListParagraph"/>
        <w:tabs>
          <w:tab w:val="left" w:pos="855"/>
        </w:tabs>
        <w:ind w:left="0" w:right="-90"/>
        <w:jc w:val="both"/>
        <w:rPr>
          <w:rFonts w:ascii="Times New Roman" w:hAnsi="Times New Roman"/>
          <w:sz w:val="32"/>
          <w:szCs w:val="32"/>
        </w:rPr>
      </w:pPr>
      <w:r w:rsidRPr="00E21268">
        <w:rPr>
          <w:rFonts w:ascii="Times New Roman" w:hAnsi="Times New Roman"/>
          <w:sz w:val="32"/>
          <w:szCs w:val="32"/>
        </w:rPr>
        <w:t>10.We need to learn to prioritize, __________________?</w:t>
      </w:r>
    </w:p>
    <w:p w14:paraId="70B15FCB" w14:textId="77777777" w:rsidR="002F0E26" w:rsidRPr="00E21268" w:rsidRDefault="002F0E26" w:rsidP="002F0E26">
      <w:pPr>
        <w:pStyle w:val="ListParagraph"/>
        <w:tabs>
          <w:tab w:val="left" w:pos="870"/>
        </w:tabs>
        <w:ind w:left="0" w:right="-90"/>
        <w:jc w:val="both"/>
        <w:rPr>
          <w:rFonts w:ascii="Times New Roman" w:hAnsi="Times New Roman"/>
          <w:sz w:val="32"/>
          <w:szCs w:val="32"/>
        </w:rPr>
      </w:pPr>
      <w:r w:rsidRPr="00E21268">
        <w:rPr>
          <w:rFonts w:ascii="Times New Roman" w:hAnsi="Times New Roman"/>
          <w:sz w:val="32"/>
          <w:szCs w:val="32"/>
        </w:rPr>
        <w:t>11.Get out of this room now, ___________________?</w:t>
      </w:r>
    </w:p>
    <w:p w14:paraId="5FB4E774" w14:textId="77777777" w:rsidR="002F0E26" w:rsidRPr="00E21268" w:rsidRDefault="002F0E26" w:rsidP="002F0E26">
      <w:pPr>
        <w:pStyle w:val="ListParagraph"/>
        <w:tabs>
          <w:tab w:val="left" w:pos="870"/>
        </w:tabs>
        <w:ind w:left="0" w:right="-90"/>
        <w:jc w:val="both"/>
        <w:rPr>
          <w:rFonts w:ascii="Times New Roman" w:hAnsi="Times New Roman"/>
          <w:sz w:val="32"/>
          <w:szCs w:val="32"/>
        </w:rPr>
      </w:pPr>
      <w:r w:rsidRPr="00E21268">
        <w:rPr>
          <w:rFonts w:ascii="Times New Roman" w:hAnsi="Times New Roman"/>
          <w:sz w:val="32"/>
          <w:szCs w:val="32"/>
        </w:rPr>
        <w:t>12.We’ve made a reservation for next week, ____________?</w:t>
      </w:r>
    </w:p>
    <w:p w14:paraId="3A203EF5" w14:textId="77777777" w:rsidR="002F0E26" w:rsidRPr="00E21268" w:rsidRDefault="002F0E26" w:rsidP="002F0E26">
      <w:pPr>
        <w:pStyle w:val="ListParagraph"/>
        <w:tabs>
          <w:tab w:val="left" w:pos="855"/>
        </w:tabs>
        <w:ind w:left="0" w:right="-90"/>
        <w:jc w:val="both"/>
        <w:rPr>
          <w:rFonts w:ascii="Times New Roman" w:hAnsi="Times New Roman"/>
          <w:sz w:val="32"/>
          <w:szCs w:val="32"/>
        </w:rPr>
      </w:pPr>
      <w:r w:rsidRPr="00E21268">
        <w:rPr>
          <w:rFonts w:ascii="Times New Roman" w:hAnsi="Times New Roman"/>
          <w:sz w:val="32"/>
          <w:szCs w:val="32"/>
        </w:rPr>
        <w:t>13.They couldn’t conceal the secret any more, ___________?</w:t>
      </w:r>
    </w:p>
    <w:p w14:paraId="021C137A" w14:textId="77777777" w:rsidR="002F0E26" w:rsidRPr="00E21268" w:rsidRDefault="002F0E26" w:rsidP="002F0E26">
      <w:pPr>
        <w:pStyle w:val="ListParagraph"/>
        <w:tabs>
          <w:tab w:val="left" w:pos="915"/>
        </w:tabs>
        <w:ind w:left="0" w:right="-90"/>
        <w:jc w:val="both"/>
        <w:rPr>
          <w:rFonts w:ascii="Times New Roman" w:hAnsi="Times New Roman"/>
          <w:sz w:val="32"/>
          <w:szCs w:val="32"/>
        </w:rPr>
      </w:pPr>
      <w:r w:rsidRPr="00E21268">
        <w:rPr>
          <w:rFonts w:ascii="Times New Roman" w:hAnsi="Times New Roman"/>
          <w:sz w:val="32"/>
          <w:szCs w:val="32"/>
        </w:rPr>
        <w:t>14.We shall not accept anything less, __________________?</w:t>
      </w:r>
    </w:p>
    <w:p w14:paraId="0A23D3F7" w14:textId="77777777" w:rsidR="002F0E26" w:rsidRPr="00E21268" w:rsidRDefault="002F0E26" w:rsidP="002F0E26">
      <w:pPr>
        <w:pStyle w:val="ListParagraph"/>
        <w:tabs>
          <w:tab w:val="left" w:pos="900"/>
        </w:tabs>
        <w:ind w:left="0" w:right="-90"/>
        <w:jc w:val="both"/>
        <w:rPr>
          <w:rFonts w:ascii="Times New Roman" w:hAnsi="Times New Roman"/>
          <w:sz w:val="32"/>
          <w:szCs w:val="32"/>
        </w:rPr>
      </w:pPr>
      <w:r w:rsidRPr="00E21268">
        <w:rPr>
          <w:rFonts w:ascii="Times New Roman" w:hAnsi="Times New Roman"/>
          <w:sz w:val="32"/>
          <w:szCs w:val="32"/>
        </w:rPr>
        <w:t>15.I am not a conman, __________________?</w:t>
      </w:r>
    </w:p>
    <w:p w14:paraId="1B875765" w14:textId="77777777" w:rsidR="002F0E26" w:rsidRPr="00E21268" w:rsidRDefault="002F0E26" w:rsidP="002F0E26">
      <w:pPr>
        <w:pStyle w:val="ListParagraph"/>
        <w:tabs>
          <w:tab w:val="left" w:pos="870"/>
        </w:tabs>
        <w:ind w:left="0" w:right="-90"/>
        <w:jc w:val="both"/>
        <w:rPr>
          <w:rFonts w:ascii="Times New Roman" w:hAnsi="Times New Roman"/>
          <w:sz w:val="32"/>
          <w:szCs w:val="32"/>
        </w:rPr>
      </w:pPr>
      <w:r w:rsidRPr="00E21268">
        <w:rPr>
          <w:rFonts w:ascii="Times New Roman" w:hAnsi="Times New Roman"/>
          <w:sz w:val="32"/>
          <w:szCs w:val="32"/>
        </w:rPr>
        <w:t>16.Jonny wanted to pursue a career in theatre, __________?</w:t>
      </w:r>
    </w:p>
    <w:p w14:paraId="32306BB0" w14:textId="77777777" w:rsidR="002F0E26" w:rsidRPr="00E21268" w:rsidRDefault="002F0E26" w:rsidP="002F0E26">
      <w:pPr>
        <w:pStyle w:val="ListParagraph"/>
        <w:tabs>
          <w:tab w:val="left" w:pos="900"/>
        </w:tabs>
        <w:ind w:left="0" w:right="-90"/>
        <w:jc w:val="both"/>
        <w:rPr>
          <w:rFonts w:ascii="Times New Roman" w:hAnsi="Times New Roman"/>
          <w:sz w:val="32"/>
          <w:szCs w:val="32"/>
        </w:rPr>
      </w:pPr>
      <w:r w:rsidRPr="00E21268">
        <w:rPr>
          <w:rFonts w:ascii="Times New Roman" w:hAnsi="Times New Roman"/>
          <w:sz w:val="32"/>
          <w:szCs w:val="32"/>
        </w:rPr>
        <w:t>17.Sharon’s parents claim that the house is legally theirs, ____________?</w:t>
      </w:r>
    </w:p>
    <w:p w14:paraId="06A01DC3" w14:textId="77777777" w:rsidR="002F0E26" w:rsidRPr="00E21268" w:rsidRDefault="002F0E26" w:rsidP="002F0E26">
      <w:pPr>
        <w:pStyle w:val="ListParagraph"/>
        <w:tabs>
          <w:tab w:val="left" w:pos="960"/>
        </w:tabs>
        <w:ind w:left="0" w:right="-90"/>
        <w:jc w:val="both"/>
        <w:rPr>
          <w:rFonts w:ascii="Times New Roman" w:hAnsi="Times New Roman"/>
          <w:sz w:val="32"/>
          <w:szCs w:val="32"/>
        </w:rPr>
      </w:pPr>
      <w:r w:rsidRPr="00E21268">
        <w:rPr>
          <w:rFonts w:ascii="Times New Roman" w:hAnsi="Times New Roman"/>
          <w:sz w:val="32"/>
          <w:szCs w:val="32"/>
        </w:rPr>
        <w:t>18.I haven’t told you my name, _________________?</w:t>
      </w:r>
    </w:p>
    <w:p w14:paraId="47A2835D" w14:textId="77777777" w:rsidR="002F0E26" w:rsidRPr="00E21268" w:rsidRDefault="002F0E26" w:rsidP="002F0E26">
      <w:pPr>
        <w:pStyle w:val="ListParagraph"/>
        <w:tabs>
          <w:tab w:val="left" w:pos="960"/>
        </w:tabs>
        <w:ind w:left="0" w:right="-90"/>
        <w:jc w:val="both"/>
        <w:rPr>
          <w:rFonts w:ascii="Times New Roman" w:hAnsi="Times New Roman"/>
          <w:sz w:val="32"/>
          <w:szCs w:val="32"/>
        </w:rPr>
      </w:pPr>
      <w:r w:rsidRPr="00E21268">
        <w:rPr>
          <w:rFonts w:ascii="Times New Roman" w:hAnsi="Times New Roman"/>
          <w:sz w:val="32"/>
          <w:szCs w:val="32"/>
        </w:rPr>
        <w:t>19.Come and visit us tomorrow, __________________?</w:t>
      </w:r>
    </w:p>
    <w:p w14:paraId="40966DD9" w14:textId="77777777" w:rsidR="002F0E26" w:rsidRDefault="002F0E26" w:rsidP="002F0E26">
      <w:pPr>
        <w:pStyle w:val="ListParagraph"/>
        <w:tabs>
          <w:tab w:val="left" w:pos="975"/>
        </w:tabs>
        <w:ind w:left="0" w:right="-90"/>
        <w:jc w:val="both"/>
        <w:rPr>
          <w:rFonts w:ascii="Times New Roman" w:hAnsi="Times New Roman"/>
          <w:sz w:val="32"/>
          <w:szCs w:val="32"/>
        </w:rPr>
      </w:pPr>
      <w:r w:rsidRPr="00E21268">
        <w:rPr>
          <w:rFonts w:ascii="Times New Roman" w:hAnsi="Times New Roman"/>
          <w:sz w:val="32"/>
          <w:szCs w:val="32"/>
        </w:rPr>
        <w:t>20.Time will tell whether he made the right choice, _______?</w:t>
      </w:r>
    </w:p>
    <w:p w14:paraId="660104EE" w14:textId="77777777" w:rsidR="002F0E26" w:rsidRPr="00AB66DA" w:rsidRDefault="002F0E26" w:rsidP="002F0E26">
      <w:pPr>
        <w:pStyle w:val="ListParagraph"/>
        <w:tabs>
          <w:tab w:val="left" w:pos="4395"/>
        </w:tabs>
        <w:ind w:left="0" w:right="-90"/>
        <w:jc w:val="both"/>
        <w:rPr>
          <w:rFonts w:ascii="Times New Roman" w:hAnsi="Times New Roman"/>
          <w:b/>
          <w:sz w:val="52"/>
          <w:szCs w:val="32"/>
        </w:rPr>
      </w:pPr>
      <w:r w:rsidRPr="00AB66DA">
        <w:rPr>
          <w:rFonts w:ascii="Times New Roman" w:hAnsi="Times New Roman"/>
          <w:b/>
          <w:sz w:val="52"/>
          <w:szCs w:val="32"/>
        </w:rPr>
        <w:t>CHAPTER FIVE</w:t>
      </w:r>
    </w:p>
    <w:p w14:paraId="50271C44" w14:textId="77777777" w:rsidR="002F0E26" w:rsidRPr="006418E2" w:rsidRDefault="002F0E26" w:rsidP="002F0E26">
      <w:pPr>
        <w:pStyle w:val="ListParagraph"/>
        <w:tabs>
          <w:tab w:val="left" w:pos="4395"/>
        </w:tabs>
        <w:ind w:left="0" w:right="-90"/>
        <w:jc w:val="both"/>
        <w:rPr>
          <w:rFonts w:ascii="Times New Roman" w:hAnsi="Times New Roman"/>
          <w:b/>
          <w:sz w:val="48"/>
          <w:szCs w:val="32"/>
        </w:rPr>
      </w:pPr>
      <w:r w:rsidRPr="006418E2">
        <w:rPr>
          <w:rFonts w:ascii="Times New Roman" w:hAnsi="Times New Roman"/>
          <w:b/>
          <w:sz w:val="48"/>
          <w:szCs w:val="32"/>
        </w:rPr>
        <w:t xml:space="preserve">CAPITALIZATION AND PUNCTUATION </w:t>
      </w:r>
    </w:p>
    <w:p w14:paraId="07743592" w14:textId="77777777" w:rsidR="002F0E26" w:rsidRPr="006418E2" w:rsidRDefault="002F0E26" w:rsidP="002F0E26">
      <w:pPr>
        <w:pStyle w:val="ListParagraph"/>
        <w:tabs>
          <w:tab w:val="left" w:pos="1100"/>
        </w:tabs>
        <w:ind w:left="0" w:right="-90"/>
        <w:jc w:val="both"/>
        <w:rPr>
          <w:rFonts w:ascii="Times New Roman" w:hAnsi="Times New Roman"/>
          <w:b/>
          <w:sz w:val="48"/>
          <w:szCs w:val="32"/>
        </w:rPr>
      </w:pPr>
      <w:r w:rsidRPr="006418E2">
        <w:rPr>
          <w:rFonts w:ascii="Times New Roman" w:hAnsi="Times New Roman"/>
          <w:b/>
          <w:sz w:val="48"/>
          <w:szCs w:val="32"/>
        </w:rPr>
        <w:t>Capitalization</w:t>
      </w:r>
    </w:p>
    <w:p w14:paraId="1037E5D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 xml:space="preserve">       Capitalization</w:t>
      </w:r>
      <w:r w:rsidRPr="00E21268">
        <w:rPr>
          <w:rFonts w:ascii="Times New Roman" w:hAnsi="Times New Roman"/>
          <w:sz w:val="32"/>
          <w:szCs w:val="32"/>
        </w:rPr>
        <w:t xml:space="preserve"> is the writing of a word with its first letter as an upper case and the remaining letters in lower case. The following are the cases when capitalization is used:</w:t>
      </w:r>
    </w:p>
    <w:p w14:paraId="4B799E6E" w14:textId="77777777" w:rsidR="002F0E26" w:rsidRPr="00E21268" w:rsidRDefault="002F0E26" w:rsidP="002F0E26">
      <w:pPr>
        <w:pStyle w:val="ListParagraph"/>
        <w:tabs>
          <w:tab w:val="left" w:pos="1430"/>
        </w:tabs>
        <w:ind w:left="0" w:right="-90"/>
        <w:jc w:val="both"/>
        <w:rPr>
          <w:rFonts w:ascii="Times New Roman" w:hAnsi="Times New Roman"/>
          <w:b/>
          <w:sz w:val="32"/>
          <w:szCs w:val="32"/>
        </w:rPr>
      </w:pPr>
      <w:r w:rsidRPr="00E21268">
        <w:rPr>
          <w:rFonts w:ascii="Times New Roman" w:hAnsi="Times New Roman"/>
          <w:sz w:val="32"/>
          <w:szCs w:val="32"/>
        </w:rPr>
        <w:t>A.</w:t>
      </w:r>
      <w:r w:rsidRPr="00E21268">
        <w:rPr>
          <w:rFonts w:ascii="Times New Roman" w:hAnsi="Times New Roman"/>
          <w:b/>
          <w:sz w:val="32"/>
          <w:szCs w:val="32"/>
        </w:rPr>
        <w:t xml:space="preserve"> Abbreviations</w:t>
      </w:r>
    </w:p>
    <w:p w14:paraId="13BFD1AF"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Abbreviations begin with a capital letter.</w:t>
      </w:r>
    </w:p>
    <w:p w14:paraId="40DBD362" w14:textId="77777777" w:rsidR="002F0E26" w:rsidRPr="00E21268" w:rsidRDefault="002F0E26" w:rsidP="002F0E26">
      <w:pPr>
        <w:pStyle w:val="ListParagraph"/>
        <w:tabs>
          <w:tab w:val="left" w:pos="1320"/>
          <w:tab w:val="left" w:pos="1430"/>
          <w:tab w:val="left" w:pos="4395"/>
        </w:tabs>
        <w:ind w:left="0" w:right="-90"/>
        <w:jc w:val="both"/>
        <w:rPr>
          <w:rFonts w:ascii="Times New Roman" w:hAnsi="Times New Roman"/>
          <w:b/>
          <w:sz w:val="32"/>
          <w:szCs w:val="32"/>
        </w:rPr>
      </w:pPr>
      <w:r w:rsidRPr="00E21268">
        <w:rPr>
          <w:rFonts w:ascii="Times New Roman" w:hAnsi="Times New Roman"/>
          <w:sz w:val="32"/>
          <w:szCs w:val="32"/>
        </w:rPr>
        <w:t>1.</w:t>
      </w:r>
      <w:r w:rsidRPr="00E21268">
        <w:rPr>
          <w:rFonts w:ascii="Times New Roman" w:hAnsi="Times New Roman"/>
          <w:b/>
          <w:sz w:val="32"/>
          <w:szCs w:val="32"/>
        </w:rPr>
        <w:t xml:space="preserve"> Titles of persons</w:t>
      </w:r>
    </w:p>
    <w:p w14:paraId="4C4921E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2CA689D0"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P</w:t>
      </w:r>
      <w:r w:rsidRPr="00E21268">
        <w:rPr>
          <w:rFonts w:ascii="Times New Roman" w:hAnsi="Times New Roman"/>
          <w:sz w:val="32"/>
          <w:szCs w:val="32"/>
        </w:rPr>
        <w:t>rof. George Saitoti</w:t>
      </w:r>
      <w:r w:rsidRPr="00E21268">
        <w:rPr>
          <w:rFonts w:ascii="Times New Roman" w:hAnsi="Times New Roman"/>
          <w:sz w:val="32"/>
          <w:szCs w:val="32"/>
        </w:rPr>
        <w:tab/>
      </w:r>
      <w:r w:rsidRPr="00E21268">
        <w:rPr>
          <w:rFonts w:ascii="Times New Roman" w:hAnsi="Times New Roman"/>
          <w:b/>
          <w:sz w:val="32"/>
          <w:szCs w:val="32"/>
        </w:rPr>
        <w:t>M</w:t>
      </w:r>
      <w:r w:rsidRPr="00E21268">
        <w:rPr>
          <w:rFonts w:ascii="Times New Roman" w:hAnsi="Times New Roman"/>
          <w:sz w:val="32"/>
          <w:szCs w:val="32"/>
        </w:rPr>
        <w:t>r. Stephen Kiama</w:t>
      </w:r>
    </w:p>
    <w:p w14:paraId="0C01C3D0"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D</w:t>
      </w:r>
      <w:r w:rsidRPr="00E21268">
        <w:rPr>
          <w:rFonts w:ascii="Times New Roman" w:hAnsi="Times New Roman"/>
          <w:sz w:val="32"/>
          <w:szCs w:val="32"/>
        </w:rPr>
        <w:t>r. Ephantus Maree</w:t>
      </w:r>
      <w:r w:rsidRPr="00E21268">
        <w:rPr>
          <w:rFonts w:ascii="Times New Roman" w:hAnsi="Times New Roman"/>
          <w:sz w:val="32"/>
          <w:szCs w:val="32"/>
        </w:rPr>
        <w:tab/>
      </w:r>
      <w:r w:rsidRPr="00E21268">
        <w:rPr>
          <w:rFonts w:ascii="Times New Roman" w:hAnsi="Times New Roman"/>
          <w:b/>
          <w:sz w:val="32"/>
          <w:szCs w:val="32"/>
        </w:rPr>
        <w:t>M</w:t>
      </w:r>
      <w:r w:rsidRPr="00E21268">
        <w:rPr>
          <w:rFonts w:ascii="Times New Roman" w:hAnsi="Times New Roman"/>
          <w:sz w:val="32"/>
          <w:szCs w:val="32"/>
        </w:rPr>
        <w:t>rs. Teresa Ndegwa</w:t>
      </w:r>
    </w:p>
    <w:p w14:paraId="3AC1AE7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L</w:t>
      </w:r>
      <w:r w:rsidRPr="00E21268">
        <w:rPr>
          <w:rFonts w:ascii="Times New Roman" w:hAnsi="Times New Roman"/>
          <w:sz w:val="32"/>
          <w:szCs w:val="32"/>
        </w:rPr>
        <w:t>t. James Conary</w:t>
      </w:r>
      <w:r w:rsidRPr="00E21268">
        <w:rPr>
          <w:rFonts w:ascii="Times New Roman" w:hAnsi="Times New Roman"/>
          <w:sz w:val="32"/>
          <w:szCs w:val="32"/>
        </w:rPr>
        <w:tab/>
      </w:r>
      <w:r w:rsidRPr="00E21268">
        <w:rPr>
          <w:rFonts w:ascii="Times New Roman" w:hAnsi="Times New Roman"/>
          <w:b/>
          <w:sz w:val="32"/>
          <w:szCs w:val="32"/>
        </w:rPr>
        <w:t>M</w:t>
      </w:r>
      <w:r w:rsidRPr="00E21268">
        <w:rPr>
          <w:rFonts w:ascii="Times New Roman" w:hAnsi="Times New Roman"/>
          <w:sz w:val="32"/>
          <w:szCs w:val="32"/>
        </w:rPr>
        <w:t>s. Jacinta Atieno</w:t>
      </w:r>
    </w:p>
    <w:p w14:paraId="334F1C5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Note that all the above abbreviations </w:t>
      </w:r>
      <w:r w:rsidRPr="00E21268">
        <w:rPr>
          <w:rFonts w:ascii="Times New Roman" w:hAnsi="Times New Roman"/>
          <w:b/>
          <w:sz w:val="32"/>
          <w:szCs w:val="32"/>
        </w:rPr>
        <w:t>end with a period</w:t>
      </w:r>
      <w:r w:rsidRPr="00E21268">
        <w:rPr>
          <w:rFonts w:ascii="Times New Roman" w:hAnsi="Times New Roman"/>
          <w:sz w:val="32"/>
          <w:szCs w:val="32"/>
        </w:rPr>
        <w:t>. Miss is not an abbreviation, so it doesn’t end with a period.</w:t>
      </w:r>
    </w:p>
    <w:p w14:paraId="7D0015C4"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2.</w:t>
      </w:r>
      <w:r w:rsidRPr="00E21268">
        <w:rPr>
          <w:rFonts w:ascii="Times New Roman" w:hAnsi="Times New Roman"/>
          <w:b/>
          <w:sz w:val="32"/>
          <w:szCs w:val="32"/>
        </w:rPr>
        <w:t xml:space="preserve"> Words used as addresses </w:t>
      </w:r>
    </w:p>
    <w:p w14:paraId="074FF552"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2182FAAC"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S</w:t>
      </w:r>
      <w:r w:rsidRPr="00E21268">
        <w:rPr>
          <w:rFonts w:ascii="Times New Roman" w:hAnsi="Times New Roman"/>
          <w:sz w:val="32"/>
          <w:szCs w:val="32"/>
        </w:rPr>
        <w:t>t. (street)</w:t>
      </w:r>
      <w:r w:rsidRPr="00E21268">
        <w:rPr>
          <w:rFonts w:ascii="Times New Roman" w:hAnsi="Times New Roman"/>
          <w:sz w:val="32"/>
          <w:szCs w:val="32"/>
        </w:rPr>
        <w:tab/>
      </w:r>
      <w:r w:rsidRPr="00E21268">
        <w:rPr>
          <w:rFonts w:ascii="Times New Roman" w:hAnsi="Times New Roman"/>
          <w:b/>
          <w:sz w:val="32"/>
          <w:szCs w:val="32"/>
        </w:rPr>
        <w:t>B</w:t>
      </w:r>
      <w:r w:rsidRPr="00E21268">
        <w:rPr>
          <w:rFonts w:ascii="Times New Roman" w:hAnsi="Times New Roman"/>
          <w:sz w:val="32"/>
          <w:szCs w:val="32"/>
        </w:rPr>
        <w:t>lvd. (Boulevard)</w:t>
      </w:r>
    </w:p>
    <w:p w14:paraId="38D74E95"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A</w:t>
      </w:r>
      <w:r w:rsidRPr="00E21268">
        <w:rPr>
          <w:rFonts w:ascii="Times New Roman" w:hAnsi="Times New Roman"/>
          <w:sz w:val="32"/>
          <w:szCs w:val="32"/>
        </w:rPr>
        <w:t>ve. (Avenue</w:t>
      </w:r>
      <w:r w:rsidRPr="00E21268">
        <w:rPr>
          <w:rFonts w:ascii="Times New Roman" w:hAnsi="Times New Roman"/>
          <w:sz w:val="32"/>
          <w:szCs w:val="32"/>
        </w:rPr>
        <w:tab/>
      </w:r>
      <w:r w:rsidRPr="00E21268">
        <w:rPr>
          <w:rFonts w:ascii="Times New Roman" w:hAnsi="Times New Roman"/>
          <w:b/>
          <w:sz w:val="32"/>
          <w:szCs w:val="32"/>
        </w:rPr>
        <w:t>R</w:t>
      </w:r>
      <w:r w:rsidRPr="00E21268">
        <w:rPr>
          <w:rFonts w:ascii="Times New Roman" w:hAnsi="Times New Roman"/>
          <w:sz w:val="32"/>
          <w:szCs w:val="32"/>
        </w:rPr>
        <w:t>te. (Route)</w:t>
      </w:r>
    </w:p>
    <w:p w14:paraId="36EE898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R</w:t>
      </w:r>
      <w:r w:rsidRPr="00E21268">
        <w:rPr>
          <w:rFonts w:ascii="Times New Roman" w:hAnsi="Times New Roman"/>
          <w:sz w:val="32"/>
          <w:szCs w:val="32"/>
        </w:rPr>
        <w:t xml:space="preserve">d. (Road) </w:t>
      </w:r>
      <w:r w:rsidRPr="00E21268">
        <w:rPr>
          <w:rFonts w:ascii="Times New Roman" w:hAnsi="Times New Roman"/>
          <w:sz w:val="32"/>
          <w:szCs w:val="32"/>
        </w:rPr>
        <w:tab/>
      </w:r>
      <w:r w:rsidRPr="00E21268">
        <w:rPr>
          <w:rFonts w:ascii="Times New Roman" w:hAnsi="Times New Roman"/>
          <w:b/>
          <w:sz w:val="32"/>
          <w:szCs w:val="32"/>
        </w:rPr>
        <w:t>A</w:t>
      </w:r>
      <w:r w:rsidRPr="00E21268">
        <w:rPr>
          <w:rFonts w:ascii="Times New Roman" w:hAnsi="Times New Roman"/>
          <w:sz w:val="32"/>
          <w:szCs w:val="32"/>
        </w:rPr>
        <w:t>pt. (Apartment)</w:t>
      </w:r>
    </w:p>
    <w:p w14:paraId="781E4931" w14:textId="77777777" w:rsidR="002F0E26" w:rsidRPr="00E21268" w:rsidRDefault="002F0E26" w:rsidP="002F0E26">
      <w:pPr>
        <w:pStyle w:val="ListParagraph"/>
        <w:tabs>
          <w:tab w:val="left" w:pos="1430"/>
        </w:tabs>
        <w:ind w:left="0" w:right="-90"/>
        <w:jc w:val="both"/>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Words used in businesses</w:t>
      </w:r>
    </w:p>
    <w:p w14:paraId="3CEADE81"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1966BE8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C</w:t>
      </w:r>
      <w:r w:rsidRPr="00E21268">
        <w:rPr>
          <w:rFonts w:ascii="Times New Roman" w:hAnsi="Times New Roman"/>
          <w:sz w:val="32"/>
          <w:szCs w:val="32"/>
        </w:rPr>
        <w:t>o. (Company)</w:t>
      </w:r>
      <w:r w:rsidRPr="00E21268">
        <w:rPr>
          <w:rFonts w:ascii="Times New Roman" w:hAnsi="Times New Roman"/>
          <w:sz w:val="32"/>
          <w:szCs w:val="32"/>
        </w:rPr>
        <w:tab/>
      </w:r>
      <w:r w:rsidRPr="00E21268">
        <w:rPr>
          <w:rFonts w:ascii="Times New Roman" w:hAnsi="Times New Roman"/>
          <w:b/>
          <w:sz w:val="32"/>
          <w:szCs w:val="32"/>
        </w:rPr>
        <w:t>I</w:t>
      </w:r>
      <w:r w:rsidRPr="00E21268">
        <w:rPr>
          <w:rFonts w:ascii="Times New Roman" w:hAnsi="Times New Roman"/>
          <w:sz w:val="32"/>
          <w:szCs w:val="32"/>
        </w:rPr>
        <w:t>nc. (Incorporation)</w:t>
      </w:r>
    </w:p>
    <w:p w14:paraId="15A7F55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C</w:t>
      </w:r>
      <w:r w:rsidRPr="00E21268">
        <w:rPr>
          <w:rFonts w:ascii="Times New Roman" w:hAnsi="Times New Roman"/>
          <w:sz w:val="32"/>
          <w:szCs w:val="32"/>
        </w:rPr>
        <w:t>orp. (Corporation)</w:t>
      </w:r>
      <w:r w:rsidRPr="00E21268">
        <w:rPr>
          <w:rFonts w:ascii="Times New Roman" w:hAnsi="Times New Roman"/>
          <w:sz w:val="32"/>
          <w:szCs w:val="32"/>
        </w:rPr>
        <w:tab/>
      </w:r>
      <w:r w:rsidRPr="00E21268">
        <w:rPr>
          <w:rFonts w:ascii="Times New Roman" w:hAnsi="Times New Roman"/>
          <w:b/>
          <w:sz w:val="32"/>
          <w:szCs w:val="32"/>
        </w:rPr>
        <w:t>L</w:t>
      </w:r>
      <w:r w:rsidRPr="00E21268">
        <w:rPr>
          <w:rFonts w:ascii="Times New Roman" w:hAnsi="Times New Roman"/>
          <w:sz w:val="32"/>
          <w:szCs w:val="32"/>
        </w:rPr>
        <w:t>td. (Limited)</w:t>
      </w:r>
    </w:p>
    <w:p w14:paraId="677C0290"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4.</w:t>
      </w:r>
      <w:r w:rsidRPr="00E21268">
        <w:rPr>
          <w:rFonts w:ascii="Times New Roman" w:hAnsi="Times New Roman"/>
          <w:b/>
          <w:sz w:val="32"/>
          <w:szCs w:val="32"/>
        </w:rPr>
        <w:t xml:space="preserve"> Some abbreviations are written in all capital letters, with a letter standing for each important word.</w:t>
      </w:r>
    </w:p>
    <w:p w14:paraId="1B7B4719"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63635C6D" w14:textId="77777777" w:rsidR="002F0E26" w:rsidRPr="00E21268" w:rsidRDefault="002F0E26" w:rsidP="002F0E26">
      <w:pPr>
        <w:pStyle w:val="ListParagraph"/>
        <w:tabs>
          <w:tab w:val="left" w:pos="4400"/>
        </w:tabs>
        <w:ind w:left="0" w:right="-90"/>
        <w:jc w:val="both"/>
        <w:rPr>
          <w:rFonts w:ascii="Times New Roman" w:hAnsi="Times New Roman"/>
          <w:b/>
          <w:sz w:val="32"/>
          <w:szCs w:val="32"/>
        </w:rPr>
      </w:pPr>
      <w:r w:rsidRPr="00E21268">
        <w:rPr>
          <w:rFonts w:ascii="Times New Roman" w:hAnsi="Times New Roman"/>
          <w:b/>
          <w:sz w:val="32"/>
          <w:szCs w:val="32"/>
        </w:rPr>
        <w:t>P</w:t>
      </w:r>
      <w:r w:rsidRPr="00E21268">
        <w:rPr>
          <w:rFonts w:ascii="Times New Roman" w:hAnsi="Times New Roman"/>
          <w:sz w:val="32"/>
          <w:szCs w:val="32"/>
        </w:rPr>
        <w:t>.</w:t>
      </w:r>
      <w:r w:rsidRPr="00E21268">
        <w:rPr>
          <w:rFonts w:ascii="Times New Roman" w:hAnsi="Times New Roman"/>
          <w:b/>
          <w:sz w:val="32"/>
          <w:szCs w:val="32"/>
        </w:rPr>
        <w:t>O</w:t>
      </w:r>
      <w:r w:rsidRPr="00E21268">
        <w:rPr>
          <w:rFonts w:ascii="Times New Roman" w:hAnsi="Times New Roman"/>
          <w:sz w:val="32"/>
          <w:szCs w:val="32"/>
        </w:rPr>
        <w:t xml:space="preserve">. (Post Office)               </w:t>
      </w:r>
      <w:r w:rsidRPr="00E21268">
        <w:rPr>
          <w:rFonts w:ascii="Times New Roman" w:hAnsi="Times New Roman"/>
          <w:b/>
          <w:sz w:val="32"/>
          <w:szCs w:val="32"/>
        </w:rPr>
        <w:t>USA</w:t>
      </w:r>
      <w:r w:rsidRPr="00E21268">
        <w:rPr>
          <w:rFonts w:ascii="Times New Roman" w:hAnsi="Times New Roman"/>
          <w:sz w:val="32"/>
          <w:szCs w:val="32"/>
        </w:rPr>
        <w:t xml:space="preserve"> (United States of America)</w:t>
      </w:r>
    </w:p>
    <w:p w14:paraId="75DDB356" w14:textId="77777777" w:rsidR="002F0E26" w:rsidRPr="00E21268" w:rsidRDefault="002F0E26" w:rsidP="002F0E26">
      <w:pPr>
        <w:pStyle w:val="ListParagraph"/>
        <w:tabs>
          <w:tab w:val="left" w:pos="4820"/>
        </w:tabs>
        <w:ind w:left="0" w:right="-90"/>
        <w:jc w:val="both"/>
        <w:rPr>
          <w:rFonts w:ascii="Times New Roman" w:hAnsi="Times New Roman"/>
          <w:b/>
          <w:sz w:val="32"/>
          <w:szCs w:val="32"/>
        </w:rPr>
      </w:pPr>
      <w:r w:rsidRPr="00E21268">
        <w:rPr>
          <w:rFonts w:ascii="Times New Roman" w:hAnsi="Times New Roman"/>
          <w:b/>
          <w:sz w:val="32"/>
          <w:szCs w:val="32"/>
        </w:rPr>
        <w:t>P</w:t>
      </w:r>
      <w:r w:rsidRPr="00E21268">
        <w:rPr>
          <w:rFonts w:ascii="Times New Roman" w:hAnsi="Times New Roman"/>
          <w:sz w:val="32"/>
          <w:szCs w:val="32"/>
        </w:rPr>
        <w:t>.</w:t>
      </w:r>
      <w:r w:rsidRPr="00E21268">
        <w:rPr>
          <w:rFonts w:ascii="Times New Roman" w:hAnsi="Times New Roman"/>
          <w:b/>
          <w:sz w:val="32"/>
          <w:szCs w:val="32"/>
        </w:rPr>
        <w:t>D</w:t>
      </w:r>
      <w:r w:rsidRPr="00E21268">
        <w:rPr>
          <w:rFonts w:ascii="Times New Roman" w:hAnsi="Times New Roman"/>
          <w:sz w:val="32"/>
          <w:szCs w:val="32"/>
        </w:rPr>
        <w:t xml:space="preserve">. (Police Department)  </w:t>
      </w:r>
      <w:r w:rsidRPr="00E21268">
        <w:rPr>
          <w:rFonts w:ascii="Times New Roman" w:hAnsi="Times New Roman"/>
          <w:b/>
          <w:sz w:val="32"/>
          <w:szCs w:val="32"/>
        </w:rPr>
        <w:t>E</w:t>
      </w:r>
      <w:r w:rsidRPr="00E21268">
        <w:rPr>
          <w:rFonts w:ascii="Times New Roman" w:hAnsi="Times New Roman"/>
          <w:sz w:val="32"/>
          <w:szCs w:val="32"/>
        </w:rPr>
        <w:t>.</w:t>
      </w:r>
      <w:r w:rsidRPr="00E21268">
        <w:rPr>
          <w:rFonts w:ascii="Times New Roman" w:hAnsi="Times New Roman"/>
          <w:b/>
          <w:sz w:val="32"/>
          <w:szCs w:val="32"/>
        </w:rPr>
        <w:t>A</w:t>
      </w:r>
      <w:r w:rsidRPr="00E21268">
        <w:rPr>
          <w:rFonts w:ascii="Times New Roman" w:hAnsi="Times New Roman"/>
          <w:sz w:val="32"/>
          <w:szCs w:val="32"/>
        </w:rPr>
        <w:t>. (East Africa)</w:t>
      </w:r>
    </w:p>
    <w:p w14:paraId="5535E01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5.</w:t>
      </w:r>
      <w:r w:rsidRPr="00E21268">
        <w:rPr>
          <w:rFonts w:ascii="Times New Roman" w:hAnsi="Times New Roman"/>
          <w:b/>
          <w:sz w:val="32"/>
          <w:szCs w:val="32"/>
        </w:rPr>
        <w:t xml:space="preserve"> Initials of names of persons</w:t>
      </w:r>
    </w:p>
    <w:p w14:paraId="0EE33B03"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3E5B955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w:t>
      </w:r>
      <w:r w:rsidRPr="00E21268">
        <w:rPr>
          <w:rFonts w:ascii="Times New Roman" w:hAnsi="Times New Roman"/>
          <w:sz w:val="32"/>
          <w:szCs w:val="32"/>
        </w:rPr>
        <w:t>.</w:t>
      </w:r>
      <w:r w:rsidRPr="00E21268">
        <w:rPr>
          <w:rFonts w:ascii="Times New Roman" w:hAnsi="Times New Roman"/>
          <w:b/>
          <w:sz w:val="32"/>
          <w:szCs w:val="32"/>
        </w:rPr>
        <w:t>W</w:t>
      </w:r>
      <w:r w:rsidRPr="00E21268">
        <w:rPr>
          <w:rFonts w:ascii="Times New Roman" w:hAnsi="Times New Roman"/>
          <w:sz w:val="32"/>
          <w:szCs w:val="32"/>
        </w:rPr>
        <w:t>. Gichimu</w:t>
      </w:r>
      <w:r w:rsidRPr="00E21268">
        <w:rPr>
          <w:rFonts w:ascii="Times New Roman" w:hAnsi="Times New Roman"/>
          <w:sz w:val="32"/>
          <w:szCs w:val="32"/>
        </w:rPr>
        <w:tab/>
      </w:r>
      <w:r w:rsidRPr="00E21268">
        <w:rPr>
          <w:rFonts w:ascii="Times New Roman" w:hAnsi="Times New Roman"/>
          <w:b/>
          <w:sz w:val="32"/>
          <w:szCs w:val="32"/>
        </w:rPr>
        <w:t>D</w:t>
      </w:r>
      <w:r w:rsidRPr="00E21268">
        <w:rPr>
          <w:rFonts w:ascii="Times New Roman" w:hAnsi="Times New Roman"/>
          <w:sz w:val="32"/>
          <w:szCs w:val="32"/>
        </w:rPr>
        <w:t>.</w:t>
      </w:r>
      <w:r w:rsidRPr="00E21268">
        <w:rPr>
          <w:rFonts w:ascii="Times New Roman" w:hAnsi="Times New Roman"/>
          <w:b/>
          <w:sz w:val="32"/>
          <w:szCs w:val="32"/>
        </w:rPr>
        <w:t>M</w:t>
      </w:r>
      <w:r w:rsidRPr="00E21268">
        <w:rPr>
          <w:rFonts w:ascii="Times New Roman" w:hAnsi="Times New Roman"/>
          <w:sz w:val="32"/>
          <w:szCs w:val="32"/>
        </w:rPr>
        <w:t>. Weyama</w:t>
      </w:r>
    </w:p>
    <w:p w14:paraId="5A7D0DB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W</w:t>
      </w:r>
      <w:r w:rsidRPr="00E21268">
        <w:rPr>
          <w:rFonts w:ascii="Times New Roman" w:hAnsi="Times New Roman"/>
          <w:sz w:val="32"/>
          <w:szCs w:val="32"/>
        </w:rPr>
        <w:t>.</w:t>
      </w:r>
      <w:r w:rsidRPr="00E21268">
        <w:rPr>
          <w:rFonts w:ascii="Times New Roman" w:hAnsi="Times New Roman"/>
          <w:b/>
          <w:sz w:val="32"/>
          <w:szCs w:val="32"/>
        </w:rPr>
        <w:t>W</w:t>
      </w:r>
      <w:r w:rsidRPr="00E21268">
        <w:rPr>
          <w:rFonts w:ascii="Times New Roman" w:hAnsi="Times New Roman"/>
          <w:sz w:val="32"/>
          <w:szCs w:val="32"/>
        </w:rPr>
        <w:t>. Muriithi</w:t>
      </w:r>
      <w:r w:rsidRPr="00E21268">
        <w:rPr>
          <w:rFonts w:ascii="Times New Roman" w:hAnsi="Times New Roman"/>
          <w:sz w:val="32"/>
          <w:szCs w:val="32"/>
        </w:rPr>
        <w:tab/>
        <w:t xml:space="preserve">Everlyne </w:t>
      </w:r>
      <w:r w:rsidRPr="00E21268">
        <w:rPr>
          <w:rFonts w:ascii="Times New Roman" w:hAnsi="Times New Roman"/>
          <w:b/>
          <w:sz w:val="32"/>
          <w:szCs w:val="32"/>
        </w:rPr>
        <w:t>A</w:t>
      </w:r>
      <w:r w:rsidRPr="00E21268">
        <w:rPr>
          <w:rFonts w:ascii="Times New Roman" w:hAnsi="Times New Roman"/>
          <w:sz w:val="32"/>
          <w:szCs w:val="32"/>
        </w:rPr>
        <w:t>. Kira</w:t>
      </w:r>
    </w:p>
    <w:p w14:paraId="0A84CB0E" w14:textId="77777777" w:rsidR="002F0E26" w:rsidRDefault="002F0E26" w:rsidP="002F0E26">
      <w:pPr>
        <w:pStyle w:val="ListParagraph"/>
        <w:tabs>
          <w:tab w:val="left" w:pos="1215"/>
        </w:tabs>
        <w:ind w:left="0" w:right="-90"/>
        <w:jc w:val="both"/>
        <w:rPr>
          <w:rFonts w:ascii="Times New Roman" w:hAnsi="Times New Roman"/>
          <w:b/>
          <w:sz w:val="32"/>
          <w:szCs w:val="32"/>
        </w:rPr>
      </w:pPr>
      <w:r w:rsidRPr="00E21268">
        <w:rPr>
          <w:rFonts w:ascii="Times New Roman" w:hAnsi="Times New Roman"/>
          <w:sz w:val="32"/>
          <w:szCs w:val="32"/>
        </w:rPr>
        <w:t>B.</w:t>
      </w:r>
      <w:r w:rsidRPr="00E21268">
        <w:rPr>
          <w:rFonts w:ascii="Times New Roman" w:hAnsi="Times New Roman"/>
          <w:b/>
          <w:sz w:val="32"/>
          <w:szCs w:val="32"/>
        </w:rPr>
        <w:t xml:space="preserve"> Titles of books, newspapers, magazines, TV shows and movies.</w:t>
      </w:r>
    </w:p>
    <w:p w14:paraId="236E7ED3"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61043AF8" w14:textId="77777777" w:rsidR="002F0E26" w:rsidRPr="00E21268" w:rsidRDefault="002F0E26" w:rsidP="002F0E26">
      <w:pPr>
        <w:pStyle w:val="ListParagraph"/>
        <w:tabs>
          <w:tab w:val="left" w:pos="5670"/>
        </w:tabs>
        <w:ind w:left="0" w:right="-90"/>
        <w:jc w:val="both"/>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M</w:t>
      </w:r>
      <w:r w:rsidRPr="00E21268">
        <w:rPr>
          <w:rFonts w:ascii="Times New Roman" w:hAnsi="Times New Roman"/>
          <w:sz w:val="32"/>
          <w:szCs w:val="32"/>
        </w:rPr>
        <w:t xml:space="preserve">inister’s </w:t>
      </w:r>
      <w:r w:rsidRPr="00E21268">
        <w:rPr>
          <w:rFonts w:ascii="Times New Roman" w:hAnsi="Times New Roman"/>
          <w:b/>
          <w:sz w:val="32"/>
          <w:szCs w:val="32"/>
        </w:rPr>
        <w:t>D</w:t>
      </w:r>
      <w:r w:rsidRPr="00E21268">
        <w:rPr>
          <w:rFonts w:ascii="Times New Roman" w:hAnsi="Times New Roman"/>
          <w:sz w:val="32"/>
          <w:szCs w:val="32"/>
        </w:rPr>
        <w:t xml:space="preserve">aughter (book)   </w:t>
      </w:r>
      <w:r w:rsidRPr="00E21268">
        <w:rPr>
          <w:rFonts w:ascii="Times New Roman" w:hAnsi="Times New Roman"/>
          <w:b/>
          <w:sz w:val="32"/>
          <w:szCs w:val="32"/>
        </w:rPr>
        <w:t>T</w:t>
      </w:r>
      <w:r w:rsidRPr="00E21268">
        <w:rPr>
          <w:rFonts w:ascii="Times New Roman" w:hAnsi="Times New Roman"/>
          <w:sz w:val="32"/>
          <w:szCs w:val="32"/>
        </w:rPr>
        <w:t xml:space="preserve">ahidi </w:t>
      </w:r>
      <w:r w:rsidRPr="00E21268">
        <w:rPr>
          <w:rFonts w:ascii="Times New Roman" w:hAnsi="Times New Roman"/>
          <w:b/>
          <w:sz w:val="32"/>
          <w:szCs w:val="32"/>
        </w:rPr>
        <w:t>H</w:t>
      </w:r>
      <w:r w:rsidRPr="00E21268">
        <w:rPr>
          <w:rFonts w:ascii="Times New Roman" w:hAnsi="Times New Roman"/>
          <w:sz w:val="32"/>
          <w:szCs w:val="32"/>
        </w:rPr>
        <w:t>igh (TV show)</w:t>
      </w:r>
    </w:p>
    <w:p w14:paraId="7A571F85" w14:textId="77777777" w:rsidR="002F0E26" w:rsidRPr="00E21268" w:rsidRDefault="002F0E26" w:rsidP="002F0E26">
      <w:pPr>
        <w:pStyle w:val="ListParagraph"/>
        <w:tabs>
          <w:tab w:val="left" w:pos="5670"/>
        </w:tabs>
        <w:ind w:left="0" w:right="-90"/>
        <w:jc w:val="both"/>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D</w:t>
      </w:r>
      <w:r w:rsidRPr="00E21268">
        <w:rPr>
          <w:rFonts w:ascii="Times New Roman" w:hAnsi="Times New Roman"/>
          <w:sz w:val="32"/>
          <w:szCs w:val="32"/>
        </w:rPr>
        <w:t xml:space="preserve">aily </w:t>
      </w:r>
      <w:r w:rsidRPr="00E21268">
        <w:rPr>
          <w:rFonts w:ascii="Times New Roman" w:hAnsi="Times New Roman"/>
          <w:b/>
          <w:sz w:val="32"/>
          <w:szCs w:val="32"/>
        </w:rPr>
        <w:t>N</w:t>
      </w:r>
      <w:r w:rsidRPr="00E21268">
        <w:rPr>
          <w:rFonts w:ascii="Times New Roman" w:hAnsi="Times New Roman"/>
          <w:sz w:val="32"/>
          <w:szCs w:val="32"/>
        </w:rPr>
        <w:t xml:space="preserve">ation (newspaper)     </w:t>
      </w:r>
      <w:r w:rsidRPr="00E21268">
        <w:rPr>
          <w:rFonts w:ascii="Times New Roman" w:hAnsi="Times New Roman"/>
          <w:b/>
          <w:sz w:val="32"/>
          <w:szCs w:val="32"/>
        </w:rPr>
        <w:t>H</w:t>
      </w:r>
      <w:r w:rsidRPr="00E21268">
        <w:rPr>
          <w:rFonts w:ascii="Times New Roman" w:hAnsi="Times New Roman"/>
          <w:sz w:val="32"/>
          <w:szCs w:val="32"/>
        </w:rPr>
        <w:t xml:space="preserve">arry </w:t>
      </w:r>
      <w:r w:rsidRPr="00E21268">
        <w:rPr>
          <w:rFonts w:ascii="Times New Roman" w:hAnsi="Times New Roman"/>
          <w:b/>
          <w:sz w:val="32"/>
          <w:szCs w:val="32"/>
        </w:rPr>
        <w:t>P</w:t>
      </w:r>
      <w:r w:rsidRPr="00E21268">
        <w:rPr>
          <w:rFonts w:ascii="Times New Roman" w:hAnsi="Times New Roman"/>
          <w:sz w:val="32"/>
          <w:szCs w:val="32"/>
        </w:rPr>
        <w:t>otter (movie)</w:t>
      </w:r>
    </w:p>
    <w:p w14:paraId="7B6132F0" w14:textId="77777777" w:rsidR="002F0E26" w:rsidRPr="00E21268" w:rsidRDefault="002F0E26" w:rsidP="002F0E26">
      <w:pPr>
        <w:pStyle w:val="ListParagraph"/>
        <w:tabs>
          <w:tab w:val="left" w:pos="5670"/>
        </w:tabs>
        <w:ind w:left="0" w:right="-90"/>
        <w:jc w:val="both"/>
        <w:rPr>
          <w:rFonts w:ascii="Times New Roman" w:hAnsi="Times New Roman"/>
          <w:sz w:val="32"/>
          <w:szCs w:val="32"/>
        </w:rPr>
      </w:pPr>
      <w:r w:rsidRPr="00E21268">
        <w:rPr>
          <w:rFonts w:ascii="Times New Roman" w:hAnsi="Times New Roman"/>
          <w:b/>
          <w:sz w:val="32"/>
          <w:szCs w:val="32"/>
        </w:rPr>
        <w:t>D</w:t>
      </w:r>
      <w:r w:rsidRPr="00E21268">
        <w:rPr>
          <w:rFonts w:ascii="Times New Roman" w:hAnsi="Times New Roman"/>
          <w:sz w:val="32"/>
          <w:szCs w:val="32"/>
        </w:rPr>
        <w:t xml:space="preserve">rum </w:t>
      </w:r>
      <w:r w:rsidRPr="00E21268">
        <w:rPr>
          <w:rFonts w:ascii="Times New Roman" w:hAnsi="Times New Roman"/>
          <w:b/>
          <w:sz w:val="32"/>
          <w:szCs w:val="32"/>
        </w:rPr>
        <w:t>M</w:t>
      </w:r>
      <w:r w:rsidRPr="00E21268">
        <w:rPr>
          <w:rFonts w:ascii="Times New Roman" w:hAnsi="Times New Roman"/>
          <w:sz w:val="32"/>
          <w:szCs w:val="32"/>
        </w:rPr>
        <w:t xml:space="preserve">agazine (magazine)        </w:t>
      </w: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D</w:t>
      </w:r>
      <w:r w:rsidRPr="00E21268">
        <w:rPr>
          <w:rFonts w:ascii="Times New Roman" w:hAnsi="Times New Roman"/>
          <w:sz w:val="32"/>
          <w:szCs w:val="32"/>
        </w:rPr>
        <w:t xml:space="preserve">ay of the </w:t>
      </w:r>
      <w:r w:rsidRPr="00E21268">
        <w:rPr>
          <w:rFonts w:ascii="Times New Roman" w:hAnsi="Times New Roman"/>
          <w:b/>
          <w:sz w:val="32"/>
          <w:szCs w:val="32"/>
        </w:rPr>
        <w:t>J</w:t>
      </w:r>
      <w:r w:rsidRPr="00E21268">
        <w:rPr>
          <w:rFonts w:ascii="Times New Roman" w:hAnsi="Times New Roman"/>
          <w:sz w:val="32"/>
          <w:szCs w:val="32"/>
        </w:rPr>
        <w:t>ackal (book)</w:t>
      </w:r>
    </w:p>
    <w:p w14:paraId="5AEC2AAE" w14:textId="77777777" w:rsidR="002F0E26" w:rsidRPr="00E21268" w:rsidRDefault="002F0E26" w:rsidP="002F0E26">
      <w:pPr>
        <w:pStyle w:val="ListParagraph"/>
        <w:tabs>
          <w:tab w:val="left" w:pos="5670"/>
        </w:tabs>
        <w:ind w:left="0" w:right="-90"/>
        <w:jc w:val="both"/>
        <w:rPr>
          <w:rFonts w:ascii="Times New Roman" w:hAnsi="Times New Roman"/>
          <w:sz w:val="32"/>
          <w:szCs w:val="32"/>
        </w:rPr>
      </w:pPr>
      <w:r w:rsidRPr="00E21268">
        <w:rPr>
          <w:rFonts w:ascii="Times New Roman" w:hAnsi="Times New Roman"/>
          <w:sz w:val="32"/>
          <w:szCs w:val="32"/>
        </w:rPr>
        <w:t xml:space="preserve">       Capitalize the </w:t>
      </w:r>
      <w:r w:rsidRPr="00E21268">
        <w:rPr>
          <w:rFonts w:ascii="Times New Roman" w:hAnsi="Times New Roman"/>
          <w:b/>
          <w:sz w:val="32"/>
          <w:szCs w:val="32"/>
        </w:rPr>
        <w:t>first</w:t>
      </w:r>
      <w:r w:rsidRPr="00E21268">
        <w:rPr>
          <w:rFonts w:ascii="Times New Roman" w:hAnsi="Times New Roman"/>
          <w:sz w:val="32"/>
          <w:szCs w:val="32"/>
        </w:rPr>
        <w:t xml:space="preserve"> and </w:t>
      </w:r>
      <w:r w:rsidRPr="00E21268">
        <w:rPr>
          <w:rFonts w:ascii="Times New Roman" w:hAnsi="Times New Roman"/>
          <w:b/>
          <w:sz w:val="32"/>
          <w:szCs w:val="32"/>
        </w:rPr>
        <w:t xml:space="preserve">last </w:t>
      </w:r>
      <w:r w:rsidRPr="00E21268">
        <w:rPr>
          <w:rFonts w:ascii="Times New Roman" w:hAnsi="Times New Roman"/>
          <w:sz w:val="32"/>
          <w:szCs w:val="32"/>
        </w:rPr>
        <w:t>words only. Do not capitalize little words such as a, an, the, but, as, if, and, or, nor etc.</w:t>
      </w:r>
    </w:p>
    <w:p w14:paraId="312E3B0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C.</w:t>
      </w:r>
      <w:r w:rsidRPr="00E21268">
        <w:rPr>
          <w:rFonts w:ascii="Times New Roman" w:hAnsi="Times New Roman"/>
          <w:b/>
          <w:sz w:val="32"/>
          <w:szCs w:val="32"/>
        </w:rPr>
        <w:t xml:space="preserve"> Titles of shorts stories, songs, articles, book chapters and most poems.</w:t>
      </w:r>
    </w:p>
    <w:p w14:paraId="559BC2B4"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53894596"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H</w:t>
      </w:r>
      <w:r w:rsidRPr="00E21268">
        <w:rPr>
          <w:rFonts w:ascii="Times New Roman" w:hAnsi="Times New Roman"/>
          <w:sz w:val="32"/>
          <w:szCs w:val="32"/>
        </w:rPr>
        <w:t xml:space="preserve">alf a </w:t>
      </w:r>
      <w:r w:rsidRPr="00E21268">
        <w:rPr>
          <w:rFonts w:ascii="Times New Roman" w:hAnsi="Times New Roman"/>
          <w:b/>
          <w:sz w:val="32"/>
          <w:szCs w:val="32"/>
        </w:rPr>
        <w:t>D</w:t>
      </w:r>
      <w:r w:rsidRPr="00E21268">
        <w:rPr>
          <w:rFonts w:ascii="Times New Roman" w:hAnsi="Times New Roman"/>
          <w:sz w:val="32"/>
          <w:szCs w:val="32"/>
        </w:rPr>
        <w:t>ay (short story)</w:t>
      </w:r>
    </w:p>
    <w:p w14:paraId="543F6F4C"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K</w:t>
      </w:r>
      <w:r w:rsidRPr="00E21268">
        <w:rPr>
          <w:rFonts w:ascii="Times New Roman" w:hAnsi="Times New Roman"/>
          <w:sz w:val="32"/>
          <w:szCs w:val="32"/>
        </w:rPr>
        <w:t>igeugeu (song)</w:t>
      </w:r>
    </w:p>
    <w:p w14:paraId="209D8E5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hree </w:t>
      </w:r>
      <w:r w:rsidRPr="00E21268">
        <w:rPr>
          <w:rFonts w:ascii="Times New Roman" w:hAnsi="Times New Roman"/>
          <w:b/>
          <w:sz w:val="32"/>
          <w:szCs w:val="32"/>
        </w:rPr>
        <w:t>D</w:t>
      </w:r>
      <w:r w:rsidRPr="00E21268">
        <w:rPr>
          <w:rFonts w:ascii="Times New Roman" w:hAnsi="Times New Roman"/>
          <w:sz w:val="32"/>
          <w:szCs w:val="32"/>
        </w:rPr>
        <w:t xml:space="preserve">ays on </w:t>
      </w:r>
      <w:r w:rsidRPr="00E21268">
        <w:rPr>
          <w:rFonts w:ascii="Times New Roman" w:hAnsi="Times New Roman"/>
          <w:b/>
          <w:sz w:val="32"/>
          <w:szCs w:val="32"/>
        </w:rPr>
        <w:t>M</w:t>
      </w:r>
      <w:r w:rsidRPr="00E21268">
        <w:rPr>
          <w:rFonts w:ascii="Times New Roman" w:hAnsi="Times New Roman"/>
          <w:sz w:val="32"/>
          <w:szCs w:val="32"/>
        </w:rPr>
        <w:t xml:space="preserve">t. </w:t>
      </w:r>
      <w:r w:rsidRPr="00E21268">
        <w:rPr>
          <w:rFonts w:ascii="Times New Roman" w:hAnsi="Times New Roman"/>
          <w:b/>
          <w:sz w:val="32"/>
          <w:szCs w:val="32"/>
        </w:rPr>
        <w:t>K</w:t>
      </w:r>
      <w:r w:rsidRPr="00E21268">
        <w:rPr>
          <w:rFonts w:ascii="Times New Roman" w:hAnsi="Times New Roman"/>
          <w:sz w:val="32"/>
          <w:szCs w:val="32"/>
        </w:rPr>
        <w:t>enya (short story)</w:t>
      </w:r>
    </w:p>
    <w:p w14:paraId="576AE112"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 xml:space="preserve">he </w:t>
      </w:r>
      <w:r w:rsidRPr="00E21268">
        <w:rPr>
          <w:rFonts w:ascii="Times New Roman" w:hAnsi="Times New Roman"/>
          <w:b/>
          <w:sz w:val="32"/>
          <w:szCs w:val="32"/>
        </w:rPr>
        <w:t>N</w:t>
      </w:r>
      <w:r w:rsidRPr="00E21268">
        <w:rPr>
          <w:rFonts w:ascii="Times New Roman" w:hAnsi="Times New Roman"/>
          <w:sz w:val="32"/>
          <w:szCs w:val="32"/>
        </w:rPr>
        <w:t xml:space="preserve">oun </w:t>
      </w:r>
      <w:r w:rsidRPr="00E21268">
        <w:rPr>
          <w:rFonts w:ascii="Times New Roman" w:hAnsi="Times New Roman"/>
          <w:b/>
          <w:sz w:val="32"/>
          <w:szCs w:val="32"/>
        </w:rPr>
        <w:t>C</w:t>
      </w:r>
      <w:r w:rsidRPr="00E21268">
        <w:rPr>
          <w:rFonts w:ascii="Times New Roman" w:hAnsi="Times New Roman"/>
          <w:sz w:val="32"/>
          <w:szCs w:val="32"/>
        </w:rPr>
        <w:t>lauses (chapter in a book)</w:t>
      </w:r>
    </w:p>
    <w:p w14:paraId="3A49493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G</w:t>
      </w:r>
      <w:r w:rsidRPr="00E21268">
        <w:rPr>
          <w:rFonts w:ascii="Times New Roman" w:hAnsi="Times New Roman"/>
          <w:sz w:val="32"/>
          <w:szCs w:val="32"/>
        </w:rPr>
        <w:t xml:space="preserve">rass </w:t>
      </w:r>
      <w:r w:rsidRPr="00E21268">
        <w:rPr>
          <w:rFonts w:ascii="Times New Roman" w:hAnsi="Times New Roman"/>
          <w:b/>
          <w:sz w:val="32"/>
          <w:szCs w:val="32"/>
        </w:rPr>
        <w:t>W</w:t>
      </w:r>
      <w:r w:rsidRPr="00E21268">
        <w:rPr>
          <w:rFonts w:ascii="Times New Roman" w:hAnsi="Times New Roman"/>
          <w:sz w:val="32"/>
          <w:szCs w:val="32"/>
        </w:rPr>
        <w:t xml:space="preserve">ill </w:t>
      </w:r>
      <w:r w:rsidRPr="00E21268">
        <w:rPr>
          <w:rFonts w:ascii="Times New Roman" w:hAnsi="Times New Roman"/>
          <w:b/>
          <w:sz w:val="32"/>
          <w:szCs w:val="32"/>
        </w:rPr>
        <w:t>G</w:t>
      </w:r>
      <w:r w:rsidRPr="00E21268">
        <w:rPr>
          <w:rFonts w:ascii="Times New Roman" w:hAnsi="Times New Roman"/>
          <w:sz w:val="32"/>
          <w:szCs w:val="32"/>
        </w:rPr>
        <w:t>row (a poem)</w:t>
      </w:r>
    </w:p>
    <w:p w14:paraId="288B202C" w14:textId="77777777" w:rsidR="002F0E26" w:rsidRPr="00E21268" w:rsidRDefault="002F0E26" w:rsidP="002F0E26">
      <w:pPr>
        <w:pStyle w:val="ListParagraph"/>
        <w:tabs>
          <w:tab w:val="left" w:pos="4395"/>
          <w:tab w:val="left" w:pos="5554"/>
        </w:tabs>
        <w:ind w:left="0" w:right="-90"/>
        <w:jc w:val="both"/>
        <w:rPr>
          <w:rFonts w:ascii="Times New Roman" w:hAnsi="Times New Roman"/>
          <w:b/>
          <w:sz w:val="32"/>
          <w:szCs w:val="32"/>
        </w:rPr>
      </w:pPr>
      <w:r w:rsidRPr="00E21268">
        <w:rPr>
          <w:rFonts w:ascii="Times New Roman" w:hAnsi="Times New Roman"/>
          <w:sz w:val="32"/>
          <w:szCs w:val="32"/>
        </w:rPr>
        <w:t>D.</w:t>
      </w:r>
      <w:r w:rsidRPr="00E21268">
        <w:rPr>
          <w:rFonts w:ascii="Times New Roman" w:hAnsi="Times New Roman"/>
          <w:b/>
          <w:sz w:val="32"/>
          <w:szCs w:val="32"/>
        </w:rPr>
        <w:t xml:space="preserve"> Religious names and terms</w:t>
      </w:r>
      <w:r w:rsidRPr="00E21268">
        <w:rPr>
          <w:rFonts w:ascii="Times New Roman" w:hAnsi="Times New Roman"/>
          <w:b/>
          <w:sz w:val="32"/>
          <w:szCs w:val="32"/>
        </w:rPr>
        <w:tab/>
      </w:r>
    </w:p>
    <w:p w14:paraId="7C5DF340"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3B49D21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G</w:t>
      </w:r>
      <w:r w:rsidRPr="00E21268">
        <w:rPr>
          <w:rFonts w:ascii="Times New Roman" w:hAnsi="Times New Roman"/>
          <w:sz w:val="32"/>
          <w:szCs w:val="32"/>
        </w:rPr>
        <w:t xml:space="preserve">od           </w:t>
      </w:r>
      <w:r w:rsidRPr="00E21268">
        <w:rPr>
          <w:rFonts w:ascii="Times New Roman" w:hAnsi="Times New Roman"/>
          <w:b/>
          <w:sz w:val="32"/>
          <w:szCs w:val="32"/>
        </w:rPr>
        <w:t>A</w:t>
      </w:r>
      <w:r w:rsidRPr="00E21268">
        <w:rPr>
          <w:rFonts w:ascii="Times New Roman" w:hAnsi="Times New Roman"/>
          <w:sz w:val="32"/>
          <w:szCs w:val="32"/>
        </w:rPr>
        <w:t xml:space="preserve">llah          </w:t>
      </w:r>
      <w:r w:rsidRPr="00E21268">
        <w:rPr>
          <w:rFonts w:ascii="Times New Roman" w:hAnsi="Times New Roman"/>
          <w:b/>
          <w:sz w:val="32"/>
          <w:szCs w:val="32"/>
        </w:rPr>
        <w:t>J</w:t>
      </w:r>
      <w:r w:rsidRPr="00E21268">
        <w:rPr>
          <w:rFonts w:ascii="Times New Roman" w:hAnsi="Times New Roman"/>
          <w:sz w:val="32"/>
          <w:szCs w:val="32"/>
        </w:rPr>
        <w:t xml:space="preserve">esus           the </w:t>
      </w:r>
      <w:r w:rsidRPr="00E21268">
        <w:rPr>
          <w:rFonts w:ascii="Times New Roman" w:hAnsi="Times New Roman"/>
          <w:b/>
          <w:sz w:val="32"/>
          <w:szCs w:val="32"/>
        </w:rPr>
        <w:t>B</w:t>
      </w:r>
      <w:r w:rsidRPr="00E21268">
        <w:rPr>
          <w:rFonts w:ascii="Times New Roman" w:hAnsi="Times New Roman"/>
          <w:sz w:val="32"/>
          <w:szCs w:val="32"/>
        </w:rPr>
        <w:t xml:space="preserve">ible             the </w:t>
      </w:r>
      <w:r w:rsidRPr="00E21268">
        <w:rPr>
          <w:rFonts w:ascii="Times New Roman" w:hAnsi="Times New Roman"/>
          <w:b/>
          <w:sz w:val="32"/>
          <w:szCs w:val="32"/>
        </w:rPr>
        <w:t>K</w:t>
      </w:r>
      <w:r w:rsidRPr="00E21268">
        <w:rPr>
          <w:rFonts w:ascii="Times New Roman" w:hAnsi="Times New Roman"/>
          <w:sz w:val="32"/>
          <w:szCs w:val="32"/>
        </w:rPr>
        <w:t>oran</w:t>
      </w:r>
    </w:p>
    <w:p w14:paraId="1A0D8F4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Do not capitalize the words </w:t>
      </w:r>
      <w:r w:rsidRPr="00E21268">
        <w:rPr>
          <w:rFonts w:ascii="Times New Roman" w:hAnsi="Times New Roman"/>
          <w:b/>
          <w:sz w:val="32"/>
          <w:szCs w:val="32"/>
        </w:rPr>
        <w:t xml:space="preserve">god </w:t>
      </w:r>
      <w:r w:rsidRPr="00E21268">
        <w:rPr>
          <w:rFonts w:ascii="Times New Roman" w:hAnsi="Times New Roman"/>
          <w:sz w:val="32"/>
          <w:szCs w:val="32"/>
        </w:rPr>
        <w:t xml:space="preserve">and </w:t>
      </w:r>
      <w:r w:rsidRPr="00E21268">
        <w:rPr>
          <w:rFonts w:ascii="Times New Roman" w:hAnsi="Times New Roman"/>
          <w:b/>
          <w:sz w:val="32"/>
          <w:szCs w:val="32"/>
        </w:rPr>
        <w:t>goddess</w:t>
      </w:r>
      <w:r w:rsidRPr="00E21268">
        <w:rPr>
          <w:rFonts w:ascii="Times New Roman" w:hAnsi="Times New Roman"/>
          <w:sz w:val="32"/>
          <w:szCs w:val="32"/>
        </w:rPr>
        <w:t xml:space="preserve"> when they refer to mythological deities.</w:t>
      </w:r>
    </w:p>
    <w:p w14:paraId="153F59BD"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E.</w:t>
      </w:r>
      <w:r w:rsidRPr="00E21268">
        <w:rPr>
          <w:rFonts w:ascii="Times New Roman" w:hAnsi="Times New Roman"/>
          <w:b/>
          <w:sz w:val="32"/>
          <w:szCs w:val="32"/>
        </w:rPr>
        <w:t xml:space="preserve"> Major words in geographical names</w:t>
      </w:r>
    </w:p>
    <w:p w14:paraId="3A62563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699167E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Continents</w:t>
      </w:r>
      <w:r w:rsidRPr="00E21268">
        <w:rPr>
          <w:rFonts w:ascii="Times New Roman" w:hAnsi="Times New Roman"/>
          <w:sz w:val="32"/>
          <w:szCs w:val="32"/>
        </w:rPr>
        <w:t xml:space="preserve"> – </w:t>
      </w:r>
      <w:r w:rsidRPr="00E21268">
        <w:rPr>
          <w:rFonts w:ascii="Times New Roman" w:hAnsi="Times New Roman"/>
          <w:b/>
          <w:sz w:val="32"/>
          <w:szCs w:val="32"/>
        </w:rPr>
        <w:t>A</w:t>
      </w:r>
      <w:r w:rsidRPr="00E21268">
        <w:rPr>
          <w:rFonts w:ascii="Times New Roman" w:hAnsi="Times New Roman"/>
          <w:sz w:val="32"/>
          <w:szCs w:val="32"/>
        </w:rPr>
        <w:t xml:space="preserve">frica, </w:t>
      </w:r>
      <w:r w:rsidRPr="00E21268">
        <w:rPr>
          <w:rFonts w:ascii="Times New Roman" w:hAnsi="Times New Roman"/>
          <w:b/>
          <w:sz w:val="32"/>
          <w:szCs w:val="32"/>
        </w:rPr>
        <w:t>A</w:t>
      </w:r>
      <w:r w:rsidRPr="00E21268">
        <w:rPr>
          <w:rFonts w:ascii="Times New Roman" w:hAnsi="Times New Roman"/>
          <w:sz w:val="32"/>
          <w:szCs w:val="32"/>
        </w:rPr>
        <w:t xml:space="preserve">sia, </w:t>
      </w:r>
      <w:r w:rsidRPr="00E21268">
        <w:rPr>
          <w:rFonts w:ascii="Times New Roman" w:hAnsi="Times New Roman"/>
          <w:b/>
          <w:sz w:val="32"/>
          <w:szCs w:val="32"/>
        </w:rPr>
        <w:t>E</w:t>
      </w:r>
      <w:r w:rsidRPr="00E21268">
        <w:rPr>
          <w:rFonts w:ascii="Times New Roman" w:hAnsi="Times New Roman"/>
          <w:sz w:val="32"/>
          <w:szCs w:val="32"/>
        </w:rPr>
        <w:t xml:space="preserve">urope, </w:t>
      </w:r>
      <w:r w:rsidRPr="00E21268">
        <w:rPr>
          <w:rFonts w:ascii="Times New Roman" w:hAnsi="Times New Roman"/>
          <w:b/>
          <w:sz w:val="32"/>
          <w:szCs w:val="32"/>
        </w:rPr>
        <w:t>A</w:t>
      </w:r>
      <w:r w:rsidRPr="00E21268">
        <w:rPr>
          <w:rFonts w:ascii="Times New Roman" w:hAnsi="Times New Roman"/>
          <w:sz w:val="32"/>
          <w:szCs w:val="32"/>
        </w:rPr>
        <w:t>ustralia</w:t>
      </w:r>
    </w:p>
    <w:p w14:paraId="0A4CA59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Water bodies</w:t>
      </w:r>
      <w:r w:rsidRPr="00E21268">
        <w:rPr>
          <w:rFonts w:ascii="Times New Roman" w:hAnsi="Times New Roman"/>
          <w:sz w:val="32"/>
          <w:szCs w:val="32"/>
        </w:rPr>
        <w:t xml:space="preserve"> – the </w:t>
      </w:r>
      <w:r w:rsidRPr="00E21268">
        <w:rPr>
          <w:rFonts w:ascii="Times New Roman" w:hAnsi="Times New Roman"/>
          <w:b/>
          <w:sz w:val="32"/>
          <w:szCs w:val="32"/>
        </w:rPr>
        <w:t>I</w:t>
      </w:r>
      <w:r w:rsidRPr="00E21268">
        <w:rPr>
          <w:rFonts w:ascii="Times New Roman" w:hAnsi="Times New Roman"/>
          <w:sz w:val="32"/>
          <w:szCs w:val="32"/>
        </w:rPr>
        <w:t xml:space="preserve">ndian </w:t>
      </w:r>
      <w:r w:rsidRPr="00E21268">
        <w:rPr>
          <w:rFonts w:ascii="Times New Roman" w:hAnsi="Times New Roman"/>
          <w:b/>
          <w:sz w:val="32"/>
          <w:szCs w:val="32"/>
        </w:rPr>
        <w:t>O</w:t>
      </w:r>
      <w:r w:rsidRPr="00E21268">
        <w:rPr>
          <w:rFonts w:ascii="Times New Roman" w:hAnsi="Times New Roman"/>
          <w:sz w:val="32"/>
          <w:szCs w:val="32"/>
        </w:rPr>
        <w:t xml:space="preserve">cean, the </w:t>
      </w:r>
      <w:r w:rsidRPr="00E21268">
        <w:rPr>
          <w:rFonts w:ascii="Times New Roman" w:hAnsi="Times New Roman"/>
          <w:b/>
          <w:sz w:val="32"/>
          <w:szCs w:val="32"/>
        </w:rPr>
        <w:t>A</w:t>
      </w:r>
      <w:r w:rsidRPr="00E21268">
        <w:rPr>
          <w:rFonts w:ascii="Times New Roman" w:hAnsi="Times New Roman"/>
          <w:sz w:val="32"/>
          <w:szCs w:val="32"/>
        </w:rPr>
        <w:t xml:space="preserve">tlantic </w:t>
      </w:r>
      <w:r w:rsidRPr="00E21268">
        <w:rPr>
          <w:rFonts w:ascii="Times New Roman" w:hAnsi="Times New Roman"/>
          <w:b/>
          <w:sz w:val="32"/>
          <w:szCs w:val="32"/>
        </w:rPr>
        <w:t>O</w:t>
      </w:r>
      <w:r w:rsidRPr="00E21268">
        <w:rPr>
          <w:rFonts w:ascii="Times New Roman" w:hAnsi="Times New Roman"/>
          <w:sz w:val="32"/>
          <w:szCs w:val="32"/>
        </w:rPr>
        <w:t xml:space="preserve">cean, the           </w:t>
      </w:r>
      <w:r w:rsidRPr="00E21268">
        <w:rPr>
          <w:rFonts w:ascii="Times New Roman" w:hAnsi="Times New Roman"/>
          <w:b/>
          <w:sz w:val="32"/>
          <w:szCs w:val="32"/>
        </w:rPr>
        <w:t>N</w:t>
      </w:r>
      <w:r w:rsidRPr="00E21268">
        <w:rPr>
          <w:rFonts w:ascii="Times New Roman" w:hAnsi="Times New Roman"/>
          <w:sz w:val="32"/>
          <w:szCs w:val="32"/>
        </w:rPr>
        <w:t xml:space="preserve">ile </w:t>
      </w:r>
      <w:r w:rsidRPr="00E21268">
        <w:rPr>
          <w:rFonts w:ascii="Times New Roman" w:hAnsi="Times New Roman"/>
          <w:b/>
          <w:sz w:val="32"/>
          <w:szCs w:val="32"/>
        </w:rPr>
        <w:t>R</w:t>
      </w:r>
      <w:r w:rsidRPr="00E21268">
        <w:rPr>
          <w:rFonts w:ascii="Times New Roman" w:hAnsi="Times New Roman"/>
          <w:sz w:val="32"/>
          <w:szCs w:val="32"/>
        </w:rPr>
        <w:t xml:space="preserve">iver, </w:t>
      </w:r>
      <w:r w:rsidRPr="00E21268">
        <w:rPr>
          <w:rFonts w:ascii="Times New Roman" w:hAnsi="Times New Roman"/>
          <w:b/>
          <w:sz w:val="32"/>
          <w:szCs w:val="32"/>
        </w:rPr>
        <w:t>R</w:t>
      </w:r>
      <w:r w:rsidRPr="00E21268">
        <w:rPr>
          <w:rFonts w:ascii="Times New Roman" w:hAnsi="Times New Roman"/>
          <w:sz w:val="32"/>
          <w:szCs w:val="32"/>
        </w:rPr>
        <w:t>iver</w:t>
      </w:r>
      <w:r w:rsidRPr="00E21268">
        <w:rPr>
          <w:rFonts w:ascii="Times New Roman" w:hAnsi="Times New Roman"/>
          <w:b/>
          <w:sz w:val="32"/>
          <w:szCs w:val="32"/>
        </w:rPr>
        <w:t>T</w:t>
      </w:r>
      <w:r w:rsidRPr="00E21268">
        <w:rPr>
          <w:rFonts w:ascii="Times New Roman" w:hAnsi="Times New Roman"/>
          <w:sz w:val="32"/>
          <w:szCs w:val="32"/>
        </w:rPr>
        <w:t xml:space="preserve">ana, </w:t>
      </w:r>
      <w:r w:rsidRPr="00E21268">
        <w:rPr>
          <w:rFonts w:ascii="Times New Roman" w:hAnsi="Times New Roman"/>
          <w:b/>
          <w:sz w:val="32"/>
          <w:szCs w:val="32"/>
        </w:rPr>
        <w:t xml:space="preserve"> L</w:t>
      </w:r>
      <w:r w:rsidRPr="00E21268">
        <w:rPr>
          <w:rFonts w:ascii="Times New Roman" w:hAnsi="Times New Roman"/>
          <w:sz w:val="32"/>
          <w:szCs w:val="32"/>
        </w:rPr>
        <w:t xml:space="preserve">ake </w:t>
      </w:r>
      <w:r w:rsidRPr="00E21268">
        <w:rPr>
          <w:rFonts w:ascii="Times New Roman" w:hAnsi="Times New Roman"/>
          <w:b/>
          <w:sz w:val="32"/>
          <w:szCs w:val="32"/>
        </w:rPr>
        <w:t>V</w:t>
      </w:r>
      <w:r w:rsidRPr="00E21268">
        <w:rPr>
          <w:rFonts w:ascii="Times New Roman" w:hAnsi="Times New Roman"/>
          <w:sz w:val="32"/>
          <w:szCs w:val="32"/>
        </w:rPr>
        <w:t>ictoria.</w:t>
      </w:r>
    </w:p>
    <w:p w14:paraId="3978ADE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Landforms</w:t>
      </w:r>
      <w:r w:rsidRPr="00E21268">
        <w:rPr>
          <w:rFonts w:ascii="Times New Roman" w:hAnsi="Times New Roman"/>
          <w:sz w:val="32"/>
          <w:szCs w:val="32"/>
        </w:rPr>
        <w:t xml:space="preserve"> – the </w:t>
      </w:r>
      <w:r w:rsidRPr="00E21268">
        <w:rPr>
          <w:rFonts w:ascii="Times New Roman" w:hAnsi="Times New Roman"/>
          <w:b/>
          <w:sz w:val="32"/>
          <w:szCs w:val="32"/>
        </w:rPr>
        <w:t>R</w:t>
      </w:r>
      <w:r w:rsidRPr="00E21268">
        <w:rPr>
          <w:rFonts w:ascii="Times New Roman" w:hAnsi="Times New Roman"/>
          <w:sz w:val="32"/>
          <w:szCs w:val="32"/>
        </w:rPr>
        <w:t xml:space="preserve">ocky </w:t>
      </w:r>
      <w:r w:rsidRPr="00E21268">
        <w:rPr>
          <w:rFonts w:ascii="Times New Roman" w:hAnsi="Times New Roman"/>
          <w:b/>
          <w:sz w:val="32"/>
          <w:szCs w:val="32"/>
        </w:rPr>
        <w:t>M</w:t>
      </w:r>
      <w:r w:rsidRPr="00E21268">
        <w:rPr>
          <w:rFonts w:ascii="Times New Roman" w:hAnsi="Times New Roman"/>
          <w:sz w:val="32"/>
          <w:szCs w:val="32"/>
        </w:rPr>
        <w:t xml:space="preserve">ountains, the </w:t>
      </w:r>
      <w:r w:rsidRPr="00E21268">
        <w:rPr>
          <w:rFonts w:ascii="Times New Roman" w:hAnsi="Times New Roman"/>
          <w:b/>
          <w:sz w:val="32"/>
          <w:szCs w:val="32"/>
        </w:rPr>
        <w:t>A</w:t>
      </w:r>
      <w:r w:rsidRPr="00E21268">
        <w:rPr>
          <w:rFonts w:ascii="Times New Roman" w:hAnsi="Times New Roman"/>
          <w:sz w:val="32"/>
          <w:szCs w:val="32"/>
        </w:rPr>
        <w:t xml:space="preserve">berdares Mountains, the </w:t>
      </w:r>
      <w:r w:rsidRPr="00E21268">
        <w:rPr>
          <w:rFonts w:ascii="Times New Roman" w:hAnsi="Times New Roman"/>
          <w:b/>
          <w:sz w:val="32"/>
          <w:szCs w:val="32"/>
        </w:rPr>
        <w:t>R</w:t>
      </w:r>
      <w:r w:rsidRPr="00E21268">
        <w:rPr>
          <w:rFonts w:ascii="Times New Roman" w:hAnsi="Times New Roman"/>
          <w:sz w:val="32"/>
          <w:szCs w:val="32"/>
        </w:rPr>
        <w:t xml:space="preserve">ift </w:t>
      </w:r>
      <w:r w:rsidRPr="00E21268">
        <w:rPr>
          <w:rFonts w:ascii="Times New Roman" w:hAnsi="Times New Roman"/>
          <w:b/>
          <w:sz w:val="32"/>
          <w:szCs w:val="32"/>
        </w:rPr>
        <w:t>V</w:t>
      </w:r>
      <w:r w:rsidRPr="00E21268">
        <w:rPr>
          <w:rFonts w:ascii="Times New Roman" w:hAnsi="Times New Roman"/>
          <w:sz w:val="32"/>
          <w:szCs w:val="32"/>
        </w:rPr>
        <w:t xml:space="preserve">alley, the </w:t>
      </w:r>
      <w:r w:rsidRPr="00E21268">
        <w:rPr>
          <w:rFonts w:ascii="Times New Roman" w:hAnsi="Times New Roman"/>
          <w:b/>
          <w:sz w:val="32"/>
          <w:szCs w:val="32"/>
        </w:rPr>
        <w:t>S</w:t>
      </w:r>
      <w:r w:rsidRPr="00E21268">
        <w:rPr>
          <w:rFonts w:ascii="Times New Roman" w:hAnsi="Times New Roman"/>
          <w:sz w:val="32"/>
          <w:szCs w:val="32"/>
        </w:rPr>
        <w:t xml:space="preserve">ahara </w:t>
      </w:r>
      <w:r w:rsidRPr="00E21268">
        <w:rPr>
          <w:rFonts w:ascii="Times New Roman" w:hAnsi="Times New Roman"/>
          <w:b/>
          <w:sz w:val="32"/>
          <w:szCs w:val="32"/>
        </w:rPr>
        <w:t>D</w:t>
      </w:r>
      <w:r w:rsidRPr="00E21268">
        <w:rPr>
          <w:rFonts w:ascii="Times New Roman" w:hAnsi="Times New Roman"/>
          <w:sz w:val="32"/>
          <w:szCs w:val="32"/>
        </w:rPr>
        <w:t>esert.</w:t>
      </w:r>
    </w:p>
    <w:p w14:paraId="65B444E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Political Units</w:t>
      </w:r>
      <w:r w:rsidRPr="00E21268">
        <w:rPr>
          <w:rFonts w:ascii="Times New Roman" w:hAnsi="Times New Roman"/>
          <w:sz w:val="32"/>
          <w:szCs w:val="32"/>
        </w:rPr>
        <w:t xml:space="preserve"> – the </w:t>
      </w:r>
      <w:r w:rsidRPr="00E21268">
        <w:rPr>
          <w:rFonts w:ascii="Times New Roman" w:hAnsi="Times New Roman"/>
          <w:b/>
          <w:sz w:val="32"/>
          <w:szCs w:val="32"/>
        </w:rPr>
        <w:t>K</w:t>
      </w:r>
      <w:r w:rsidRPr="00E21268">
        <w:rPr>
          <w:rFonts w:ascii="Times New Roman" w:hAnsi="Times New Roman"/>
          <w:sz w:val="32"/>
          <w:szCs w:val="32"/>
        </w:rPr>
        <w:t xml:space="preserve">irinyaga </w:t>
      </w:r>
      <w:r w:rsidRPr="00E21268">
        <w:rPr>
          <w:rFonts w:ascii="Times New Roman" w:hAnsi="Times New Roman"/>
          <w:b/>
          <w:sz w:val="32"/>
          <w:szCs w:val="32"/>
        </w:rPr>
        <w:t>C</w:t>
      </w:r>
      <w:r w:rsidRPr="00E21268">
        <w:rPr>
          <w:rFonts w:ascii="Times New Roman" w:hAnsi="Times New Roman"/>
          <w:sz w:val="32"/>
          <w:szCs w:val="32"/>
        </w:rPr>
        <w:t xml:space="preserve">ounty, the </w:t>
      </w:r>
      <w:r w:rsidRPr="00E21268">
        <w:rPr>
          <w:rFonts w:ascii="Times New Roman" w:hAnsi="Times New Roman"/>
          <w:b/>
          <w:sz w:val="32"/>
          <w:szCs w:val="32"/>
        </w:rPr>
        <w:t>C</w:t>
      </w:r>
      <w:r w:rsidRPr="00E21268">
        <w:rPr>
          <w:rFonts w:ascii="Times New Roman" w:hAnsi="Times New Roman"/>
          <w:sz w:val="32"/>
          <w:szCs w:val="32"/>
        </w:rPr>
        <w:t xml:space="preserve">entral </w:t>
      </w:r>
      <w:r w:rsidRPr="00E21268">
        <w:rPr>
          <w:rFonts w:ascii="Times New Roman" w:hAnsi="Times New Roman"/>
          <w:b/>
          <w:sz w:val="32"/>
          <w:szCs w:val="32"/>
        </w:rPr>
        <w:t>P</w:t>
      </w:r>
      <w:r w:rsidRPr="00E21268">
        <w:rPr>
          <w:rFonts w:ascii="Times New Roman" w:hAnsi="Times New Roman"/>
          <w:sz w:val="32"/>
          <w:szCs w:val="32"/>
        </w:rPr>
        <w:t xml:space="preserve">rovince, </w:t>
      </w:r>
      <w:r w:rsidRPr="00E21268">
        <w:rPr>
          <w:rFonts w:ascii="Times New Roman" w:hAnsi="Times New Roman"/>
          <w:b/>
          <w:sz w:val="32"/>
          <w:szCs w:val="32"/>
        </w:rPr>
        <w:t>I</w:t>
      </w:r>
      <w:r w:rsidRPr="00E21268">
        <w:rPr>
          <w:rFonts w:ascii="Times New Roman" w:hAnsi="Times New Roman"/>
          <w:sz w:val="32"/>
          <w:szCs w:val="32"/>
        </w:rPr>
        <w:t xml:space="preserve">noi </w:t>
      </w:r>
      <w:r w:rsidRPr="00E21268">
        <w:rPr>
          <w:rFonts w:ascii="Times New Roman" w:hAnsi="Times New Roman"/>
          <w:b/>
          <w:sz w:val="32"/>
          <w:szCs w:val="32"/>
        </w:rPr>
        <w:t>S</w:t>
      </w:r>
      <w:r w:rsidRPr="00E21268">
        <w:rPr>
          <w:rFonts w:ascii="Times New Roman" w:hAnsi="Times New Roman"/>
          <w:sz w:val="32"/>
          <w:szCs w:val="32"/>
        </w:rPr>
        <w:t>ub-location.</w:t>
      </w:r>
    </w:p>
    <w:p w14:paraId="4FC4C89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Public Areas</w:t>
      </w:r>
      <w:r w:rsidRPr="00E21268">
        <w:rPr>
          <w:rFonts w:ascii="Times New Roman" w:hAnsi="Times New Roman"/>
          <w:sz w:val="32"/>
          <w:szCs w:val="32"/>
        </w:rPr>
        <w:t xml:space="preserve"> – </w:t>
      </w:r>
      <w:r w:rsidRPr="00E21268">
        <w:rPr>
          <w:rFonts w:ascii="Times New Roman" w:hAnsi="Times New Roman"/>
          <w:b/>
          <w:sz w:val="32"/>
          <w:szCs w:val="32"/>
        </w:rPr>
        <w:t>N</w:t>
      </w:r>
      <w:r w:rsidRPr="00E21268">
        <w:rPr>
          <w:rFonts w:ascii="Times New Roman" w:hAnsi="Times New Roman"/>
          <w:sz w:val="32"/>
          <w:szCs w:val="32"/>
        </w:rPr>
        <w:t xml:space="preserve">airobi </w:t>
      </w:r>
      <w:r w:rsidRPr="00E21268">
        <w:rPr>
          <w:rFonts w:ascii="Times New Roman" w:hAnsi="Times New Roman"/>
          <w:b/>
          <w:sz w:val="32"/>
          <w:szCs w:val="32"/>
        </w:rPr>
        <w:t>N</w:t>
      </w:r>
      <w:r w:rsidRPr="00E21268">
        <w:rPr>
          <w:rFonts w:ascii="Times New Roman" w:hAnsi="Times New Roman"/>
          <w:sz w:val="32"/>
          <w:szCs w:val="32"/>
        </w:rPr>
        <w:t xml:space="preserve">ational </w:t>
      </w:r>
      <w:r w:rsidRPr="00E21268">
        <w:rPr>
          <w:rFonts w:ascii="Times New Roman" w:hAnsi="Times New Roman"/>
          <w:b/>
          <w:sz w:val="32"/>
          <w:szCs w:val="32"/>
        </w:rPr>
        <w:t>P</w:t>
      </w:r>
      <w:r w:rsidRPr="00E21268">
        <w:rPr>
          <w:rFonts w:ascii="Times New Roman" w:hAnsi="Times New Roman"/>
          <w:sz w:val="32"/>
          <w:szCs w:val="32"/>
        </w:rPr>
        <w:t xml:space="preserve">ark, </w:t>
      </w:r>
      <w:r w:rsidRPr="00E21268">
        <w:rPr>
          <w:rFonts w:ascii="Times New Roman" w:hAnsi="Times New Roman"/>
          <w:b/>
          <w:sz w:val="32"/>
          <w:szCs w:val="32"/>
        </w:rPr>
        <w:t>W</w:t>
      </w:r>
      <w:r w:rsidRPr="00E21268">
        <w:rPr>
          <w:rFonts w:ascii="Times New Roman" w:hAnsi="Times New Roman"/>
          <w:sz w:val="32"/>
          <w:szCs w:val="32"/>
        </w:rPr>
        <w:t xml:space="preserve">ajee </w:t>
      </w:r>
      <w:r w:rsidRPr="00E21268">
        <w:rPr>
          <w:rFonts w:ascii="Times New Roman" w:hAnsi="Times New Roman"/>
          <w:b/>
          <w:sz w:val="32"/>
          <w:szCs w:val="32"/>
        </w:rPr>
        <w:t>N</w:t>
      </w:r>
      <w:r w:rsidRPr="00E21268">
        <w:rPr>
          <w:rFonts w:ascii="Times New Roman" w:hAnsi="Times New Roman"/>
          <w:sz w:val="32"/>
          <w:szCs w:val="32"/>
        </w:rPr>
        <w:t xml:space="preserve">ature </w:t>
      </w:r>
      <w:r w:rsidRPr="00E21268">
        <w:rPr>
          <w:rFonts w:ascii="Times New Roman" w:hAnsi="Times New Roman"/>
          <w:b/>
          <w:sz w:val="32"/>
          <w:szCs w:val="32"/>
        </w:rPr>
        <w:t>P</w:t>
      </w:r>
      <w:r w:rsidRPr="00E21268">
        <w:rPr>
          <w:rFonts w:ascii="Times New Roman" w:hAnsi="Times New Roman"/>
          <w:sz w:val="32"/>
          <w:szCs w:val="32"/>
        </w:rPr>
        <w:t>ark.</w:t>
      </w:r>
    </w:p>
    <w:p w14:paraId="4B4FD47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Roads and Highways</w:t>
      </w:r>
      <w:r w:rsidRPr="00E21268">
        <w:rPr>
          <w:rFonts w:ascii="Times New Roman" w:hAnsi="Times New Roman"/>
          <w:sz w:val="32"/>
          <w:szCs w:val="32"/>
        </w:rPr>
        <w:t xml:space="preserve"> – </w:t>
      </w:r>
      <w:r w:rsidRPr="00E21268">
        <w:rPr>
          <w:rFonts w:ascii="Times New Roman" w:hAnsi="Times New Roman"/>
          <w:b/>
          <w:sz w:val="32"/>
          <w:szCs w:val="32"/>
        </w:rPr>
        <w:t>J</w:t>
      </w:r>
      <w:r w:rsidRPr="00E21268">
        <w:rPr>
          <w:rFonts w:ascii="Times New Roman" w:hAnsi="Times New Roman"/>
          <w:sz w:val="32"/>
          <w:szCs w:val="32"/>
        </w:rPr>
        <w:t xml:space="preserve">ogoo </w:t>
      </w:r>
      <w:r w:rsidRPr="00E21268">
        <w:rPr>
          <w:rFonts w:ascii="Times New Roman" w:hAnsi="Times New Roman"/>
          <w:b/>
          <w:sz w:val="32"/>
          <w:szCs w:val="32"/>
        </w:rPr>
        <w:t>R</w:t>
      </w:r>
      <w:r w:rsidRPr="00E21268">
        <w:rPr>
          <w:rFonts w:ascii="Times New Roman" w:hAnsi="Times New Roman"/>
          <w:sz w:val="32"/>
          <w:szCs w:val="32"/>
        </w:rPr>
        <w:t xml:space="preserve">oad, </w:t>
      </w:r>
      <w:r w:rsidRPr="00E21268">
        <w:rPr>
          <w:rFonts w:ascii="Times New Roman" w:hAnsi="Times New Roman"/>
          <w:b/>
          <w:sz w:val="32"/>
          <w:szCs w:val="32"/>
        </w:rPr>
        <w:t>K</w:t>
      </w:r>
      <w:r w:rsidRPr="00E21268">
        <w:rPr>
          <w:rFonts w:ascii="Times New Roman" w:hAnsi="Times New Roman"/>
          <w:sz w:val="32"/>
          <w:szCs w:val="32"/>
        </w:rPr>
        <w:t xml:space="preserve">enyatta </w:t>
      </w:r>
      <w:r w:rsidRPr="00E21268">
        <w:rPr>
          <w:rFonts w:ascii="Times New Roman" w:hAnsi="Times New Roman"/>
          <w:b/>
          <w:sz w:val="32"/>
          <w:szCs w:val="32"/>
        </w:rPr>
        <w:t>A</w:t>
      </w:r>
      <w:r w:rsidRPr="00E21268">
        <w:rPr>
          <w:rFonts w:ascii="Times New Roman" w:hAnsi="Times New Roman"/>
          <w:sz w:val="32"/>
          <w:szCs w:val="32"/>
        </w:rPr>
        <w:t xml:space="preserve">venue, </w:t>
      </w:r>
      <w:r w:rsidRPr="00E21268">
        <w:rPr>
          <w:rFonts w:ascii="Times New Roman" w:hAnsi="Times New Roman"/>
          <w:b/>
          <w:sz w:val="32"/>
          <w:szCs w:val="32"/>
        </w:rPr>
        <w:t>U</w:t>
      </w:r>
      <w:r w:rsidRPr="00E21268">
        <w:rPr>
          <w:rFonts w:ascii="Times New Roman" w:hAnsi="Times New Roman"/>
          <w:sz w:val="32"/>
          <w:szCs w:val="32"/>
        </w:rPr>
        <w:t xml:space="preserve">ganda </w:t>
      </w:r>
      <w:r w:rsidRPr="00E21268">
        <w:rPr>
          <w:rFonts w:ascii="Times New Roman" w:hAnsi="Times New Roman"/>
          <w:b/>
          <w:sz w:val="32"/>
          <w:szCs w:val="32"/>
        </w:rPr>
        <w:t>R</w:t>
      </w:r>
      <w:r w:rsidRPr="00E21268">
        <w:rPr>
          <w:rFonts w:ascii="Times New Roman" w:hAnsi="Times New Roman"/>
          <w:sz w:val="32"/>
          <w:szCs w:val="32"/>
        </w:rPr>
        <w:t>oad.</w:t>
      </w:r>
    </w:p>
    <w:p w14:paraId="5096DF5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F.</w:t>
      </w:r>
      <w:r w:rsidRPr="00E21268">
        <w:rPr>
          <w:rFonts w:ascii="Times New Roman" w:hAnsi="Times New Roman"/>
          <w:b/>
          <w:sz w:val="32"/>
          <w:szCs w:val="32"/>
        </w:rPr>
        <w:t xml:space="preserve"> Names of organisations and institutions</w:t>
      </w:r>
    </w:p>
    <w:p w14:paraId="47035EC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6757E563"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K</w:t>
      </w:r>
      <w:r w:rsidRPr="00E21268">
        <w:rPr>
          <w:rFonts w:ascii="Times New Roman" w:hAnsi="Times New Roman"/>
          <w:sz w:val="32"/>
          <w:szCs w:val="32"/>
        </w:rPr>
        <w:t xml:space="preserve">ianjege </w:t>
      </w:r>
      <w:r w:rsidRPr="00E21268">
        <w:rPr>
          <w:rFonts w:ascii="Times New Roman" w:hAnsi="Times New Roman"/>
          <w:b/>
          <w:sz w:val="32"/>
          <w:szCs w:val="32"/>
        </w:rPr>
        <w:t>W</w:t>
      </w:r>
      <w:r w:rsidRPr="00E21268">
        <w:rPr>
          <w:rFonts w:ascii="Times New Roman" w:hAnsi="Times New Roman"/>
          <w:sz w:val="32"/>
          <w:szCs w:val="32"/>
        </w:rPr>
        <w:t xml:space="preserve">est </w:t>
      </w:r>
      <w:r w:rsidRPr="00E21268">
        <w:rPr>
          <w:rFonts w:ascii="Times New Roman" w:hAnsi="Times New Roman"/>
          <w:b/>
          <w:sz w:val="32"/>
          <w:szCs w:val="32"/>
        </w:rPr>
        <w:t>S</w:t>
      </w:r>
      <w:r w:rsidRPr="00E21268">
        <w:rPr>
          <w:rFonts w:ascii="Times New Roman" w:hAnsi="Times New Roman"/>
          <w:sz w:val="32"/>
          <w:szCs w:val="32"/>
        </w:rPr>
        <w:t xml:space="preserve">econdary </w:t>
      </w:r>
      <w:r w:rsidRPr="00E21268">
        <w:rPr>
          <w:rFonts w:ascii="Times New Roman" w:hAnsi="Times New Roman"/>
          <w:b/>
          <w:sz w:val="32"/>
          <w:szCs w:val="32"/>
        </w:rPr>
        <w:t>S</w:t>
      </w:r>
      <w:r w:rsidRPr="00E21268">
        <w:rPr>
          <w:rFonts w:ascii="Times New Roman" w:hAnsi="Times New Roman"/>
          <w:sz w:val="32"/>
          <w:szCs w:val="32"/>
        </w:rPr>
        <w:t xml:space="preserve">chool, </w:t>
      </w:r>
      <w:r w:rsidRPr="00E21268">
        <w:rPr>
          <w:rFonts w:ascii="Times New Roman" w:hAnsi="Times New Roman"/>
          <w:b/>
          <w:sz w:val="32"/>
          <w:szCs w:val="32"/>
        </w:rPr>
        <w:t>U</w:t>
      </w:r>
      <w:r w:rsidRPr="00E21268">
        <w:rPr>
          <w:rFonts w:ascii="Times New Roman" w:hAnsi="Times New Roman"/>
          <w:sz w:val="32"/>
          <w:szCs w:val="32"/>
        </w:rPr>
        <w:t xml:space="preserve">nited </w:t>
      </w:r>
      <w:r w:rsidRPr="00E21268">
        <w:rPr>
          <w:rFonts w:ascii="Times New Roman" w:hAnsi="Times New Roman"/>
          <w:b/>
          <w:sz w:val="32"/>
          <w:szCs w:val="32"/>
        </w:rPr>
        <w:t>N</w:t>
      </w:r>
      <w:r w:rsidRPr="00E21268">
        <w:rPr>
          <w:rFonts w:ascii="Times New Roman" w:hAnsi="Times New Roman"/>
          <w:sz w:val="32"/>
          <w:szCs w:val="32"/>
        </w:rPr>
        <w:t xml:space="preserve">ations, </w:t>
      </w:r>
      <w:r w:rsidRPr="00E21268">
        <w:rPr>
          <w:rFonts w:ascii="Times New Roman" w:hAnsi="Times New Roman"/>
          <w:b/>
          <w:sz w:val="32"/>
          <w:szCs w:val="32"/>
        </w:rPr>
        <w:t>U</w:t>
      </w:r>
      <w:r w:rsidRPr="00E21268">
        <w:rPr>
          <w:rFonts w:ascii="Times New Roman" w:hAnsi="Times New Roman"/>
          <w:sz w:val="32"/>
          <w:szCs w:val="32"/>
        </w:rPr>
        <w:t xml:space="preserve">niversity of </w:t>
      </w:r>
      <w:r w:rsidRPr="00E21268">
        <w:rPr>
          <w:rFonts w:ascii="Times New Roman" w:hAnsi="Times New Roman"/>
          <w:b/>
          <w:sz w:val="32"/>
          <w:szCs w:val="32"/>
        </w:rPr>
        <w:t>N</w:t>
      </w:r>
      <w:r w:rsidRPr="00E21268">
        <w:rPr>
          <w:rFonts w:ascii="Times New Roman" w:hAnsi="Times New Roman"/>
          <w:sz w:val="32"/>
          <w:szCs w:val="32"/>
        </w:rPr>
        <w:t xml:space="preserve">airobi, </w:t>
      </w:r>
      <w:r w:rsidRPr="00E21268">
        <w:rPr>
          <w:rFonts w:ascii="Times New Roman" w:hAnsi="Times New Roman"/>
          <w:b/>
          <w:sz w:val="32"/>
          <w:szCs w:val="32"/>
        </w:rPr>
        <w:t>N</w:t>
      </w:r>
      <w:r w:rsidRPr="00E21268">
        <w:rPr>
          <w:rFonts w:ascii="Times New Roman" w:hAnsi="Times New Roman"/>
          <w:sz w:val="32"/>
          <w:szCs w:val="32"/>
        </w:rPr>
        <w:t xml:space="preserve">airobi </w:t>
      </w:r>
      <w:r w:rsidRPr="00E21268">
        <w:rPr>
          <w:rFonts w:ascii="Times New Roman" w:hAnsi="Times New Roman"/>
          <w:b/>
          <w:sz w:val="32"/>
          <w:szCs w:val="32"/>
        </w:rPr>
        <w:t>W</w:t>
      </w:r>
      <w:r w:rsidRPr="00E21268">
        <w:rPr>
          <w:rFonts w:ascii="Times New Roman" w:hAnsi="Times New Roman"/>
          <w:sz w:val="32"/>
          <w:szCs w:val="32"/>
        </w:rPr>
        <w:t xml:space="preserve">omen’s </w:t>
      </w:r>
      <w:r w:rsidRPr="00E21268">
        <w:rPr>
          <w:rFonts w:ascii="Times New Roman" w:hAnsi="Times New Roman"/>
          <w:b/>
          <w:sz w:val="32"/>
          <w:szCs w:val="32"/>
        </w:rPr>
        <w:t>H</w:t>
      </w:r>
      <w:r w:rsidRPr="00E21268">
        <w:rPr>
          <w:rFonts w:ascii="Times New Roman" w:hAnsi="Times New Roman"/>
          <w:sz w:val="32"/>
          <w:szCs w:val="32"/>
        </w:rPr>
        <w:t>ospital</w:t>
      </w:r>
    </w:p>
    <w:p w14:paraId="3207F2CA"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here you capitalize only the important words. Do not capitalize such words such as </w:t>
      </w:r>
      <w:r w:rsidRPr="00E21268">
        <w:rPr>
          <w:rFonts w:ascii="Times New Roman" w:hAnsi="Times New Roman"/>
          <w:b/>
          <w:sz w:val="32"/>
          <w:szCs w:val="32"/>
        </w:rPr>
        <w:t>a</w:t>
      </w:r>
      <w:r w:rsidRPr="00E21268">
        <w:rPr>
          <w:rFonts w:ascii="Times New Roman" w:hAnsi="Times New Roman"/>
          <w:sz w:val="32"/>
          <w:szCs w:val="32"/>
        </w:rPr>
        <w:t xml:space="preserve">, </w:t>
      </w:r>
      <w:r w:rsidRPr="00E21268">
        <w:rPr>
          <w:rFonts w:ascii="Times New Roman" w:hAnsi="Times New Roman"/>
          <w:b/>
          <w:sz w:val="32"/>
          <w:szCs w:val="32"/>
        </w:rPr>
        <w:t>in</w:t>
      </w:r>
      <w:r w:rsidRPr="00E21268">
        <w:rPr>
          <w:rFonts w:ascii="Times New Roman" w:hAnsi="Times New Roman"/>
          <w:sz w:val="32"/>
          <w:szCs w:val="32"/>
        </w:rPr>
        <w:t xml:space="preserve">, and </w:t>
      </w:r>
      <w:r w:rsidRPr="00E21268">
        <w:rPr>
          <w:rFonts w:ascii="Times New Roman" w:hAnsi="Times New Roman"/>
          <w:b/>
          <w:sz w:val="32"/>
          <w:szCs w:val="32"/>
        </w:rPr>
        <w:t>of</w:t>
      </w:r>
      <w:r w:rsidRPr="00E21268">
        <w:rPr>
          <w:rFonts w:ascii="Times New Roman" w:hAnsi="Times New Roman"/>
          <w:sz w:val="32"/>
          <w:szCs w:val="32"/>
        </w:rPr>
        <w:t>. Do not capitalize such words as school, college, church and hospital when they are not used as parts of names.</w:t>
      </w:r>
    </w:p>
    <w:p w14:paraId="75F9F17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10B16A6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There will be a beauty contest at school.</w:t>
      </w:r>
    </w:p>
    <w:p w14:paraId="014AC05E"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G.</w:t>
      </w:r>
      <w:r w:rsidRPr="00E21268">
        <w:rPr>
          <w:rFonts w:ascii="Times New Roman" w:hAnsi="Times New Roman"/>
          <w:b/>
          <w:sz w:val="32"/>
          <w:szCs w:val="32"/>
        </w:rPr>
        <w:t xml:space="preserve"> Months, days and holidays</w:t>
      </w:r>
    </w:p>
    <w:p w14:paraId="2BC2814F"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5FE77F2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J</w:t>
      </w:r>
      <w:r w:rsidRPr="00E21268">
        <w:rPr>
          <w:rFonts w:ascii="Times New Roman" w:hAnsi="Times New Roman"/>
          <w:sz w:val="32"/>
          <w:szCs w:val="32"/>
        </w:rPr>
        <w:t>une</w:t>
      </w:r>
      <w:r w:rsidRPr="00E21268">
        <w:rPr>
          <w:rFonts w:ascii="Times New Roman" w:hAnsi="Times New Roman"/>
          <w:sz w:val="32"/>
          <w:szCs w:val="32"/>
        </w:rPr>
        <w:tab/>
      </w:r>
      <w:r w:rsidRPr="00E21268">
        <w:rPr>
          <w:rFonts w:ascii="Times New Roman" w:hAnsi="Times New Roman"/>
          <w:b/>
          <w:sz w:val="32"/>
          <w:szCs w:val="32"/>
        </w:rPr>
        <w:t>L</w:t>
      </w:r>
      <w:r w:rsidRPr="00E21268">
        <w:rPr>
          <w:rFonts w:ascii="Times New Roman" w:hAnsi="Times New Roman"/>
          <w:sz w:val="32"/>
          <w:szCs w:val="32"/>
        </w:rPr>
        <w:t>abour Day</w:t>
      </w:r>
    </w:p>
    <w:p w14:paraId="4F05DD23"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T</w:t>
      </w:r>
      <w:r w:rsidRPr="00E21268">
        <w:rPr>
          <w:rFonts w:ascii="Times New Roman" w:hAnsi="Times New Roman"/>
          <w:sz w:val="32"/>
          <w:szCs w:val="32"/>
        </w:rPr>
        <w:t>uesday</w:t>
      </w:r>
      <w:r w:rsidRPr="00E21268">
        <w:rPr>
          <w:rFonts w:ascii="Times New Roman" w:hAnsi="Times New Roman"/>
          <w:sz w:val="32"/>
          <w:szCs w:val="32"/>
        </w:rPr>
        <w:tab/>
      </w:r>
      <w:r w:rsidRPr="00E21268">
        <w:rPr>
          <w:rFonts w:ascii="Times New Roman" w:hAnsi="Times New Roman"/>
          <w:b/>
          <w:sz w:val="32"/>
          <w:szCs w:val="32"/>
        </w:rPr>
        <w:t>D</w:t>
      </w:r>
      <w:r w:rsidRPr="00E21268">
        <w:rPr>
          <w:rFonts w:ascii="Times New Roman" w:hAnsi="Times New Roman"/>
          <w:sz w:val="32"/>
          <w:szCs w:val="32"/>
        </w:rPr>
        <w:t>ecember</w:t>
      </w:r>
    </w:p>
    <w:p w14:paraId="2F01615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K</w:t>
      </w:r>
      <w:r w:rsidRPr="00E21268">
        <w:rPr>
          <w:rFonts w:ascii="Times New Roman" w:hAnsi="Times New Roman"/>
          <w:sz w:val="32"/>
          <w:szCs w:val="32"/>
        </w:rPr>
        <w:t>enyatta Day</w:t>
      </w:r>
      <w:r w:rsidRPr="00E21268">
        <w:rPr>
          <w:rFonts w:ascii="Times New Roman" w:hAnsi="Times New Roman"/>
          <w:sz w:val="32"/>
          <w:szCs w:val="32"/>
        </w:rPr>
        <w:tab/>
      </w:r>
      <w:r w:rsidRPr="00E21268">
        <w:rPr>
          <w:rFonts w:ascii="Times New Roman" w:hAnsi="Times New Roman"/>
          <w:b/>
          <w:sz w:val="32"/>
          <w:szCs w:val="32"/>
        </w:rPr>
        <w:t>M</w:t>
      </w:r>
      <w:r w:rsidRPr="00E21268">
        <w:rPr>
          <w:rFonts w:ascii="Times New Roman" w:hAnsi="Times New Roman"/>
          <w:sz w:val="32"/>
          <w:szCs w:val="32"/>
        </w:rPr>
        <w:t>ashujaa Day</w:t>
      </w:r>
    </w:p>
    <w:p w14:paraId="62FFB6A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Do not capitalize names of seasons: </w:t>
      </w:r>
      <w:r w:rsidRPr="00E21268">
        <w:rPr>
          <w:rFonts w:ascii="Times New Roman" w:hAnsi="Times New Roman"/>
          <w:b/>
          <w:sz w:val="32"/>
          <w:szCs w:val="32"/>
        </w:rPr>
        <w:t>autumn</w:t>
      </w:r>
      <w:r w:rsidRPr="00E21268">
        <w:rPr>
          <w:rFonts w:ascii="Times New Roman" w:hAnsi="Times New Roman"/>
          <w:sz w:val="32"/>
          <w:szCs w:val="32"/>
        </w:rPr>
        <w:t xml:space="preserve">, </w:t>
      </w:r>
      <w:r w:rsidRPr="00E21268">
        <w:rPr>
          <w:rFonts w:ascii="Times New Roman" w:hAnsi="Times New Roman"/>
          <w:b/>
          <w:sz w:val="32"/>
          <w:szCs w:val="32"/>
        </w:rPr>
        <w:t>summer</w:t>
      </w:r>
      <w:r w:rsidRPr="00E21268">
        <w:rPr>
          <w:rFonts w:ascii="Times New Roman" w:hAnsi="Times New Roman"/>
          <w:sz w:val="32"/>
          <w:szCs w:val="32"/>
        </w:rPr>
        <w:t xml:space="preserve">, </w:t>
      </w:r>
      <w:r w:rsidRPr="00E21268">
        <w:rPr>
          <w:rFonts w:ascii="Times New Roman" w:hAnsi="Times New Roman"/>
          <w:b/>
          <w:sz w:val="32"/>
          <w:szCs w:val="32"/>
        </w:rPr>
        <w:t>winter</w:t>
      </w:r>
      <w:r w:rsidRPr="00E21268">
        <w:rPr>
          <w:rFonts w:ascii="Times New Roman" w:hAnsi="Times New Roman"/>
          <w:sz w:val="32"/>
          <w:szCs w:val="32"/>
        </w:rPr>
        <w:t xml:space="preserve">, </w:t>
      </w:r>
      <w:r w:rsidRPr="00E21268">
        <w:rPr>
          <w:rFonts w:ascii="Times New Roman" w:hAnsi="Times New Roman"/>
          <w:b/>
          <w:sz w:val="32"/>
          <w:szCs w:val="32"/>
        </w:rPr>
        <w:t>spring</w:t>
      </w:r>
    </w:p>
    <w:p w14:paraId="070EBDB3" w14:textId="77777777" w:rsidR="002F0E26" w:rsidRPr="00E21268" w:rsidRDefault="002F0E26" w:rsidP="002F0E26">
      <w:pPr>
        <w:pStyle w:val="ListParagraph"/>
        <w:tabs>
          <w:tab w:val="left" w:pos="1430"/>
        </w:tabs>
        <w:ind w:left="0" w:right="-90"/>
        <w:jc w:val="both"/>
        <w:rPr>
          <w:rFonts w:ascii="Times New Roman" w:hAnsi="Times New Roman"/>
          <w:b/>
          <w:sz w:val="32"/>
          <w:szCs w:val="32"/>
        </w:rPr>
      </w:pPr>
      <w:r w:rsidRPr="00E21268">
        <w:rPr>
          <w:rFonts w:ascii="Times New Roman" w:hAnsi="Times New Roman"/>
          <w:sz w:val="32"/>
          <w:szCs w:val="32"/>
        </w:rPr>
        <w:t>H.</w:t>
      </w:r>
      <w:r w:rsidRPr="00E21268">
        <w:rPr>
          <w:rFonts w:ascii="Times New Roman" w:hAnsi="Times New Roman"/>
          <w:b/>
          <w:sz w:val="32"/>
          <w:szCs w:val="32"/>
        </w:rPr>
        <w:t xml:space="preserve"> Languages, races, nationalities and religions</w:t>
      </w:r>
    </w:p>
    <w:p w14:paraId="5B9022C4" w14:textId="77777777" w:rsidR="002F0E26" w:rsidRPr="00E21268" w:rsidRDefault="002F0E26" w:rsidP="002F0E26">
      <w:pPr>
        <w:pStyle w:val="ListParagraph"/>
        <w:tabs>
          <w:tab w:val="left" w:pos="1430"/>
        </w:tabs>
        <w:ind w:left="0" w:right="-90"/>
        <w:jc w:val="both"/>
        <w:rPr>
          <w:rFonts w:ascii="Times New Roman" w:hAnsi="Times New Roman"/>
          <w:b/>
          <w:sz w:val="32"/>
          <w:szCs w:val="32"/>
        </w:rPr>
      </w:pPr>
      <w:r w:rsidRPr="00E21268">
        <w:rPr>
          <w:rFonts w:ascii="Times New Roman" w:hAnsi="Times New Roman"/>
          <w:b/>
          <w:sz w:val="32"/>
          <w:szCs w:val="32"/>
        </w:rPr>
        <w:t>Examples:</w:t>
      </w:r>
    </w:p>
    <w:p w14:paraId="43928F85"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C</w:t>
      </w:r>
      <w:r w:rsidRPr="00E21268">
        <w:rPr>
          <w:rFonts w:ascii="Times New Roman" w:hAnsi="Times New Roman"/>
          <w:sz w:val="32"/>
          <w:szCs w:val="32"/>
        </w:rPr>
        <w:t xml:space="preserve">hinese             </w:t>
      </w:r>
      <w:r w:rsidRPr="00E21268">
        <w:rPr>
          <w:rFonts w:ascii="Times New Roman" w:hAnsi="Times New Roman"/>
          <w:b/>
          <w:sz w:val="32"/>
          <w:szCs w:val="32"/>
        </w:rPr>
        <w:t>K</w:t>
      </w:r>
      <w:r w:rsidRPr="00E21268">
        <w:rPr>
          <w:rFonts w:ascii="Times New Roman" w:hAnsi="Times New Roman"/>
          <w:sz w:val="32"/>
          <w:szCs w:val="32"/>
        </w:rPr>
        <w:t xml:space="preserve">ikuyu              </w:t>
      </w:r>
      <w:r w:rsidRPr="00E21268">
        <w:rPr>
          <w:rFonts w:ascii="Times New Roman" w:hAnsi="Times New Roman"/>
          <w:b/>
          <w:sz w:val="32"/>
          <w:szCs w:val="32"/>
        </w:rPr>
        <w:t>C</w:t>
      </w:r>
      <w:r w:rsidRPr="00E21268">
        <w:rPr>
          <w:rFonts w:ascii="Times New Roman" w:hAnsi="Times New Roman"/>
          <w:sz w:val="32"/>
          <w:szCs w:val="32"/>
        </w:rPr>
        <w:t xml:space="preserve">hristianity           </w:t>
      </w:r>
      <w:r w:rsidRPr="00E21268">
        <w:rPr>
          <w:rFonts w:ascii="Times New Roman" w:hAnsi="Times New Roman"/>
          <w:b/>
          <w:sz w:val="32"/>
          <w:szCs w:val="32"/>
        </w:rPr>
        <w:t>C</w:t>
      </w:r>
      <w:r w:rsidRPr="00E21268">
        <w:rPr>
          <w:rFonts w:ascii="Times New Roman" w:hAnsi="Times New Roman"/>
          <w:sz w:val="32"/>
          <w:szCs w:val="32"/>
        </w:rPr>
        <w:t>aucasian</w:t>
      </w:r>
    </w:p>
    <w:p w14:paraId="6898C4B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B</w:t>
      </w:r>
      <w:r w:rsidRPr="00E21268">
        <w:rPr>
          <w:rFonts w:ascii="Times New Roman" w:hAnsi="Times New Roman"/>
          <w:sz w:val="32"/>
          <w:szCs w:val="32"/>
        </w:rPr>
        <w:t xml:space="preserve">antu                 </w:t>
      </w:r>
      <w:r w:rsidRPr="00E21268">
        <w:rPr>
          <w:rFonts w:ascii="Times New Roman" w:hAnsi="Times New Roman"/>
          <w:b/>
          <w:sz w:val="32"/>
          <w:szCs w:val="32"/>
        </w:rPr>
        <w:t>N</w:t>
      </w:r>
      <w:r w:rsidRPr="00E21268">
        <w:rPr>
          <w:rFonts w:ascii="Times New Roman" w:hAnsi="Times New Roman"/>
          <w:sz w:val="32"/>
          <w:szCs w:val="32"/>
        </w:rPr>
        <w:t xml:space="preserve">igerian           </w:t>
      </w:r>
      <w:r w:rsidRPr="00E21268">
        <w:rPr>
          <w:rFonts w:ascii="Times New Roman" w:hAnsi="Times New Roman"/>
          <w:b/>
          <w:sz w:val="32"/>
          <w:szCs w:val="32"/>
        </w:rPr>
        <w:t>M</w:t>
      </w:r>
      <w:r w:rsidRPr="00E21268">
        <w:rPr>
          <w:rFonts w:ascii="Times New Roman" w:hAnsi="Times New Roman"/>
          <w:sz w:val="32"/>
          <w:szCs w:val="32"/>
        </w:rPr>
        <w:t xml:space="preserve">uslim                  </w:t>
      </w:r>
      <w:r w:rsidRPr="00E21268">
        <w:rPr>
          <w:rFonts w:ascii="Times New Roman" w:hAnsi="Times New Roman"/>
          <w:b/>
          <w:sz w:val="32"/>
          <w:szCs w:val="32"/>
        </w:rPr>
        <w:t>O</w:t>
      </w:r>
      <w:r w:rsidRPr="00E21268">
        <w:rPr>
          <w:rFonts w:ascii="Times New Roman" w:hAnsi="Times New Roman"/>
          <w:sz w:val="32"/>
          <w:szCs w:val="32"/>
        </w:rPr>
        <w:t>riental</w:t>
      </w:r>
    </w:p>
    <w:p w14:paraId="47C0AEA6"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sz w:val="32"/>
          <w:szCs w:val="32"/>
        </w:rPr>
        <w:t>I.</w:t>
      </w:r>
      <w:r w:rsidRPr="00E21268">
        <w:rPr>
          <w:rFonts w:ascii="Times New Roman" w:hAnsi="Times New Roman"/>
          <w:b/>
          <w:sz w:val="32"/>
          <w:szCs w:val="32"/>
        </w:rPr>
        <w:t xml:space="preserve"> The first word of every sentence</w:t>
      </w:r>
    </w:p>
    <w:p w14:paraId="45F8F949"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Example:</w:t>
      </w:r>
    </w:p>
    <w:p w14:paraId="7B803D55"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W</w:t>
      </w:r>
      <w:r w:rsidRPr="00E21268">
        <w:rPr>
          <w:rFonts w:ascii="Times New Roman" w:hAnsi="Times New Roman"/>
          <w:sz w:val="32"/>
          <w:szCs w:val="32"/>
        </w:rPr>
        <w:t>hat an exciting day it was!</w:t>
      </w:r>
    </w:p>
    <w:p w14:paraId="01BDE197"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sz w:val="32"/>
          <w:szCs w:val="32"/>
        </w:rPr>
        <w:t>J.</w:t>
      </w:r>
      <w:r w:rsidRPr="00E21268">
        <w:rPr>
          <w:rFonts w:ascii="Times New Roman" w:hAnsi="Times New Roman"/>
          <w:b/>
          <w:sz w:val="32"/>
          <w:szCs w:val="32"/>
        </w:rPr>
        <w:t xml:space="preserve"> The pronoun I</w:t>
      </w:r>
    </w:p>
    <w:p w14:paraId="6C840D22"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Example:</w:t>
      </w:r>
    </w:p>
    <w:p w14:paraId="20F8C2CC"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What should </w:t>
      </w:r>
      <w:r w:rsidRPr="00E21268">
        <w:rPr>
          <w:rFonts w:ascii="Times New Roman" w:hAnsi="Times New Roman"/>
          <w:b/>
          <w:sz w:val="32"/>
          <w:szCs w:val="32"/>
        </w:rPr>
        <w:t xml:space="preserve">I </w:t>
      </w:r>
      <w:r w:rsidRPr="00E21268">
        <w:rPr>
          <w:rFonts w:ascii="Times New Roman" w:hAnsi="Times New Roman"/>
          <w:sz w:val="32"/>
          <w:szCs w:val="32"/>
        </w:rPr>
        <w:t>do next?</w:t>
      </w:r>
    </w:p>
    <w:p w14:paraId="0255D6D1"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sz w:val="32"/>
          <w:szCs w:val="32"/>
        </w:rPr>
        <w:t>K.</w:t>
      </w:r>
      <w:r w:rsidRPr="00E21268">
        <w:rPr>
          <w:rFonts w:ascii="Times New Roman" w:hAnsi="Times New Roman"/>
          <w:b/>
          <w:sz w:val="32"/>
          <w:szCs w:val="32"/>
        </w:rPr>
        <w:t xml:space="preserve">  Proper Nouns</w:t>
      </w:r>
    </w:p>
    <w:p w14:paraId="321EC713"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Examples:</w:t>
      </w:r>
    </w:p>
    <w:p w14:paraId="61C7F1C1"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L</w:t>
      </w:r>
      <w:r w:rsidRPr="00E21268">
        <w:rPr>
          <w:rFonts w:ascii="Times New Roman" w:hAnsi="Times New Roman"/>
          <w:sz w:val="32"/>
          <w:szCs w:val="32"/>
        </w:rPr>
        <w:t xml:space="preserve">ang’ata </w:t>
      </w:r>
      <w:r w:rsidRPr="00E21268">
        <w:rPr>
          <w:rFonts w:ascii="Times New Roman" w:hAnsi="Times New Roman"/>
          <w:b/>
          <w:sz w:val="32"/>
          <w:szCs w:val="32"/>
        </w:rPr>
        <w:t>C</w:t>
      </w:r>
      <w:r w:rsidRPr="00E21268">
        <w:rPr>
          <w:rFonts w:ascii="Times New Roman" w:hAnsi="Times New Roman"/>
          <w:sz w:val="32"/>
          <w:szCs w:val="32"/>
        </w:rPr>
        <w:t>emetery</w:t>
      </w:r>
      <w:r w:rsidRPr="00E21268">
        <w:rPr>
          <w:rFonts w:ascii="Times New Roman" w:hAnsi="Times New Roman"/>
          <w:sz w:val="32"/>
          <w:szCs w:val="32"/>
        </w:rPr>
        <w:tab/>
      </w:r>
      <w:r w:rsidRPr="00E21268">
        <w:rPr>
          <w:rFonts w:ascii="Times New Roman" w:hAnsi="Times New Roman"/>
          <w:b/>
          <w:sz w:val="32"/>
          <w:szCs w:val="32"/>
        </w:rPr>
        <w:t>A</w:t>
      </w:r>
      <w:r w:rsidRPr="00E21268">
        <w:rPr>
          <w:rFonts w:ascii="Times New Roman" w:hAnsi="Times New Roman"/>
          <w:sz w:val="32"/>
          <w:szCs w:val="32"/>
        </w:rPr>
        <w:t xml:space="preserve">nn </w:t>
      </w:r>
      <w:r w:rsidRPr="00E21268">
        <w:rPr>
          <w:rFonts w:ascii="Times New Roman" w:hAnsi="Times New Roman"/>
          <w:b/>
          <w:sz w:val="32"/>
          <w:szCs w:val="32"/>
        </w:rPr>
        <w:t>P</w:t>
      </w:r>
      <w:r w:rsidRPr="00E21268">
        <w:rPr>
          <w:rFonts w:ascii="Times New Roman" w:hAnsi="Times New Roman"/>
          <w:sz w:val="32"/>
          <w:szCs w:val="32"/>
        </w:rPr>
        <w:t xml:space="preserve">auline </w:t>
      </w:r>
      <w:r w:rsidRPr="00E21268">
        <w:rPr>
          <w:rFonts w:ascii="Times New Roman" w:hAnsi="Times New Roman"/>
          <w:b/>
          <w:sz w:val="32"/>
          <w:szCs w:val="32"/>
        </w:rPr>
        <w:t>N</w:t>
      </w:r>
      <w:r w:rsidRPr="00E21268">
        <w:rPr>
          <w:rFonts w:ascii="Times New Roman" w:hAnsi="Times New Roman"/>
          <w:sz w:val="32"/>
          <w:szCs w:val="32"/>
        </w:rPr>
        <w:t>yaguthii</w:t>
      </w:r>
    </w:p>
    <w:p w14:paraId="4E925F64"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K</w:t>
      </w:r>
      <w:r w:rsidRPr="00E21268">
        <w:rPr>
          <w:rFonts w:ascii="Times New Roman" w:hAnsi="Times New Roman"/>
          <w:sz w:val="32"/>
          <w:szCs w:val="32"/>
        </w:rPr>
        <w:t xml:space="preserve">angaita </w:t>
      </w:r>
      <w:r w:rsidRPr="00E21268">
        <w:rPr>
          <w:rFonts w:ascii="Times New Roman" w:hAnsi="Times New Roman"/>
          <w:b/>
          <w:sz w:val="32"/>
          <w:szCs w:val="32"/>
        </w:rPr>
        <w:t>W</w:t>
      </w:r>
      <w:r w:rsidRPr="00E21268">
        <w:rPr>
          <w:rFonts w:ascii="Times New Roman" w:hAnsi="Times New Roman"/>
          <w:sz w:val="32"/>
          <w:szCs w:val="32"/>
        </w:rPr>
        <w:t xml:space="preserve">omen’s </w:t>
      </w:r>
      <w:r w:rsidRPr="00E21268">
        <w:rPr>
          <w:rFonts w:ascii="Times New Roman" w:hAnsi="Times New Roman"/>
          <w:b/>
          <w:sz w:val="32"/>
          <w:szCs w:val="32"/>
        </w:rPr>
        <w:t>G</w:t>
      </w:r>
      <w:r w:rsidRPr="00E21268">
        <w:rPr>
          <w:rFonts w:ascii="Times New Roman" w:hAnsi="Times New Roman"/>
          <w:sz w:val="32"/>
          <w:szCs w:val="32"/>
        </w:rPr>
        <w:t>roup</w:t>
      </w:r>
      <w:r w:rsidRPr="00E21268">
        <w:rPr>
          <w:rFonts w:ascii="Times New Roman" w:hAnsi="Times New Roman"/>
          <w:sz w:val="32"/>
          <w:szCs w:val="32"/>
        </w:rPr>
        <w:tab/>
      </w:r>
      <w:r w:rsidRPr="00E21268">
        <w:rPr>
          <w:rFonts w:ascii="Times New Roman" w:hAnsi="Times New Roman"/>
          <w:b/>
          <w:sz w:val="32"/>
          <w:szCs w:val="32"/>
        </w:rPr>
        <w:t>M</w:t>
      </w:r>
      <w:r w:rsidRPr="00E21268">
        <w:rPr>
          <w:rFonts w:ascii="Times New Roman" w:hAnsi="Times New Roman"/>
          <w:sz w:val="32"/>
          <w:szCs w:val="32"/>
        </w:rPr>
        <w:t xml:space="preserve">uhigia </w:t>
      </w:r>
      <w:r w:rsidRPr="00E21268">
        <w:rPr>
          <w:rFonts w:ascii="Times New Roman" w:hAnsi="Times New Roman"/>
          <w:b/>
          <w:sz w:val="32"/>
          <w:szCs w:val="32"/>
        </w:rPr>
        <w:t>T</w:t>
      </w:r>
      <w:r w:rsidRPr="00E21268">
        <w:rPr>
          <w:rFonts w:ascii="Times New Roman" w:hAnsi="Times New Roman"/>
          <w:sz w:val="32"/>
          <w:szCs w:val="32"/>
        </w:rPr>
        <w:t xml:space="preserve">eachers </w:t>
      </w:r>
      <w:r w:rsidRPr="00E21268">
        <w:rPr>
          <w:rFonts w:ascii="Times New Roman" w:hAnsi="Times New Roman"/>
          <w:b/>
          <w:sz w:val="32"/>
          <w:szCs w:val="32"/>
        </w:rPr>
        <w:t>S</w:t>
      </w:r>
      <w:r w:rsidRPr="00E21268">
        <w:rPr>
          <w:rFonts w:ascii="Times New Roman" w:hAnsi="Times New Roman"/>
          <w:sz w:val="32"/>
          <w:szCs w:val="32"/>
        </w:rPr>
        <w:t>acco</w:t>
      </w:r>
    </w:p>
    <w:p w14:paraId="606256D8"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sz w:val="32"/>
          <w:szCs w:val="32"/>
        </w:rPr>
        <w:t>L.</w:t>
      </w:r>
      <w:r w:rsidRPr="00E21268">
        <w:rPr>
          <w:rFonts w:ascii="Times New Roman" w:hAnsi="Times New Roman"/>
          <w:b/>
          <w:sz w:val="32"/>
          <w:szCs w:val="32"/>
        </w:rPr>
        <w:t xml:space="preserve"> Proper Adjectives</w:t>
      </w:r>
    </w:p>
    <w:p w14:paraId="37AA7C4E"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Examples:</w:t>
      </w:r>
    </w:p>
    <w:p w14:paraId="226F7C07"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We ate at an </w:t>
      </w:r>
      <w:r w:rsidRPr="00E21268">
        <w:rPr>
          <w:rFonts w:ascii="Times New Roman" w:hAnsi="Times New Roman"/>
          <w:b/>
          <w:sz w:val="32"/>
          <w:szCs w:val="32"/>
        </w:rPr>
        <w:t>I</w:t>
      </w:r>
      <w:r w:rsidRPr="00E21268">
        <w:rPr>
          <w:rFonts w:ascii="Times New Roman" w:hAnsi="Times New Roman"/>
          <w:sz w:val="32"/>
          <w:szCs w:val="32"/>
        </w:rPr>
        <w:t>talian restaurant.</w:t>
      </w:r>
    </w:p>
    <w:p w14:paraId="29F5DB28"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She is a </w:t>
      </w:r>
      <w:r w:rsidRPr="00E21268">
        <w:rPr>
          <w:rFonts w:ascii="Times New Roman" w:hAnsi="Times New Roman"/>
          <w:b/>
          <w:sz w:val="32"/>
          <w:szCs w:val="32"/>
        </w:rPr>
        <w:t>G</w:t>
      </w:r>
      <w:r w:rsidRPr="00E21268">
        <w:rPr>
          <w:rFonts w:ascii="Times New Roman" w:hAnsi="Times New Roman"/>
          <w:sz w:val="32"/>
          <w:szCs w:val="32"/>
        </w:rPr>
        <w:t>erman.</w:t>
      </w:r>
    </w:p>
    <w:p w14:paraId="57E5535D"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sz w:val="32"/>
          <w:szCs w:val="32"/>
        </w:rPr>
        <w:t>M.</w:t>
      </w:r>
      <w:r w:rsidRPr="00E21268">
        <w:rPr>
          <w:rFonts w:ascii="Times New Roman" w:hAnsi="Times New Roman"/>
          <w:b/>
          <w:sz w:val="32"/>
          <w:szCs w:val="32"/>
        </w:rPr>
        <w:t xml:space="preserve"> The first word in greetings and the closing of a letter</w:t>
      </w:r>
    </w:p>
    <w:p w14:paraId="13BBFBB7"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Examples:</w:t>
      </w:r>
    </w:p>
    <w:p w14:paraId="2DB468A8" w14:textId="77777777" w:rsidR="002F0E26" w:rsidRPr="00E21268" w:rsidRDefault="002F0E26" w:rsidP="002F0E26">
      <w:pPr>
        <w:tabs>
          <w:tab w:val="left" w:pos="770"/>
          <w:tab w:val="left" w:pos="880"/>
          <w:tab w:val="left" w:pos="4395"/>
        </w:tabs>
        <w:ind w:right="-90"/>
        <w:jc w:val="both"/>
        <w:rPr>
          <w:rFonts w:ascii="Times New Roman" w:hAnsi="Times New Roman"/>
          <w:sz w:val="32"/>
          <w:szCs w:val="32"/>
        </w:rPr>
      </w:pPr>
      <w:r w:rsidRPr="00E21268">
        <w:rPr>
          <w:rFonts w:ascii="Times New Roman" w:hAnsi="Times New Roman"/>
          <w:b/>
          <w:sz w:val="32"/>
          <w:szCs w:val="32"/>
        </w:rPr>
        <w:t>D</w:t>
      </w:r>
      <w:r w:rsidRPr="00E21268">
        <w:rPr>
          <w:rFonts w:ascii="Times New Roman" w:hAnsi="Times New Roman"/>
          <w:sz w:val="32"/>
          <w:szCs w:val="32"/>
        </w:rPr>
        <w:t xml:space="preserve">ear </w:t>
      </w:r>
      <w:r w:rsidRPr="00E21268">
        <w:rPr>
          <w:rFonts w:ascii="Times New Roman" w:hAnsi="Times New Roman"/>
          <w:b/>
          <w:sz w:val="32"/>
          <w:szCs w:val="32"/>
        </w:rPr>
        <w:t>M</w:t>
      </w:r>
      <w:r w:rsidRPr="00E21268">
        <w:rPr>
          <w:rFonts w:ascii="Times New Roman" w:hAnsi="Times New Roman"/>
          <w:sz w:val="32"/>
          <w:szCs w:val="32"/>
        </w:rPr>
        <w:t>ark,</w:t>
      </w:r>
      <w:r w:rsidRPr="00E21268">
        <w:rPr>
          <w:rFonts w:ascii="Times New Roman" w:hAnsi="Times New Roman"/>
          <w:sz w:val="32"/>
          <w:szCs w:val="32"/>
        </w:rPr>
        <w:tab/>
        <w:t xml:space="preserve">    </w:t>
      </w:r>
      <w:r w:rsidRPr="00E21268">
        <w:rPr>
          <w:rFonts w:ascii="Times New Roman" w:hAnsi="Times New Roman"/>
          <w:b/>
          <w:sz w:val="32"/>
          <w:szCs w:val="32"/>
        </w:rPr>
        <w:t>Y</w:t>
      </w:r>
      <w:r w:rsidRPr="00E21268">
        <w:rPr>
          <w:rFonts w:ascii="Times New Roman" w:hAnsi="Times New Roman"/>
          <w:sz w:val="32"/>
          <w:szCs w:val="32"/>
        </w:rPr>
        <w:t>ours sincerely,</w:t>
      </w:r>
    </w:p>
    <w:p w14:paraId="7D1FD250"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D</w:t>
      </w:r>
      <w:r w:rsidRPr="00E21268">
        <w:rPr>
          <w:rFonts w:ascii="Times New Roman" w:hAnsi="Times New Roman"/>
          <w:sz w:val="32"/>
          <w:szCs w:val="32"/>
        </w:rPr>
        <w:t xml:space="preserve">ear </w:t>
      </w:r>
      <w:r w:rsidRPr="00E21268">
        <w:rPr>
          <w:rFonts w:ascii="Times New Roman" w:hAnsi="Times New Roman"/>
          <w:b/>
          <w:sz w:val="32"/>
          <w:szCs w:val="32"/>
        </w:rPr>
        <w:t>B</w:t>
      </w:r>
      <w:r w:rsidRPr="00E21268">
        <w:rPr>
          <w:rFonts w:ascii="Times New Roman" w:hAnsi="Times New Roman"/>
          <w:sz w:val="32"/>
          <w:szCs w:val="32"/>
        </w:rPr>
        <w:t>ryan,</w:t>
      </w:r>
      <w:r w:rsidRPr="00E21268">
        <w:rPr>
          <w:rFonts w:ascii="Times New Roman" w:hAnsi="Times New Roman"/>
          <w:sz w:val="32"/>
          <w:szCs w:val="32"/>
        </w:rPr>
        <w:tab/>
        <w:t xml:space="preserve">    </w:t>
      </w:r>
      <w:r w:rsidRPr="00E21268">
        <w:rPr>
          <w:rFonts w:ascii="Times New Roman" w:hAnsi="Times New Roman"/>
          <w:b/>
          <w:sz w:val="32"/>
          <w:szCs w:val="32"/>
        </w:rPr>
        <w:t>Y</w:t>
      </w:r>
      <w:r w:rsidRPr="00E21268">
        <w:rPr>
          <w:rFonts w:ascii="Times New Roman" w:hAnsi="Times New Roman"/>
          <w:sz w:val="32"/>
          <w:szCs w:val="32"/>
        </w:rPr>
        <w:t>ours faithfully,</w:t>
      </w:r>
    </w:p>
    <w:p w14:paraId="48D44CBC"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M</w:t>
      </w:r>
      <w:r w:rsidRPr="00E21268">
        <w:rPr>
          <w:rFonts w:ascii="Times New Roman" w:hAnsi="Times New Roman"/>
          <w:sz w:val="32"/>
          <w:szCs w:val="32"/>
        </w:rPr>
        <w:t xml:space="preserve">y dear </w:t>
      </w:r>
      <w:r w:rsidRPr="00E21268">
        <w:rPr>
          <w:rFonts w:ascii="Times New Roman" w:hAnsi="Times New Roman"/>
          <w:b/>
          <w:sz w:val="32"/>
          <w:szCs w:val="32"/>
        </w:rPr>
        <w:t>M</w:t>
      </w:r>
      <w:r w:rsidRPr="00E21268">
        <w:rPr>
          <w:rFonts w:ascii="Times New Roman" w:hAnsi="Times New Roman"/>
          <w:sz w:val="32"/>
          <w:szCs w:val="32"/>
        </w:rPr>
        <w:t>um,</w:t>
      </w:r>
      <w:r w:rsidRPr="00E21268">
        <w:rPr>
          <w:rFonts w:ascii="Times New Roman" w:hAnsi="Times New Roman"/>
          <w:sz w:val="32"/>
          <w:szCs w:val="32"/>
        </w:rPr>
        <w:tab/>
        <w:t xml:space="preserve">    </w:t>
      </w:r>
      <w:r w:rsidRPr="00E21268">
        <w:rPr>
          <w:rFonts w:ascii="Times New Roman" w:hAnsi="Times New Roman"/>
          <w:b/>
          <w:sz w:val="32"/>
          <w:szCs w:val="32"/>
        </w:rPr>
        <w:t>V</w:t>
      </w:r>
      <w:r w:rsidRPr="00E21268">
        <w:rPr>
          <w:rFonts w:ascii="Times New Roman" w:hAnsi="Times New Roman"/>
          <w:sz w:val="32"/>
          <w:szCs w:val="32"/>
        </w:rPr>
        <w:t>ery truly yours,</w:t>
      </w:r>
    </w:p>
    <w:p w14:paraId="1390A3F0"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sz w:val="32"/>
          <w:szCs w:val="32"/>
        </w:rPr>
        <w:t>N.</w:t>
      </w:r>
      <w:r w:rsidRPr="00E21268">
        <w:rPr>
          <w:rFonts w:ascii="Times New Roman" w:hAnsi="Times New Roman"/>
          <w:b/>
          <w:sz w:val="32"/>
          <w:szCs w:val="32"/>
        </w:rPr>
        <w:t xml:space="preserve"> Quotations</w:t>
      </w:r>
    </w:p>
    <w:p w14:paraId="2EEDE749"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Examples:</w:t>
      </w:r>
    </w:p>
    <w:p w14:paraId="77CE9EBA"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Jamlick exclaimed, “</w:t>
      </w:r>
      <w:r w:rsidRPr="00E21268">
        <w:rPr>
          <w:rFonts w:ascii="Times New Roman" w:hAnsi="Times New Roman"/>
          <w:b/>
          <w:sz w:val="32"/>
          <w:szCs w:val="32"/>
        </w:rPr>
        <w:t>T</w:t>
      </w:r>
      <w:r w:rsidRPr="00E21268">
        <w:rPr>
          <w:rFonts w:ascii="Times New Roman" w:hAnsi="Times New Roman"/>
          <w:sz w:val="32"/>
          <w:szCs w:val="32"/>
        </w:rPr>
        <w:t>his book would make a great movie!”</w:t>
      </w:r>
    </w:p>
    <w:p w14:paraId="4CAC4326"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W</w:t>
      </w:r>
      <w:r w:rsidRPr="00E21268">
        <w:rPr>
          <w:rFonts w:ascii="Times New Roman" w:hAnsi="Times New Roman"/>
          <w:sz w:val="32"/>
          <w:szCs w:val="32"/>
        </w:rPr>
        <w:t>here,” asked the stranger, “is the post office?”</w:t>
      </w:r>
    </w:p>
    <w:p w14:paraId="0798F322"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w:t>
      </w:r>
      <w:r w:rsidRPr="00E21268">
        <w:rPr>
          <w:rFonts w:ascii="Times New Roman" w:hAnsi="Times New Roman"/>
          <w:b/>
          <w:sz w:val="32"/>
          <w:szCs w:val="32"/>
        </w:rPr>
        <w:t>I</w:t>
      </w:r>
      <w:r w:rsidRPr="00E21268">
        <w:rPr>
          <w:rFonts w:ascii="Times New Roman" w:hAnsi="Times New Roman"/>
          <w:sz w:val="32"/>
          <w:szCs w:val="32"/>
        </w:rPr>
        <w:t>t’s late,” Billy said. “</w:t>
      </w:r>
      <w:r w:rsidRPr="00E21268">
        <w:rPr>
          <w:rFonts w:ascii="Times New Roman" w:hAnsi="Times New Roman"/>
          <w:b/>
          <w:sz w:val="32"/>
          <w:szCs w:val="32"/>
        </w:rPr>
        <w:t>L</w:t>
      </w:r>
      <w:r w:rsidRPr="00E21268">
        <w:rPr>
          <w:rFonts w:ascii="Times New Roman" w:hAnsi="Times New Roman"/>
          <w:sz w:val="32"/>
          <w:szCs w:val="32"/>
        </w:rPr>
        <w:t>et’s go home!”</w:t>
      </w:r>
    </w:p>
    <w:p w14:paraId="11B4092A"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sz w:val="32"/>
          <w:szCs w:val="32"/>
        </w:rPr>
        <w:t>O.</w:t>
      </w:r>
      <w:r w:rsidRPr="00E21268">
        <w:rPr>
          <w:rFonts w:ascii="Times New Roman" w:hAnsi="Times New Roman"/>
          <w:b/>
          <w:sz w:val="32"/>
          <w:szCs w:val="32"/>
        </w:rPr>
        <w:t xml:space="preserve"> First word of each main topic and subtopic in an outline</w:t>
      </w:r>
    </w:p>
    <w:p w14:paraId="42D0515F"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Examples:</w:t>
      </w:r>
    </w:p>
    <w:p w14:paraId="4CCE7D6E"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1. </w:t>
      </w:r>
      <w:r w:rsidRPr="00E21268">
        <w:rPr>
          <w:rFonts w:ascii="Times New Roman" w:hAnsi="Times New Roman"/>
          <w:b/>
          <w:sz w:val="32"/>
          <w:szCs w:val="32"/>
        </w:rPr>
        <w:t>P</w:t>
      </w:r>
      <w:r w:rsidRPr="00E21268">
        <w:rPr>
          <w:rFonts w:ascii="Times New Roman" w:hAnsi="Times New Roman"/>
          <w:sz w:val="32"/>
          <w:szCs w:val="32"/>
        </w:rPr>
        <w:t>arts of speech</w:t>
      </w:r>
    </w:p>
    <w:p w14:paraId="28AECF96"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    A. </w:t>
      </w:r>
      <w:r w:rsidRPr="00E21268">
        <w:rPr>
          <w:rFonts w:ascii="Times New Roman" w:hAnsi="Times New Roman"/>
          <w:b/>
          <w:sz w:val="32"/>
          <w:szCs w:val="32"/>
        </w:rPr>
        <w:t>N</w:t>
      </w:r>
      <w:r w:rsidRPr="00E21268">
        <w:rPr>
          <w:rFonts w:ascii="Times New Roman" w:hAnsi="Times New Roman"/>
          <w:sz w:val="32"/>
          <w:szCs w:val="32"/>
        </w:rPr>
        <w:t>ouns</w:t>
      </w:r>
    </w:p>
    <w:p w14:paraId="555E732D"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      (i) </w:t>
      </w:r>
      <w:r w:rsidRPr="00E21268">
        <w:rPr>
          <w:rFonts w:ascii="Times New Roman" w:hAnsi="Times New Roman"/>
          <w:b/>
          <w:sz w:val="32"/>
          <w:szCs w:val="32"/>
        </w:rPr>
        <w:t>P</w:t>
      </w:r>
      <w:r w:rsidRPr="00E21268">
        <w:rPr>
          <w:rFonts w:ascii="Times New Roman" w:hAnsi="Times New Roman"/>
          <w:sz w:val="32"/>
          <w:szCs w:val="32"/>
        </w:rPr>
        <w:t>roper nouns</w:t>
      </w:r>
    </w:p>
    <w:p w14:paraId="23755C57"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1</w:t>
      </w:r>
    </w:p>
    <w:p w14:paraId="68644B06"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Correct all errors of capitalization in the following sentences.</w:t>
      </w:r>
    </w:p>
    <w:p w14:paraId="6A9F01B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this play is a revision of shakespeare’s earlier play, the merchant of venice.</w:t>
      </w:r>
    </w:p>
    <w:p w14:paraId="7111AFD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 john kiriamiti wrote my life in crime</w:t>
      </w:r>
    </w:p>
    <w:p w14:paraId="4E935CDD"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3. i admire women who vie for parliamentary seats</w:t>
      </w:r>
    </w:p>
    <w:p w14:paraId="065E6613"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4. benard mathenge and his wife have travelled to america.</w:t>
      </w:r>
    </w:p>
    <w:p w14:paraId="6E7EADEF"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5. my grandmother grew up in witemere.</w:t>
      </w:r>
    </w:p>
    <w:p w14:paraId="0CE38B2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6. the nile river is one of the largest rivers in africa.</w:t>
      </w:r>
    </w:p>
    <w:p w14:paraId="105E5593" w14:textId="77777777" w:rsidR="002F0E26" w:rsidRPr="00E21268" w:rsidRDefault="002F0E26" w:rsidP="002F0E26">
      <w:pPr>
        <w:pStyle w:val="ListParagraph"/>
        <w:tabs>
          <w:tab w:val="left" w:pos="770"/>
          <w:tab w:val="left" w:pos="4395"/>
        </w:tabs>
        <w:ind w:left="0" w:right="-90"/>
        <w:jc w:val="both"/>
        <w:rPr>
          <w:rFonts w:ascii="Times New Roman" w:hAnsi="Times New Roman"/>
          <w:sz w:val="32"/>
          <w:szCs w:val="32"/>
        </w:rPr>
      </w:pPr>
      <w:r w:rsidRPr="00E21268">
        <w:rPr>
          <w:rFonts w:ascii="Times New Roman" w:hAnsi="Times New Roman"/>
          <w:sz w:val="32"/>
          <w:szCs w:val="32"/>
        </w:rPr>
        <w:t>7. each year tourists visit maasai mara national park.</w:t>
      </w:r>
    </w:p>
    <w:p w14:paraId="0E05AC4A"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8. the tv show papa shirandula has attracted many viewers.</w:t>
      </w:r>
    </w:p>
    <w:p w14:paraId="0AAF5C1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9. uganda and kenya have signed an agreement over the ownership of migingo islands.</w:t>
      </w:r>
    </w:p>
    <w:p w14:paraId="046CA398" w14:textId="77777777" w:rsidR="002F0E26" w:rsidRPr="00E21268" w:rsidRDefault="002F0E26" w:rsidP="002F0E26">
      <w:pPr>
        <w:pStyle w:val="ListParagraph"/>
        <w:tabs>
          <w:tab w:val="left" w:pos="915"/>
        </w:tabs>
        <w:ind w:left="0" w:right="-90"/>
        <w:jc w:val="both"/>
        <w:rPr>
          <w:rFonts w:ascii="Times New Roman" w:hAnsi="Times New Roman"/>
          <w:sz w:val="32"/>
          <w:szCs w:val="32"/>
        </w:rPr>
      </w:pPr>
      <w:r w:rsidRPr="00E21268">
        <w:rPr>
          <w:rFonts w:ascii="Times New Roman" w:hAnsi="Times New Roman"/>
          <w:sz w:val="32"/>
          <w:szCs w:val="32"/>
        </w:rPr>
        <w:t>10. our country got its independence in december 1963.</w:t>
      </w:r>
    </w:p>
    <w:p w14:paraId="56CCAB6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11. on christmas day, all my relatives gathered at my home.</w:t>
      </w:r>
    </w:p>
    <w:p w14:paraId="04D8563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12. waiyaki is a fictional character in ngugi wa thiongo’s novel, the river between.</w:t>
      </w:r>
    </w:p>
    <w:p w14:paraId="7A6FBCD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13. the city of mombasa gets its water from river tana.</w:t>
      </w:r>
    </w:p>
    <w:p w14:paraId="2BAB730C"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14. i would like to become a famous writer like sydney sheldon.</w:t>
      </w:r>
    </w:p>
    <w:p w14:paraId="6B695405"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15. they captured the stark beauty of hell’s gate national park in their movie.</w:t>
      </w:r>
    </w:p>
    <w:p w14:paraId="42C93AA7" w14:textId="77777777" w:rsidR="002F0E26" w:rsidRPr="006418E2" w:rsidRDefault="002F0E26" w:rsidP="002F0E26">
      <w:pPr>
        <w:pStyle w:val="ListParagraph"/>
        <w:tabs>
          <w:tab w:val="left" w:pos="1100"/>
        </w:tabs>
        <w:ind w:left="0" w:right="-90"/>
        <w:jc w:val="both"/>
        <w:rPr>
          <w:rFonts w:ascii="Times New Roman" w:hAnsi="Times New Roman"/>
          <w:b/>
          <w:sz w:val="56"/>
          <w:szCs w:val="32"/>
        </w:rPr>
      </w:pPr>
      <w:r w:rsidRPr="006418E2">
        <w:rPr>
          <w:rFonts w:ascii="Times New Roman" w:hAnsi="Times New Roman"/>
          <w:b/>
          <w:sz w:val="56"/>
          <w:szCs w:val="32"/>
        </w:rPr>
        <w:t>PUNCTUATION</w:t>
      </w:r>
    </w:p>
    <w:p w14:paraId="3CDBF5C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Punctuation is the </w:t>
      </w:r>
      <w:r w:rsidRPr="00E21268">
        <w:rPr>
          <w:rFonts w:ascii="Times New Roman" w:hAnsi="Times New Roman"/>
          <w:b/>
          <w:sz w:val="32"/>
          <w:szCs w:val="32"/>
        </w:rPr>
        <w:t>system of symbols</w:t>
      </w:r>
      <w:r w:rsidRPr="00E21268">
        <w:rPr>
          <w:rFonts w:ascii="Times New Roman" w:hAnsi="Times New Roman"/>
          <w:sz w:val="32"/>
          <w:szCs w:val="32"/>
        </w:rPr>
        <w:t xml:space="preserve"> that we use to separate sentences and parts of sentences, and to make their meaning clear. Each symbol is called a </w:t>
      </w:r>
      <w:r w:rsidRPr="00E21268">
        <w:rPr>
          <w:rFonts w:ascii="Times New Roman" w:hAnsi="Times New Roman"/>
          <w:b/>
          <w:sz w:val="32"/>
          <w:szCs w:val="32"/>
        </w:rPr>
        <w:t>punctuation mark</w:t>
      </w:r>
      <w:r w:rsidRPr="00E21268">
        <w:rPr>
          <w:rFonts w:ascii="Times New Roman" w:hAnsi="Times New Roman"/>
          <w:sz w:val="32"/>
          <w:szCs w:val="32"/>
        </w:rPr>
        <w:t>. For example (. , ! - : etc)</w:t>
      </w:r>
    </w:p>
    <w:p w14:paraId="5D71B13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Punctuation marks can be grouped into:</w:t>
      </w:r>
    </w:p>
    <w:p w14:paraId="6DA82221" w14:textId="77777777" w:rsidR="002F0E26" w:rsidRPr="00E21268" w:rsidRDefault="002F0E26" w:rsidP="002F0E26">
      <w:pPr>
        <w:pStyle w:val="ListParagraph"/>
        <w:tabs>
          <w:tab w:val="left" w:pos="1540"/>
        </w:tabs>
        <w:ind w:left="0" w:right="-90"/>
        <w:jc w:val="both"/>
        <w:rPr>
          <w:rFonts w:ascii="Times New Roman" w:hAnsi="Times New Roman"/>
          <w:sz w:val="32"/>
          <w:szCs w:val="32"/>
        </w:rPr>
      </w:pPr>
      <w:r w:rsidRPr="00E21268">
        <w:rPr>
          <w:rFonts w:ascii="Times New Roman" w:hAnsi="Times New Roman"/>
          <w:sz w:val="32"/>
          <w:szCs w:val="32"/>
        </w:rPr>
        <w:t>1. End marks</w:t>
      </w:r>
    </w:p>
    <w:p w14:paraId="6632510F" w14:textId="77777777" w:rsidR="002F0E26" w:rsidRPr="00E21268" w:rsidRDefault="002F0E26" w:rsidP="002F0E26">
      <w:pPr>
        <w:pStyle w:val="ListParagraph"/>
        <w:tabs>
          <w:tab w:val="left" w:pos="1540"/>
          <w:tab w:val="left" w:pos="4395"/>
        </w:tabs>
        <w:ind w:left="0" w:right="-90"/>
        <w:jc w:val="both"/>
        <w:rPr>
          <w:rFonts w:ascii="Times New Roman" w:hAnsi="Times New Roman"/>
          <w:sz w:val="32"/>
          <w:szCs w:val="32"/>
        </w:rPr>
      </w:pPr>
      <w:r w:rsidRPr="00E21268">
        <w:rPr>
          <w:rFonts w:ascii="Times New Roman" w:hAnsi="Times New Roman"/>
          <w:sz w:val="32"/>
          <w:szCs w:val="32"/>
        </w:rPr>
        <w:t>2. The comma</w:t>
      </w:r>
    </w:p>
    <w:p w14:paraId="335C9D11" w14:textId="77777777" w:rsidR="002F0E26" w:rsidRPr="00E21268" w:rsidRDefault="002F0E26" w:rsidP="002F0E26">
      <w:pPr>
        <w:pStyle w:val="ListParagraph"/>
        <w:tabs>
          <w:tab w:val="left" w:pos="1540"/>
        </w:tabs>
        <w:ind w:left="0" w:right="-90"/>
        <w:jc w:val="both"/>
        <w:rPr>
          <w:rFonts w:ascii="Times New Roman" w:hAnsi="Times New Roman"/>
          <w:sz w:val="32"/>
          <w:szCs w:val="32"/>
        </w:rPr>
      </w:pPr>
      <w:r w:rsidRPr="00E21268">
        <w:rPr>
          <w:rFonts w:ascii="Times New Roman" w:hAnsi="Times New Roman"/>
          <w:sz w:val="32"/>
          <w:szCs w:val="32"/>
        </w:rPr>
        <w:t>3. The semicolon and the colon</w:t>
      </w:r>
    </w:p>
    <w:p w14:paraId="03026F3E" w14:textId="77777777" w:rsidR="002F0E26" w:rsidRPr="00E21268" w:rsidRDefault="002F0E26" w:rsidP="002F0E26">
      <w:pPr>
        <w:pStyle w:val="ListParagraph"/>
        <w:tabs>
          <w:tab w:val="left" w:pos="1540"/>
        </w:tabs>
        <w:ind w:left="0" w:right="-90"/>
        <w:jc w:val="both"/>
        <w:rPr>
          <w:rFonts w:ascii="Times New Roman" w:hAnsi="Times New Roman"/>
          <w:sz w:val="32"/>
          <w:szCs w:val="32"/>
        </w:rPr>
      </w:pPr>
      <w:r w:rsidRPr="00E21268">
        <w:rPr>
          <w:rFonts w:ascii="Times New Roman" w:hAnsi="Times New Roman"/>
          <w:sz w:val="32"/>
          <w:szCs w:val="32"/>
        </w:rPr>
        <w:t>4. The hyphen</w:t>
      </w:r>
    </w:p>
    <w:p w14:paraId="0F725DBE" w14:textId="77777777" w:rsidR="002F0E26" w:rsidRPr="00E21268" w:rsidRDefault="002F0E26" w:rsidP="002F0E26">
      <w:pPr>
        <w:pStyle w:val="ListParagraph"/>
        <w:tabs>
          <w:tab w:val="left" w:pos="1540"/>
        </w:tabs>
        <w:ind w:left="0" w:right="-90"/>
        <w:jc w:val="both"/>
        <w:rPr>
          <w:rFonts w:ascii="Times New Roman" w:hAnsi="Times New Roman"/>
          <w:sz w:val="32"/>
          <w:szCs w:val="32"/>
        </w:rPr>
      </w:pPr>
      <w:r w:rsidRPr="00E21268">
        <w:rPr>
          <w:rFonts w:ascii="Times New Roman" w:hAnsi="Times New Roman"/>
          <w:sz w:val="32"/>
          <w:szCs w:val="32"/>
        </w:rPr>
        <w:t>5. The apostrophe</w:t>
      </w:r>
    </w:p>
    <w:p w14:paraId="3182E8B1" w14:textId="77777777" w:rsidR="002F0E26" w:rsidRPr="00E21268" w:rsidRDefault="002F0E26" w:rsidP="002F0E26">
      <w:pPr>
        <w:pStyle w:val="ListParagraph"/>
        <w:tabs>
          <w:tab w:val="left" w:pos="1540"/>
        </w:tabs>
        <w:ind w:left="0" w:right="-90"/>
        <w:jc w:val="both"/>
        <w:rPr>
          <w:rFonts w:ascii="Times New Roman" w:hAnsi="Times New Roman"/>
          <w:sz w:val="32"/>
          <w:szCs w:val="32"/>
        </w:rPr>
      </w:pPr>
      <w:r w:rsidRPr="00E21268">
        <w:rPr>
          <w:rFonts w:ascii="Times New Roman" w:hAnsi="Times New Roman"/>
          <w:sz w:val="32"/>
          <w:szCs w:val="32"/>
        </w:rPr>
        <w:t xml:space="preserve">6. Quotation mark </w:t>
      </w:r>
    </w:p>
    <w:p w14:paraId="06258E4B" w14:textId="77777777" w:rsidR="002F0E26" w:rsidRPr="00E21268" w:rsidRDefault="002F0E26" w:rsidP="00480BC1">
      <w:pPr>
        <w:pStyle w:val="ListParagraph"/>
        <w:numPr>
          <w:ilvl w:val="0"/>
          <w:numId w:val="149"/>
        </w:numPr>
        <w:tabs>
          <w:tab w:val="left" w:pos="660"/>
          <w:tab w:val="left" w:pos="88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End Marks</w:t>
      </w:r>
    </w:p>
    <w:p w14:paraId="69D08B5D" w14:textId="77777777" w:rsidR="002F0E26" w:rsidRPr="00E21268" w:rsidRDefault="002F0E26" w:rsidP="002F0E26">
      <w:pPr>
        <w:pStyle w:val="ListParagraph"/>
        <w:tabs>
          <w:tab w:val="left" w:pos="660"/>
          <w:tab w:val="left" w:pos="88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There are three kinds of end marks: </w:t>
      </w:r>
      <w:r w:rsidRPr="00E21268">
        <w:rPr>
          <w:rFonts w:ascii="Times New Roman" w:hAnsi="Times New Roman"/>
          <w:b/>
          <w:sz w:val="32"/>
          <w:szCs w:val="32"/>
        </w:rPr>
        <w:t>the full stop</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 xml:space="preserve">), </w:t>
      </w:r>
      <w:r w:rsidRPr="00E21268">
        <w:rPr>
          <w:rFonts w:ascii="Times New Roman" w:hAnsi="Times New Roman"/>
          <w:b/>
          <w:sz w:val="32"/>
          <w:szCs w:val="32"/>
        </w:rPr>
        <w:t>the question mark</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 xml:space="preserve">), and </w:t>
      </w:r>
      <w:r w:rsidRPr="00E21268">
        <w:rPr>
          <w:rFonts w:ascii="Times New Roman" w:hAnsi="Times New Roman"/>
          <w:b/>
          <w:sz w:val="32"/>
          <w:szCs w:val="32"/>
        </w:rPr>
        <w:t>the exclamation mark</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 End marks show where sentences end.</w:t>
      </w:r>
    </w:p>
    <w:p w14:paraId="007F70D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a.</w:t>
      </w:r>
      <w:r w:rsidRPr="00E21268">
        <w:rPr>
          <w:rFonts w:ascii="Times New Roman" w:hAnsi="Times New Roman"/>
          <w:b/>
          <w:sz w:val="32"/>
          <w:szCs w:val="32"/>
        </w:rPr>
        <w:t xml:space="preserve"> The full stop</w:t>
      </w:r>
      <w:r w:rsidRPr="00E21268">
        <w:rPr>
          <w:rFonts w:ascii="Times New Roman" w:hAnsi="Times New Roman"/>
          <w:sz w:val="32"/>
          <w:szCs w:val="32"/>
        </w:rPr>
        <w:t xml:space="preserve"> (.)</w:t>
      </w:r>
    </w:p>
    <w:p w14:paraId="34198E5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 full stop is used </w:t>
      </w:r>
      <w:r w:rsidRPr="00E21268">
        <w:rPr>
          <w:rFonts w:ascii="Times New Roman" w:hAnsi="Times New Roman"/>
          <w:b/>
          <w:sz w:val="32"/>
          <w:szCs w:val="32"/>
        </w:rPr>
        <w:t>to end a complete sentence</w:t>
      </w:r>
      <w:r w:rsidRPr="00E21268">
        <w:rPr>
          <w:rFonts w:ascii="Times New Roman" w:hAnsi="Times New Roman"/>
          <w:sz w:val="32"/>
          <w:szCs w:val="32"/>
        </w:rPr>
        <w:t>. We use a full stop to end:</w:t>
      </w:r>
    </w:p>
    <w:p w14:paraId="5376D1C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A declarative sentence- a sentence that makes a state</w:t>
      </w:r>
    </w:p>
    <w:p w14:paraId="105AEF1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0B93FAA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The highest skyscraper in Nairobi is Times Tower</w:t>
      </w:r>
      <w:r w:rsidRPr="00E21268">
        <w:rPr>
          <w:rFonts w:ascii="Times New Roman" w:hAnsi="Times New Roman"/>
          <w:b/>
          <w:sz w:val="32"/>
          <w:szCs w:val="32"/>
        </w:rPr>
        <w:t>.</w:t>
      </w:r>
    </w:p>
    <w:p w14:paraId="4703F80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(ii) An imperative sentence – a sentence that makes a request or tells someone to do something.</w:t>
      </w:r>
    </w:p>
    <w:p w14:paraId="7E4F7EE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4AC3897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Please climb the stairs carefully</w:t>
      </w:r>
      <w:r w:rsidRPr="00E21268">
        <w:rPr>
          <w:rFonts w:ascii="Times New Roman" w:hAnsi="Times New Roman"/>
          <w:b/>
          <w:sz w:val="32"/>
          <w:szCs w:val="32"/>
        </w:rPr>
        <w:t>.</w:t>
      </w:r>
    </w:p>
    <w:p w14:paraId="4A7E0462" w14:textId="77777777" w:rsidR="002F0E26" w:rsidRPr="00E21268" w:rsidRDefault="002F0E26" w:rsidP="002F0E26">
      <w:pPr>
        <w:pStyle w:val="ListParagraph"/>
        <w:tabs>
          <w:tab w:val="left" w:pos="2860"/>
          <w:tab w:val="left" w:pos="2970"/>
          <w:tab w:val="left" w:pos="3190"/>
          <w:tab w:val="left" w:pos="4395"/>
        </w:tabs>
        <w:ind w:left="0" w:right="-90"/>
        <w:jc w:val="both"/>
        <w:rPr>
          <w:rFonts w:ascii="Times New Roman" w:hAnsi="Times New Roman"/>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An imperative sentence is followed by an exclamation mark when it expresses a strong emotion.</w:t>
      </w:r>
    </w:p>
    <w:p w14:paraId="5F7AEF21" w14:textId="77777777" w:rsidR="002F0E26" w:rsidRPr="00E21268" w:rsidRDefault="002F0E26" w:rsidP="002F0E26">
      <w:pPr>
        <w:pStyle w:val="ListParagraph"/>
        <w:tabs>
          <w:tab w:val="left" w:pos="2860"/>
          <w:tab w:val="left" w:pos="2970"/>
          <w:tab w:val="left" w:pos="319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0A34A26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Be careful!</w:t>
      </w:r>
    </w:p>
    <w:p w14:paraId="2047F67B"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(iii) At the end of an indirect question – one that tells what someone asked, without using the person’s exact words.</w:t>
      </w:r>
    </w:p>
    <w:p w14:paraId="03C7A01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1C54FF7A"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naughty boy wanted to know </w:t>
      </w:r>
      <w:r w:rsidRPr="00E21268">
        <w:rPr>
          <w:rFonts w:ascii="Times New Roman" w:hAnsi="Times New Roman"/>
          <w:b/>
          <w:sz w:val="32"/>
          <w:szCs w:val="32"/>
        </w:rPr>
        <w:t>why there was no mid-term</w:t>
      </w:r>
      <w:r w:rsidRPr="00E21268">
        <w:rPr>
          <w:rFonts w:ascii="Times New Roman" w:hAnsi="Times New Roman"/>
          <w:sz w:val="32"/>
          <w:szCs w:val="32"/>
        </w:rPr>
        <w:t xml:space="preserve"> </w:t>
      </w:r>
      <w:r w:rsidRPr="00E21268">
        <w:rPr>
          <w:rFonts w:ascii="Times New Roman" w:hAnsi="Times New Roman"/>
          <w:b/>
          <w:sz w:val="32"/>
          <w:szCs w:val="32"/>
        </w:rPr>
        <w:t>break</w:t>
      </w:r>
      <w:r w:rsidRPr="00E21268">
        <w:rPr>
          <w:rFonts w:ascii="Times New Roman" w:hAnsi="Times New Roman"/>
          <w:sz w:val="32"/>
          <w:szCs w:val="32"/>
        </w:rPr>
        <w:t>.</w:t>
      </w:r>
    </w:p>
    <w:p w14:paraId="03D9A77E" w14:textId="77777777" w:rsidR="002F0E26" w:rsidRDefault="002F0E26" w:rsidP="002F0E26">
      <w:pPr>
        <w:pStyle w:val="ListParagraph"/>
        <w:tabs>
          <w:tab w:val="left" w:pos="4395"/>
        </w:tabs>
        <w:ind w:left="0" w:right="-90"/>
        <w:jc w:val="both"/>
        <w:rPr>
          <w:rFonts w:ascii="Times New Roman" w:hAnsi="Times New Roman"/>
          <w:sz w:val="32"/>
          <w:szCs w:val="32"/>
        </w:rPr>
      </w:pPr>
    </w:p>
    <w:p w14:paraId="4FFB3AC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Other uses of the full stop</w:t>
      </w:r>
    </w:p>
    <w:p w14:paraId="740AD25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Full stops are also used:</w:t>
      </w:r>
    </w:p>
    <w:p w14:paraId="5E350D1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(iv) After initials and after most abbreviations</w:t>
      </w:r>
    </w:p>
    <w:p w14:paraId="34449E0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4770190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L.L. Coo J.        Mr. Sammy Njagi               11:00 A.M.</w:t>
      </w:r>
    </w:p>
    <w:p w14:paraId="327C5C16"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Sept.                  Wed.                                    2hr. 12min</w:t>
      </w:r>
    </w:p>
    <w:p w14:paraId="67E58338"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that some abbreviations do not require full stops:</w:t>
      </w:r>
    </w:p>
    <w:p w14:paraId="6AE7E34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5D06A56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M (metres)      FM (frequency modulation)    Km kilometres)</w:t>
      </w:r>
    </w:p>
    <w:p w14:paraId="6305655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(v) After each number or letter that shows a division of an outline or precedes an item in a list.</w:t>
      </w:r>
    </w:p>
    <w:p w14:paraId="610EC361"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0E6A403A" w14:textId="77777777" w:rsidR="002F0E26" w:rsidRPr="00E21268" w:rsidRDefault="002F0E26" w:rsidP="002F0E26">
      <w:pPr>
        <w:pStyle w:val="ListParagraph"/>
        <w:tabs>
          <w:tab w:val="left" w:pos="5670"/>
        </w:tabs>
        <w:ind w:left="0" w:right="-90"/>
        <w:jc w:val="both"/>
        <w:rPr>
          <w:rFonts w:ascii="Times New Roman" w:hAnsi="Times New Roman"/>
          <w:sz w:val="32"/>
          <w:szCs w:val="32"/>
        </w:rPr>
      </w:pPr>
      <w:r w:rsidRPr="00E21268">
        <w:rPr>
          <w:rFonts w:ascii="Times New Roman" w:hAnsi="Times New Roman"/>
          <w:b/>
          <w:sz w:val="32"/>
          <w:szCs w:val="32"/>
        </w:rPr>
        <w:t>Outline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b/>
          <w:sz w:val="32"/>
          <w:szCs w:val="32"/>
        </w:rPr>
        <w:t>List</w:t>
      </w:r>
    </w:p>
    <w:p w14:paraId="1D2E9856" w14:textId="77777777" w:rsidR="002F0E26" w:rsidRPr="00E21268" w:rsidRDefault="002F0E26" w:rsidP="002F0E26">
      <w:pPr>
        <w:pStyle w:val="ListParagraph"/>
        <w:tabs>
          <w:tab w:val="left" w:pos="5670"/>
        </w:tabs>
        <w:ind w:left="0" w:right="-90"/>
        <w:jc w:val="both"/>
        <w:rPr>
          <w:rFonts w:ascii="Times New Roman" w:hAnsi="Times New Roman"/>
          <w:sz w:val="32"/>
          <w:szCs w:val="32"/>
        </w:rPr>
      </w:pPr>
      <w:r w:rsidRPr="00E21268">
        <w:rPr>
          <w:rFonts w:ascii="Times New Roman" w:hAnsi="Times New Roman"/>
          <w:sz w:val="32"/>
          <w:szCs w:val="32"/>
        </w:rPr>
        <w:t>1. Parts of speech                  1. Water – borne diseases</w:t>
      </w:r>
    </w:p>
    <w:p w14:paraId="1F96D59D" w14:textId="77777777" w:rsidR="002F0E26" w:rsidRPr="00E21268" w:rsidRDefault="002F0E26" w:rsidP="002F0E26">
      <w:pPr>
        <w:pStyle w:val="ListParagraph"/>
        <w:tabs>
          <w:tab w:val="left" w:pos="3410"/>
        </w:tabs>
        <w:ind w:left="0" w:right="-90"/>
        <w:jc w:val="both"/>
        <w:rPr>
          <w:rFonts w:ascii="Times New Roman" w:hAnsi="Times New Roman"/>
          <w:sz w:val="32"/>
          <w:szCs w:val="32"/>
        </w:rPr>
      </w:pPr>
      <w:r w:rsidRPr="00E21268">
        <w:rPr>
          <w:rFonts w:ascii="Times New Roman" w:hAnsi="Times New Roman"/>
          <w:sz w:val="32"/>
          <w:szCs w:val="32"/>
        </w:rPr>
        <w:t>A. Nouns</w:t>
      </w:r>
      <w:r w:rsidRPr="00E21268">
        <w:rPr>
          <w:rFonts w:ascii="Times New Roman" w:hAnsi="Times New Roman"/>
          <w:sz w:val="32"/>
          <w:szCs w:val="32"/>
        </w:rPr>
        <w:tab/>
      </w:r>
      <w:r w:rsidRPr="00E21268">
        <w:rPr>
          <w:rFonts w:ascii="Times New Roman" w:hAnsi="Times New Roman"/>
          <w:sz w:val="32"/>
          <w:szCs w:val="32"/>
        </w:rPr>
        <w:tab/>
        <w:t xml:space="preserve">     2. Air-borne disease</w:t>
      </w:r>
    </w:p>
    <w:p w14:paraId="788DAE9D" w14:textId="77777777" w:rsidR="002F0E26" w:rsidRPr="00E21268" w:rsidRDefault="002F0E26" w:rsidP="002F0E26">
      <w:pPr>
        <w:pStyle w:val="ListParagraph"/>
        <w:tabs>
          <w:tab w:val="left" w:pos="3740"/>
        </w:tabs>
        <w:ind w:left="0" w:right="-90"/>
        <w:jc w:val="both"/>
        <w:rPr>
          <w:rFonts w:ascii="Times New Roman" w:hAnsi="Times New Roman"/>
          <w:sz w:val="32"/>
          <w:szCs w:val="32"/>
        </w:rPr>
      </w:pPr>
      <w:r w:rsidRPr="00E21268">
        <w:rPr>
          <w:rFonts w:ascii="Times New Roman" w:hAnsi="Times New Roman"/>
          <w:sz w:val="32"/>
          <w:szCs w:val="32"/>
        </w:rPr>
        <w:t>1. Types of nouns</w:t>
      </w:r>
      <w:r w:rsidRPr="00E21268">
        <w:rPr>
          <w:rFonts w:ascii="Times New Roman" w:hAnsi="Times New Roman"/>
          <w:sz w:val="32"/>
          <w:szCs w:val="32"/>
        </w:rPr>
        <w:tab/>
        <w:t xml:space="preserve">   3. Sexually – transmitted diseases</w:t>
      </w:r>
    </w:p>
    <w:p w14:paraId="6E70C148" w14:textId="77777777" w:rsidR="002F0E26" w:rsidRPr="00E21268" w:rsidRDefault="002F0E26" w:rsidP="002F0E26">
      <w:pPr>
        <w:pStyle w:val="ListParagraph"/>
        <w:tabs>
          <w:tab w:val="left" w:pos="3740"/>
        </w:tabs>
        <w:ind w:left="0" w:right="-90"/>
        <w:jc w:val="both"/>
        <w:rPr>
          <w:rFonts w:ascii="Times New Roman" w:hAnsi="Times New Roman"/>
          <w:sz w:val="32"/>
          <w:szCs w:val="32"/>
        </w:rPr>
      </w:pPr>
      <w:r w:rsidRPr="00E21268">
        <w:rPr>
          <w:rFonts w:ascii="Times New Roman" w:hAnsi="Times New Roman"/>
          <w:sz w:val="32"/>
          <w:szCs w:val="32"/>
        </w:rPr>
        <w:t>2. Uses of nouns</w:t>
      </w:r>
      <w:r w:rsidRPr="00E21268">
        <w:rPr>
          <w:rFonts w:ascii="Times New Roman" w:hAnsi="Times New Roman"/>
          <w:sz w:val="32"/>
          <w:szCs w:val="32"/>
        </w:rPr>
        <w:tab/>
        <w:t xml:space="preserve">   4. Skin diseases</w:t>
      </w:r>
    </w:p>
    <w:p w14:paraId="76B3D7EC" w14:textId="77777777" w:rsidR="002F0E26" w:rsidRPr="00E21268" w:rsidRDefault="002F0E26" w:rsidP="002F0E26">
      <w:pPr>
        <w:pStyle w:val="ListParagraph"/>
        <w:tabs>
          <w:tab w:val="left" w:pos="2835"/>
          <w:tab w:val="left" w:pos="5670"/>
        </w:tabs>
        <w:ind w:left="0" w:right="-90"/>
        <w:jc w:val="both"/>
        <w:rPr>
          <w:rFonts w:ascii="Times New Roman" w:hAnsi="Times New Roman"/>
          <w:sz w:val="32"/>
          <w:szCs w:val="32"/>
        </w:rPr>
      </w:pPr>
      <w:r w:rsidRPr="00E21268">
        <w:rPr>
          <w:rFonts w:ascii="Times New Roman" w:hAnsi="Times New Roman"/>
          <w:sz w:val="32"/>
          <w:szCs w:val="32"/>
        </w:rPr>
        <w:t>B. Verbs                                  5. Hereditary diseases</w:t>
      </w:r>
    </w:p>
    <w:p w14:paraId="6C6F60CF" w14:textId="77777777" w:rsidR="002F0E26" w:rsidRPr="00E21268" w:rsidRDefault="002F0E26" w:rsidP="002F0E26">
      <w:pPr>
        <w:pStyle w:val="ListParagraph"/>
        <w:tabs>
          <w:tab w:val="left" w:pos="2835"/>
          <w:tab w:val="left" w:pos="5670"/>
        </w:tabs>
        <w:ind w:left="0" w:right="-90"/>
        <w:jc w:val="both"/>
        <w:rPr>
          <w:rFonts w:ascii="Times New Roman" w:hAnsi="Times New Roman"/>
          <w:sz w:val="32"/>
          <w:szCs w:val="32"/>
        </w:rPr>
      </w:pPr>
      <w:r w:rsidRPr="00E21268">
        <w:rPr>
          <w:rFonts w:ascii="Times New Roman" w:hAnsi="Times New Roman"/>
          <w:sz w:val="32"/>
          <w:szCs w:val="32"/>
        </w:rPr>
        <w:t>1. Types of verbs                   6. Lifestyle diseases</w:t>
      </w:r>
    </w:p>
    <w:p w14:paraId="07E1CA95" w14:textId="77777777" w:rsidR="002F0E26" w:rsidRPr="00E21268" w:rsidRDefault="002F0E26" w:rsidP="002F0E26">
      <w:pPr>
        <w:pStyle w:val="ListParagraph"/>
        <w:tabs>
          <w:tab w:val="left" w:pos="2835"/>
          <w:tab w:val="left" w:pos="5670"/>
        </w:tabs>
        <w:ind w:left="0" w:right="-90"/>
        <w:jc w:val="both"/>
        <w:rPr>
          <w:rFonts w:ascii="Times New Roman" w:hAnsi="Times New Roman"/>
          <w:sz w:val="32"/>
          <w:szCs w:val="32"/>
        </w:rPr>
      </w:pPr>
      <w:r w:rsidRPr="00E21268">
        <w:rPr>
          <w:rFonts w:ascii="Times New Roman" w:hAnsi="Times New Roman"/>
          <w:sz w:val="32"/>
          <w:szCs w:val="32"/>
        </w:rPr>
        <w:t>2. Uses of verbs                     7. Infectious diseases</w:t>
      </w:r>
    </w:p>
    <w:p w14:paraId="7C256076" w14:textId="77777777" w:rsidR="002F0E26" w:rsidRPr="00E21268" w:rsidRDefault="002F0E26" w:rsidP="002F0E26">
      <w:pPr>
        <w:tabs>
          <w:tab w:val="left" w:pos="2835"/>
          <w:tab w:val="left" w:pos="5670"/>
        </w:tabs>
        <w:ind w:right="-90"/>
        <w:jc w:val="both"/>
        <w:rPr>
          <w:rFonts w:ascii="Times New Roman" w:hAnsi="Times New Roman"/>
          <w:b/>
          <w:sz w:val="32"/>
          <w:szCs w:val="32"/>
        </w:rPr>
      </w:pPr>
      <w:r w:rsidRPr="00E21268">
        <w:rPr>
          <w:rFonts w:ascii="Times New Roman" w:hAnsi="Times New Roman"/>
          <w:sz w:val="32"/>
          <w:szCs w:val="32"/>
        </w:rPr>
        <w:t xml:space="preserve">(vi) Between numerals representing dollars, cents, before a decimal and in percentages </w:t>
      </w:r>
    </w:p>
    <w:p w14:paraId="40F280C2" w14:textId="77777777" w:rsidR="002F0E26" w:rsidRPr="00E21268" w:rsidRDefault="002F0E26" w:rsidP="002F0E26">
      <w:pPr>
        <w:tabs>
          <w:tab w:val="left" w:pos="2835"/>
          <w:tab w:val="left" w:pos="5670"/>
        </w:tabs>
        <w:ind w:right="-90"/>
        <w:jc w:val="both"/>
        <w:rPr>
          <w:rFonts w:ascii="Times New Roman" w:hAnsi="Times New Roman"/>
          <w:sz w:val="32"/>
          <w:szCs w:val="32"/>
        </w:rPr>
      </w:pPr>
      <w:r w:rsidRPr="00E21268">
        <w:rPr>
          <w:rFonts w:ascii="Times New Roman" w:hAnsi="Times New Roman"/>
          <w:b/>
          <w:sz w:val="32"/>
          <w:szCs w:val="32"/>
        </w:rPr>
        <w:t>Examples:</w:t>
      </w:r>
    </w:p>
    <w:p w14:paraId="32426FEA" w14:textId="77777777" w:rsidR="002F0E26" w:rsidRPr="00E21268" w:rsidRDefault="002F0E26" w:rsidP="002F0E26">
      <w:pPr>
        <w:tabs>
          <w:tab w:val="left" w:pos="2835"/>
          <w:tab w:val="left" w:pos="5670"/>
        </w:tabs>
        <w:ind w:right="-90"/>
        <w:jc w:val="both"/>
        <w:rPr>
          <w:rFonts w:ascii="Times New Roman" w:hAnsi="Times New Roman"/>
          <w:sz w:val="32"/>
          <w:szCs w:val="32"/>
        </w:rPr>
      </w:pPr>
      <w:r w:rsidRPr="00E21268">
        <w:rPr>
          <w:rFonts w:ascii="Times New Roman" w:hAnsi="Times New Roman"/>
          <w:sz w:val="32"/>
          <w:szCs w:val="32"/>
        </w:rPr>
        <w:t>$ 25.65                  165.42                           25.3%</w:t>
      </w:r>
    </w:p>
    <w:p w14:paraId="39CC2AE4" w14:textId="77777777" w:rsidR="002F0E26" w:rsidRPr="00E21268" w:rsidRDefault="002F0E26" w:rsidP="002F0E26">
      <w:pPr>
        <w:pStyle w:val="ListParagraph"/>
        <w:tabs>
          <w:tab w:val="left" w:pos="1710"/>
        </w:tabs>
        <w:ind w:left="0" w:right="-90"/>
        <w:jc w:val="both"/>
        <w:rPr>
          <w:rFonts w:ascii="Times New Roman" w:hAnsi="Times New Roman"/>
          <w:b/>
          <w:sz w:val="32"/>
          <w:szCs w:val="32"/>
        </w:rPr>
      </w:pPr>
      <w:r w:rsidRPr="00E21268">
        <w:rPr>
          <w:rFonts w:ascii="Times New Roman" w:hAnsi="Times New Roman"/>
          <w:sz w:val="32"/>
          <w:szCs w:val="32"/>
        </w:rPr>
        <w:t xml:space="preserve">b. </w:t>
      </w:r>
      <w:r w:rsidRPr="00E21268">
        <w:rPr>
          <w:rFonts w:ascii="Times New Roman" w:hAnsi="Times New Roman"/>
          <w:b/>
          <w:sz w:val="32"/>
          <w:szCs w:val="32"/>
        </w:rPr>
        <w:t>The question mark (?)</w:t>
      </w:r>
    </w:p>
    <w:p w14:paraId="68964039"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question mark</w:t>
      </w:r>
      <w:r w:rsidRPr="00E21268">
        <w:rPr>
          <w:rFonts w:ascii="Times New Roman" w:hAnsi="Times New Roman"/>
          <w:sz w:val="32"/>
          <w:szCs w:val="32"/>
        </w:rPr>
        <w:t xml:space="preserve"> is used </w:t>
      </w:r>
      <w:r w:rsidRPr="00E21268">
        <w:rPr>
          <w:rFonts w:ascii="Times New Roman" w:hAnsi="Times New Roman"/>
          <w:b/>
          <w:sz w:val="32"/>
          <w:szCs w:val="32"/>
        </w:rPr>
        <w:t>at the end of an interrogative sentence</w:t>
      </w:r>
      <w:r w:rsidRPr="00E21268">
        <w:rPr>
          <w:rFonts w:ascii="Times New Roman" w:hAnsi="Times New Roman"/>
          <w:sz w:val="32"/>
          <w:szCs w:val="32"/>
        </w:rPr>
        <w:t xml:space="preserve"> (a sentence that asks a question).</w:t>
      </w:r>
    </w:p>
    <w:p w14:paraId="672AAAE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6AEBB58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When was the Times Tower built</w:t>
      </w:r>
      <w:r w:rsidRPr="00E21268">
        <w:rPr>
          <w:rFonts w:ascii="Times New Roman" w:hAnsi="Times New Roman"/>
          <w:b/>
          <w:sz w:val="32"/>
          <w:szCs w:val="32"/>
        </w:rPr>
        <w:t>?</w:t>
      </w:r>
    </w:p>
    <w:p w14:paraId="6FA04380" w14:textId="77777777" w:rsidR="002F0E26"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Who built it</w:t>
      </w:r>
      <w:r w:rsidRPr="00E21268">
        <w:rPr>
          <w:rFonts w:ascii="Times New Roman" w:hAnsi="Times New Roman"/>
          <w:b/>
          <w:sz w:val="32"/>
          <w:szCs w:val="32"/>
        </w:rPr>
        <w:t>?</w:t>
      </w:r>
    </w:p>
    <w:p w14:paraId="724A73B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c. </w:t>
      </w:r>
      <w:r w:rsidRPr="00E21268">
        <w:rPr>
          <w:rFonts w:ascii="Times New Roman" w:hAnsi="Times New Roman"/>
          <w:b/>
          <w:sz w:val="32"/>
          <w:szCs w:val="32"/>
        </w:rPr>
        <w:t>The Exclamation mark (!)</w:t>
      </w:r>
    </w:p>
    <w:p w14:paraId="2D463B2D"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The </w:t>
      </w:r>
      <w:r w:rsidRPr="00E21268">
        <w:rPr>
          <w:rFonts w:ascii="Times New Roman" w:hAnsi="Times New Roman"/>
          <w:b/>
          <w:sz w:val="32"/>
          <w:szCs w:val="32"/>
        </w:rPr>
        <w:t>exclamation mark</w:t>
      </w:r>
      <w:r w:rsidRPr="00E21268">
        <w:rPr>
          <w:rFonts w:ascii="Times New Roman" w:hAnsi="Times New Roman"/>
          <w:sz w:val="32"/>
          <w:szCs w:val="32"/>
        </w:rPr>
        <w:t xml:space="preserve"> is used </w:t>
      </w:r>
      <w:r w:rsidRPr="00E21268">
        <w:rPr>
          <w:rFonts w:ascii="Times New Roman" w:hAnsi="Times New Roman"/>
          <w:b/>
          <w:sz w:val="32"/>
          <w:szCs w:val="32"/>
        </w:rPr>
        <w:t>at the end of the exclamatory sentence</w:t>
      </w:r>
      <w:r w:rsidRPr="00E21268">
        <w:rPr>
          <w:rFonts w:ascii="Times New Roman" w:hAnsi="Times New Roman"/>
          <w:sz w:val="32"/>
          <w:szCs w:val="32"/>
        </w:rPr>
        <w:t xml:space="preserve"> and </w:t>
      </w:r>
      <w:r w:rsidRPr="00E21268">
        <w:rPr>
          <w:rFonts w:ascii="Times New Roman" w:hAnsi="Times New Roman"/>
          <w:b/>
          <w:sz w:val="32"/>
          <w:szCs w:val="32"/>
        </w:rPr>
        <w:t>after an</w:t>
      </w:r>
      <w:r w:rsidRPr="00E21268">
        <w:rPr>
          <w:rFonts w:ascii="Times New Roman" w:hAnsi="Times New Roman"/>
          <w:sz w:val="32"/>
          <w:szCs w:val="32"/>
        </w:rPr>
        <w:t xml:space="preserve"> </w:t>
      </w:r>
      <w:r w:rsidRPr="00E21268">
        <w:rPr>
          <w:rFonts w:ascii="Times New Roman" w:hAnsi="Times New Roman"/>
          <w:b/>
          <w:sz w:val="32"/>
          <w:szCs w:val="32"/>
        </w:rPr>
        <w:t>interjection</w:t>
      </w:r>
      <w:r w:rsidRPr="00E21268">
        <w:rPr>
          <w:rFonts w:ascii="Times New Roman" w:hAnsi="Times New Roman"/>
          <w:sz w:val="32"/>
          <w:szCs w:val="32"/>
        </w:rPr>
        <w:t>. (An exclamatory sentence expresses strong feeling, emotion or emphasis. An interjection is a word or group of words that expresses strong feelings).</w:t>
      </w:r>
    </w:p>
    <w:p w14:paraId="7A59056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4430913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Exclamatory sentence:</w:t>
      </w:r>
      <w:r w:rsidRPr="00E21268">
        <w:rPr>
          <w:rFonts w:ascii="Times New Roman" w:hAnsi="Times New Roman"/>
          <w:sz w:val="32"/>
          <w:szCs w:val="32"/>
        </w:rPr>
        <w:t xml:space="preserve"> Oh, what a tall building it is</w:t>
      </w:r>
      <w:r w:rsidRPr="00E21268">
        <w:rPr>
          <w:rFonts w:ascii="Times New Roman" w:hAnsi="Times New Roman"/>
          <w:b/>
          <w:sz w:val="32"/>
          <w:szCs w:val="32"/>
        </w:rPr>
        <w:t>!</w:t>
      </w:r>
    </w:p>
    <w:p w14:paraId="163FB45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Interjections:</w:t>
      </w:r>
      <w:r w:rsidRPr="00E21268">
        <w:rPr>
          <w:rFonts w:ascii="Times New Roman" w:hAnsi="Times New Roman"/>
          <w:sz w:val="32"/>
          <w:szCs w:val="32"/>
        </w:rPr>
        <w:t xml:space="preserve"> Superb</w:t>
      </w:r>
      <w:r w:rsidRPr="00E21268">
        <w:rPr>
          <w:rFonts w:ascii="Times New Roman" w:hAnsi="Times New Roman"/>
          <w:b/>
          <w:sz w:val="32"/>
          <w:szCs w:val="32"/>
        </w:rPr>
        <w:t>!</w:t>
      </w:r>
      <w:r w:rsidRPr="00E21268">
        <w:rPr>
          <w:rFonts w:ascii="Times New Roman" w:hAnsi="Times New Roman"/>
          <w:sz w:val="32"/>
          <w:szCs w:val="32"/>
        </w:rPr>
        <w:t xml:space="preserve"> Fantastic</w:t>
      </w:r>
      <w:r w:rsidRPr="00E21268">
        <w:rPr>
          <w:rFonts w:ascii="Times New Roman" w:hAnsi="Times New Roman"/>
          <w:b/>
          <w:sz w:val="32"/>
          <w:szCs w:val="32"/>
        </w:rPr>
        <w:t xml:space="preserve">! </w:t>
      </w:r>
      <w:r w:rsidRPr="00E21268">
        <w:rPr>
          <w:rFonts w:ascii="Times New Roman" w:hAnsi="Times New Roman"/>
          <w:sz w:val="32"/>
          <w:szCs w:val="32"/>
        </w:rPr>
        <w:t>Impressive</w:t>
      </w:r>
      <w:r w:rsidRPr="00E21268">
        <w:rPr>
          <w:rFonts w:ascii="Times New Roman" w:hAnsi="Times New Roman"/>
          <w:b/>
          <w:sz w:val="32"/>
          <w:szCs w:val="32"/>
        </w:rPr>
        <w:t>!</w:t>
      </w:r>
    </w:p>
    <w:p w14:paraId="24F61A6A"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An exclamation mark can also be used </w:t>
      </w:r>
      <w:r w:rsidRPr="00E21268">
        <w:rPr>
          <w:rFonts w:ascii="Times New Roman" w:hAnsi="Times New Roman"/>
          <w:b/>
          <w:sz w:val="32"/>
          <w:szCs w:val="32"/>
        </w:rPr>
        <w:t>at the end of an imperative sentence</w:t>
      </w:r>
      <w:r w:rsidRPr="00E21268">
        <w:rPr>
          <w:rFonts w:ascii="Times New Roman" w:hAnsi="Times New Roman"/>
          <w:sz w:val="32"/>
          <w:szCs w:val="32"/>
        </w:rPr>
        <w:t xml:space="preserve"> that expresses strong feeling.</w:t>
      </w:r>
    </w:p>
    <w:p w14:paraId="10601FD0"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52B13718"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Sit</w:t>
      </w:r>
      <w:r w:rsidRPr="00E21268">
        <w:rPr>
          <w:rFonts w:ascii="Times New Roman" w:hAnsi="Times New Roman"/>
          <w:b/>
          <w:sz w:val="32"/>
          <w:szCs w:val="32"/>
        </w:rPr>
        <w:t>!</w:t>
      </w:r>
      <w:r w:rsidRPr="00E21268">
        <w:rPr>
          <w:rFonts w:ascii="Times New Roman" w:hAnsi="Times New Roman"/>
          <w:sz w:val="32"/>
          <w:szCs w:val="32"/>
        </w:rPr>
        <w:t xml:space="preserve"> And stay in that chair if you know what’s good for you</w:t>
      </w:r>
      <w:r w:rsidRPr="00E21268">
        <w:rPr>
          <w:rFonts w:ascii="Times New Roman" w:hAnsi="Times New Roman"/>
          <w:b/>
          <w:sz w:val="32"/>
          <w:szCs w:val="32"/>
        </w:rPr>
        <w:t>!</w:t>
      </w:r>
    </w:p>
    <w:p w14:paraId="739B66F6"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2.</w:t>
      </w:r>
      <w:r w:rsidRPr="00E21268">
        <w:rPr>
          <w:rFonts w:ascii="Times New Roman" w:hAnsi="Times New Roman"/>
          <w:b/>
          <w:sz w:val="32"/>
          <w:szCs w:val="32"/>
        </w:rPr>
        <w:t xml:space="preserve"> The comma (,)</w:t>
      </w:r>
    </w:p>
    <w:p w14:paraId="2BC9E40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There are a number of uses of the comma in English. A comma generally tells the reader where to pause. They are used:</w:t>
      </w:r>
    </w:p>
    <w:p w14:paraId="7B3CBEE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(i) To separate words in a series except the last </w:t>
      </w:r>
    </w:p>
    <w:p w14:paraId="6475454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The three or four items in a series can be nouns, verbs, adjectives, adverbs, phrases, independent clauses, or other parts of sentences.</w:t>
      </w:r>
    </w:p>
    <w:p w14:paraId="01F014E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725EC6C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Nouns:</w:t>
      </w:r>
      <w:r w:rsidRPr="00E21268">
        <w:rPr>
          <w:rFonts w:ascii="Times New Roman" w:hAnsi="Times New Roman"/>
          <w:sz w:val="32"/>
          <w:szCs w:val="32"/>
        </w:rPr>
        <w:t xml:space="preserve"> John</w:t>
      </w:r>
      <w:r w:rsidRPr="00E21268">
        <w:rPr>
          <w:rFonts w:ascii="Times New Roman" w:hAnsi="Times New Roman"/>
          <w:b/>
          <w:sz w:val="32"/>
          <w:szCs w:val="32"/>
        </w:rPr>
        <w:t xml:space="preserve">, </w:t>
      </w:r>
      <w:r w:rsidRPr="00E21268">
        <w:rPr>
          <w:rFonts w:ascii="Times New Roman" w:hAnsi="Times New Roman"/>
          <w:sz w:val="32"/>
          <w:szCs w:val="32"/>
        </w:rPr>
        <w:t>Jim</w:t>
      </w:r>
      <w:r w:rsidRPr="00E21268">
        <w:rPr>
          <w:rFonts w:ascii="Times New Roman" w:hAnsi="Times New Roman"/>
          <w:b/>
          <w:sz w:val="32"/>
          <w:szCs w:val="32"/>
        </w:rPr>
        <w:t>,</w:t>
      </w:r>
      <w:r w:rsidRPr="00E21268">
        <w:rPr>
          <w:rFonts w:ascii="Times New Roman" w:hAnsi="Times New Roman"/>
          <w:sz w:val="32"/>
          <w:szCs w:val="32"/>
        </w:rPr>
        <w:t xml:space="preserve"> Jack walk to school every day.</w:t>
      </w:r>
    </w:p>
    <w:p w14:paraId="38FC602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Verbs:</w:t>
      </w:r>
      <w:r w:rsidRPr="00E21268">
        <w:rPr>
          <w:rFonts w:ascii="Times New Roman" w:hAnsi="Times New Roman"/>
          <w:sz w:val="32"/>
          <w:szCs w:val="32"/>
        </w:rPr>
        <w:t xml:space="preserve"> He located</w:t>
      </w:r>
      <w:r w:rsidRPr="00E21268">
        <w:rPr>
          <w:rFonts w:ascii="Times New Roman" w:hAnsi="Times New Roman"/>
          <w:b/>
          <w:sz w:val="32"/>
          <w:szCs w:val="32"/>
        </w:rPr>
        <w:t>,</w:t>
      </w:r>
      <w:r w:rsidRPr="00E21268">
        <w:rPr>
          <w:rFonts w:ascii="Times New Roman" w:hAnsi="Times New Roman"/>
          <w:sz w:val="32"/>
          <w:szCs w:val="32"/>
        </w:rPr>
        <w:t xml:space="preserve"> patched</w:t>
      </w:r>
      <w:r w:rsidRPr="00E21268">
        <w:rPr>
          <w:rFonts w:ascii="Times New Roman" w:hAnsi="Times New Roman"/>
          <w:b/>
          <w:sz w:val="32"/>
          <w:szCs w:val="32"/>
        </w:rPr>
        <w:t>,</w:t>
      </w:r>
      <w:r w:rsidRPr="00E21268">
        <w:rPr>
          <w:rFonts w:ascii="Times New Roman" w:hAnsi="Times New Roman"/>
          <w:sz w:val="32"/>
          <w:szCs w:val="32"/>
        </w:rPr>
        <w:t xml:space="preserve"> and sealed the leak in the tyre.</w:t>
      </w:r>
    </w:p>
    <w:p w14:paraId="45011720"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Adverbs:</w:t>
      </w:r>
      <w:r w:rsidRPr="00E21268">
        <w:rPr>
          <w:rFonts w:ascii="Times New Roman" w:hAnsi="Times New Roman"/>
          <w:sz w:val="32"/>
          <w:szCs w:val="32"/>
        </w:rPr>
        <w:t xml:space="preserve"> She walked quickly</w:t>
      </w:r>
      <w:r w:rsidRPr="00E21268">
        <w:rPr>
          <w:rFonts w:ascii="Times New Roman" w:hAnsi="Times New Roman"/>
          <w:b/>
          <w:sz w:val="32"/>
          <w:szCs w:val="32"/>
        </w:rPr>
        <w:t>,</w:t>
      </w:r>
      <w:r w:rsidRPr="00E21268">
        <w:rPr>
          <w:rFonts w:ascii="Times New Roman" w:hAnsi="Times New Roman"/>
          <w:sz w:val="32"/>
          <w:szCs w:val="32"/>
        </w:rPr>
        <w:t xml:space="preserve"> steadily</w:t>
      </w:r>
      <w:r w:rsidRPr="00E21268">
        <w:rPr>
          <w:rFonts w:ascii="Times New Roman" w:hAnsi="Times New Roman"/>
          <w:b/>
          <w:sz w:val="32"/>
          <w:szCs w:val="32"/>
        </w:rPr>
        <w:t>,</w:t>
      </w:r>
      <w:r w:rsidRPr="00E21268">
        <w:rPr>
          <w:rFonts w:ascii="Times New Roman" w:hAnsi="Times New Roman"/>
          <w:sz w:val="32"/>
          <w:szCs w:val="32"/>
        </w:rPr>
        <w:t xml:space="preserve"> and calmly.</w:t>
      </w:r>
    </w:p>
    <w:p w14:paraId="55E0FC7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Prepositional phrases:</w:t>
      </w:r>
      <w:r w:rsidRPr="00E21268">
        <w:rPr>
          <w:rFonts w:ascii="Times New Roman" w:hAnsi="Times New Roman"/>
          <w:sz w:val="32"/>
          <w:szCs w:val="32"/>
        </w:rPr>
        <w:t xml:space="preserve"> He walked through the park</w:t>
      </w:r>
      <w:r w:rsidRPr="00E21268">
        <w:rPr>
          <w:rFonts w:ascii="Times New Roman" w:hAnsi="Times New Roman"/>
          <w:b/>
          <w:sz w:val="32"/>
          <w:szCs w:val="32"/>
        </w:rPr>
        <w:t xml:space="preserve">, </w:t>
      </w:r>
      <w:r w:rsidRPr="00E21268">
        <w:rPr>
          <w:rFonts w:ascii="Times New Roman" w:hAnsi="Times New Roman"/>
          <w:sz w:val="32"/>
          <w:szCs w:val="32"/>
        </w:rPr>
        <w:t>over the bridge</w:t>
      </w:r>
      <w:r w:rsidRPr="00E21268">
        <w:rPr>
          <w:rFonts w:ascii="Times New Roman" w:hAnsi="Times New Roman"/>
          <w:b/>
          <w:sz w:val="32"/>
          <w:szCs w:val="32"/>
        </w:rPr>
        <w:t>,</w:t>
      </w:r>
      <w:r w:rsidRPr="00E21268">
        <w:rPr>
          <w:rFonts w:ascii="Times New Roman" w:hAnsi="Times New Roman"/>
          <w:sz w:val="32"/>
          <w:szCs w:val="32"/>
        </w:rPr>
        <w:t xml:space="preserve"> and onto the streets.</w:t>
      </w:r>
    </w:p>
    <w:p w14:paraId="33434DC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Independent clauses:</w:t>
      </w:r>
      <w:r w:rsidRPr="00E21268">
        <w:rPr>
          <w:rFonts w:ascii="Times New Roman" w:hAnsi="Times New Roman"/>
          <w:sz w:val="32"/>
          <w:szCs w:val="32"/>
        </w:rPr>
        <w:t xml:space="preserve"> The match was over</w:t>
      </w:r>
      <w:r w:rsidRPr="00E21268">
        <w:rPr>
          <w:rFonts w:ascii="Times New Roman" w:hAnsi="Times New Roman"/>
          <w:b/>
          <w:sz w:val="32"/>
          <w:szCs w:val="32"/>
        </w:rPr>
        <w:t>,</w:t>
      </w:r>
      <w:r w:rsidRPr="00E21268">
        <w:rPr>
          <w:rFonts w:ascii="Times New Roman" w:hAnsi="Times New Roman"/>
          <w:sz w:val="32"/>
          <w:szCs w:val="32"/>
        </w:rPr>
        <w:t xml:space="preserve"> the crowd cheered</w:t>
      </w:r>
      <w:r w:rsidRPr="00E21268">
        <w:rPr>
          <w:rFonts w:ascii="Times New Roman" w:hAnsi="Times New Roman"/>
          <w:b/>
          <w:sz w:val="32"/>
          <w:szCs w:val="32"/>
        </w:rPr>
        <w:t>,</w:t>
      </w:r>
      <w:r w:rsidRPr="00E21268">
        <w:rPr>
          <w:rFonts w:ascii="Times New Roman" w:hAnsi="Times New Roman"/>
          <w:sz w:val="32"/>
          <w:szCs w:val="32"/>
        </w:rPr>
        <w:t xml:space="preserve"> and Barcelona received the first- place trophy.</w:t>
      </w:r>
    </w:p>
    <w:p w14:paraId="380AD91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Adjectives:</w:t>
      </w:r>
      <w:r w:rsidRPr="00E21268">
        <w:rPr>
          <w:rFonts w:ascii="Times New Roman" w:hAnsi="Times New Roman"/>
          <w:sz w:val="32"/>
          <w:szCs w:val="32"/>
        </w:rPr>
        <w:t xml:space="preserve"> The fresh</w:t>
      </w:r>
      <w:r w:rsidRPr="00E21268">
        <w:rPr>
          <w:rFonts w:ascii="Times New Roman" w:hAnsi="Times New Roman"/>
          <w:b/>
          <w:sz w:val="32"/>
          <w:szCs w:val="32"/>
        </w:rPr>
        <w:t>,</w:t>
      </w:r>
      <w:r w:rsidRPr="00E21268">
        <w:rPr>
          <w:rFonts w:ascii="Times New Roman" w:hAnsi="Times New Roman"/>
          <w:sz w:val="32"/>
          <w:szCs w:val="32"/>
        </w:rPr>
        <w:t xml:space="preserve"> ripe fruit was placed in a bowl.</w:t>
      </w:r>
    </w:p>
    <w:p w14:paraId="13379B2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in the above examples that a comma must be used just before the conjunction.</w:t>
      </w:r>
    </w:p>
    <w:p w14:paraId="5748FA4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(ii) Before the conjunction in a compound sentence </w:t>
      </w:r>
    </w:p>
    <w:p w14:paraId="25B6ED2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75B3FBA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Some students were taking their lunch</w:t>
      </w:r>
      <w:r w:rsidRPr="00E21268">
        <w:rPr>
          <w:rFonts w:ascii="Times New Roman" w:hAnsi="Times New Roman"/>
          <w:b/>
          <w:sz w:val="32"/>
          <w:szCs w:val="32"/>
        </w:rPr>
        <w:t>,</w:t>
      </w:r>
      <w:r w:rsidRPr="00E21268">
        <w:rPr>
          <w:rFonts w:ascii="Times New Roman" w:hAnsi="Times New Roman"/>
          <w:sz w:val="32"/>
          <w:szCs w:val="32"/>
        </w:rPr>
        <w:t xml:space="preserve"> but others were studying.</w:t>
      </w:r>
    </w:p>
    <w:p w14:paraId="14CB233F"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Marto photographed the accident scene</w:t>
      </w:r>
      <w:r w:rsidRPr="00E21268">
        <w:rPr>
          <w:rFonts w:ascii="Times New Roman" w:hAnsi="Times New Roman"/>
          <w:b/>
          <w:sz w:val="32"/>
          <w:szCs w:val="32"/>
        </w:rPr>
        <w:t>,</w:t>
      </w:r>
      <w:r w:rsidRPr="00E21268">
        <w:rPr>
          <w:rFonts w:ascii="Times New Roman" w:hAnsi="Times New Roman"/>
          <w:sz w:val="32"/>
          <w:szCs w:val="32"/>
        </w:rPr>
        <w:t xml:space="preserve"> and he sold the pictures to the newspaper.</w:t>
      </w:r>
    </w:p>
    <w:p w14:paraId="5013E40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Would she be a lawyer</w:t>
      </w:r>
      <w:r w:rsidRPr="00E21268">
        <w:rPr>
          <w:rFonts w:ascii="Times New Roman" w:hAnsi="Times New Roman"/>
          <w:b/>
          <w:sz w:val="32"/>
          <w:szCs w:val="32"/>
        </w:rPr>
        <w:t xml:space="preserve">, </w:t>
      </w:r>
      <w:r w:rsidRPr="00E21268">
        <w:rPr>
          <w:rFonts w:ascii="Times New Roman" w:hAnsi="Times New Roman"/>
          <w:sz w:val="32"/>
          <w:szCs w:val="32"/>
        </w:rPr>
        <w:t>or would she be a doctor?</w:t>
      </w:r>
    </w:p>
    <w:p w14:paraId="2620C175"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A comma is not required in very short compound sentence in which the parts are joined by </w:t>
      </w:r>
      <w:r w:rsidRPr="00E21268">
        <w:rPr>
          <w:rFonts w:ascii="Times New Roman" w:hAnsi="Times New Roman"/>
          <w:b/>
          <w:sz w:val="32"/>
          <w:szCs w:val="32"/>
        </w:rPr>
        <w:t>and</w:t>
      </w:r>
      <w:r w:rsidRPr="00E21268">
        <w:rPr>
          <w:rFonts w:ascii="Times New Roman" w:hAnsi="Times New Roman"/>
          <w:sz w:val="32"/>
          <w:szCs w:val="32"/>
        </w:rPr>
        <w:t xml:space="preserve">. However, always use a comma before the conjunctions </w:t>
      </w:r>
      <w:r w:rsidRPr="00E21268">
        <w:rPr>
          <w:rFonts w:ascii="Times New Roman" w:hAnsi="Times New Roman"/>
          <w:b/>
          <w:sz w:val="32"/>
          <w:szCs w:val="32"/>
        </w:rPr>
        <w:t xml:space="preserve">but </w:t>
      </w:r>
      <w:r w:rsidRPr="00E21268">
        <w:rPr>
          <w:rFonts w:ascii="Times New Roman" w:hAnsi="Times New Roman"/>
          <w:sz w:val="32"/>
          <w:szCs w:val="32"/>
        </w:rPr>
        <w:t xml:space="preserve">and </w:t>
      </w:r>
      <w:r w:rsidRPr="00E21268">
        <w:rPr>
          <w:rFonts w:ascii="Times New Roman" w:hAnsi="Times New Roman"/>
          <w:b/>
          <w:sz w:val="32"/>
          <w:szCs w:val="32"/>
        </w:rPr>
        <w:t>or.</w:t>
      </w:r>
    </w:p>
    <w:p w14:paraId="51AA6D36"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122C83F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Marto photographed the accident scene and Toni reported it.</w:t>
      </w:r>
    </w:p>
    <w:p w14:paraId="50CE676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Marto photographed the accident scene</w:t>
      </w:r>
      <w:r w:rsidRPr="00E21268">
        <w:rPr>
          <w:rFonts w:ascii="Times New Roman" w:hAnsi="Times New Roman"/>
          <w:b/>
          <w:sz w:val="32"/>
          <w:szCs w:val="32"/>
        </w:rPr>
        <w:t>,</w:t>
      </w:r>
      <w:r w:rsidRPr="00E21268">
        <w:rPr>
          <w:rFonts w:ascii="Times New Roman" w:hAnsi="Times New Roman"/>
          <w:sz w:val="32"/>
          <w:szCs w:val="32"/>
        </w:rPr>
        <w:t xml:space="preserve"> but Toni reported it.</w:t>
      </w:r>
    </w:p>
    <w:p w14:paraId="1962A741"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 xml:space="preserve">       Note also:</w:t>
      </w:r>
      <w:r w:rsidRPr="00E21268">
        <w:rPr>
          <w:rFonts w:ascii="Times New Roman" w:hAnsi="Times New Roman"/>
          <w:sz w:val="32"/>
          <w:szCs w:val="32"/>
        </w:rPr>
        <w:t xml:space="preserve">  A comma is not required before the conjunction that joins </w:t>
      </w:r>
      <w:r w:rsidRPr="00E21268">
        <w:rPr>
          <w:rFonts w:ascii="Times New Roman" w:hAnsi="Times New Roman"/>
          <w:b/>
          <w:sz w:val="32"/>
          <w:szCs w:val="32"/>
        </w:rPr>
        <w:t>the parts</w:t>
      </w:r>
      <w:r w:rsidRPr="00E21268">
        <w:rPr>
          <w:rFonts w:ascii="Times New Roman" w:hAnsi="Times New Roman"/>
          <w:sz w:val="32"/>
          <w:szCs w:val="32"/>
        </w:rPr>
        <w:t xml:space="preserve"> </w:t>
      </w:r>
      <w:r w:rsidRPr="00E21268">
        <w:rPr>
          <w:rFonts w:ascii="Times New Roman" w:hAnsi="Times New Roman"/>
          <w:b/>
          <w:sz w:val="32"/>
          <w:szCs w:val="32"/>
        </w:rPr>
        <w:t>of a compound verb</w:t>
      </w:r>
      <w:r w:rsidRPr="00E21268">
        <w:rPr>
          <w:rFonts w:ascii="Times New Roman" w:hAnsi="Times New Roman"/>
          <w:sz w:val="32"/>
          <w:szCs w:val="32"/>
        </w:rPr>
        <w:t xml:space="preserve"> unless there are more than two parts.</w:t>
      </w:r>
    </w:p>
    <w:p w14:paraId="78B7163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2DD3A1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Mary entered and won the beauty contest.</w:t>
      </w:r>
    </w:p>
    <w:p w14:paraId="1C0B527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That camera focuses</w:t>
      </w:r>
      <w:r w:rsidRPr="00E21268">
        <w:rPr>
          <w:rFonts w:ascii="Times New Roman" w:hAnsi="Times New Roman"/>
          <w:b/>
          <w:sz w:val="32"/>
          <w:szCs w:val="32"/>
        </w:rPr>
        <w:t>,</w:t>
      </w:r>
      <w:r w:rsidRPr="00E21268">
        <w:rPr>
          <w:rFonts w:ascii="Times New Roman" w:hAnsi="Times New Roman"/>
          <w:sz w:val="32"/>
          <w:szCs w:val="32"/>
        </w:rPr>
        <w:t xml:space="preserve"> flashes</w:t>
      </w:r>
      <w:r w:rsidRPr="00E21268">
        <w:rPr>
          <w:rFonts w:ascii="Times New Roman" w:hAnsi="Times New Roman"/>
          <w:b/>
          <w:sz w:val="32"/>
          <w:szCs w:val="32"/>
        </w:rPr>
        <w:t>,</w:t>
      </w:r>
      <w:r w:rsidRPr="00E21268">
        <w:rPr>
          <w:rFonts w:ascii="Times New Roman" w:hAnsi="Times New Roman"/>
          <w:sz w:val="32"/>
          <w:szCs w:val="32"/>
        </w:rPr>
        <w:t xml:space="preserve"> and rewinds automatically.</w:t>
      </w:r>
    </w:p>
    <w:p w14:paraId="7967503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(iii) After introductory words phrases or clauses</w:t>
      </w:r>
    </w:p>
    <w:p w14:paraId="0B7DDFB2"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Special elements add specific information to a sentence, but they are not essential. A comma is used to separate a special element from the rest of the sentence.</w:t>
      </w:r>
    </w:p>
    <w:p w14:paraId="76FB77A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82ACA5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Word:</w:t>
      </w:r>
      <w:r w:rsidRPr="00E21268">
        <w:rPr>
          <w:rFonts w:ascii="Times New Roman" w:hAnsi="Times New Roman"/>
          <w:sz w:val="32"/>
          <w:szCs w:val="32"/>
        </w:rPr>
        <w:t xml:space="preserve"> Cautiously</w:t>
      </w:r>
      <w:r w:rsidRPr="00E21268">
        <w:rPr>
          <w:rFonts w:ascii="Times New Roman" w:hAnsi="Times New Roman"/>
          <w:b/>
          <w:sz w:val="32"/>
          <w:szCs w:val="32"/>
        </w:rPr>
        <w:t>,</w:t>
      </w:r>
      <w:r w:rsidRPr="00E21268">
        <w:rPr>
          <w:rFonts w:ascii="Times New Roman" w:hAnsi="Times New Roman"/>
          <w:sz w:val="32"/>
          <w:szCs w:val="32"/>
        </w:rPr>
        <w:t xml:space="preserve"> he entered the building.</w:t>
      </w:r>
    </w:p>
    <w:p w14:paraId="0CA04E2F"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Phrase:</w:t>
      </w:r>
      <w:r w:rsidRPr="00E21268">
        <w:rPr>
          <w:rFonts w:ascii="Times New Roman" w:hAnsi="Times New Roman"/>
          <w:sz w:val="32"/>
          <w:szCs w:val="32"/>
        </w:rPr>
        <w:t xml:space="preserve"> After his failure, he disappeared from the public scene.</w:t>
      </w:r>
    </w:p>
    <w:p w14:paraId="7CE422D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Clause:</w:t>
      </w:r>
      <w:r w:rsidRPr="00E21268">
        <w:rPr>
          <w:rFonts w:ascii="Times New Roman" w:hAnsi="Times New Roman"/>
          <w:sz w:val="32"/>
          <w:szCs w:val="32"/>
        </w:rPr>
        <w:t xml:space="preserve"> Because he had practised daily, he presented his new song perfectly.</w:t>
      </w:r>
    </w:p>
    <w:p w14:paraId="571A3E31"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If the pause after a short introductory element is very brief, you may omit the comma.</w:t>
      </w:r>
    </w:p>
    <w:p w14:paraId="24D0C9C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78D980F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At first he was unsure of his singing ability.</w:t>
      </w:r>
    </w:p>
    <w:p w14:paraId="4B34EA2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Finally it was his turn.</w:t>
      </w:r>
    </w:p>
    <w:p w14:paraId="4808C2F3"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Commas are also used after introductory words such as </w:t>
      </w:r>
      <w:r w:rsidRPr="00E21268">
        <w:rPr>
          <w:rFonts w:ascii="Times New Roman" w:hAnsi="Times New Roman"/>
          <w:b/>
          <w:sz w:val="32"/>
          <w:szCs w:val="32"/>
        </w:rPr>
        <w:t>yes</w:t>
      </w:r>
      <w:r w:rsidRPr="00E21268">
        <w:rPr>
          <w:rFonts w:ascii="Times New Roman" w:hAnsi="Times New Roman"/>
          <w:sz w:val="32"/>
          <w:szCs w:val="32"/>
        </w:rPr>
        <w:t xml:space="preserve">, </w:t>
      </w:r>
      <w:r w:rsidRPr="00E21268">
        <w:rPr>
          <w:rFonts w:ascii="Times New Roman" w:hAnsi="Times New Roman"/>
          <w:b/>
          <w:sz w:val="32"/>
          <w:szCs w:val="32"/>
        </w:rPr>
        <w:t>no</w:t>
      </w:r>
      <w:r w:rsidRPr="00E21268">
        <w:rPr>
          <w:rFonts w:ascii="Times New Roman" w:hAnsi="Times New Roman"/>
          <w:sz w:val="32"/>
          <w:szCs w:val="32"/>
        </w:rPr>
        <w:t xml:space="preserve">, </w:t>
      </w:r>
      <w:r w:rsidRPr="00E21268">
        <w:rPr>
          <w:rFonts w:ascii="Times New Roman" w:hAnsi="Times New Roman"/>
          <w:b/>
          <w:sz w:val="32"/>
          <w:szCs w:val="32"/>
        </w:rPr>
        <w:t>oh</w:t>
      </w:r>
      <w:r w:rsidRPr="00E21268">
        <w:rPr>
          <w:rFonts w:ascii="Times New Roman" w:hAnsi="Times New Roman"/>
          <w:sz w:val="32"/>
          <w:szCs w:val="32"/>
        </w:rPr>
        <w:t xml:space="preserve"> and </w:t>
      </w:r>
      <w:r w:rsidRPr="00E21268">
        <w:rPr>
          <w:rFonts w:ascii="Times New Roman" w:hAnsi="Times New Roman"/>
          <w:b/>
          <w:sz w:val="32"/>
          <w:szCs w:val="32"/>
        </w:rPr>
        <w:t xml:space="preserve">well </w:t>
      </w:r>
      <w:r w:rsidRPr="00E21268">
        <w:rPr>
          <w:rFonts w:ascii="Times New Roman" w:hAnsi="Times New Roman"/>
          <w:sz w:val="32"/>
          <w:szCs w:val="32"/>
        </w:rPr>
        <w:t>when they begin a sentence.</w:t>
      </w:r>
    </w:p>
    <w:p w14:paraId="132BAEC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0DDC111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Well</w:t>
      </w:r>
      <w:r w:rsidRPr="00E21268">
        <w:rPr>
          <w:rFonts w:ascii="Times New Roman" w:hAnsi="Times New Roman"/>
          <w:b/>
          <w:sz w:val="32"/>
          <w:szCs w:val="32"/>
        </w:rPr>
        <w:t>,</w:t>
      </w:r>
      <w:r w:rsidRPr="00E21268">
        <w:rPr>
          <w:rFonts w:ascii="Times New Roman" w:hAnsi="Times New Roman"/>
          <w:sz w:val="32"/>
          <w:szCs w:val="32"/>
        </w:rPr>
        <w:t xml:space="preserve"> it’s just too cold out there.</w:t>
      </w:r>
    </w:p>
    <w:p w14:paraId="4E882CD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No</w:t>
      </w:r>
      <w:r w:rsidRPr="00E21268">
        <w:rPr>
          <w:rFonts w:ascii="Times New Roman" w:hAnsi="Times New Roman"/>
          <w:b/>
          <w:sz w:val="32"/>
          <w:szCs w:val="32"/>
        </w:rPr>
        <w:t>,</w:t>
      </w:r>
      <w:r w:rsidRPr="00E21268">
        <w:rPr>
          <w:rFonts w:ascii="Times New Roman" w:hAnsi="Times New Roman"/>
          <w:sz w:val="32"/>
          <w:szCs w:val="32"/>
        </w:rPr>
        <w:t xml:space="preserve"> it isn’t seven yet.</w:t>
      </w:r>
    </w:p>
    <w:p w14:paraId="592D289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Oh</w:t>
      </w:r>
      <w:r w:rsidRPr="00E21268">
        <w:rPr>
          <w:rFonts w:ascii="Times New Roman" w:hAnsi="Times New Roman"/>
          <w:b/>
          <w:sz w:val="32"/>
          <w:szCs w:val="32"/>
        </w:rPr>
        <w:t>,</w:t>
      </w:r>
      <w:r w:rsidRPr="00E21268">
        <w:rPr>
          <w:rFonts w:ascii="Times New Roman" w:hAnsi="Times New Roman"/>
          <w:sz w:val="32"/>
          <w:szCs w:val="32"/>
        </w:rPr>
        <w:t xml:space="preserve"> you have spilled the milk.</w:t>
      </w:r>
    </w:p>
    <w:p w14:paraId="347C208C" w14:textId="77777777" w:rsidR="002F0E26" w:rsidRPr="00E21268" w:rsidRDefault="002F0E26" w:rsidP="002F0E26">
      <w:pPr>
        <w:pStyle w:val="ListParagraph"/>
        <w:tabs>
          <w:tab w:val="left" w:pos="1980"/>
          <w:tab w:val="left" w:pos="2200"/>
          <w:tab w:val="left" w:pos="4395"/>
        </w:tabs>
        <w:ind w:left="0" w:right="-90"/>
        <w:jc w:val="both"/>
        <w:rPr>
          <w:rFonts w:ascii="Times New Roman" w:hAnsi="Times New Roman"/>
          <w:sz w:val="32"/>
          <w:szCs w:val="32"/>
        </w:rPr>
      </w:pPr>
      <w:r w:rsidRPr="00E21268">
        <w:rPr>
          <w:rFonts w:ascii="Times New Roman" w:hAnsi="Times New Roman"/>
          <w:sz w:val="32"/>
          <w:szCs w:val="32"/>
        </w:rPr>
        <w:t>(iv) With interrupters</w:t>
      </w:r>
    </w:p>
    <w:p w14:paraId="18F96AF6"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 xml:space="preserve">       Interrupters </w:t>
      </w:r>
      <w:r w:rsidRPr="00E21268">
        <w:rPr>
          <w:rFonts w:ascii="Times New Roman" w:hAnsi="Times New Roman"/>
          <w:sz w:val="32"/>
          <w:szCs w:val="32"/>
        </w:rPr>
        <w:t xml:space="preserve">are words that </w:t>
      </w:r>
      <w:r w:rsidRPr="00E21268">
        <w:rPr>
          <w:rFonts w:ascii="Times New Roman" w:hAnsi="Times New Roman"/>
          <w:b/>
          <w:sz w:val="32"/>
          <w:szCs w:val="32"/>
        </w:rPr>
        <w:t>break</w:t>
      </w:r>
      <w:r w:rsidRPr="00E21268">
        <w:rPr>
          <w:rFonts w:ascii="Times New Roman" w:hAnsi="Times New Roman"/>
          <w:sz w:val="32"/>
          <w:szCs w:val="32"/>
        </w:rPr>
        <w:t xml:space="preserve">, or </w:t>
      </w:r>
      <w:r w:rsidRPr="00E21268">
        <w:rPr>
          <w:rFonts w:ascii="Times New Roman" w:hAnsi="Times New Roman"/>
          <w:b/>
          <w:sz w:val="32"/>
          <w:szCs w:val="32"/>
        </w:rPr>
        <w:t>interrupt</w:t>
      </w:r>
      <w:r w:rsidRPr="00E21268">
        <w:rPr>
          <w:rFonts w:ascii="Times New Roman" w:hAnsi="Times New Roman"/>
          <w:sz w:val="32"/>
          <w:szCs w:val="32"/>
        </w:rPr>
        <w:t xml:space="preserve"> the flow of thought in a sentence. The commas are used </w:t>
      </w:r>
      <w:r w:rsidRPr="00E21268">
        <w:rPr>
          <w:rFonts w:ascii="Times New Roman" w:hAnsi="Times New Roman"/>
          <w:b/>
          <w:sz w:val="32"/>
          <w:szCs w:val="32"/>
        </w:rPr>
        <w:t>before</w:t>
      </w:r>
      <w:r w:rsidRPr="00E21268">
        <w:rPr>
          <w:rFonts w:ascii="Times New Roman" w:hAnsi="Times New Roman"/>
          <w:sz w:val="32"/>
          <w:szCs w:val="32"/>
        </w:rPr>
        <w:t xml:space="preserve"> and </w:t>
      </w:r>
      <w:r w:rsidRPr="00E21268">
        <w:rPr>
          <w:rFonts w:ascii="Times New Roman" w:hAnsi="Times New Roman"/>
          <w:b/>
          <w:sz w:val="32"/>
          <w:szCs w:val="32"/>
        </w:rPr>
        <w:t>after</w:t>
      </w:r>
      <w:r w:rsidRPr="00E21268">
        <w:rPr>
          <w:rFonts w:ascii="Times New Roman" w:hAnsi="Times New Roman"/>
          <w:sz w:val="32"/>
          <w:szCs w:val="32"/>
        </w:rPr>
        <w:t xml:space="preserve"> the interrupter to indicate pauses.</w:t>
      </w:r>
    </w:p>
    <w:p w14:paraId="3389198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DA48EA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didn’t expect</w:t>
      </w:r>
      <w:r w:rsidRPr="00E21268">
        <w:rPr>
          <w:rFonts w:ascii="Times New Roman" w:hAnsi="Times New Roman"/>
          <w:b/>
          <w:sz w:val="32"/>
          <w:szCs w:val="32"/>
        </w:rPr>
        <w:t>,</w:t>
      </w:r>
      <w:r w:rsidRPr="00E21268">
        <w:rPr>
          <w:rFonts w:ascii="Times New Roman" w:hAnsi="Times New Roman"/>
          <w:sz w:val="32"/>
          <w:szCs w:val="32"/>
        </w:rPr>
        <w:t xml:space="preserve"> however</w:t>
      </w:r>
      <w:r w:rsidRPr="00E21268">
        <w:rPr>
          <w:rFonts w:ascii="Times New Roman" w:hAnsi="Times New Roman"/>
          <w:b/>
          <w:sz w:val="32"/>
          <w:szCs w:val="32"/>
        </w:rPr>
        <w:t>,</w:t>
      </w:r>
      <w:r w:rsidRPr="00E21268">
        <w:rPr>
          <w:rFonts w:ascii="Times New Roman" w:hAnsi="Times New Roman"/>
          <w:sz w:val="32"/>
          <w:szCs w:val="32"/>
        </w:rPr>
        <w:t xml:space="preserve"> to lose the job.</w:t>
      </w:r>
    </w:p>
    <w:p w14:paraId="1D00A0B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So many people</w:t>
      </w:r>
      <w:r w:rsidRPr="00E21268">
        <w:rPr>
          <w:rFonts w:ascii="Times New Roman" w:hAnsi="Times New Roman"/>
          <w:b/>
          <w:sz w:val="32"/>
          <w:szCs w:val="32"/>
        </w:rPr>
        <w:t xml:space="preserve"> </w:t>
      </w:r>
      <w:r w:rsidRPr="00E21268">
        <w:rPr>
          <w:rFonts w:ascii="Times New Roman" w:hAnsi="Times New Roman"/>
          <w:sz w:val="32"/>
          <w:szCs w:val="32"/>
        </w:rPr>
        <w:t>assumed</w:t>
      </w:r>
      <w:r w:rsidRPr="00E21268">
        <w:rPr>
          <w:rFonts w:ascii="Times New Roman" w:hAnsi="Times New Roman"/>
          <w:b/>
          <w:sz w:val="32"/>
          <w:szCs w:val="32"/>
        </w:rPr>
        <w:t>,</w:t>
      </w:r>
      <w:r w:rsidRPr="00E21268">
        <w:rPr>
          <w:rFonts w:ascii="Times New Roman" w:hAnsi="Times New Roman"/>
          <w:sz w:val="32"/>
          <w:szCs w:val="32"/>
        </w:rPr>
        <w:t xml:space="preserve"> unfortunately</w:t>
      </w:r>
      <w:r w:rsidRPr="00E21268">
        <w:rPr>
          <w:rFonts w:ascii="Times New Roman" w:hAnsi="Times New Roman"/>
          <w:b/>
          <w:sz w:val="32"/>
          <w:szCs w:val="32"/>
        </w:rPr>
        <w:t>,</w:t>
      </w:r>
      <w:r w:rsidRPr="00E21268">
        <w:rPr>
          <w:rFonts w:ascii="Times New Roman" w:hAnsi="Times New Roman"/>
          <w:sz w:val="32"/>
          <w:szCs w:val="32"/>
        </w:rPr>
        <w:t xml:space="preserve"> that he sings as well as he does.</w:t>
      </w:r>
    </w:p>
    <w:p w14:paraId="3C233BD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He was chosen</w:t>
      </w:r>
      <w:r w:rsidRPr="00E21268">
        <w:rPr>
          <w:rFonts w:ascii="Times New Roman" w:hAnsi="Times New Roman"/>
          <w:b/>
          <w:sz w:val="32"/>
          <w:szCs w:val="32"/>
        </w:rPr>
        <w:t>,</w:t>
      </w:r>
      <w:r w:rsidRPr="00E21268">
        <w:rPr>
          <w:rFonts w:ascii="Times New Roman" w:hAnsi="Times New Roman"/>
          <w:sz w:val="32"/>
          <w:szCs w:val="32"/>
        </w:rPr>
        <w:t xml:space="preserve"> nevertheless</w:t>
      </w:r>
      <w:r w:rsidRPr="00E21268">
        <w:rPr>
          <w:rFonts w:ascii="Times New Roman" w:hAnsi="Times New Roman"/>
          <w:b/>
          <w:sz w:val="32"/>
          <w:szCs w:val="32"/>
        </w:rPr>
        <w:t>,</w:t>
      </w:r>
      <w:r w:rsidRPr="00E21268">
        <w:rPr>
          <w:rFonts w:ascii="Times New Roman" w:hAnsi="Times New Roman"/>
          <w:sz w:val="32"/>
          <w:szCs w:val="32"/>
        </w:rPr>
        <w:t xml:space="preserve"> as the new band leader.</w:t>
      </w:r>
    </w:p>
    <w:p w14:paraId="2EBC78E2"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sz w:val="32"/>
          <w:szCs w:val="32"/>
        </w:rPr>
        <w:t>(v) To set off nouns of direct address</w:t>
      </w:r>
    </w:p>
    <w:p w14:paraId="0F7649A6"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47F42D1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Yes</w:t>
      </w:r>
      <w:r w:rsidRPr="00E21268">
        <w:rPr>
          <w:rFonts w:ascii="Times New Roman" w:hAnsi="Times New Roman"/>
          <w:b/>
          <w:sz w:val="32"/>
          <w:szCs w:val="32"/>
        </w:rPr>
        <w:t>,</w:t>
      </w:r>
      <w:r w:rsidRPr="00E21268">
        <w:rPr>
          <w:rFonts w:ascii="Times New Roman" w:hAnsi="Times New Roman"/>
          <w:sz w:val="32"/>
          <w:szCs w:val="32"/>
        </w:rPr>
        <w:t xml:space="preserve"> Kamau</w:t>
      </w:r>
      <w:r w:rsidRPr="00E21268">
        <w:rPr>
          <w:rFonts w:ascii="Times New Roman" w:hAnsi="Times New Roman"/>
          <w:b/>
          <w:sz w:val="32"/>
          <w:szCs w:val="32"/>
        </w:rPr>
        <w:t>,</w:t>
      </w:r>
      <w:r w:rsidRPr="00E21268">
        <w:rPr>
          <w:rFonts w:ascii="Times New Roman" w:hAnsi="Times New Roman"/>
          <w:sz w:val="32"/>
          <w:szCs w:val="32"/>
        </w:rPr>
        <w:t xml:space="preserve"> you can borrow my book.</w:t>
      </w:r>
    </w:p>
    <w:p w14:paraId="7D727F4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Serah</w:t>
      </w:r>
      <w:r w:rsidRPr="00E21268">
        <w:rPr>
          <w:rFonts w:ascii="Times New Roman" w:hAnsi="Times New Roman"/>
          <w:b/>
          <w:sz w:val="32"/>
          <w:szCs w:val="32"/>
        </w:rPr>
        <w:t>,</w:t>
      </w:r>
      <w:r w:rsidRPr="00E21268">
        <w:rPr>
          <w:rFonts w:ascii="Times New Roman" w:hAnsi="Times New Roman"/>
          <w:sz w:val="32"/>
          <w:szCs w:val="32"/>
        </w:rPr>
        <w:t xml:space="preserve"> do you know where I kept my phone?</w:t>
      </w:r>
    </w:p>
    <w:p w14:paraId="2C89C24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How is your leg</w:t>
      </w:r>
      <w:r w:rsidRPr="00E21268">
        <w:rPr>
          <w:rFonts w:ascii="Times New Roman" w:hAnsi="Times New Roman"/>
          <w:b/>
          <w:sz w:val="32"/>
          <w:szCs w:val="32"/>
        </w:rPr>
        <w:t>,</w:t>
      </w:r>
      <w:r w:rsidRPr="00E21268">
        <w:rPr>
          <w:rFonts w:ascii="Times New Roman" w:hAnsi="Times New Roman"/>
          <w:sz w:val="32"/>
          <w:szCs w:val="32"/>
        </w:rPr>
        <w:t xml:space="preserve"> grandpa?</w:t>
      </w:r>
    </w:p>
    <w:p w14:paraId="3BEEDE75" w14:textId="77777777" w:rsidR="002F0E26" w:rsidRPr="00E21268" w:rsidRDefault="002F0E26" w:rsidP="002F0E26">
      <w:pPr>
        <w:pStyle w:val="ListParagraph"/>
        <w:tabs>
          <w:tab w:val="left" w:pos="1980"/>
          <w:tab w:val="left" w:pos="2200"/>
          <w:tab w:val="left" w:pos="4395"/>
        </w:tabs>
        <w:ind w:left="0" w:right="-90"/>
        <w:jc w:val="both"/>
        <w:rPr>
          <w:rFonts w:ascii="Times New Roman" w:hAnsi="Times New Roman"/>
          <w:sz w:val="32"/>
          <w:szCs w:val="32"/>
        </w:rPr>
      </w:pPr>
      <w:r w:rsidRPr="00E21268">
        <w:rPr>
          <w:rFonts w:ascii="Times New Roman" w:hAnsi="Times New Roman"/>
          <w:sz w:val="32"/>
          <w:szCs w:val="32"/>
        </w:rPr>
        <w:t>(vi) To set off the spoken words in a direct sentence or quotation from the speech tag</w:t>
      </w:r>
    </w:p>
    <w:p w14:paraId="55D8FEFA" w14:textId="77777777" w:rsidR="002F0E26" w:rsidRPr="00E21268" w:rsidRDefault="002F0E26" w:rsidP="002F0E26">
      <w:pPr>
        <w:pStyle w:val="ListParagraph"/>
        <w:tabs>
          <w:tab w:val="left" w:pos="1980"/>
          <w:tab w:val="left" w:pos="2200"/>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00BA99CF"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Jackson said</w:t>
      </w:r>
      <w:r w:rsidRPr="00E21268">
        <w:rPr>
          <w:rFonts w:ascii="Times New Roman" w:hAnsi="Times New Roman"/>
          <w:b/>
          <w:sz w:val="32"/>
          <w:szCs w:val="32"/>
        </w:rPr>
        <w:t xml:space="preserve">, </w:t>
      </w:r>
      <w:r w:rsidRPr="00E21268">
        <w:rPr>
          <w:rFonts w:ascii="Times New Roman" w:hAnsi="Times New Roman"/>
          <w:sz w:val="32"/>
          <w:szCs w:val="32"/>
        </w:rPr>
        <w:t>“After my injury I had to learn to walk again.”</w:t>
      </w:r>
    </w:p>
    <w:p w14:paraId="11AB5DA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“The therapists urged me to keep trying</w:t>
      </w:r>
      <w:r w:rsidRPr="00E21268">
        <w:rPr>
          <w:rFonts w:ascii="Times New Roman" w:hAnsi="Times New Roman"/>
          <w:b/>
          <w:sz w:val="32"/>
          <w:szCs w:val="32"/>
        </w:rPr>
        <w:t>,</w:t>
      </w:r>
      <w:r w:rsidRPr="00E21268">
        <w:rPr>
          <w:rFonts w:ascii="Times New Roman" w:hAnsi="Times New Roman"/>
          <w:sz w:val="32"/>
          <w:szCs w:val="32"/>
        </w:rPr>
        <w:t>” he continued.</w:t>
      </w:r>
    </w:p>
    <w:p w14:paraId="7633FBF9"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If the speech tag interrupts the spoken words, commas are used after the last word of the first part of the spoken words and after the last word in the speech tag.</w:t>
      </w:r>
    </w:p>
    <w:p w14:paraId="435668EB"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6503DF5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“After a while</w:t>
      </w:r>
      <w:r w:rsidRPr="00E21268">
        <w:rPr>
          <w:rFonts w:ascii="Times New Roman" w:hAnsi="Times New Roman"/>
          <w:b/>
          <w:sz w:val="32"/>
          <w:szCs w:val="32"/>
        </w:rPr>
        <w:t>,</w:t>
      </w:r>
      <w:r w:rsidRPr="00E21268">
        <w:rPr>
          <w:rFonts w:ascii="Times New Roman" w:hAnsi="Times New Roman"/>
          <w:sz w:val="32"/>
          <w:szCs w:val="32"/>
        </w:rPr>
        <w:t>” he added</w:t>
      </w:r>
      <w:r w:rsidRPr="00E21268">
        <w:rPr>
          <w:rFonts w:ascii="Times New Roman" w:hAnsi="Times New Roman"/>
          <w:b/>
          <w:sz w:val="32"/>
          <w:szCs w:val="32"/>
        </w:rPr>
        <w:t>,</w:t>
      </w:r>
      <w:r w:rsidRPr="00E21268">
        <w:rPr>
          <w:rFonts w:ascii="Times New Roman" w:hAnsi="Times New Roman"/>
          <w:sz w:val="32"/>
          <w:szCs w:val="32"/>
        </w:rPr>
        <w:t xml:space="preserve"> “I was walking without a cane”.</w:t>
      </w:r>
    </w:p>
    <w:p w14:paraId="609C73AF"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When a sentence is indirect or reported, no commas are used.</w:t>
      </w:r>
    </w:p>
    <w:p w14:paraId="6D0EE14E"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6EE65A4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He added that after a while he was walking without a cane.</w:t>
      </w:r>
    </w:p>
    <w:p w14:paraId="16225A3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(vii) When writing dates </w:t>
      </w:r>
    </w:p>
    <w:p w14:paraId="3EEAE224" w14:textId="77777777" w:rsidR="002F0E26" w:rsidRDefault="002F0E26" w:rsidP="002F0E26">
      <w:pPr>
        <w:pStyle w:val="ListParagraph"/>
        <w:tabs>
          <w:tab w:val="left" w:pos="209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Place a comma after the day of the month.</w:t>
      </w:r>
    </w:p>
    <w:p w14:paraId="53F25ED6" w14:textId="77777777" w:rsidR="002F0E26" w:rsidRPr="00E21268" w:rsidRDefault="002F0E26" w:rsidP="002F0E26">
      <w:pPr>
        <w:pStyle w:val="ListParagraph"/>
        <w:tabs>
          <w:tab w:val="left" w:pos="2090"/>
          <w:tab w:val="left" w:pos="4395"/>
        </w:tabs>
        <w:ind w:left="0" w:right="-90"/>
        <w:jc w:val="both"/>
        <w:rPr>
          <w:rFonts w:ascii="Times New Roman" w:hAnsi="Times New Roman"/>
          <w:b/>
          <w:sz w:val="32"/>
          <w:szCs w:val="32"/>
        </w:rPr>
      </w:pPr>
      <w:r w:rsidRPr="00E21268">
        <w:rPr>
          <w:rFonts w:ascii="Times New Roman" w:hAnsi="Times New Roman"/>
          <w:b/>
          <w:sz w:val="32"/>
          <w:szCs w:val="32"/>
        </w:rPr>
        <w:t>Examples:</w:t>
      </w:r>
    </w:p>
    <w:p w14:paraId="142D16D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July 3</w:t>
      </w:r>
      <w:r w:rsidRPr="00E21268">
        <w:rPr>
          <w:rFonts w:ascii="Times New Roman" w:hAnsi="Times New Roman"/>
          <w:b/>
          <w:sz w:val="32"/>
          <w:szCs w:val="32"/>
        </w:rPr>
        <w:t xml:space="preserve">, </w:t>
      </w:r>
      <w:r w:rsidRPr="00E21268">
        <w:rPr>
          <w:rFonts w:ascii="Times New Roman" w:hAnsi="Times New Roman"/>
          <w:sz w:val="32"/>
          <w:szCs w:val="32"/>
        </w:rPr>
        <w:t>1965                           December 12</w:t>
      </w:r>
      <w:r w:rsidRPr="00E21268">
        <w:rPr>
          <w:rFonts w:ascii="Times New Roman" w:hAnsi="Times New Roman"/>
          <w:b/>
          <w:sz w:val="32"/>
          <w:szCs w:val="32"/>
        </w:rPr>
        <w:t>,</w:t>
      </w:r>
      <w:r w:rsidRPr="00E21268">
        <w:rPr>
          <w:rFonts w:ascii="Times New Roman" w:hAnsi="Times New Roman"/>
          <w:sz w:val="32"/>
          <w:szCs w:val="32"/>
        </w:rPr>
        <w:t xml:space="preserve"> 2010</w:t>
      </w:r>
    </w:p>
    <w:p w14:paraId="20D189C0"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(viii) When referring to geographical location</w:t>
      </w:r>
    </w:p>
    <w:p w14:paraId="219E503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Place a comma between the name of the town or city and the name of the state, district, or country.</w:t>
      </w:r>
    </w:p>
    <w:p w14:paraId="5177E9B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004D802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Kibingoti</w:t>
      </w:r>
      <w:r w:rsidRPr="00E21268">
        <w:rPr>
          <w:rFonts w:ascii="Times New Roman" w:hAnsi="Times New Roman"/>
          <w:b/>
          <w:sz w:val="32"/>
          <w:szCs w:val="32"/>
        </w:rPr>
        <w:t xml:space="preserve">, </w:t>
      </w:r>
      <w:r w:rsidRPr="00E21268">
        <w:rPr>
          <w:rFonts w:ascii="Times New Roman" w:hAnsi="Times New Roman"/>
          <w:sz w:val="32"/>
          <w:szCs w:val="32"/>
        </w:rPr>
        <w:t xml:space="preserve">Kirinyaga County </w:t>
      </w:r>
      <w:r w:rsidRPr="00E21268">
        <w:rPr>
          <w:rFonts w:ascii="Times New Roman" w:hAnsi="Times New Roman"/>
          <w:sz w:val="32"/>
          <w:szCs w:val="32"/>
        </w:rPr>
        <w:tab/>
        <w:t xml:space="preserve">          Mombasa</w:t>
      </w:r>
      <w:r w:rsidRPr="00E21268">
        <w:rPr>
          <w:rFonts w:ascii="Times New Roman" w:hAnsi="Times New Roman"/>
          <w:b/>
          <w:sz w:val="32"/>
          <w:szCs w:val="32"/>
        </w:rPr>
        <w:t>,</w:t>
      </w:r>
      <w:r w:rsidRPr="00E21268">
        <w:rPr>
          <w:rFonts w:ascii="Times New Roman" w:hAnsi="Times New Roman"/>
          <w:sz w:val="32"/>
          <w:szCs w:val="32"/>
        </w:rPr>
        <w:t xml:space="preserve"> Kenya</w:t>
      </w:r>
    </w:p>
    <w:p w14:paraId="383AF366"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sz w:val="32"/>
          <w:szCs w:val="32"/>
        </w:rPr>
        <w:t>(ix) After the salutation and closing of a friendly or business letter</w:t>
      </w:r>
    </w:p>
    <w:p w14:paraId="48985A9C"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17D8F0A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Dear Rose</w:t>
      </w:r>
      <w:r w:rsidRPr="00E21268">
        <w:rPr>
          <w:rFonts w:ascii="Times New Roman" w:hAnsi="Times New Roman"/>
          <w:b/>
          <w:sz w:val="32"/>
          <w:szCs w:val="32"/>
        </w:rPr>
        <w:t>,</w:t>
      </w:r>
      <w:r w:rsidRPr="00E21268">
        <w:rPr>
          <w:rFonts w:ascii="Times New Roman" w:hAnsi="Times New Roman"/>
          <w:sz w:val="32"/>
          <w:szCs w:val="32"/>
        </w:rPr>
        <w:tab/>
      </w:r>
      <w:r w:rsidRPr="00E21268">
        <w:rPr>
          <w:rFonts w:ascii="Times New Roman" w:hAnsi="Times New Roman"/>
          <w:sz w:val="32"/>
          <w:szCs w:val="32"/>
        </w:rPr>
        <w:tab/>
        <w:t>Yours sincerely</w:t>
      </w:r>
      <w:r w:rsidRPr="00E21268">
        <w:rPr>
          <w:rFonts w:ascii="Times New Roman" w:hAnsi="Times New Roman"/>
          <w:b/>
          <w:sz w:val="32"/>
          <w:szCs w:val="32"/>
        </w:rPr>
        <w:t>,</w:t>
      </w:r>
    </w:p>
    <w:p w14:paraId="78944825"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3.</w:t>
      </w:r>
      <w:r w:rsidRPr="00E21268">
        <w:rPr>
          <w:rFonts w:ascii="Times New Roman" w:hAnsi="Times New Roman"/>
          <w:b/>
          <w:sz w:val="32"/>
          <w:szCs w:val="32"/>
        </w:rPr>
        <w:t xml:space="preserve"> The semicolon (;) and the colon (:)</w:t>
      </w:r>
    </w:p>
    <w:p w14:paraId="6BA0B6B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The semicolon (;)</w:t>
      </w:r>
    </w:p>
    <w:p w14:paraId="0F8E6D50"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The semicolon is used:</w:t>
      </w:r>
    </w:p>
    <w:p w14:paraId="6604600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To separate the parts of a compound sentence when no conjunction is used</w:t>
      </w:r>
    </w:p>
    <w:p w14:paraId="50E45E02" w14:textId="77777777" w:rsidR="002F0E26" w:rsidRPr="00E21268" w:rsidRDefault="002F0E26" w:rsidP="002F0E26">
      <w:pPr>
        <w:pStyle w:val="ListParagraph"/>
        <w:tabs>
          <w:tab w:val="left" w:pos="1980"/>
          <w:tab w:val="left" w:pos="4395"/>
        </w:tabs>
        <w:ind w:left="0" w:right="-90"/>
        <w:jc w:val="both"/>
        <w:rPr>
          <w:rFonts w:ascii="Times New Roman" w:hAnsi="Times New Roman"/>
          <w:b/>
          <w:sz w:val="32"/>
          <w:szCs w:val="32"/>
        </w:rPr>
      </w:pPr>
      <w:r w:rsidRPr="00E21268">
        <w:rPr>
          <w:rFonts w:ascii="Times New Roman" w:hAnsi="Times New Roman"/>
          <w:b/>
          <w:sz w:val="32"/>
          <w:szCs w:val="32"/>
        </w:rPr>
        <w:t xml:space="preserve"> Example</w:t>
      </w:r>
      <w:r w:rsidRPr="00E21268">
        <w:rPr>
          <w:rFonts w:ascii="Times New Roman" w:hAnsi="Times New Roman"/>
          <w:sz w:val="32"/>
          <w:szCs w:val="32"/>
        </w:rPr>
        <w:t>:</w:t>
      </w:r>
    </w:p>
    <w:p w14:paraId="63F7436C"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w:t>
      </w:r>
      <w:r w:rsidRPr="00E21268">
        <w:rPr>
          <w:rFonts w:ascii="Times New Roman" w:hAnsi="Times New Roman"/>
          <w:sz w:val="32"/>
          <w:szCs w:val="32"/>
        </w:rPr>
        <w:t>Mountain climbing is exciting</w:t>
      </w:r>
      <w:r w:rsidRPr="00E21268">
        <w:rPr>
          <w:rFonts w:ascii="Times New Roman" w:hAnsi="Times New Roman"/>
          <w:b/>
          <w:sz w:val="32"/>
          <w:szCs w:val="32"/>
        </w:rPr>
        <w:t xml:space="preserve">; </w:t>
      </w:r>
      <w:r w:rsidRPr="00E21268">
        <w:rPr>
          <w:rFonts w:ascii="Times New Roman" w:hAnsi="Times New Roman"/>
          <w:sz w:val="32"/>
          <w:szCs w:val="32"/>
        </w:rPr>
        <w:t>it can also be dangerous.</w:t>
      </w:r>
    </w:p>
    <w:p w14:paraId="1FE27821"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the semicolon replaces the comma and the coordinating conjunction. Conjunctions that are commonly replaced by semicolons are </w:t>
      </w:r>
      <w:r w:rsidRPr="00E21268">
        <w:rPr>
          <w:rFonts w:ascii="Times New Roman" w:hAnsi="Times New Roman"/>
          <w:b/>
          <w:sz w:val="32"/>
          <w:szCs w:val="32"/>
        </w:rPr>
        <w:t>and</w:t>
      </w:r>
      <w:r w:rsidRPr="00E21268">
        <w:rPr>
          <w:rFonts w:ascii="Times New Roman" w:hAnsi="Times New Roman"/>
          <w:sz w:val="32"/>
          <w:szCs w:val="32"/>
        </w:rPr>
        <w:t xml:space="preserve">, </w:t>
      </w:r>
      <w:r w:rsidRPr="00E21268">
        <w:rPr>
          <w:rFonts w:ascii="Times New Roman" w:hAnsi="Times New Roman"/>
          <w:b/>
          <w:sz w:val="32"/>
          <w:szCs w:val="32"/>
        </w:rPr>
        <w:t>but</w:t>
      </w:r>
      <w:r w:rsidRPr="00E21268">
        <w:rPr>
          <w:rFonts w:ascii="Times New Roman" w:hAnsi="Times New Roman"/>
          <w:sz w:val="32"/>
          <w:szCs w:val="32"/>
        </w:rPr>
        <w:t xml:space="preserve">, </w:t>
      </w:r>
      <w:r w:rsidRPr="00E21268">
        <w:rPr>
          <w:rFonts w:ascii="Times New Roman" w:hAnsi="Times New Roman"/>
          <w:b/>
          <w:sz w:val="32"/>
          <w:szCs w:val="32"/>
        </w:rPr>
        <w:t>or</w:t>
      </w:r>
      <w:r w:rsidRPr="00E21268">
        <w:rPr>
          <w:rFonts w:ascii="Times New Roman" w:hAnsi="Times New Roman"/>
          <w:sz w:val="32"/>
          <w:szCs w:val="32"/>
        </w:rPr>
        <w:t xml:space="preserve">, </w:t>
      </w:r>
      <w:r w:rsidRPr="00E21268">
        <w:rPr>
          <w:rFonts w:ascii="Times New Roman" w:hAnsi="Times New Roman"/>
          <w:b/>
          <w:sz w:val="32"/>
          <w:szCs w:val="32"/>
        </w:rPr>
        <w:t>for</w:t>
      </w:r>
      <w:r w:rsidRPr="00E21268">
        <w:rPr>
          <w:rFonts w:ascii="Times New Roman" w:hAnsi="Times New Roman"/>
          <w:sz w:val="32"/>
          <w:szCs w:val="32"/>
        </w:rPr>
        <w:t xml:space="preserve">, and </w:t>
      </w:r>
      <w:r w:rsidRPr="00E21268">
        <w:rPr>
          <w:rFonts w:ascii="Times New Roman" w:hAnsi="Times New Roman"/>
          <w:b/>
          <w:sz w:val="32"/>
          <w:szCs w:val="32"/>
        </w:rPr>
        <w:t>nor</w:t>
      </w:r>
      <w:r w:rsidRPr="00E21268">
        <w:rPr>
          <w:rFonts w:ascii="Times New Roman" w:hAnsi="Times New Roman"/>
          <w:sz w:val="32"/>
          <w:szCs w:val="32"/>
        </w:rPr>
        <w:t xml:space="preserve">.  </w:t>
      </w:r>
      <w:r w:rsidRPr="00E21268">
        <w:rPr>
          <w:rFonts w:ascii="Times New Roman" w:hAnsi="Times New Roman"/>
          <w:b/>
          <w:sz w:val="32"/>
          <w:szCs w:val="32"/>
        </w:rPr>
        <w:t xml:space="preserve">                                                             </w:t>
      </w:r>
      <w:r w:rsidRPr="00E21268">
        <w:rPr>
          <w:rFonts w:ascii="Times New Roman" w:hAnsi="Times New Roman"/>
          <w:sz w:val="32"/>
          <w:szCs w:val="32"/>
        </w:rPr>
        <w:t>(ii) Before a conjunctive adverb that joins the clauses of a compound sentence</w:t>
      </w:r>
    </w:p>
    <w:p w14:paraId="4E27410F"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(Conjunctive adverbs are words like </w:t>
      </w:r>
      <w:r w:rsidRPr="00E21268">
        <w:rPr>
          <w:rFonts w:ascii="Times New Roman" w:hAnsi="Times New Roman"/>
          <w:b/>
          <w:sz w:val="32"/>
          <w:szCs w:val="32"/>
        </w:rPr>
        <w:t>therefore</w:t>
      </w:r>
      <w:r w:rsidRPr="00E21268">
        <w:rPr>
          <w:rFonts w:ascii="Times New Roman" w:hAnsi="Times New Roman"/>
          <w:sz w:val="32"/>
          <w:szCs w:val="32"/>
        </w:rPr>
        <w:t xml:space="preserve">, </w:t>
      </w:r>
      <w:r w:rsidRPr="00E21268">
        <w:rPr>
          <w:rFonts w:ascii="Times New Roman" w:hAnsi="Times New Roman"/>
          <w:b/>
          <w:sz w:val="32"/>
          <w:szCs w:val="32"/>
        </w:rPr>
        <w:t>however</w:t>
      </w:r>
      <w:r w:rsidRPr="00E21268">
        <w:rPr>
          <w:rFonts w:ascii="Times New Roman" w:hAnsi="Times New Roman"/>
          <w:sz w:val="32"/>
          <w:szCs w:val="32"/>
        </w:rPr>
        <w:t xml:space="preserve">, </w:t>
      </w:r>
      <w:r w:rsidRPr="00E21268">
        <w:rPr>
          <w:rFonts w:ascii="Times New Roman" w:hAnsi="Times New Roman"/>
          <w:b/>
          <w:sz w:val="32"/>
          <w:szCs w:val="32"/>
        </w:rPr>
        <w:t>hence</w:t>
      </w:r>
      <w:r w:rsidRPr="00E21268">
        <w:rPr>
          <w:rFonts w:ascii="Times New Roman" w:hAnsi="Times New Roman"/>
          <w:sz w:val="32"/>
          <w:szCs w:val="32"/>
        </w:rPr>
        <w:t xml:space="preserve">, </w:t>
      </w:r>
      <w:r w:rsidRPr="00E21268">
        <w:rPr>
          <w:rFonts w:ascii="Times New Roman" w:hAnsi="Times New Roman"/>
          <w:b/>
          <w:sz w:val="32"/>
          <w:szCs w:val="32"/>
        </w:rPr>
        <w:t>so</w:t>
      </w:r>
      <w:r w:rsidRPr="00E21268">
        <w:rPr>
          <w:rFonts w:ascii="Times New Roman" w:hAnsi="Times New Roman"/>
          <w:sz w:val="32"/>
          <w:szCs w:val="32"/>
        </w:rPr>
        <w:t xml:space="preserve">, </w:t>
      </w:r>
      <w:r w:rsidRPr="00E21268">
        <w:rPr>
          <w:rFonts w:ascii="Times New Roman" w:hAnsi="Times New Roman"/>
          <w:b/>
          <w:sz w:val="32"/>
          <w:szCs w:val="32"/>
        </w:rPr>
        <w:t>then</w:t>
      </w:r>
      <w:r w:rsidRPr="00E21268">
        <w:rPr>
          <w:rFonts w:ascii="Times New Roman" w:hAnsi="Times New Roman"/>
          <w:sz w:val="32"/>
          <w:szCs w:val="32"/>
        </w:rPr>
        <w:t xml:space="preserve">, </w:t>
      </w:r>
      <w:r w:rsidRPr="00E21268">
        <w:rPr>
          <w:rFonts w:ascii="Times New Roman" w:hAnsi="Times New Roman"/>
          <w:b/>
          <w:sz w:val="32"/>
          <w:szCs w:val="32"/>
        </w:rPr>
        <w:t>moreover</w:t>
      </w:r>
      <w:r w:rsidRPr="00E21268">
        <w:rPr>
          <w:rFonts w:ascii="Times New Roman" w:hAnsi="Times New Roman"/>
          <w:sz w:val="32"/>
          <w:szCs w:val="32"/>
        </w:rPr>
        <w:t xml:space="preserve">, </w:t>
      </w:r>
      <w:r w:rsidRPr="00E21268">
        <w:rPr>
          <w:rFonts w:ascii="Times New Roman" w:hAnsi="Times New Roman"/>
          <w:b/>
          <w:sz w:val="32"/>
          <w:szCs w:val="32"/>
        </w:rPr>
        <w:t>nevertheless</w:t>
      </w:r>
      <w:r w:rsidRPr="00E21268">
        <w:rPr>
          <w:rFonts w:ascii="Times New Roman" w:hAnsi="Times New Roman"/>
          <w:sz w:val="32"/>
          <w:szCs w:val="32"/>
        </w:rPr>
        <w:t xml:space="preserve">, </w:t>
      </w:r>
      <w:r w:rsidRPr="00E21268">
        <w:rPr>
          <w:rFonts w:ascii="Times New Roman" w:hAnsi="Times New Roman"/>
          <w:b/>
          <w:sz w:val="32"/>
          <w:szCs w:val="32"/>
        </w:rPr>
        <w:t>yet</w:t>
      </w:r>
      <w:r w:rsidRPr="00E21268">
        <w:rPr>
          <w:rFonts w:ascii="Times New Roman" w:hAnsi="Times New Roman"/>
          <w:sz w:val="32"/>
          <w:szCs w:val="32"/>
        </w:rPr>
        <w:t xml:space="preserve">, </w:t>
      </w:r>
      <w:r w:rsidRPr="00E21268">
        <w:rPr>
          <w:rFonts w:ascii="Times New Roman" w:hAnsi="Times New Roman"/>
          <w:b/>
          <w:sz w:val="32"/>
          <w:szCs w:val="32"/>
        </w:rPr>
        <w:t>consequently</w:t>
      </w:r>
      <w:r w:rsidRPr="00E21268">
        <w:rPr>
          <w:rFonts w:ascii="Times New Roman" w:hAnsi="Times New Roman"/>
          <w:sz w:val="32"/>
          <w:szCs w:val="32"/>
        </w:rPr>
        <w:t xml:space="preserve">, and </w:t>
      </w:r>
      <w:r w:rsidRPr="00E21268">
        <w:rPr>
          <w:rFonts w:ascii="Times New Roman" w:hAnsi="Times New Roman"/>
          <w:b/>
          <w:sz w:val="32"/>
          <w:szCs w:val="32"/>
        </w:rPr>
        <w:t>besides</w:t>
      </w:r>
      <w:r w:rsidRPr="00E21268">
        <w:rPr>
          <w:rFonts w:ascii="Times New Roman" w:hAnsi="Times New Roman"/>
          <w:sz w:val="32"/>
          <w:szCs w:val="32"/>
        </w:rPr>
        <w:t>).</w:t>
      </w:r>
    </w:p>
    <w:p w14:paraId="52F7C9B2" w14:textId="77777777" w:rsidR="002F0E26" w:rsidRPr="00E21268" w:rsidRDefault="002F0E26" w:rsidP="002F0E26">
      <w:pPr>
        <w:pStyle w:val="ListParagraph"/>
        <w:tabs>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Example:</w:t>
      </w:r>
    </w:p>
    <w:p w14:paraId="07018510"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The competition takes place in July</w:t>
      </w:r>
      <w:r w:rsidRPr="00E21268">
        <w:rPr>
          <w:rFonts w:ascii="Times New Roman" w:hAnsi="Times New Roman"/>
          <w:b/>
          <w:sz w:val="32"/>
          <w:szCs w:val="32"/>
        </w:rPr>
        <w:t xml:space="preserve">; </w:t>
      </w:r>
      <w:r w:rsidRPr="00E21268">
        <w:rPr>
          <w:rFonts w:ascii="Times New Roman" w:hAnsi="Times New Roman"/>
          <w:sz w:val="32"/>
          <w:szCs w:val="32"/>
        </w:rPr>
        <w:t>however, I prefer August.</w:t>
      </w:r>
    </w:p>
    <w:p w14:paraId="605A70A8" w14:textId="77777777" w:rsidR="002F0E26" w:rsidRPr="00E21268" w:rsidRDefault="002F0E26" w:rsidP="002F0E26">
      <w:pPr>
        <w:pStyle w:val="ListParagraph"/>
        <w:tabs>
          <w:tab w:val="left" w:pos="1980"/>
          <w:tab w:val="left" w:pos="2090"/>
          <w:tab w:val="left" w:pos="2420"/>
          <w:tab w:val="left" w:pos="4395"/>
        </w:tabs>
        <w:ind w:left="0" w:right="-90"/>
        <w:jc w:val="both"/>
        <w:rPr>
          <w:rFonts w:ascii="Times New Roman" w:hAnsi="Times New Roman"/>
          <w:sz w:val="32"/>
          <w:szCs w:val="32"/>
        </w:rPr>
      </w:pPr>
      <w:r w:rsidRPr="00E21268">
        <w:rPr>
          <w:rFonts w:ascii="Times New Roman" w:hAnsi="Times New Roman"/>
          <w:sz w:val="32"/>
          <w:szCs w:val="32"/>
        </w:rPr>
        <w:t>(iii) To separate the parts of a series when commas occur within the parts</w:t>
      </w:r>
    </w:p>
    <w:p w14:paraId="08A0BF91"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r w:rsidRPr="00E21268">
        <w:rPr>
          <w:rFonts w:ascii="Times New Roman" w:hAnsi="Times New Roman"/>
          <w:sz w:val="32"/>
          <w:szCs w:val="32"/>
        </w:rPr>
        <w:t>:</w:t>
      </w:r>
    </w:p>
    <w:p w14:paraId="19E1CBAF"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 xml:space="preserve"> Last year I flew to Johannesburg, South Africa</w:t>
      </w:r>
      <w:r w:rsidRPr="00E21268">
        <w:rPr>
          <w:rFonts w:ascii="Times New Roman" w:hAnsi="Times New Roman"/>
          <w:b/>
          <w:sz w:val="32"/>
          <w:szCs w:val="32"/>
        </w:rPr>
        <w:t xml:space="preserve">; </w:t>
      </w:r>
      <w:r w:rsidRPr="00E21268">
        <w:rPr>
          <w:rFonts w:ascii="Times New Roman" w:hAnsi="Times New Roman"/>
          <w:sz w:val="32"/>
          <w:szCs w:val="32"/>
        </w:rPr>
        <w:t>Cairo, Egypt</w:t>
      </w:r>
      <w:r w:rsidRPr="00E21268">
        <w:rPr>
          <w:rFonts w:ascii="Times New Roman" w:hAnsi="Times New Roman"/>
          <w:b/>
          <w:sz w:val="32"/>
          <w:szCs w:val="32"/>
        </w:rPr>
        <w:t xml:space="preserve">; </w:t>
      </w:r>
      <w:r w:rsidRPr="00E21268">
        <w:rPr>
          <w:rFonts w:ascii="Times New Roman" w:hAnsi="Times New Roman"/>
          <w:sz w:val="32"/>
          <w:szCs w:val="32"/>
        </w:rPr>
        <w:t>and Kingston, Jamaica.</w:t>
      </w:r>
    </w:p>
    <w:p w14:paraId="064FC049"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The colon (:)</w:t>
      </w:r>
    </w:p>
    <w:p w14:paraId="3C905D7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The colon is used:</w:t>
      </w:r>
    </w:p>
    <w:p w14:paraId="095EEA90"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sz w:val="32"/>
          <w:szCs w:val="32"/>
        </w:rPr>
        <w:t>(i) To introduce a list of items</w:t>
      </w:r>
    </w:p>
    <w:p w14:paraId="1959569B"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135C25F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My school bag contains the following items</w:t>
      </w:r>
      <w:r w:rsidRPr="00E21268">
        <w:rPr>
          <w:rFonts w:ascii="Times New Roman" w:hAnsi="Times New Roman"/>
          <w:b/>
          <w:sz w:val="32"/>
          <w:szCs w:val="32"/>
        </w:rPr>
        <w:t>:</w:t>
      </w:r>
      <w:r w:rsidRPr="00E21268">
        <w:rPr>
          <w:rFonts w:ascii="Times New Roman" w:hAnsi="Times New Roman"/>
          <w:sz w:val="32"/>
          <w:szCs w:val="32"/>
        </w:rPr>
        <w:t xml:space="preserve"> exercise books, text books, pencils, pens, a geometrical set, and a packet of crayons.</w:t>
      </w:r>
    </w:p>
    <w:p w14:paraId="512859C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(ii) After the greeting of a business letter</w:t>
      </w:r>
    </w:p>
    <w:p w14:paraId="14090F39"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Example: </w:t>
      </w:r>
    </w:p>
    <w:p w14:paraId="3A99AEB6"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Dear Mr. Mututho</w:t>
      </w:r>
      <w:r w:rsidRPr="00E21268">
        <w:rPr>
          <w:rFonts w:ascii="Times New Roman" w:hAnsi="Times New Roman"/>
          <w:b/>
          <w:sz w:val="32"/>
          <w:szCs w:val="32"/>
        </w:rPr>
        <w:t>:</w:t>
      </w:r>
    </w:p>
    <w:p w14:paraId="34D04E04" w14:textId="77777777" w:rsidR="002F0E26" w:rsidRPr="00E21268" w:rsidRDefault="002F0E26" w:rsidP="002F0E26">
      <w:pPr>
        <w:pStyle w:val="ListParagraph"/>
        <w:tabs>
          <w:tab w:val="left" w:pos="2090"/>
          <w:tab w:val="left" w:pos="2530"/>
          <w:tab w:val="left" w:pos="4395"/>
        </w:tabs>
        <w:ind w:left="0" w:right="-90"/>
        <w:jc w:val="both"/>
        <w:rPr>
          <w:rFonts w:ascii="Times New Roman" w:hAnsi="Times New Roman"/>
          <w:sz w:val="32"/>
          <w:szCs w:val="32"/>
        </w:rPr>
      </w:pPr>
      <w:r w:rsidRPr="00E21268">
        <w:rPr>
          <w:rFonts w:ascii="Times New Roman" w:hAnsi="Times New Roman"/>
          <w:sz w:val="32"/>
          <w:szCs w:val="32"/>
        </w:rPr>
        <w:t>(iii) Between numerals that represent hours and minutes and between chapter and verse in a biblical reference</w:t>
      </w:r>
    </w:p>
    <w:p w14:paraId="364DB763" w14:textId="77777777" w:rsidR="002F0E26" w:rsidRPr="00E21268" w:rsidRDefault="002F0E26" w:rsidP="002F0E26">
      <w:pPr>
        <w:pStyle w:val="ListParagraph"/>
        <w:tabs>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5E8112D3"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9</w:t>
      </w:r>
      <w:r w:rsidRPr="00E21268">
        <w:rPr>
          <w:rFonts w:ascii="Times New Roman" w:hAnsi="Times New Roman"/>
          <w:b/>
          <w:sz w:val="32"/>
          <w:szCs w:val="32"/>
        </w:rPr>
        <w:t>:</w:t>
      </w:r>
      <w:r w:rsidRPr="00E21268">
        <w:rPr>
          <w:rFonts w:ascii="Times New Roman" w:hAnsi="Times New Roman"/>
          <w:sz w:val="32"/>
          <w:szCs w:val="32"/>
        </w:rPr>
        <w:t>00 A.M.                        6:00 P.M.</w:t>
      </w:r>
      <w:r w:rsidRPr="00E21268">
        <w:rPr>
          <w:rFonts w:ascii="Times New Roman" w:hAnsi="Times New Roman"/>
          <w:sz w:val="32"/>
          <w:szCs w:val="32"/>
        </w:rPr>
        <w:tab/>
        <w:t xml:space="preserve">                  Exodus 2</w:t>
      </w:r>
      <w:r w:rsidRPr="00E21268">
        <w:rPr>
          <w:rFonts w:ascii="Times New Roman" w:hAnsi="Times New Roman"/>
          <w:b/>
          <w:sz w:val="32"/>
          <w:szCs w:val="32"/>
        </w:rPr>
        <w:t>:</w:t>
      </w:r>
      <w:r w:rsidRPr="00E21268">
        <w:rPr>
          <w:rFonts w:ascii="Times New Roman" w:hAnsi="Times New Roman"/>
          <w:sz w:val="32"/>
          <w:szCs w:val="32"/>
        </w:rPr>
        <w:t>1-3</w:t>
      </w:r>
    </w:p>
    <w:p w14:paraId="18BC1BE5"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4. </w:t>
      </w:r>
      <w:r w:rsidRPr="00E21268">
        <w:rPr>
          <w:rFonts w:ascii="Times New Roman" w:hAnsi="Times New Roman"/>
          <w:b/>
          <w:sz w:val="32"/>
          <w:szCs w:val="32"/>
        </w:rPr>
        <w:t>The Hyphen (-)</w:t>
      </w:r>
    </w:p>
    <w:p w14:paraId="0386E19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 hyphen is used:</w:t>
      </w:r>
    </w:p>
    <w:p w14:paraId="6889C0BC"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 To divide a word at the end of a line of writing</w:t>
      </w:r>
    </w:p>
    <w:p w14:paraId="07B3ECC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p>
    <w:p w14:paraId="1C903BA8" w14:textId="77777777" w:rsidR="002F0E26" w:rsidRPr="00E21268" w:rsidRDefault="002F0E26" w:rsidP="002F0E26">
      <w:pPr>
        <w:pStyle w:val="ListParagraph"/>
        <w:tabs>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644D64EF" w14:textId="77777777" w:rsidR="002F0E26"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When walking along the str</w:t>
      </w:r>
      <w:r>
        <w:rPr>
          <w:rFonts w:ascii="Times New Roman" w:hAnsi="Times New Roman"/>
          <w:sz w:val="32"/>
          <w:szCs w:val="32"/>
        </w:rPr>
        <w:t>eets of Naivasha, he met Waina-</w:t>
      </w:r>
    </w:p>
    <w:p w14:paraId="08261AE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Pr>
          <w:rFonts w:ascii="Times New Roman" w:hAnsi="Times New Roman"/>
          <w:sz w:val="32"/>
          <w:szCs w:val="32"/>
        </w:rPr>
        <w:t>i</w:t>
      </w:r>
      <w:r w:rsidRPr="00E21268">
        <w:rPr>
          <w:rFonts w:ascii="Times New Roman" w:hAnsi="Times New Roman"/>
          <w:sz w:val="32"/>
          <w:szCs w:val="32"/>
        </w:rPr>
        <w:t>na.</w:t>
      </w:r>
    </w:p>
    <w:p w14:paraId="38E340AD" w14:textId="77777777" w:rsidR="002F0E26" w:rsidRPr="00E21268" w:rsidRDefault="002F0E26" w:rsidP="002F0E26">
      <w:pPr>
        <w:pStyle w:val="ListParagraph"/>
        <w:tabs>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 xml:space="preserve">    Note</w:t>
      </w:r>
      <w:r w:rsidRPr="00E21268">
        <w:rPr>
          <w:rFonts w:ascii="Times New Roman" w:hAnsi="Times New Roman"/>
          <w:sz w:val="32"/>
          <w:szCs w:val="32"/>
        </w:rPr>
        <w:t xml:space="preserve"> that only words with </w:t>
      </w:r>
      <w:r w:rsidRPr="00E21268">
        <w:rPr>
          <w:rFonts w:ascii="Times New Roman" w:hAnsi="Times New Roman"/>
          <w:b/>
          <w:sz w:val="32"/>
          <w:szCs w:val="32"/>
        </w:rPr>
        <w:t>two or more</w:t>
      </w:r>
      <w:r w:rsidRPr="00E21268">
        <w:rPr>
          <w:rFonts w:ascii="Times New Roman" w:hAnsi="Times New Roman"/>
          <w:sz w:val="32"/>
          <w:szCs w:val="32"/>
        </w:rPr>
        <w:t xml:space="preserve"> syllables may be divided at the end of a line and words should be divided only between syllables. Never divide a word of one syllable and do not divide words to leave a single letter at the end or beginning of a line.</w:t>
      </w:r>
    </w:p>
    <w:p w14:paraId="0134F32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Incorrect:</w:t>
      </w:r>
      <w:r w:rsidRPr="00E21268">
        <w:rPr>
          <w:rFonts w:ascii="Times New Roman" w:hAnsi="Times New Roman"/>
          <w:sz w:val="32"/>
          <w:szCs w:val="32"/>
        </w:rPr>
        <w:t xml:space="preserve"> a</w:t>
      </w:r>
      <w:r w:rsidRPr="00E21268">
        <w:rPr>
          <w:rFonts w:ascii="Times New Roman" w:hAnsi="Times New Roman"/>
          <w:b/>
          <w:sz w:val="32"/>
          <w:szCs w:val="32"/>
        </w:rPr>
        <w:t>-</w:t>
      </w:r>
      <w:r w:rsidRPr="00E21268">
        <w:rPr>
          <w:rFonts w:ascii="Times New Roman" w:hAnsi="Times New Roman"/>
          <w:sz w:val="32"/>
          <w:szCs w:val="32"/>
        </w:rPr>
        <w:t xml:space="preserve">ttraction </w:t>
      </w:r>
    </w:p>
    <w:p w14:paraId="6760215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Correct</w:t>
      </w:r>
      <w:r w:rsidRPr="00E21268">
        <w:rPr>
          <w:rFonts w:ascii="Times New Roman" w:hAnsi="Times New Roman"/>
          <w:sz w:val="32"/>
          <w:szCs w:val="32"/>
        </w:rPr>
        <w:t>: attra</w:t>
      </w:r>
      <w:r w:rsidRPr="00E21268">
        <w:rPr>
          <w:rFonts w:ascii="Times New Roman" w:hAnsi="Times New Roman"/>
          <w:b/>
          <w:sz w:val="32"/>
          <w:szCs w:val="32"/>
        </w:rPr>
        <w:t>-</w:t>
      </w:r>
      <w:r w:rsidRPr="00E21268">
        <w:rPr>
          <w:rFonts w:ascii="Times New Roman" w:hAnsi="Times New Roman"/>
          <w:sz w:val="32"/>
          <w:szCs w:val="32"/>
        </w:rPr>
        <w:t>ction.</w:t>
      </w:r>
    </w:p>
    <w:p w14:paraId="6DECC799" w14:textId="77777777" w:rsidR="002F0E26" w:rsidRDefault="002F0E26" w:rsidP="00480BC1">
      <w:pPr>
        <w:pStyle w:val="ListParagraph"/>
        <w:numPr>
          <w:ilvl w:val="0"/>
          <w:numId w:val="146"/>
        </w:numPr>
        <w:tabs>
          <w:tab w:val="left" w:pos="1870"/>
          <w:tab w:val="left" w:pos="1980"/>
          <w:tab w:val="left" w:pos="2090"/>
          <w:tab w:val="left" w:pos="2530"/>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compound adjectives that come before the nouns they modify and in certain compound nouns</w:t>
      </w:r>
    </w:p>
    <w:p w14:paraId="2FB22395" w14:textId="77777777" w:rsidR="002F0E26" w:rsidRPr="00E21268" w:rsidRDefault="002F0E26" w:rsidP="002F0E26">
      <w:pPr>
        <w:pStyle w:val="ListParagraph"/>
        <w:tabs>
          <w:tab w:val="left" w:pos="1870"/>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600BCD4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Samuel Wanjiru was a world</w:t>
      </w:r>
      <w:r w:rsidRPr="00E21268">
        <w:rPr>
          <w:rFonts w:ascii="Times New Roman" w:hAnsi="Times New Roman"/>
          <w:b/>
          <w:sz w:val="32"/>
          <w:szCs w:val="32"/>
        </w:rPr>
        <w:t>-</w:t>
      </w:r>
      <w:r w:rsidRPr="00E21268">
        <w:rPr>
          <w:rFonts w:ascii="Times New Roman" w:hAnsi="Times New Roman"/>
          <w:sz w:val="32"/>
          <w:szCs w:val="32"/>
        </w:rPr>
        <w:t>famous athlete.</w:t>
      </w:r>
    </w:p>
    <w:p w14:paraId="3FCF78A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She is my sister</w:t>
      </w:r>
      <w:r w:rsidRPr="00E21268">
        <w:rPr>
          <w:rFonts w:ascii="Times New Roman" w:hAnsi="Times New Roman"/>
          <w:b/>
          <w:sz w:val="32"/>
          <w:szCs w:val="32"/>
        </w:rPr>
        <w:t>-</w:t>
      </w:r>
      <w:r w:rsidRPr="00E21268">
        <w:rPr>
          <w:rFonts w:ascii="Times New Roman" w:hAnsi="Times New Roman"/>
          <w:sz w:val="32"/>
          <w:szCs w:val="32"/>
        </w:rPr>
        <w:t>in</w:t>
      </w:r>
      <w:r w:rsidRPr="00E21268">
        <w:rPr>
          <w:rFonts w:ascii="Times New Roman" w:hAnsi="Times New Roman"/>
          <w:b/>
          <w:sz w:val="32"/>
          <w:szCs w:val="32"/>
        </w:rPr>
        <w:t>-</w:t>
      </w:r>
      <w:r w:rsidRPr="00E21268">
        <w:rPr>
          <w:rFonts w:ascii="Times New Roman" w:hAnsi="Times New Roman"/>
          <w:sz w:val="32"/>
          <w:szCs w:val="32"/>
        </w:rPr>
        <w:t>law.</w:t>
      </w:r>
    </w:p>
    <w:p w14:paraId="1553B625" w14:textId="77777777" w:rsidR="002F0E26" w:rsidRPr="00E21268" w:rsidRDefault="002F0E26" w:rsidP="002F0E26">
      <w:pPr>
        <w:pStyle w:val="ListParagraph"/>
        <w:tabs>
          <w:tab w:val="left" w:pos="1980"/>
          <w:tab w:val="left" w:pos="2090"/>
          <w:tab w:val="left" w:pos="2530"/>
          <w:tab w:val="left" w:pos="4395"/>
        </w:tabs>
        <w:ind w:left="0" w:right="-90"/>
        <w:jc w:val="both"/>
        <w:rPr>
          <w:rFonts w:ascii="Times New Roman" w:hAnsi="Times New Roman"/>
          <w:sz w:val="32"/>
          <w:szCs w:val="32"/>
        </w:rPr>
      </w:pPr>
      <w:r w:rsidRPr="00E21268">
        <w:rPr>
          <w:rFonts w:ascii="Times New Roman" w:hAnsi="Times New Roman"/>
          <w:sz w:val="32"/>
          <w:szCs w:val="32"/>
        </w:rPr>
        <w:t>(iii) In compound numbers from twenty-one through ninety-nine and in fractions</w:t>
      </w:r>
    </w:p>
    <w:p w14:paraId="477F745F"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7FA02C8F"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seventy</w:t>
      </w:r>
      <w:r w:rsidRPr="00E21268">
        <w:rPr>
          <w:rFonts w:ascii="Times New Roman" w:hAnsi="Times New Roman"/>
          <w:b/>
          <w:sz w:val="32"/>
          <w:szCs w:val="32"/>
        </w:rPr>
        <w:t>-</w:t>
      </w:r>
      <w:r w:rsidRPr="00E21268">
        <w:rPr>
          <w:rFonts w:ascii="Times New Roman" w:hAnsi="Times New Roman"/>
          <w:sz w:val="32"/>
          <w:szCs w:val="32"/>
        </w:rPr>
        <w:t xml:space="preserve">three relatives </w:t>
      </w:r>
      <w:r w:rsidRPr="00E21268">
        <w:rPr>
          <w:rFonts w:ascii="Times New Roman" w:hAnsi="Times New Roman"/>
          <w:sz w:val="32"/>
          <w:szCs w:val="32"/>
        </w:rPr>
        <w:tab/>
      </w:r>
      <w:r w:rsidRPr="00E21268">
        <w:rPr>
          <w:rFonts w:ascii="Times New Roman" w:hAnsi="Times New Roman"/>
          <w:sz w:val="32"/>
          <w:szCs w:val="32"/>
        </w:rPr>
        <w:tab/>
        <w:t>one</w:t>
      </w:r>
      <w:r w:rsidRPr="00E21268">
        <w:rPr>
          <w:rFonts w:ascii="Times New Roman" w:hAnsi="Times New Roman"/>
          <w:b/>
          <w:sz w:val="32"/>
          <w:szCs w:val="32"/>
        </w:rPr>
        <w:t>-</w:t>
      </w:r>
      <w:r w:rsidRPr="00E21268">
        <w:rPr>
          <w:rFonts w:ascii="Times New Roman" w:hAnsi="Times New Roman"/>
          <w:sz w:val="32"/>
          <w:szCs w:val="32"/>
        </w:rPr>
        <w:t>quarter full</w:t>
      </w:r>
    </w:p>
    <w:p w14:paraId="3EDA782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5. The Apostrophe (’)</w:t>
      </w:r>
    </w:p>
    <w:p w14:paraId="5E40B3CE"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The apostrophe is used:</w:t>
      </w:r>
    </w:p>
    <w:p w14:paraId="733EC9CA" w14:textId="77777777" w:rsidR="002F0E26" w:rsidRPr="00E21268" w:rsidRDefault="002F0E26" w:rsidP="002F0E26">
      <w:pPr>
        <w:pStyle w:val="ListParagraph"/>
        <w:tabs>
          <w:tab w:val="left" w:pos="1980"/>
          <w:tab w:val="left" w:pos="2090"/>
          <w:tab w:val="left" w:pos="2530"/>
          <w:tab w:val="left" w:pos="4395"/>
        </w:tabs>
        <w:ind w:left="0" w:right="-90"/>
        <w:jc w:val="both"/>
        <w:rPr>
          <w:rFonts w:ascii="Times New Roman" w:hAnsi="Times New Roman"/>
          <w:sz w:val="32"/>
          <w:szCs w:val="32"/>
        </w:rPr>
      </w:pPr>
      <w:r w:rsidRPr="00E21268">
        <w:rPr>
          <w:rFonts w:ascii="Times New Roman" w:hAnsi="Times New Roman"/>
          <w:sz w:val="32"/>
          <w:szCs w:val="32"/>
        </w:rPr>
        <w:t>(i) To form the possessive of a singular noun</w:t>
      </w:r>
    </w:p>
    <w:p w14:paraId="4AD0300F"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b/>
          <w:sz w:val="32"/>
          <w:szCs w:val="32"/>
        </w:rPr>
      </w:pPr>
      <w:r w:rsidRPr="00E21268">
        <w:rPr>
          <w:rFonts w:ascii="Times New Roman" w:hAnsi="Times New Roman"/>
          <w:sz w:val="32"/>
          <w:szCs w:val="32"/>
        </w:rPr>
        <w:t>Add an apostrophe and an s.</w:t>
      </w:r>
    </w:p>
    <w:p w14:paraId="2FD09C06"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70FE4D38"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 baby</w:t>
      </w:r>
      <w:r w:rsidRPr="00E21268">
        <w:rPr>
          <w:rFonts w:ascii="Times New Roman" w:hAnsi="Times New Roman"/>
          <w:b/>
          <w:sz w:val="32"/>
          <w:szCs w:val="32"/>
        </w:rPr>
        <w:t>’</w:t>
      </w:r>
      <w:r w:rsidRPr="00E21268">
        <w:rPr>
          <w:rFonts w:ascii="Times New Roman" w:hAnsi="Times New Roman"/>
          <w:sz w:val="32"/>
          <w:szCs w:val="32"/>
        </w:rPr>
        <w:t>s cot             James</w:t>
      </w:r>
      <w:r w:rsidRPr="00E21268">
        <w:rPr>
          <w:rFonts w:ascii="Times New Roman" w:hAnsi="Times New Roman"/>
          <w:b/>
          <w:sz w:val="32"/>
          <w:szCs w:val="32"/>
        </w:rPr>
        <w:t>’</w:t>
      </w:r>
      <w:r w:rsidRPr="00E21268">
        <w:rPr>
          <w:rFonts w:ascii="Times New Roman" w:hAnsi="Times New Roman"/>
          <w:sz w:val="32"/>
          <w:szCs w:val="32"/>
        </w:rPr>
        <w:t>s car                  Joseph</w:t>
      </w:r>
      <w:r w:rsidRPr="00E21268">
        <w:rPr>
          <w:rFonts w:ascii="Times New Roman" w:hAnsi="Times New Roman"/>
          <w:b/>
          <w:sz w:val="32"/>
          <w:szCs w:val="32"/>
        </w:rPr>
        <w:t>’</w:t>
      </w:r>
      <w:r w:rsidRPr="00E21268">
        <w:rPr>
          <w:rFonts w:ascii="Times New Roman" w:hAnsi="Times New Roman"/>
          <w:sz w:val="32"/>
          <w:szCs w:val="32"/>
        </w:rPr>
        <w:t>s radio</w:t>
      </w:r>
    </w:p>
    <w:p w14:paraId="66E562A4" w14:textId="77777777" w:rsidR="002F0E26" w:rsidRPr="00E21268" w:rsidRDefault="002F0E26" w:rsidP="002F0E26">
      <w:pPr>
        <w:pStyle w:val="ListParagraph"/>
        <w:tabs>
          <w:tab w:val="left" w:pos="1980"/>
          <w:tab w:val="left" w:pos="2090"/>
          <w:tab w:val="left" w:pos="253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(ii) To form the possessive of a plural noun that does not end in s </w:t>
      </w:r>
    </w:p>
    <w:p w14:paraId="09060CD1"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b/>
          <w:sz w:val="32"/>
          <w:szCs w:val="32"/>
        </w:rPr>
      </w:pPr>
      <w:r w:rsidRPr="00E21268">
        <w:rPr>
          <w:rFonts w:ascii="Times New Roman" w:hAnsi="Times New Roman"/>
          <w:sz w:val="32"/>
          <w:szCs w:val="32"/>
        </w:rPr>
        <w:t>Add an apostrophe and an s.</w:t>
      </w:r>
    </w:p>
    <w:p w14:paraId="48265C3B"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02AD270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children</w:t>
      </w:r>
      <w:r w:rsidRPr="00E21268">
        <w:rPr>
          <w:rFonts w:ascii="Times New Roman" w:hAnsi="Times New Roman"/>
          <w:b/>
          <w:sz w:val="32"/>
          <w:szCs w:val="32"/>
        </w:rPr>
        <w:t>’</w:t>
      </w:r>
      <w:r w:rsidRPr="00E21268">
        <w:rPr>
          <w:rFonts w:ascii="Times New Roman" w:hAnsi="Times New Roman"/>
          <w:sz w:val="32"/>
          <w:szCs w:val="32"/>
        </w:rPr>
        <w:t>s                        men</w:t>
      </w:r>
      <w:r w:rsidRPr="00E21268">
        <w:rPr>
          <w:rFonts w:ascii="Times New Roman" w:hAnsi="Times New Roman"/>
          <w:b/>
          <w:sz w:val="32"/>
          <w:szCs w:val="32"/>
        </w:rPr>
        <w:t>’</w:t>
      </w:r>
      <w:r w:rsidRPr="00E21268">
        <w:rPr>
          <w:rFonts w:ascii="Times New Roman" w:hAnsi="Times New Roman"/>
          <w:sz w:val="32"/>
          <w:szCs w:val="32"/>
        </w:rPr>
        <w:t>s</w:t>
      </w:r>
      <w:r w:rsidRPr="00E21268">
        <w:rPr>
          <w:rFonts w:ascii="Times New Roman" w:hAnsi="Times New Roman"/>
          <w:sz w:val="32"/>
          <w:szCs w:val="32"/>
        </w:rPr>
        <w:tab/>
      </w:r>
      <w:r w:rsidRPr="00E21268">
        <w:rPr>
          <w:rFonts w:ascii="Times New Roman" w:hAnsi="Times New Roman"/>
          <w:sz w:val="32"/>
          <w:szCs w:val="32"/>
        </w:rPr>
        <w:tab/>
        <w:t xml:space="preserve">    women</w:t>
      </w:r>
      <w:r w:rsidRPr="00E21268">
        <w:rPr>
          <w:rFonts w:ascii="Times New Roman" w:hAnsi="Times New Roman"/>
          <w:b/>
          <w:sz w:val="32"/>
          <w:szCs w:val="32"/>
        </w:rPr>
        <w:t>’</w:t>
      </w:r>
      <w:r w:rsidRPr="00E21268">
        <w:rPr>
          <w:rFonts w:ascii="Times New Roman" w:hAnsi="Times New Roman"/>
          <w:sz w:val="32"/>
          <w:szCs w:val="32"/>
        </w:rPr>
        <w:t>s</w:t>
      </w:r>
    </w:p>
    <w:p w14:paraId="47BE874A" w14:textId="77777777" w:rsidR="002F0E26" w:rsidRPr="00E21268" w:rsidRDefault="002F0E26" w:rsidP="002F0E26">
      <w:pPr>
        <w:pStyle w:val="ListParagraph"/>
        <w:tabs>
          <w:tab w:val="left" w:pos="1980"/>
          <w:tab w:val="left" w:pos="242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(iii) To form the possessive of a plural noun that ends in s </w:t>
      </w:r>
    </w:p>
    <w:p w14:paraId="7358FC9F" w14:textId="77777777" w:rsidR="002F0E26" w:rsidRDefault="002F0E26" w:rsidP="002F0E26">
      <w:pPr>
        <w:pStyle w:val="ListParagraph"/>
        <w:tabs>
          <w:tab w:val="left" w:pos="1980"/>
          <w:tab w:val="left" w:pos="242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Add only the apostrophe.</w:t>
      </w:r>
    </w:p>
    <w:p w14:paraId="37E04F55"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r w:rsidRPr="00E21268">
        <w:rPr>
          <w:rFonts w:ascii="Times New Roman" w:hAnsi="Times New Roman"/>
          <w:sz w:val="32"/>
          <w:szCs w:val="32"/>
        </w:rPr>
        <w:t>:</w:t>
      </w:r>
    </w:p>
    <w:p w14:paraId="33503530"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sz w:val="32"/>
          <w:szCs w:val="32"/>
        </w:rPr>
        <w:t>tricksters</w:t>
      </w:r>
      <w:r w:rsidRPr="00E21268">
        <w:rPr>
          <w:rFonts w:ascii="Times New Roman" w:hAnsi="Times New Roman"/>
          <w:b/>
          <w:sz w:val="32"/>
          <w:szCs w:val="32"/>
        </w:rPr>
        <w:t>’</w:t>
      </w:r>
      <w:r w:rsidRPr="00E21268">
        <w:rPr>
          <w:rFonts w:ascii="Times New Roman" w:hAnsi="Times New Roman"/>
          <w:sz w:val="32"/>
          <w:szCs w:val="32"/>
        </w:rPr>
        <w:tab/>
      </w:r>
      <w:r w:rsidRPr="00E21268">
        <w:rPr>
          <w:rFonts w:ascii="Times New Roman" w:hAnsi="Times New Roman"/>
          <w:sz w:val="32"/>
          <w:szCs w:val="32"/>
        </w:rPr>
        <w:tab/>
        <w:t>tenants</w:t>
      </w:r>
      <w:r w:rsidRPr="00E21268">
        <w:rPr>
          <w:rFonts w:ascii="Times New Roman" w:hAnsi="Times New Roman"/>
          <w:b/>
          <w:sz w:val="32"/>
          <w:szCs w:val="32"/>
        </w:rPr>
        <w:t>’</w:t>
      </w:r>
    </w:p>
    <w:p w14:paraId="27154CF4" w14:textId="77777777" w:rsidR="002F0E26" w:rsidRPr="00E21268" w:rsidRDefault="002F0E26" w:rsidP="002F0E26">
      <w:pPr>
        <w:pStyle w:val="ListParagraph"/>
        <w:tabs>
          <w:tab w:val="left" w:pos="1980"/>
          <w:tab w:val="left" w:pos="209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(iv) To form the possessive of an indefinite pronoun </w:t>
      </w:r>
    </w:p>
    <w:p w14:paraId="7735F04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Use an apostrophe and an s.</w:t>
      </w:r>
    </w:p>
    <w:p w14:paraId="6B5094A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0D6302F7"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everybody</w:t>
      </w:r>
      <w:r w:rsidRPr="00E21268">
        <w:rPr>
          <w:rFonts w:ascii="Times New Roman" w:hAnsi="Times New Roman"/>
          <w:b/>
          <w:sz w:val="32"/>
          <w:szCs w:val="32"/>
        </w:rPr>
        <w:t>’</w:t>
      </w:r>
      <w:r w:rsidRPr="00E21268">
        <w:rPr>
          <w:rFonts w:ascii="Times New Roman" w:hAnsi="Times New Roman"/>
          <w:sz w:val="32"/>
          <w:szCs w:val="32"/>
        </w:rPr>
        <w:t>s                     somebody</w:t>
      </w:r>
      <w:r w:rsidRPr="00E21268">
        <w:rPr>
          <w:rFonts w:ascii="Times New Roman" w:hAnsi="Times New Roman"/>
          <w:b/>
          <w:sz w:val="32"/>
          <w:szCs w:val="32"/>
        </w:rPr>
        <w:t>’</w:t>
      </w:r>
      <w:r w:rsidRPr="00E21268">
        <w:rPr>
          <w:rFonts w:ascii="Times New Roman" w:hAnsi="Times New Roman"/>
          <w:sz w:val="32"/>
          <w:szCs w:val="32"/>
        </w:rPr>
        <w:t>s</w:t>
      </w:r>
      <w:r w:rsidRPr="00E21268">
        <w:rPr>
          <w:rFonts w:ascii="Times New Roman" w:hAnsi="Times New Roman"/>
          <w:sz w:val="32"/>
          <w:szCs w:val="32"/>
        </w:rPr>
        <w:tab/>
      </w:r>
      <w:r w:rsidRPr="00E21268">
        <w:rPr>
          <w:rFonts w:ascii="Times New Roman" w:hAnsi="Times New Roman"/>
          <w:sz w:val="32"/>
          <w:szCs w:val="32"/>
        </w:rPr>
        <w:tab/>
        <w:t xml:space="preserve">       nobody</w:t>
      </w:r>
      <w:r w:rsidRPr="00E21268">
        <w:rPr>
          <w:rFonts w:ascii="Times New Roman" w:hAnsi="Times New Roman"/>
          <w:b/>
          <w:sz w:val="32"/>
          <w:szCs w:val="32"/>
        </w:rPr>
        <w:t>’</w:t>
      </w:r>
      <w:r w:rsidRPr="00E21268">
        <w:rPr>
          <w:rFonts w:ascii="Times New Roman" w:hAnsi="Times New Roman"/>
          <w:sz w:val="32"/>
          <w:szCs w:val="32"/>
        </w:rPr>
        <w:t>s</w:t>
      </w:r>
    </w:p>
    <w:p w14:paraId="2A7577CD"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Note:</w:t>
      </w:r>
      <w:r w:rsidRPr="00E21268">
        <w:rPr>
          <w:rFonts w:ascii="Times New Roman" w:hAnsi="Times New Roman"/>
          <w:sz w:val="32"/>
          <w:szCs w:val="32"/>
        </w:rPr>
        <w:t xml:space="preserve"> Never use an apostrophe with a possessive pronoun like our, yours, hers, theirs.</w:t>
      </w:r>
    </w:p>
    <w:p w14:paraId="7781C48B" w14:textId="77777777" w:rsidR="002F0E26" w:rsidRPr="00E21268" w:rsidRDefault="002F0E26" w:rsidP="002F0E26">
      <w:pPr>
        <w:pStyle w:val="ListParagraph"/>
        <w:tabs>
          <w:tab w:val="left" w:pos="1870"/>
          <w:tab w:val="left" w:pos="1980"/>
          <w:tab w:val="left" w:pos="2090"/>
          <w:tab w:val="left" w:pos="4395"/>
        </w:tabs>
        <w:ind w:left="0" w:right="-90"/>
        <w:jc w:val="both"/>
        <w:rPr>
          <w:rFonts w:ascii="Times New Roman" w:hAnsi="Times New Roman"/>
          <w:sz w:val="32"/>
          <w:szCs w:val="32"/>
        </w:rPr>
      </w:pPr>
      <w:r w:rsidRPr="00E21268">
        <w:rPr>
          <w:rFonts w:ascii="Times New Roman" w:hAnsi="Times New Roman"/>
          <w:sz w:val="32"/>
          <w:szCs w:val="32"/>
        </w:rPr>
        <w:t>(v) In names of organisations and business</w:t>
      </w:r>
    </w:p>
    <w:p w14:paraId="485DF6DE" w14:textId="77777777" w:rsidR="002F0E26" w:rsidRPr="00E21268" w:rsidRDefault="002F0E26" w:rsidP="002F0E26">
      <w:pPr>
        <w:pStyle w:val="ListParagraph"/>
        <w:tabs>
          <w:tab w:val="left" w:pos="1870"/>
          <w:tab w:val="left" w:pos="1980"/>
          <w:tab w:val="left" w:pos="2090"/>
          <w:tab w:val="left" w:pos="4395"/>
        </w:tabs>
        <w:ind w:left="0" w:right="-90"/>
        <w:jc w:val="both"/>
        <w:rPr>
          <w:rFonts w:ascii="Times New Roman" w:hAnsi="Times New Roman"/>
          <w:b/>
          <w:sz w:val="32"/>
          <w:szCs w:val="32"/>
        </w:rPr>
      </w:pPr>
      <w:r w:rsidRPr="00E21268">
        <w:rPr>
          <w:rFonts w:ascii="Times New Roman" w:hAnsi="Times New Roman"/>
          <w:sz w:val="32"/>
          <w:szCs w:val="32"/>
        </w:rPr>
        <w:t>Show possession in the last word only.</w:t>
      </w:r>
    </w:p>
    <w:p w14:paraId="57D46B8D" w14:textId="77777777" w:rsidR="002F0E26" w:rsidRPr="00E21268" w:rsidRDefault="002F0E26" w:rsidP="002F0E26">
      <w:pPr>
        <w:pStyle w:val="ListParagraph"/>
        <w:tabs>
          <w:tab w:val="left" w:pos="1870"/>
          <w:tab w:val="left" w:pos="1980"/>
          <w:tab w:val="left" w:pos="209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0B2EF650" w14:textId="77777777" w:rsidR="002F0E26" w:rsidRPr="00E21268" w:rsidRDefault="002F0E26" w:rsidP="002F0E26">
      <w:pPr>
        <w:pStyle w:val="ListParagraph"/>
        <w:tabs>
          <w:tab w:val="left" w:pos="1870"/>
          <w:tab w:val="left" w:pos="1980"/>
          <w:tab w:val="left" w:pos="209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the United Nations</w:t>
      </w:r>
      <w:r w:rsidRPr="00E21268">
        <w:rPr>
          <w:rFonts w:ascii="Times New Roman" w:hAnsi="Times New Roman"/>
          <w:b/>
          <w:sz w:val="32"/>
          <w:szCs w:val="32"/>
        </w:rPr>
        <w:t>’</w:t>
      </w:r>
      <w:r w:rsidRPr="00E21268">
        <w:rPr>
          <w:rFonts w:ascii="Times New Roman" w:hAnsi="Times New Roman"/>
          <w:sz w:val="32"/>
          <w:szCs w:val="32"/>
        </w:rPr>
        <w:t xml:space="preserve"> brochure</w:t>
      </w:r>
    </w:p>
    <w:p w14:paraId="23AC18BB"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(vi) In hyphenated terms </w:t>
      </w:r>
    </w:p>
    <w:p w14:paraId="1C3D8438" w14:textId="77777777" w:rsidR="002F0E26" w:rsidRPr="00E21268" w:rsidRDefault="002F0E26" w:rsidP="002F0E26">
      <w:pPr>
        <w:pStyle w:val="ListParagraph"/>
        <w:tabs>
          <w:tab w:val="left" w:pos="1980"/>
          <w:tab w:val="left" w:pos="4395"/>
        </w:tabs>
        <w:ind w:left="0" w:right="-90"/>
        <w:jc w:val="both"/>
        <w:rPr>
          <w:rFonts w:ascii="Times New Roman" w:hAnsi="Times New Roman"/>
          <w:b/>
          <w:sz w:val="32"/>
          <w:szCs w:val="32"/>
        </w:rPr>
      </w:pPr>
      <w:r w:rsidRPr="00E21268">
        <w:rPr>
          <w:rFonts w:ascii="Times New Roman" w:hAnsi="Times New Roman"/>
          <w:sz w:val="32"/>
          <w:szCs w:val="32"/>
        </w:rPr>
        <w:t>Show possession in the last word only.</w:t>
      </w:r>
    </w:p>
    <w:p w14:paraId="7F061A5A" w14:textId="77777777" w:rsidR="002F0E26" w:rsidRPr="00E21268" w:rsidRDefault="002F0E26" w:rsidP="002F0E26">
      <w:pPr>
        <w:pStyle w:val="ListParagraph"/>
        <w:tabs>
          <w:tab w:val="left" w:pos="198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282DEFE0"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My mother-in-law</w:t>
      </w:r>
      <w:r w:rsidRPr="00E21268">
        <w:rPr>
          <w:rFonts w:ascii="Times New Roman" w:hAnsi="Times New Roman"/>
          <w:b/>
          <w:sz w:val="32"/>
          <w:szCs w:val="32"/>
        </w:rPr>
        <w:t>’</w:t>
      </w:r>
      <w:r w:rsidRPr="00E21268">
        <w:rPr>
          <w:rFonts w:ascii="Times New Roman" w:hAnsi="Times New Roman"/>
          <w:sz w:val="32"/>
          <w:szCs w:val="32"/>
        </w:rPr>
        <w:t xml:space="preserve">s photograph album </w:t>
      </w:r>
    </w:p>
    <w:p w14:paraId="05581D8D" w14:textId="77777777" w:rsidR="002F0E26" w:rsidRPr="00E21268" w:rsidRDefault="002F0E26" w:rsidP="002F0E26">
      <w:pPr>
        <w:pStyle w:val="ListParagraph"/>
        <w:tabs>
          <w:tab w:val="left" w:pos="231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(vii) In cases of joint ownership </w:t>
      </w:r>
    </w:p>
    <w:p w14:paraId="20724E0A" w14:textId="77777777" w:rsidR="002F0E26" w:rsidRPr="00E21268" w:rsidRDefault="002F0E26" w:rsidP="002F0E26">
      <w:pPr>
        <w:pStyle w:val="ListParagraph"/>
        <w:tabs>
          <w:tab w:val="left" w:pos="2310"/>
          <w:tab w:val="left" w:pos="4395"/>
        </w:tabs>
        <w:ind w:left="0" w:right="-90"/>
        <w:jc w:val="both"/>
        <w:rPr>
          <w:rFonts w:ascii="Times New Roman" w:hAnsi="Times New Roman"/>
          <w:b/>
          <w:sz w:val="32"/>
          <w:szCs w:val="32"/>
        </w:rPr>
      </w:pPr>
      <w:r w:rsidRPr="00E21268">
        <w:rPr>
          <w:rFonts w:ascii="Times New Roman" w:hAnsi="Times New Roman"/>
          <w:sz w:val="32"/>
          <w:szCs w:val="32"/>
        </w:rPr>
        <w:t>Show possession in the last word only.</w:t>
      </w:r>
    </w:p>
    <w:p w14:paraId="5C28A8BA" w14:textId="77777777" w:rsidR="002F0E26" w:rsidRPr="00E21268" w:rsidRDefault="002F0E26" w:rsidP="002F0E26">
      <w:pPr>
        <w:pStyle w:val="ListParagraph"/>
        <w:tabs>
          <w:tab w:val="left" w:pos="231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1EDDD24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Peter and Patrick</w:t>
      </w:r>
      <w:r w:rsidRPr="00E21268">
        <w:rPr>
          <w:rFonts w:ascii="Times New Roman" w:hAnsi="Times New Roman"/>
          <w:b/>
          <w:sz w:val="32"/>
          <w:szCs w:val="32"/>
        </w:rPr>
        <w:t>’</w:t>
      </w:r>
      <w:r w:rsidRPr="00E21268">
        <w:rPr>
          <w:rFonts w:ascii="Times New Roman" w:hAnsi="Times New Roman"/>
          <w:sz w:val="32"/>
          <w:szCs w:val="32"/>
        </w:rPr>
        <w:t xml:space="preserve">s Limousine </w:t>
      </w:r>
    </w:p>
    <w:p w14:paraId="3ED86DB8" w14:textId="77777777" w:rsidR="002F0E26" w:rsidRPr="00E21268" w:rsidRDefault="002F0E26" w:rsidP="002F0E26">
      <w:pPr>
        <w:pStyle w:val="ListParagraph"/>
        <w:tabs>
          <w:tab w:val="left" w:pos="2420"/>
          <w:tab w:val="left" w:pos="4395"/>
        </w:tabs>
        <w:ind w:left="0" w:right="-90"/>
        <w:jc w:val="both"/>
        <w:rPr>
          <w:rFonts w:ascii="Times New Roman" w:hAnsi="Times New Roman"/>
          <w:sz w:val="32"/>
          <w:szCs w:val="32"/>
        </w:rPr>
      </w:pPr>
      <w:r w:rsidRPr="00E21268">
        <w:rPr>
          <w:rFonts w:ascii="Times New Roman" w:hAnsi="Times New Roman"/>
          <w:sz w:val="32"/>
          <w:szCs w:val="32"/>
        </w:rPr>
        <w:t>(viii) In forming contractions</w:t>
      </w:r>
    </w:p>
    <w:p w14:paraId="0FF5FEB8"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In contractions, apostrophes replace omitted letters.</w:t>
      </w:r>
    </w:p>
    <w:p w14:paraId="6B39884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192DBE7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she</w:t>
      </w:r>
      <w:r w:rsidRPr="00E21268">
        <w:rPr>
          <w:rFonts w:ascii="Times New Roman" w:hAnsi="Times New Roman"/>
          <w:b/>
          <w:sz w:val="32"/>
          <w:szCs w:val="32"/>
        </w:rPr>
        <w:t>’</w:t>
      </w:r>
      <w:r w:rsidRPr="00E21268">
        <w:rPr>
          <w:rFonts w:ascii="Times New Roman" w:hAnsi="Times New Roman"/>
          <w:sz w:val="32"/>
          <w:szCs w:val="32"/>
        </w:rPr>
        <w:t>s = she is               aren</w:t>
      </w:r>
      <w:r w:rsidRPr="00E21268">
        <w:rPr>
          <w:rFonts w:ascii="Times New Roman" w:hAnsi="Times New Roman"/>
          <w:b/>
          <w:sz w:val="32"/>
          <w:szCs w:val="32"/>
        </w:rPr>
        <w:t>’</w:t>
      </w:r>
      <w:r w:rsidRPr="00E21268">
        <w:rPr>
          <w:rFonts w:ascii="Times New Roman" w:hAnsi="Times New Roman"/>
          <w:sz w:val="32"/>
          <w:szCs w:val="32"/>
        </w:rPr>
        <w:t>t = are not       I’m = I am</w:t>
      </w:r>
    </w:p>
    <w:p w14:paraId="0AEFED2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it</w:t>
      </w:r>
      <w:r w:rsidRPr="00E21268">
        <w:rPr>
          <w:rFonts w:ascii="Times New Roman" w:hAnsi="Times New Roman"/>
          <w:b/>
          <w:sz w:val="32"/>
          <w:szCs w:val="32"/>
        </w:rPr>
        <w:t>’</w:t>
      </w:r>
      <w:r w:rsidRPr="00E21268">
        <w:rPr>
          <w:rFonts w:ascii="Times New Roman" w:hAnsi="Times New Roman"/>
          <w:sz w:val="32"/>
          <w:szCs w:val="32"/>
        </w:rPr>
        <w:t>s = It is                      isn</w:t>
      </w:r>
      <w:r w:rsidRPr="00E21268">
        <w:rPr>
          <w:rFonts w:ascii="Times New Roman" w:hAnsi="Times New Roman"/>
          <w:b/>
          <w:sz w:val="32"/>
          <w:szCs w:val="32"/>
        </w:rPr>
        <w:t>’</w:t>
      </w:r>
      <w:r w:rsidRPr="00E21268">
        <w:rPr>
          <w:rFonts w:ascii="Times New Roman" w:hAnsi="Times New Roman"/>
          <w:sz w:val="32"/>
          <w:szCs w:val="32"/>
        </w:rPr>
        <w:t>t = is not</w:t>
      </w:r>
      <w:r w:rsidRPr="00E21268">
        <w:rPr>
          <w:rFonts w:ascii="Times New Roman" w:hAnsi="Times New Roman"/>
          <w:sz w:val="32"/>
          <w:szCs w:val="32"/>
        </w:rPr>
        <w:tab/>
      </w:r>
      <w:r w:rsidRPr="00E21268">
        <w:rPr>
          <w:rFonts w:ascii="Times New Roman" w:hAnsi="Times New Roman"/>
          <w:sz w:val="32"/>
          <w:szCs w:val="32"/>
        </w:rPr>
        <w:tab/>
        <w:t xml:space="preserve">  we’ll = we will</w:t>
      </w:r>
    </w:p>
    <w:p w14:paraId="316A1E4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can</w:t>
      </w:r>
      <w:r w:rsidRPr="00E21268">
        <w:rPr>
          <w:rFonts w:ascii="Times New Roman" w:hAnsi="Times New Roman"/>
          <w:b/>
          <w:sz w:val="32"/>
          <w:szCs w:val="32"/>
        </w:rPr>
        <w:t>’</w:t>
      </w:r>
      <w:r w:rsidRPr="00E21268">
        <w:rPr>
          <w:rFonts w:ascii="Times New Roman" w:hAnsi="Times New Roman"/>
          <w:sz w:val="32"/>
          <w:szCs w:val="32"/>
        </w:rPr>
        <w:t>t = cannot            won</w:t>
      </w:r>
      <w:r w:rsidRPr="00E21268">
        <w:rPr>
          <w:rFonts w:ascii="Times New Roman" w:hAnsi="Times New Roman"/>
          <w:b/>
          <w:sz w:val="32"/>
          <w:szCs w:val="32"/>
        </w:rPr>
        <w:t>’</w:t>
      </w:r>
      <w:r w:rsidRPr="00E21268">
        <w:rPr>
          <w:rFonts w:ascii="Times New Roman" w:hAnsi="Times New Roman"/>
          <w:sz w:val="32"/>
          <w:szCs w:val="32"/>
        </w:rPr>
        <w:t>t = will not</w:t>
      </w:r>
      <w:r w:rsidRPr="00E21268">
        <w:rPr>
          <w:rFonts w:ascii="Times New Roman" w:hAnsi="Times New Roman"/>
          <w:sz w:val="32"/>
          <w:szCs w:val="32"/>
        </w:rPr>
        <w:tab/>
        <w:t xml:space="preserve">   they’ve = they have</w:t>
      </w:r>
    </w:p>
    <w:p w14:paraId="4F176DB7"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(ix) To show that part of a date has been omitted</w:t>
      </w:r>
    </w:p>
    <w:p w14:paraId="50D8F7F8" w14:textId="77777777" w:rsidR="002F0E26" w:rsidRPr="00E21268" w:rsidRDefault="002F0E26" w:rsidP="002F0E26">
      <w:pPr>
        <w:pStyle w:val="ListParagraph"/>
        <w:tabs>
          <w:tab w:val="left" w:pos="2310"/>
          <w:tab w:val="left" w:pos="242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EADD3EA"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tribal clashes of </w:t>
      </w:r>
      <w:r w:rsidRPr="00E21268">
        <w:rPr>
          <w:rFonts w:ascii="Times New Roman" w:hAnsi="Times New Roman"/>
          <w:b/>
          <w:sz w:val="32"/>
          <w:szCs w:val="32"/>
        </w:rPr>
        <w:t>’</w:t>
      </w:r>
      <w:r w:rsidRPr="00E21268">
        <w:rPr>
          <w:rFonts w:ascii="Times New Roman" w:hAnsi="Times New Roman"/>
          <w:sz w:val="32"/>
          <w:szCs w:val="32"/>
        </w:rPr>
        <w:t>08 (the tribal clashes of 2008)</w:t>
      </w:r>
    </w:p>
    <w:p w14:paraId="5DA7844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w:t>
      </w:r>
      <w:r w:rsidRPr="00E21268">
        <w:rPr>
          <w:rFonts w:ascii="Times New Roman" w:hAnsi="Times New Roman"/>
          <w:b/>
          <w:sz w:val="32"/>
          <w:szCs w:val="32"/>
        </w:rPr>
        <w:t>’</w:t>
      </w:r>
      <w:r w:rsidRPr="00E21268">
        <w:rPr>
          <w:rFonts w:ascii="Times New Roman" w:hAnsi="Times New Roman"/>
          <w:sz w:val="32"/>
          <w:szCs w:val="32"/>
        </w:rPr>
        <w:t>82 coup attempt (the 1982 coup attempt)</w:t>
      </w:r>
    </w:p>
    <w:p w14:paraId="7E8ABAE9"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6. Quotation Marks (“ ”)</w:t>
      </w:r>
    </w:p>
    <w:p w14:paraId="2B31670B" w14:textId="77777777" w:rsidR="002F0E26"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The quotation marks are used:</w:t>
      </w:r>
    </w:p>
    <w:p w14:paraId="214AE824" w14:textId="77777777" w:rsidR="002F0E26" w:rsidRPr="00EE7F6A" w:rsidRDefault="002F0E26" w:rsidP="002F0E26">
      <w:pPr>
        <w:pStyle w:val="ListParagraph"/>
        <w:tabs>
          <w:tab w:val="left" w:pos="4395"/>
        </w:tabs>
        <w:ind w:left="0" w:right="-90"/>
        <w:jc w:val="both"/>
        <w:rPr>
          <w:rFonts w:ascii="Times New Roman" w:hAnsi="Times New Roman"/>
          <w:b/>
          <w:sz w:val="32"/>
          <w:szCs w:val="32"/>
        </w:rPr>
      </w:pPr>
      <w:r>
        <w:rPr>
          <w:rFonts w:ascii="Times New Roman" w:hAnsi="Times New Roman"/>
          <w:b/>
          <w:sz w:val="32"/>
          <w:szCs w:val="32"/>
        </w:rPr>
        <w:t xml:space="preserve">i) </w:t>
      </w:r>
      <w:r w:rsidRPr="00E21268">
        <w:rPr>
          <w:rFonts w:ascii="Times New Roman" w:hAnsi="Times New Roman"/>
          <w:sz w:val="32"/>
          <w:szCs w:val="32"/>
        </w:rPr>
        <w:t>To enclose the spoken words in a direct sentence. Indirect sentences need no quotation marks</w:t>
      </w:r>
    </w:p>
    <w:p w14:paraId="51B86A12" w14:textId="77777777" w:rsidR="002F0E26" w:rsidRPr="00E21268" w:rsidRDefault="002F0E26" w:rsidP="002F0E26">
      <w:pPr>
        <w:pStyle w:val="ListParagraph"/>
        <w:tabs>
          <w:tab w:val="left" w:pos="2420"/>
          <w:tab w:val="left" w:pos="2530"/>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2ACA08D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Direct speech:</w:t>
      </w:r>
      <w:r w:rsidRPr="00E21268">
        <w:rPr>
          <w:rFonts w:ascii="Times New Roman" w:hAnsi="Times New Roman"/>
          <w:sz w:val="32"/>
          <w:szCs w:val="32"/>
        </w:rPr>
        <w:t xml:space="preserve"> The presidential candidate promised, </w:t>
      </w:r>
      <w:r w:rsidRPr="00E21268">
        <w:rPr>
          <w:rFonts w:ascii="Times New Roman" w:hAnsi="Times New Roman"/>
          <w:b/>
          <w:sz w:val="32"/>
          <w:szCs w:val="32"/>
        </w:rPr>
        <w:t>“</w:t>
      </w:r>
      <w:r w:rsidRPr="00E21268">
        <w:rPr>
          <w:rFonts w:ascii="Times New Roman" w:hAnsi="Times New Roman"/>
          <w:sz w:val="32"/>
          <w:szCs w:val="32"/>
        </w:rPr>
        <w:t>Creating new jobs for the youths will be my first priority.</w:t>
      </w:r>
      <w:r w:rsidRPr="00E21268">
        <w:rPr>
          <w:rFonts w:ascii="Times New Roman" w:hAnsi="Times New Roman"/>
          <w:b/>
          <w:sz w:val="32"/>
          <w:szCs w:val="32"/>
        </w:rPr>
        <w:t>”</w:t>
      </w:r>
    </w:p>
    <w:p w14:paraId="23C1BA7B"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Indirect speech:</w:t>
      </w:r>
      <w:r w:rsidRPr="00E21268">
        <w:rPr>
          <w:rFonts w:ascii="Times New Roman" w:hAnsi="Times New Roman"/>
          <w:sz w:val="32"/>
          <w:szCs w:val="32"/>
        </w:rPr>
        <w:t xml:space="preserve"> The presidential candidate promised that creating new jobs would be his first priority.</w:t>
      </w:r>
    </w:p>
    <w:p w14:paraId="5A1BD820"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Note:</w:t>
      </w:r>
    </w:p>
    <w:p w14:paraId="793F1C7D" w14:textId="77777777" w:rsidR="002F0E26" w:rsidRPr="00E21268" w:rsidRDefault="002F0E26" w:rsidP="002F0E26">
      <w:pPr>
        <w:pStyle w:val="ListParagraph"/>
        <w:tabs>
          <w:tab w:val="left" w:pos="1430"/>
          <w:tab w:val="left" w:pos="4395"/>
        </w:tabs>
        <w:ind w:left="0" w:right="-90"/>
        <w:jc w:val="both"/>
        <w:rPr>
          <w:rFonts w:ascii="Times New Roman" w:hAnsi="Times New Roman"/>
          <w:b/>
          <w:sz w:val="32"/>
          <w:szCs w:val="32"/>
        </w:rPr>
      </w:pPr>
      <w:r w:rsidRPr="00E21268">
        <w:rPr>
          <w:rFonts w:ascii="Times New Roman" w:hAnsi="Times New Roman"/>
          <w:sz w:val="32"/>
          <w:szCs w:val="32"/>
        </w:rPr>
        <w:t>1. Always begin a direct quotation with a capital letter.</w:t>
      </w:r>
    </w:p>
    <w:p w14:paraId="0534D19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565929C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 minister said, </w:t>
      </w:r>
      <w:r w:rsidRPr="00E21268">
        <w:rPr>
          <w:rFonts w:ascii="Times New Roman" w:hAnsi="Times New Roman"/>
          <w:b/>
          <w:sz w:val="32"/>
          <w:szCs w:val="32"/>
        </w:rPr>
        <w:t>“Y</w:t>
      </w:r>
      <w:r w:rsidRPr="00E21268">
        <w:rPr>
          <w:rFonts w:ascii="Times New Roman" w:hAnsi="Times New Roman"/>
          <w:sz w:val="32"/>
          <w:szCs w:val="32"/>
        </w:rPr>
        <w:t>ou must conserve our environment.</w:t>
      </w:r>
      <w:r w:rsidRPr="00E21268">
        <w:rPr>
          <w:rFonts w:ascii="Times New Roman" w:hAnsi="Times New Roman"/>
          <w:b/>
          <w:sz w:val="32"/>
          <w:szCs w:val="32"/>
        </w:rPr>
        <w:t>”</w:t>
      </w:r>
    </w:p>
    <w:p w14:paraId="35A59429" w14:textId="77777777" w:rsidR="002F0E26" w:rsidRPr="00E21268" w:rsidRDefault="002F0E26" w:rsidP="002F0E26">
      <w:pPr>
        <w:pStyle w:val="ListParagraph"/>
        <w:tabs>
          <w:tab w:val="left" w:pos="1430"/>
          <w:tab w:val="left" w:pos="4395"/>
        </w:tabs>
        <w:ind w:left="0" w:right="-90"/>
        <w:jc w:val="both"/>
        <w:rPr>
          <w:rFonts w:ascii="Times New Roman" w:hAnsi="Times New Roman"/>
          <w:b/>
          <w:sz w:val="32"/>
          <w:szCs w:val="32"/>
        </w:rPr>
      </w:pPr>
      <w:r w:rsidRPr="00E21268">
        <w:rPr>
          <w:rFonts w:ascii="Times New Roman" w:hAnsi="Times New Roman"/>
          <w:sz w:val="32"/>
          <w:szCs w:val="32"/>
        </w:rPr>
        <w:t xml:space="preserve"> 2. When the spoken words are divided by the speech tag, begin the second part of the quotation with a small letter.</w:t>
      </w:r>
    </w:p>
    <w:p w14:paraId="2C31B7F2"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0A6A8A98"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Bring me the money,</w:t>
      </w:r>
      <w:r w:rsidRPr="00E21268">
        <w:rPr>
          <w:rFonts w:ascii="Times New Roman" w:hAnsi="Times New Roman"/>
          <w:b/>
          <w:sz w:val="32"/>
          <w:szCs w:val="32"/>
        </w:rPr>
        <w:t>”</w:t>
      </w:r>
      <w:r w:rsidRPr="00E21268">
        <w:rPr>
          <w:rFonts w:ascii="Times New Roman" w:hAnsi="Times New Roman"/>
          <w:sz w:val="32"/>
          <w:szCs w:val="32"/>
        </w:rPr>
        <w:t xml:space="preserve"> said the moneylender, </w:t>
      </w:r>
      <w:r w:rsidRPr="00E21268">
        <w:rPr>
          <w:rFonts w:ascii="Times New Roman" w:hAnsi="Times New Roman"/>
          <w:b/>
          <w:sz w:val="32"/>
          <w:szCs w:val="32"/>
        </w:rPr>
        <w:t>“b</w:t>
      </w:r>
      <w:r w:rsidRPr="00E21268">
        <w:rPr>
          <w:rFonts w:ascii="Times New Roman" w:hAnsi="Times New Roman"/>
          <w:sz w:val="32"/>
          <w:szCs w:val="32"/>
        </w:rPr>
        <w:t>efore the end of the day.</w:t>
      </w:r>
      <w:r w:rsidRPr="00E21268">
        <w:rPr>
          <w:rFonts w:ascii="Times New Roman" w:hAnsi="Times New Roman"/>
          <w:b/>
          <w:sz w:val="32"/>
          <w:szCs w:val="32"/>
        </w:rPr>
        <w:t>”</w:t>
      </w:r>
    </w:p>
    <w:p w14:paraId="3453AE3B" w14:textId="77777777" w:rsidR="002F0E26" w:rsidRDefault="002F0E26" w:rsidP="00480BC1">
      <w:pPr>
        <w:pStyle w:val="ListParagraph"/>
        <w:numPr>
          <w:ilvl w:val="0"/>
          <w:numId w:val="149"/>
        </w:numPr>
        <w:tabs>
          <w:tab w:val="left" w:pos="439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If the second part of the quotation is a complete sentence, the first word of this sentence is capitalized.</w:t>
      </w:r>
    </w:p>
    <w:p w14:paraId="094FCC1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w:t>
      </w:r>
    </w:p>
    <w:p w14:paraId="5554C90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I am scared,</w:t>
      </w:r>
      <w:r w:rsidRPr="00E21268">
        <w:rPr>
          <w:rFonts w:ascii="Times New Roman" w:hAnsi="Times New Roman"/>
          <w:b/>
          <w:sz w:val="32"/>
          <w:szCs w:val="32"/>
        </w:rPr>
        <w:t>”</w:t>
      </w:r>
      <w:r w:rsidRPr="00E21268">
        <w:rPr>
          <w:rFonts w:ascii="Times New Roman" w:hAnsi="Times New Roman"/>
          <w:sz w:val="32"/>
          <w:szCs w:val="32"/>
        </w:rPr>
        <w:t xml:space="preserve"> said the borrower. </w:t>
      </w:r>
      <w:r w:rsidRPr="00E21268">
        <w:rPr>
          <w:rFonts w:ascii="Times New Roman" w:hAnsi="Times New Roman"/>
          <w:b/>
          <w:sz w:val="32"/>
          <w:szCs w:val="32"/>
        </w:rPr>
        <w:t>“T</w:t>
      </w:r>
      <w:r w:rsidRPr="00E21268">
        <w:rPr>
          <w:rFonts w:ascii="Times New Roman" w:hAnsi="Times New Roman"/>
          <w:sz w:val="32"/>
          <w:szCs w:val="32"/>
        </w:rPr>
        <w:t>hat moneylender is a brute.</w:t>
      </w:r>
      <w:r w:rsidRPr="00E21268">
        <w:rPr>
          <w:rFonts w:ascii="Times New Roman" w:hAnsi="Times New Roman"/>
          <w:b/>
          <w:sz w:val="32"/>
          <w:szCs w:val="32"/>
        </w:rPr>
        <w:t>”</w:t>
      </w:r>
    </w:p>
    <w:p w14:paraId="30B1AA8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4. Place commas and fullstops </w:t>
      </w:r>
      <w:r w:rsidRPr="00E21268">
        <w:rPr>
          <w:rFonts w:ascii="Times New Roman" w:hAnsi="Times New Roman"/>
          <w:b/>
          <w:sz w:val="32"/>
          <w:szCs w:val="32"/>
        </w:rPr>
        <w:t>inside</w:t>
      </w:r>
      <w:r w:rsidRPr="00E21268">
        <w:rPr>
          <w:rFonts w:ascii="Times New Roman" w:hAnsi="Times New Roman"/>
          <w:sz w:val="32"/>
          <w:szCs w:val="32"/>
        </w:rPr>
        <w:t xml:space="preserve"> quotation marks</w:t>
      </w:r>
    </w:p>
    <w:p w14:paraId="2AE7B65D" w14:textId="77777777" w:rsidR="002F0E26" w:rsidRDefault="002F0E26" w:rsidP="002F0E26">
      <w:pPr>
        <w:pStyle w:val="ListParagraph"/>
        <w:tabs>
          <w:tab w:val="left" w:pos="1100"/>
          <w:tab w:val="left" w:pos="1320"/>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Place semicolons and colons </w:t>
      </w:r>
      <w:r w:rsidRPr="00E21268">
        <w:rPr>
          <w:rFonts w:ascii="Times New Roman" w:hAnsi="Times New Roman"/>
          <w:b/>
          <w:sz w:val="32"/>
          <w:szCs w:val="32"/>
        </w:rPr>
        <w:t>outside</w:t>
      </w:r>
      <w:r w:rsidRPr="00E21268">
        <w:rPr>
          <w:rFonts w:ascii="Times New Roman" w:hAnsi="Times New Roman"/>
          <w:sz w:val="32"/>
          <w:szCs w:val="32"/>
        </w:rPr>
        <w:t xml:space="preserve"> quotation marks.</w:t>
      </w:r>
    </w:p>
    <w:p w14:paraId="164BE5E7" w14:textId="77777777" w:rsidR="002F0E26" w:rsidRDefault="002F0E26" w:rsidP="002F0E26">
      <w:pPr>
        <w:pStyle w:val="ListParagraph"/>
        <w:tabs>
          <w:tab w:val="left" w:pos="1100"/>
          <w:tab w:val="left" w:pos="1320"/>
          <w:tab w:val="left" w:pos="4395"/>
        </w:tabs>
        <w:ind w:left="0" w:right="-90"/>
        <w:jc w:val="both"/>
        <w:rPr>
          <w:rFonts w:ascii="Times New Roman" w:hAnsi="Times New Roman"/>
          <w:sz w:val="32"/>
          <w:szCs w:val="32"/>
        </w:rPr>
      </w:pPr>
    </w:p>
    <w:p w14:paraId="78BF99C5" w14:textId="77777777" w:rsidR="002F0E26" w:rsidRPr="00E21268" w:rsidRDefault="002F0E26" w:rsidP="002F0E26">
      <w:pPr>
        <w:pStyle w:val="ListParagraph"/>
        <w:tabs>
          <w:tab w:val="left" w:pos="1100"/>
          <w:tab w:val="left" w:pos="1320"/>
          <w:tab w:val="left" w:pos="4395"/>
        </w:tabs>
        <w:ind w:left="0" w:right="-90"/>
        <w:jc w:val="both"/>
        <w:rPr>
          <w:rFonts w:ascii="Times New Roman" w:hAnsi="Times New Roman"/>
          <w:b/>
          <w:sz w:val="32"/>
          <w:szCs w:val="32"/>
        </w:rPr>
      </w:pPr>
    </w:p>
    <w:p w14:paraId="697B060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2FA28D3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Last month</w:t>
      </w:r>
      <w:r w:rsidRPr="00E21268">
        <w:rPr>
          <w:rFonts w:ascii="Times New Roman" w:hAnsi="Times New Roman"/>
          <w:b/>
          <w:sz w:val="32"/>
          <w:szCs w:val="32"/>
        </w:rPr>
        <w:t>,”</w:t>
      </w:r>
      <w:r w:rsidRPr="00E21268">
        <w:rPr>
          <w:rFonts w:ascii="Times New Roman" w:hAnsi="Times New Roman"/>
          <w:sz w:val="32"/>
          <w:szCs w:val="32"/>
        </w:rPr>
        <w:t xml:space="preserve"> the borrower explained, </w:t>
      </w:r>
      <w:r w:rsidRPr="00E21268">
        <w:rPr>
          <w:rFonts w:ascii="Times New Roman" w:hAnsi="Times New Roman"/>
          <w:b/>
          <w:sz w:val="32"/>
          <w:szCs w:val="32"/>
        </w:rPr>
        <w:t>“</w:t>
      </w:r>
      <w:r w:rsidRPr="00E21268">
        <w:rPr>
          <w:rFonts w:ascii="Times New Roman" w:hAnsi="Times New Roman"/>
          <w:sz w:val="32"/>
          <w:szCs w:val="32"/>
        </w:rPr>
        <w:t>I borrowed some money from the moneylender</w:t>
      </w:r>
      <w:r w:rsidRPr="00E21268">
        <w:rPr>
          <w:rFonts w:ascii="Times New Roman" w:hAnsi="Times New Roman"/>
          <w:b/>
          <w:sz w:val="32"/>
          <w:szCs w:val="32"/>
        </w:rPr>
        <w:t>.”</w:t>
      </w:r>
    </w:p>
    <w:p w14:paraId="0A102E9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Carol said to the borrower</w:t>
      </w:r>
      <w:r w:rsidRPr="00E21268">
        <w:rPr>
          <w:rFonts w:ascii="Times New Roman" w:hAnsi="Times New Roman"/>
          <w:b/>
          <w:sz w:val="32"/>
          <w:szCs w:val="32"/>
        </w:rPr>
        <w:t>,</w:t>
      </w:r>
      <w:r w:rsidRPr="00E21268">
        <w:rPr>
          <w:rFonts w:ascii="Times New Roman" w:hAnsi="Times New Roman"/>
          <w:sz w:val="32"/>
          <w:szCs w:val="32"/>
        </w:rPr>
        <w:t xml:space="preserve"> </w:t>
      </w:r>
      <w:r w:rsidRPr="00E21268">
        <w:rPr>
          <w:rFonts w:ascii="Times New Roman" w:hAnsi="Times New Roman"/>
          <w:b/>
          <w:sz w:val="32"/>
          <w:szCs w:val="32"/>
        </w:rPr>
        <w:t>“</w:t>
      </w:r>
      <w:r w:rsidRPr="00E21268">
        <w:rPr>
          <w:rFonts w:ascii="Times New Roman" w:hAnsi="Times New Roman"/>
          <w:sz w:val="32"/>
          <w:szCs w:val="32"/>
        </w:rPr>
        <w:t>And you refused to repay back on time</w:t>
      </w:r>
      <w:r w:rsidRPr="00E21268">
        <w:rPr>
          <w:rFonts w:ascii="Times New Roman" w:hAnsi="Times New Roman"/>
          <w:b/>
          <w:sz w:val="32"/>
          <w:szCs w:val="32"/>
        </w:rPr>
        <w:t>”;</w:t>
      </w:r>
      <w:r w:rsidRPr="00E21268">
        <w:rPr>
          <w:rFonts w:ascii="Times New Roman" w:hAnsi="Times New Roman"/>
          <w:sz w:val="32"/>
          <w:szCs w:val="32"/>
        </w:rPr>
        <w:t xml:space="preserve"> however, the borrower did not agree.</w:t>
      </w:r>
    </w:p>
    <w:p w14:paraId="29D7B511"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 xml:space="preserve">These candidates were suggested in the article </w:t>
      </w:r>
      <w:r w:rsidRPr="00E21268">
        <w:rPr>
          <w:rFonts w:ascii="Times New Roman" w:hAnsi="Times New Roman"/>
          <w:b/>
          <w:sz w:val="32"/>
          <w:szCs w:val="32"/>
        </w:rPr>
        <w:t>“</w:t>
      </w:r>
      <w:r w:rsidRPr="00E21268">
        <w:rPr>
          <w:rFonts w:ascii="Times New Roman" w:hAnsi="Times New Roman"/>
          <w:sz w:val="32"/>
          <w:szCs w:val="32"/>
        </w:rPr>
        <w:t>Our Country’s Future</w:t>
      </w:r>
      <w:r w:rsidRPr="00E21268">
        <w:rPr>
          <w:rFonts w:ascii="Times New Roman" w:hAnsi="Times New Roman"/>
          <w:b/>
          <w:sz w:val="32"/>
          <w:szCs w:val="32"/>
        </w:rPr>
        <w:t>”:</w:t>
      </w:r>
      <w:r w:rsidRPr="00E21268">
        <w:rPr>
          <w:rFonts w:ascii="Times New Roman" w:hAnsi="Times New Roman"/>
          <w:sz w:val="32"/>
          <w:szCs w:val="32"/>
        </w:rPr>
        <w:t xml:space="preserve"> Raila Odinga, Uhuru Kenyatta, William Ruto, and Martha Karua.</w:t>
      </w:r>
    </w:p>
    <w:p w14:paraId="534A03B9" w14:textId="77777777" w:rsidR="002F0E26" w:rsidRPr="00E21268" w:rsidRDefault="002F0E26" w:rsidP="002F0E26">
      <w:pPr>
        <w:pStyle w:val="ListParagraph"/>
        <w:tabs>
          <w:tab w:val="left" w:pos="770"/>
          <w:tab w:val="left" w:pos="930"/>
        </w:tabs>
        <w:ind w:left="0" w:right="-90"/>
        <w:jc w:val="both"/>
        <w:rPr>
          <w:rFonts w:ascii="Times New Roman" w:hAnsi="Times New Roman"/>
          <w:b/>
          <w:sz w:val="32"/>
          <w:szCs w:val="32"/>
        </w:rPr>
      </w:pPr>
      <w:r w:rsidRPr="00E21268">
        <w:rPr>
          <w:rFonts w:ascii="Times New Roman" w:hAnsi="Times New Roman"/>
          <w:sz w:val="32"/>
          <w:szCs w:val="32"/>
        </w:rPr>
        <w:t xml:space="preserve">5. Place question marks and exclamation marks </w:t>
      </w:r>
      <w:r w:rsidRPr="00E21268">
        <w:rPr>
          <w:rFonts w:ascii="Times New Roman" w:hAnsi="Times New Roman"/>
          <w:b/>
          <w:sz w:val="32"/>
          <w:szCs w:val="32"/>
        </w:rPr>
        <w:t>inside</w:t>
      </w:r>
      <w:r w:rsidRPr="00E21268">
        <w:rPr>
          <w:rFonts w:ascii="Times New Roman" w:hAnsi="Times New Roman"/>
          <w:sz w:val="32"/>
          <w:szCs w:val="32"/>
        </w:rPr>
        <w:t xml:space="preserve"> quotation marks if they belong to the quotation. Place them </w:t>
      </w:r>
      <w:r w:rsidRPr="00E21268">
        <w:rPr>
          <w:rFonts w:ascii="Times New Roman" w:hAnsi="Times New Roman"/>
          <w:b/>
          <w:sz w:val="32"/>
          <w:szCs w:val="32"/>
        </w:rPr>
        <w:t>outside</w:t>
      </w:r>
      <w:r w:rsidRPr="00E21268">
        <w:rPr>
          <w:rFonts w:ascii="Times New Roman" w:hAnsi="Times New Roman"/>
          <w:sz w:val="32"/>
          <w:szCs w:val="32"/>
        </w:rPr>
        <w:t xml:space="preserve"> if they do not belong to the quotation.</w:t>
      </w:r>
    </w:p>
    <w:p w14:paraId="597DB309" w14:textId="77777777" w:rsidR="002F0E26" w:rsidRPr="00E21268" w:rsidRDefault="002F0E26" w:rsidP="002F0E26">
      <w:pPr>
        <w:pStyle w:val="ListParagraph"/>
        <w:tabs>
          <w:tab w:val="left" w:pos="770"/>
          <w:tab w:val="left" w:pos="4395"/>
        </w:tabs>
        <w:ind w:left="0" w:right="-90"/>
        <w:jc w:val="both"/>
        <w:rPr>
          <w:rFonts w:ascii="Times New Roman" w:hAnsi="Times New Roman"/>
          <w:sz w:val="32"/>
          <w:szCs w:val="32"/>
        </w:rPr>
      </w:pPr>
      <w:r w:rsidRPr="00E21268">
        <w:rPr>
          <w:rFonts w:ascii="Times New Roman" w:hAnsi="Times New Roman"/>
          <w:b/>
          <w:sz w:val="32"/>
          <w:szCs w:val="32"/>
        </w:rPr>
        <w:t>Examples:</w:t>
      </w:r>
    </w:p>
    <w:p w14:paraId="464A5083"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Carol asked, “How much money did you borrow</w:t>
      </w:r>
      <w:r w:rsidRPr="00E21268">
        <w:rPr>
          <w:rFonts w:ascii="Times New Roman" w:hAnsi="Times New Roman"/>
          <w:b/>
          <w:sz w:val="32"/>
          <w:szCs w:val="32"/>
        </w:rPr>
        <w:t>?</w:t>
      </w:r>
      <w:r w:rsidRPr="00E21268">
        <w:rPr>
          <w:rFonts w:ascii="Times New Roman" w:hAnsi="Times New Roman"/>
          <w:sz w:val="32"/>
          <w:szCs w:val="32"/>
        </w:rPr>
        <w:t>”</w:t>
      </w:r>
    </w:p>
    <w:p w14:paraId="2BFF8F2D"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Did the borrower say, “I can’t remember”</w:t>
      </w:r>
      <w:r w:rsidRPr="00E21268">
        <w:rPr>
          <w:rFonts w:ascii="Times New Roman" w:hAnsi="Times New Roman"/>
          <w:b/>
          <w:sz w:val="32"/>
          <w:szCs w:val="32"/>
        </w:rPr>
        <w:t>?</w:t>
      </w:r>
    </w:p>
    <w:p w14:paraId="0624862C"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“You are a fool</w:t>
      </w:r>
      <w:r w:rsidRPr="00E21268">
        <w:rPr>
          <w:rFonts w:ascii="Times New Roman" w:hAnsi="Times New Roman"/>
          <w:b/>
          <w:sz w:val="32"/>
          <w:szCs w:val="32"/>
        </w:rPr>
        <w:t>!</w:t>
      </w:r>
      <w:r w:rsidRPr="00E21268">
        <w:rPr>
          <w:rFonts w:ascii="Times New Roman" w:hAnsi="Times New Roman"/>
          <w:sz w:val="32"/>
          <w:szCs w:val="32"/>
        </w:rPr>
        <w:t>” exclaimed Carol.</w:t>
      </w:r>
    </w:p>
    <w:p w14:paraId="423BEAC6"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sz w:val="32"/>
          <w:szCs w:val="32"/>
        </w:rPr>
        <w:t>6. Use single quotation marks to enclose a title or quotation within a quotation.</w:t>
      </w:r>
    </w:p>
    <w:p w14:paraId="0FAA8EE4"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w:t>
      </w:r>
    </w:p>
    <w:p w14:paraId="1D3875F4"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 xml:space="preserve">Carol heard the borrower say, </w:t>
      </w:r>
      <w:r w:rsidRPr="00E21268">
        <w:rPr>
          <w:rFonts w:ascii="Times New Roman" w:hAnsi="Times New Roman"/>
          <w:b/>
          <w:sz w:val="32"/>
          <w:szCs w:val="32"/>
        </w:rPr>
        <w:t>‘</w:t>
      </w:r>
      <w:r w:rsidRPr="00E21268">
        <w:rPr>
          <w:rFonts w:ascii="Times New Roman" w:hAnsi="Times New Roman"/>
          <w:sz w:val="32"/>
          <w:szCs w:val="32"/>
        </w:rPr>
        <w:t>I can’t remember</w:t>
      </w:r>
      <w:r w:rsidRPr="00E21268">
        <w:rPr>
          <w:rFonts w:ascii="Times New Roman" w:hAnsi="Times New Roman"/>
          <w:b/>
          <w:sz w:val="32"/>
          <w:szCs w:val="32"/>
        </w:rPr>
        <w:t xml:space="preserve">’ </w:t>
      </w:r>
      <w:r w:rsidRPr="00E21268">
        <w:rPr>
          <w:rFonts w:ascii="Times New Roman" w:hAnsi="Times New Roman"/>
          <w:sz w:val="32"/>
          <w:szCs w:val="32"/>
        </w:rPr>
        <w:t>before she lost her temper.</w:t>
      </w:r>
      <w:r w:rsidRPr="00E21268">
        <w:rPr>
          <w:rFonts w:ascii="Times New Roman" w:hAnsi="Times New Roman"/>
          <w:b/>
          <w:sz w:val="32"/>
          <w:szCs w:val="32"/>
        </w:rPr>
        <w:t>”</w:t>
      </w:r>
    </w:p>
    <w:p w14:paraId="1A11E32A"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sz w:val="32"/>
          <w:szCs w:val="32"/>
        </w:rPr>
        <w:t>7. If the title or quotation within the quotation ends the sentence, use both the single and the double quotation marks after the last word of a sentence.</w:t>
      </w:r>
    </w:p>
    <w:p w14:paraId="3B448DB6"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Example:</w:t>
      </w:r>
    </w:p>
    <w:p w14:paraId="4FFD5595" w14:textId="77777777" w:rsidR="002F0E26" w:rsidRPr="00E21268" w:rsidRDefault="002F0E26" w:rsidP="002F0E26">
      <w:pPr>
        <w:pStyle w:val="ListParagraph"/>
        <w:tabs>
          <w:tab w:val="left" w:pos="4395"/>
        </w:tabs>
        <w:ind w:left="0" w:right="-90"/>
        <w:jc w:val="both"/>
        <w:rPr>
          <w:rFonts w:ascii="Times New Roman" w:hAnsi="Times New Roman"/>
          <w:sz w:val="32"/>
          <w:szCs w:val="32"/>
        </w:rPr>
      </w:pPr>
      <w:r w:rsidRPr="00E21268">
        <w:rPr>
          <w:rFonts w:ascii="Times New Roman" w:hAnsi="Times New Roman"/>
          <w:b/>
          <w:sz w:val="32"/>
          <w:szCs w:val="32"/>
        </w:rPr>
        <w:t>“</w:t>
      </w:r>
      <w:r w:rsidRPr="00E21268">
        <w:rPr>
          <w:rFonts w:ascii="Times New Roman" w:hAnsi="Times New Roman"/>
          <w:sz w:val="32"/>
          <w:szCs w:val="32"/>
        </w:rPr>
        <w:t xml:space="preserve">Carol heard the borrower say, </w:t>
      </w:r>
      <w:r w:rsidRPr="00E21268">
        <w:rPr>
          <w:rFonts w:ascii="Times New Roman" w:hAnsi="Times New Roman"/>
          <w:b/>
          <w:sz w:val="32"/>
          <w:szCs w:val="32"/>
        </w:rPr>
        <w:t>‘</w:t>
      </w:r>
      <w:r w:rsidRPr="00E21268">
        <w:rPr>
          <w:rFonts w:ascii="Times New Roman" w:hAnsi="Times New Roman"/>
          <w:sz w:val="32"/>
          <w:szCs w:val="32"/>
        </w:rPr>
        <w:t>I can’t remember.</w:t>
      </w:r>
      <w:r w:rsidRPr="00E21268">
        <w:rPr>
          <w:rFonts w:ascii="Times New Roman" w:hAnsi="Times New Roman"/>
          <w:b/>
          <w:sz w:val="32"/>
          <w:szCs w:val="32"/>
        </w:rPr>
        <w:t>’”</w:t>
      </w:r>
    </w:p>
    <w:p w14:paraId="44C9267F"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8. In a quotation of more than one paragraph, use quotation marks at the </w:t>
      </w:r>
      <w:r w:rsidRPr="00E21268">
        <w:rPr>
          <w:rFonts w:ascii="Times New Roman" w:hAnsi="Times New Roman"/>
          <w:b/>
          <w:sz w:val="32"/>
          <w:szCs w:val="32"/>
        </w:rPr>
        <w:t>beginning</w:t>
      </w:r>
      <w:r w:rsidRPr="00E21268">
        <w:rPr>
          <w:rFonts w:ascii="Times New Roman" w:hAnsi="Times New Roman"/>
          <w:sz w:val="32"/>
          <w:szCs w:val="32"/>
        </w:rPr>
        <w:t xml:space="preserve"> of each paragraph and the </w:t>
      </w:r>
      <w:r w:rsidRPr="00E21268">
        <w:rPr>
          <w:rFonts w:ascii="Times New Roman" w:hAnsi="Times New Roman"/>
          <w:b/>
          <w:sz w:val="32"/>
          <w:szCs w:val="32"/>
        </w:rPr>
        <w:t>end</w:t>
      </w:r>
      <w:r w:rsidRPr="00E21268">
        <w:rPr>
          <w:rFonts w:ascii="Times New Roman" w:hAnsi="Times New Roman"/>
          <w:sz w:val="32"/>
          <w:szCs w:val="32"/>
        </w:rPr>
        <w:t xml:space="preserve"> of the final paragraph.</w:t>
      </w:r>
    </w:p>
    <w:p w14:paraId="73D6A928"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1</w:t>
      </w:r>
    </w:p>
    <w:p w14:paraId="0D244744" w14:textId="77777777" w:rsidR="002F0E26" w:rsidRPr="00E21268" w:rsidRDefault="002F0E26" w:rsidP="002F0E26">
      <w:pPr>
        <w:tabs>
          <w:tab w:val="left" w:pos="4395"/>
        </w:tabs>
        <w:ind w:right="-90"/>
        <w:jc w:val="both"/>
        <w:rPr>
          <w:rFonts w:ascii="Times New Roman" w:hAnsi="Times New Roman"/>
          <w:sz w:val="32"/>
          <w:szCs w:val="32"/>
        </w:rPr>
      </w:pPr>
      <w:r w:rsidRPr="00E21268">
        <w:rPr>
          <w:rFonts w:ascii="Times New Roman" w:hAnsi="Times New Roman"/>
          <w:sz w:val="32"/>
          <w:szCs w:val="32"/>
        </w:rPr>
        <w:t>Punctuate each of the following sentences appropriately.</w:t>
      </w:r>
    </w:p>
    <w:p w14:paraId="43CEA63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He earned about three million dollars that year</w:t>
      </w:r>
    </w:p>
    <w:p w14:paraId="69CA58E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 You know who Jomo Kenyatta was, don’t you</w:t>
      </w:r>
    </w:p>
    <w:p w14:paraId="12C16B1D"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3. What a wonderful and inspired leader he was </w:t>
      </w:r>
    </w:p>
    <w:p w14:paraId="2136FF2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4. He was also a person who helped many people </w:t>
      </w:r>
    </w:p>
    <w:p w14:paraId="55E7E0F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5. Some people write stories but others write poems.</w:t>
      </w:r>
    </w:p>
    <w:p w14:paraId="3BAE8DD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6. Try to write a concise informative and interesting letter.</w:t>
      </w:r>
    </w:p>
    <w:p w14:paraId="3283713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7. Also make sure your letter has a heading an inside address a salutation a body a closing and your signature.</w:t>
      </w:r>
    </w:p>
    <w:p w14:paraId="779AAF6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8. One of the most exciting modern developments I believe is the computer.</w:t>
      </w:r>
    </w:p>
    <w:p w14:paraId="0448089E"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9. Today is July 2 2011. I will never forget this date.</w:t>
      </w:r>
    </w:p>
    <w:p w14:paraId="5A7F552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10. I have lived in Sagana Kirinyaga County since 2008.</w:t>
      </w:r>
    </w:p>
    <w:p w14:paraId="61F2F5D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11. Try submitting your work to these Publishers Longhorn Publishers Jomo Kenyatta Foundation or Oxford University Press.</w:t>
      </w:r>
    </w:p>
    <w:p w14:paraId="40CDFAD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12. Remember a writing career requires the following traits confidence perseverance and a thick skin!</w:t>
      </w:r>
    </w:p>
    <w:p w14:paraId="391C093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13. Long ago people used hand sharpened straws or reeds as pens.</w:t>
      </w:r>
    </w:p>
    <w:p w14:paraId="039AE61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14. Fountain pens were invented in our great grandparents time</w:t>
      </w:r>
    </w:p>
    <w:p w14:paraId="6879C90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15. Soft tip pens and rolling ball pens were invented twenty five years ago</w:t>
      </w:r>
    </w:p>
    <w:p w14:paraId="23223F7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16. What would you do if you couldn’t build a house for yourself</w:t>
      </w:r>
    </w:p>
    <w:p w14:paraId="73E90F2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17. Youd find someone who could built it for you wouldn’t you.</w:t>
      </w:r>
    </w:p>
    <w:p w14:paraId="4EF7D025"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18. These archives are important to modern historians research.</w:t>
      </w:r>
    </w:p>
    <w:p w14:paraId="13F8E819"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19. In his play shreds of tenderness, John Ruganda said people who have never lived through a coup d’etat have romantic ideas about it.</w:t>
      </w:r>
    </w:p>
    <w:p w14:paraId="4EECB397" w14:textId="77777777" w:rsidR="002F0E26"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20. Mr. Mureithi said a short letter to a friend is an insult.</w:t>
      </w:r>
    </w:p>
    <w:p w14:paraId="69B27DA5" w14:textId="77777777" w:rsidR="002F0E26" w:rsidRDefault="002F0E26" w:rsidP="002F0E26">
      <w:pPr>
        <w:pStyle w:val="ListParagraph"/>
        <w:tabs>
          <w:tab w:val="left" w:pos="770"/>
        </w:tabs>
        <w:ind w:left="0" w:right="-90"/>
        <w:jc w:val="both"/>
        <w:rPr>
          <w:rFonts w:ascii="Times New Roman" w:hAnsi="Times New Roman"/>
          <w:sz w:val="32"/>
          <w:szCs w:val="32"/>
        </w:rPr>
      </w:pPr>
    </w:p>
    <w:p w14:paraId="7F8B2251" w14:textId="77777777" w:rsidR="002F0E26" w:rsidRPr="00AB66DA" w:rsidRDefault="002F0E26" w:rsidP="002F0E26">
      <w:pPr>
        <w:tabs>
          <w:tab w:val="left" w:pos="1134"/>
        </w:tabs>
        <w:ind w:right="-90"/>
        <w:jc w:val="both"/>
        <w:rPr>
          <w:rFonts w:ascii="Times New Roman" w:hAnsi="Times New Roman"/>
          <w:b/>
          <w:sz w:val="52"/>
          <w:szCs w:val="32"/>
        </w:rPr>
      </w:pPr>
      <w:r w:rsidRPr="00AB66DA">
        <w:rPr>
          <w:rFonts w:ascii="Times New Roman" w:hAnsi="Times New Roman"/>
          <w:b/>
          <w:sz w:val="52"/>
          <w:szCs w:val="32"/>
        </w:rPr>
        <w:t>ANSWERS FOR ALL CHAPTERS ON GRAMMAR</w:t>
      </w:r>
    </w:p>
    <w:p w14:paraId="17B0758A" w14:textId="77777777" w:rsidR="002F0E26" w:rsidRPr="006418E2" w:rsidRDefault="002F0E26" w:rsidP="002F0E26">
      <w:pPr>
        <w:tabs>
          <w:tab w:val="left" w:pos="1134"/>
        </w:tabs>
        <w:ind w:right="-90"/>
        <w:jc w:val="both"/>
        <w:rPr>
          <w:rFonts w:ascii="Times New Roman" w:hAnsi="Times New Roman"/>
          <w:b/>
          <w:sz w:val="44"/>
          <w:szCs w:val="32"/>
        </w:rPr>
      </w:pPr>
      <w:r w:rsidRPr="006418E2">
        <w:rPr>
          <w:rFonts w:ascii="Times New Roman" w:hAnsi="Times New Roman"/>
          <w:b/>
          <w:sz w:val="44"/>
          <w:szCs w:val="32"/>
        </w:rPr>
        <w:t>CHAPTER ONE</w:t>
      </w:r>
    </w:p>
    <w:p w14:paraId="6799E933" w14:textId="77777777" w:rsidR="002F0E26" w:rsidRPr="006418E2" w:rsidRDefault="002F0E26" w:rsidP="002F0E26">
      <w:pPr>
        <w:tabs>
          <w:tab w:val="left" w:pos="993"/>
          <w:tab w:val="left" w:pos="7088"/>
        </w:tabs>
        <w:ind w:right="-90"/>
        <w:jc w:val="both"/>
        <w:rPr>
          <w:rFonts w:ascii="Times New Roman" w:hAnsi="Times New Roman"/>
          <w:b/>
          <w:sz w:val="44"/>
          <w:szCs w:val="32"/>
        </w:rPr>
      </w:pPr>
      <w:r w:rsidRPr="006418E2">
        <w:rPr>
          <w:rFonts w:ascii="Times New Roman" w:hAnsi="Times New Roman"/>
          <w:b/>
          <w:sz w:val="44"/>
          <w:szCs w:val="32"/>
        </w:rPr>
        <w:t>ANSWERS ON NOUNS</w:t>
      </w:r>
    </w:p>
    <w:p w14:paraId="169440F7" w14:textId="77777777" w:rsidR="002F0E26" w:rsidRPr="00E21268" w:rsidRDefault="002F0E26" w:rsidP="002F0E26">
      <w:pPr>
        <w:tabs>
          <w:tab w:val="left" w:pos="993"/>
          <w:tab w:val="left" w:pos="7088"/>
        </w:tabs>
        <w:ind w:right="-90"/>
        <w:jc w:val="both"/>
        <w:rPr>
          <w:rFonts w:ascii="Times New Roman" w:hAnsi="Times New Roman"/>
          <w:b/>
          <w:sz w:val="32"/>
          <w:szCs w:val="32"/>
        </w:rPr>
      </w:pPr>
      <w:r w:rsidRPr="00E21268">
        <w:rPr>
          <w:rFonts w:ascii="Times New Roman" w:hAnsi="Times New Roman"/>
          <w:b/>
          <w:sz w:val="32"/>
          <w:szCs w:val="32"/>
        </w:rPr>
        <w:t>Exercise 1</w:t>
      </w:r>
    </w:p>
    <w:p w14:paraId="508D0BBC"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1. students, party</w:t>
      </w:r>
    </w:p>
    <w:p w14:paraId="4E081A7D"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2.boys, songs</w:t>
      </w:r>
    </w:p>
    <w:p w14:paraId="27ED1C88"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3. Excitement, air</w:t>
      </w:r>
    </w:p>
    <w:p w14:paraId="4E6C4F31"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4. Joyce Chepkemoi, prize</w:t>
      </w:r>
    </w:p>
    <w:p w14:paraId="2C26F713" w14:textId="77777777" w:rsidR="002F0E26" w:rsidRPr="00E21268" w:rsidRDefault="002F0E26" w:rsidP="002F0E26">
      <w:pPr>
        <w:pStyle w:val="ListParagraph"/>
        <w:tabs>
          <w:tab w:val="left" w:pos="993"/>
          <w:tab w:val="left" w:pos="7088"/>
        </w:tabs>
        <w:ind w:left="0" w:right="-90"/>
        <w:jc w:val="both"/>
        <w:rPr>
          <w:rFonts w:ascii="Times New Roman" w:hAnsi="Times New Roman"/>
          <w:sz w:val="32"/>
          <w:szCs w:val="32"/>
        </w:rPr>
      </w:pPr>
      <w:r w:rsidRPr="00E21268">
        <w:rPr>
          <w:rFonts w:ascii="Times New Roman" w:hAnsi="Times New Roman"/>
          <w:sz w:val="32"/>
          <w:szCs w:val="32"/>
        </w:rPr>
        <w:t>5. Otieno, house, street</w:t>
      </w:r>
    </w:p>
    <w:p w14:paraId="6DE1596F" w14:textId="77777777" w:rsidR="002F0E26" w:rsidRPr="00E21268" w:rsidRDefault="002F0E26" w:rsidP="002F0E26">
      <w:pPr>
        <w:tabs>
          <w:tab w:val="left" w:pos="993"/>
          <w:tab w:val="left" w:pos="7088"/>
        </w:tabs>
        <w:ind w:right="-90"/>
        <w:jc w:val="both"/>
        <w:rPr>
          <w:rFonts w:ascii="Times New Roman" w:hAnsi="Times New Roman"/>
          <w:sz w:val="32"/>
          <w:szCs w:val="32"/>
        </w:rPr>
      </w:pPr>
      <w:r w:rsidRPr="00E21268">
        <w:rPr>
          <w:rFonts w:ascii="Times New Roman" w:hAnsi="Times New Roman"/>
          <w:b/>
          <w:sz w:val="32"/>
          <w:szCs w:val="32"/>
        </w:rPr>
        <w:t>Exercise 2</w:t>
      </w:r>
    </w:p>
    <w:p w14:paraId="7930E6BD"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1. candle – thing</w:t>
      </w:r>
      <w:r w:rsidRPr="00E21268">
        <w:rPr>
          <w:rFonts w:ascii="Times New Roman" w:hAnsi="Times New Roman"/>
          <w:sz w:val="32"/>
          <w:szCs w:val="32"/>
        </w:rPr>
        <w:tab/>
        <w:t>5. guitar – thing</w:t>
      </w:r>
    </w:p>
    <w:p w14:paraId="6410E4C2"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2. wrestler – person</w:t>
      </w:r>
      <w:r w:rsidRPr="00E21268">
        <w:rPr>
          <w:rFonts w:ascii="Times New Roman" w:hAnsi="Times New Roman"/>
          <w:sz w:val="32"/>
          <w:szCs w:val="32"/>
        </w:rPr>
        <w:tab/>
        <w:t>6. China – place</w:t>
      </w:r>
    </w:p>
    <w:p w14:paraId="7724C94E"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3. joy – idea</w:t>
      </w:r>
      <w:r w:rsidRPr="00E21268">
        <w:rPr>
          <w:rFonts w:ascii="Times New Roman" w:hAnsi="Times New Roman"/>
          <w:sz w:val="32"/>
          <w:szCs w:val="32"/>
        </w:rPr>
        <w:tab/>
        <w:t>7. hatred – idea</w:t>
      </w:r>
    </w:p>
    <w:p w14:paraId="594BA594"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4. Menengai Crater – place          8. Masanduku arap Simiti – person</w:t>
      </w:r>
    </w:p>
    <w:p w14:paraId="461BFC80" w14:textId="77777777" w:rsidR="002F0E26" w:rsidRPr="00E21268" w:rsidRDefault="002F0E26" w:rsidP="002F0E26">
      <w:pPr>
        <w:tabs>
          <w:tab w:val="left" w:pos="993"/>
          <w:tab w:val="left" w:pos="3686"/>
        </w:tabs>
        <w:ind w:right="-90"/>
        <w:jc w:val="both"/>
        <w:rPr>
          <w:rFonts w:ascii="Times New Roman" w:hAnsi="Times New Roman"/>
          <w:b/>
          <w:sz w:val="32"/>
          <w:szCs w:val="32"/>
        </w:rPr>
      </w:pPr>
      <w:r w:rsidRPr="00E21268">
        <w:rPr>
          <w:rFonts w:ascii="Times New Roman" w:hAnsi="Times New Roman"/>
          <w:b/>
          <w:sz w:val="32"/>
          <w:szCs w:val="32"/>
        </w:rPr>
        <w:t xml:space="preserve">Exercise 3 </w:t>
      </w:r>
    </w:p>
    <w:p w14:paraId="3AB29D42"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1. musicians, drums, trumpets</w:t>
      </w:r>
    </w:p>
    <w:p w14:paraId="7147AFE3"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2. family, village</w:t>
      </w:r>
    </w:p>
    <w:p w14:paraId="6633792B"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3. Petronilla, trip</w:t>
      </w:r>
    </w:p>
    <w:p w14:paraId="5FBC616D"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4. festival, Kenyatta University</w:t>
      </w:r>
    </w:p>
    <w:p w14:paraId="58F287A2"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5. people, costumes, streets</w:t>
      </w:r>
    </w:p>
    <w:p w14:paraId="6B4A4769"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7. holiday, excitement</w:t>
      </w:r>
    </w:p>
    <w:p w14:paraId="1BA28720"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8. Taxi, family, airport</w:t>
      </w:r>
    </w:p>
    <w:p w14:paraId="45269364"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9. Maryanne, castle, sand</w:t>
      </w:r>
    </w:p>
    <w:p w14:paraId="73F14914" w14:textId="77777777" w:rsidR="002F0E26" w:rsidRPr="00E21268" w:rsidRDefault="002F0E26" w:rsidP="002F0E26">
      <w:pPr>
        <w:pStyle w:val="ListParagraph"/>
        <w:tabs>
          <w:tab w:val="left" w:pos="993"/>
          <w:tab w:val="left" w:pos="3686"/>
        </w:tabs>
        <w:ind w:left="0" w:right="-90"/>
        <w:jc w:val="both"/>
        <w:rPr>
          <w:rFonts w:ascii="Times New Roman" w:hAnsi="Times New Roman"/>
          <w:sz w:val="32"/>
          <w:szCs w:val="32"/>
        </w:rPr>
      </w:pPr>
      <w:r w:rsidRPr="00E21268">
        <w:rPr>
          <w:rFonts w:ascii="Times New Roman" w:hAnsi="Times New Roman"/>
          <w:sz w:val="32"/>
          <w:szCs w:val="32"/>
        </w:rPr>
        <w:t>10. mother, water</w:t>
      </w:r>
    </w:p>
    <w:p w14:paraId="0A8D77BC" w14:textId="77777777" w:rsidR="002F0E26" w:rsidRPr="00E21268" w:rsidRDefault="002F0E26" w:rsidP="002F0E26">
      <w:pPr>
        <w:tabs>
          <w:tab w:val="left" w:pos="993"/>
          <w:tab w:val="left" w:pos="3686"/>
        </w:tabs>
        <w:ind w:right="-90"/>
        <w:jc w:val="both"/>
        <w:rPr>
          <w:rFonts w:ascii="Times New Roman" w:hAnsi="Times New Roman"/>
          <w:b/>
          <w:sz w:val="32"/>
          <w:szCs w:val="32"/>
        </w:rPr>
      </w:pPr>
      <w:r w:rsidRPr="00E21268">
        <w:rPr>
          <w:rFonts w:ascii="Times New Roman" w:hAnsi="Times New Roman"/>
          <w:b/>
          <w:sz w:val="32"/>
          <w:szCs w:val="32"/>
        </w:rPr>
        <w:t>Exercise 4</w:t>
      </w:r>
    </w:p>
    <w:p w14:paraId="70371753" w14:textId="77777777" w:rsidR="002F0E26" w:rsidRPr="00E21268" w:rsidRDefault="002F0E26" w:rsidP="002F0E26">
      <w:pPr>
        <w:tabs>
          <w:tab w:val="left" w:pos="993"/>
          <w:tab w:val="left" w:pos="3686"/>
        </w:tabs>
        <w:ind w:right="-90"/>
        <w:jc w:val="both"/>
        <w:rPr>
          <w:rFonts w:ascii="Times New Roman" w:hAnsi="Times New Roman"/>
          <w:b/>
          <w:sz w:val="32"/>
          <w:szCs w:val="32"/>
        </w:rPr>
      </w:pPr>
      <w:r w:rsidRPr="00E21268">
        <w:rPr>
          <w:rFonts w:ascii="Times New Roman" w:hAnsi="Times New Roman"/>
          <w:b/>
          <w:sz w:val="32"/>
          <w:szCs w:val="32"/>
        </w:rPr>
        <w:t>Proper nouns</w:t>
      </w:r>
      <w:r w:rsidRPr="00E21268">
        <w:rPr>
          <w:rFonts w:ascii="Times New Roman" w:hAnsi="Times New Roman"/>
          <w:b/>
          <w:sz w:val="32"/>
          <w:szCs w:val="32"/>
        </w:rPr>
        <w:tab/>
        <w:t>Common nouns</w:t>
      </w:r>
    </w:p>
    <w:p w14:paraId="0C86B58E"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July</w:t>
      </w:r>
      <w:r w:rsidRPr="00E21268">
        <w:rPr>
          <w:rFonts w:ascii="Times New Roman" w:hAnsi="Times New Roman"/>
          <w:sz w:val="32"/>
          <w:szCs w:val="32"/>
        </w:rPr>
        <w:tab/>
        <w:t>book</w:t>
      </w:r>
    </w:p>
    <w:p w14:paraId="26EFB95E"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 xml:space="preserve">England </w:t>
      </w:r>
      <w:r w:rsidRPr="00E21268">
        <w:rPr>
          <w:rFonts w:ascii="Times New Roman" w:hAnsi="Times New Roman"/>
          <w:sz w:val="32"/>
          <w:szCs w:val="32"/>
        </w:rPr>
        <w:tab/>
        <w:t>face</w:t>
      </w:r>
    </w:p>
    <w:p w14:paraId="55A70824"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Kendu Bay</w:t>
      </w:r>
      <w:r w:rsidRPr="00E21268">
        <w:rPr>
          <w:rFonts w:ascii="Times New Roman" w:hAnsi="Times New Roman"/>
          <w:sz w:val="32"/>
          <w:szCs w:val="32"/>
        </w:rPr>
        <w:tab/>
        <w:t>crocodiles</w:t>
      </w:r>
    </w:p>
    <w:p w14:paraId="03F02160"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John Hopkins</w:t>
      </w:r>
      <w:r w:rsidRPr="00E21268">
        <w:rPr>
          <w:rFonts w:ascii="Times New Roman" w:hAnsi="Times New Roman"/>
          <w:sz w:val="32"/>
          <w:szCs w:val="32"/>
        </w:rPr>
        <w:tab/>
        <w:t>student</w:t>
      </w:r>
    </w:p>
    <w:p w14:paraId="2E3D209D"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Johannesburg</w:t>
      </w:r>
      <w:r w:rsidRPr="00E21268">
        <w:rPr>
          <w:rFonts w:ascii="Times New Roman" w:hAnsi="Times New Roman"/>
          <w:sz w:val="32"/>
          <w:szCs w:val="32"/>
        </w:rPr>
        <w:tab/>
        <w:t>life</w:t>
      </w:r>
    </w:p>
    <w:p w14:paraId="7A18FE79"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America</w:t>
      </w:r>
      <w:r w:rsidRPr="00E21268">
        <w:rPr>
          <w:rFonts w:ascii="Times New Roman" w:hAnsi="Times New Roman"/>
          <w:sz w:val="32"/>
          <w:szCs w:val="32"/>
        </w:rPr>
        <w:tab/>
        <w:t>business</w:t>
      </w:r>
    </w:p>
    <w:p w14:paraId="2BE76730" w14:textId="77777777" w:rsidR="002F0E26" w:rsidRPr="00E21268" w:rsidRDefault="002F0E26" w:rsidP="002F0E26">
      <w:pPr>
        <w:tabs>
          <w:tab w:val="left" w:pos="3686"/>
        </w:tabs>
        <w:ind w:right="-90"/>
        <w:jc w:val="both"/>
        <w:rPr>
          <w:rFonts w:ascii="Times New Roman" w:hAnsi="Times New Roman"/>
          <w:sz w:val="32"/>
          <w:szCs w:val="32"/>
        </w:rPr>
      </w:pPr>
      <w:r w:rsidRPr="00E21268">
        <w:rPr>
          <w:rFonts w:ascii="Times New Roman" w:hAnsi="Times New Roman"/>
          <w:sz w:val="32"/>
          <w:szCs w:val="32"/>
        </w:rPr>
        <w:t>East Africa</w:t>
      </w:r>
      <w:r w:rsidRPr="00E21268">
        <w:rPr>
          <w:rFonts w:ascii="Times New Roman" w:hAnsi="Times New Roman"/>
          <w:sz w:val="32"/>
          <w:szCs w:val="32"/>
        </w:rPr>
        <w:tab/>
        <w:t>day</w:t>
      </w:r>
    </w:p>
    <w:p w14:paraId="676E6065" w14:textId="77777777" w:rsidR="002F0E26" w:rsidRPr="00E21268" w:rsidRDefault="002F0E26" w:rsidP="002F0E26">
      <w:pPr>
        <w:tabs>
          <w:tab w:val="left" w:pos="3686"/>
          <w:tab w:val="left" w:pos="5040"/>
        </w:tabs>
        <w:ind w:right="-90"/>
        <w:jc w:val="both"/>
        <w:rPr>
          <w:rFonts w:ascii="Times New Roman" w:hAnsi="Times New Roman"/>
          <w:sz w:val="32"/>
          <w:szCs w:val="32"/>
        </w:rPr>
      </w:pPr>
      <w:r w:rsidRPr="00E21268">
        <w:rPr>
          <w:rFonts w:ascii="Times New Roman" w:hAnsi="Times New Roman"/>
          <w:sz w:val="32"/>
          <w:szCs w:val="32"/>
        </w:rPr>
        <w:tab/>
        <w:t>Calendar</w:t>
      </w:r>
    </w:p>
    <w:p w14:paraId="1074F93B" w14:textId="77777777" w:rsidR="002F0E26" w:rsidRPr="00E21268" w:rsidRDefault="002F0E26" w:rsidP="002F0E26">
      <w:pPr>
        <w:tabs>
          <w:tab w:val="left" w:pos="3686"/>
          <w:tab w:val="left" w:pos="5040"/>
        </w:tabs>
        <w:ind w:right="-90"/>
        <w:jc w:val="both"/>
        <w:rPr>
          <w:rFonts w:ascii="Times New Roman" w:hAnsi="Times New Roman"/>
          <w:b/>
          <w:sz w:val="32"/>
          <w:szCs w:val="32"/>
        </w:rPr>
      </w:pPr>
      <w:r w:rsidRPr="00E21268">
        <w:rPr>
          <w:rFonts w:ascii="Times New Roman" w:hAnsi="Times New Roman"/>
          <w:b/>
          <w:sz w:val="32"/>
          <w:szCs w:val="32"/>
        </w:rPr>
        <w:t>Exercise 5</w:t>
      </w:r>
    </w:p>
    <w:p w14:paraId="728A0D8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Proper –      Lucky Dube                     Common –   singer</w:t>
      </w:r>
    </w:p>
    <w:p w14:paraId="353687C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 Proper –      London, Paris                 Common –   dancer</w:t>
      </w:r>
    </w:p>
    <w:p w14:paraId="0803C7E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3. Proper –       Mediterranean sea      Common –    flight</w:t>
      </w:r>
    </w:p>
    <w:p w14:paraId="1419480F"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4. Proper –       Second World War       Common –    nurse</w:t>
      </w:r>
    </w:p>
    <w:p w14:paraId="28EE1814" w14:textId="77777777" w:rsidR="002F0E26" w:rsidRPr="00E21268" w:rsidRDefault="002F0E26" w:rsidP="002F0E26">
      <w:pPr>
        <w:pStyle w:val="ListParagraph"/>
        <w:tabs>
          <w:tab w:val="left" w:pos="770"/>
          <w:tab w:val="left" w:pos="3686"/>
        </w:tabs>
        <w:ind w:left="0" w:right="-90"/>
        <w:jc w:val="both"/>
        <w:rPr>
          <w:rFonts w:ascii="Times New Roman" w:hAnsi="Times New Roman"/>
          <w:sz w:val="32"/>
          <w:szCs w:val="32"/>
        </w:rPr>
      </w:pPr>
      <w:r w:rsidRPr="00E21268">
        <w:rPr>
          <w:rFonts w:ascii="Times New Roman" w:hAnsi="Times New Roman"/>
          <w:sz w:val="32"/>
          <w:szCs w:val="32"/>
        </w:rPr>
        <w:t>5. Common –   goal, students, world</w:t>
      </w:r>
    </w:p>
    <w:p w14:paraId="511E8CAF"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6. Proper –        Europe    Common –    accident</w:t>
      </w:r>
    </w:p>
    <w:p w14:paraId="1C07F21D"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7. Proper –       Bill Gates, Microsoft</w:t>
      </w:r>
    </w:p>
    <w:p w14:paraId="77E00285"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8. Common –   pilot, woman, ocean</w:t>
      </w:r>
    </w:p>
    <w:p w14:paraId="67CDAD2A"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9. Common –   kettle, water</w:t>
      </w:r>
    </w:p>
    <w:p w14:paraId="5879000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10. Proper –  Professor Wangari Maathai, Nobel Peace Prize</w:t>
      </w:r>
    </w:p>
    <w:p w14:paraId="35039364" w14:textId="77777777" w:rsidR="002F0E26" w:rsidRPr="00E21268" w:rsidRDefault="002F0E26" w:rsidP="002F0E26">
      <w:pPr>
        <w:pStyle w:val="ListParagraph"/>
        <w:tabs>
          <w:tab w:val="left" w:pos="3686"/>
        </w:tabs>
        <w:ind w:left="0" w:right="-90"/>
        <w:jc w:val="both"/>
        <w:rPr>
          <w:rFonts w:ascii="Times New Roman" w:hAnsi="Times New Roman"/>
          <w:b/>
          <w:sz w:val="32"/>
          <w:szCs w:val="32"/>
        </w:rPr>
      </w:pPr>
      <w:r w:rsidRPr="00E21268">
        <w:rPr>
          <w:rFonts w:ascii="Times New Roman" w:hAnsi="Times New Roman"/>
          <w:b/>
          <w:sz w:val="32"/>
          <w:szCs w:val="32"/>
        </w:rPr>
        <w:t>Exercise 6</w:t>
      </w:r>
    </w:p>
    <w:p w14:paraId="653A44A8" w14:textId="77777777" w:rsidR="002F0E26" w:rsidRPr="00E21268" w:rsidRDefault="002F0E26" w:rsidP="002F0E26">
      <w:pPr>
        <w:pStyle w:val="ListParagraph"/>
        <w:tabs>
          <w:tab w:val="left" w:pos="660"/>
          <w:tab w:val="left" w:pos="3190"/>
          <w:tab w:val="left" w:pos="5390"/>
        </w:tabs>
        <w:ind w:left="0" w:right="-90"/>
        <w:jc w:val="both"/>
        <w:rPr>
          <w:rFonts w:ascii="Times New Roman" w:hAnsi="Times New Roman"/>
          <w:sz w:val="32"/>
          <w:szCs w:val="32"/>
        </w:rPr>
      </w:pPr>
      <w:r w:rsidRPr="00E21268">
        <w:rPr>
          <w:rFonts w:ascii="Times New Roman" w:hAnsi="Times New Roman"/>
          <w:sz w:val="32"/>
          <w:szCs w:val="32"/>
        </w:rPr>
        <w:t>1. tooth – teeth   9. cliffs           17. moose</w:t>
      </w:r>
      <w:r w:rsidRPr="00E21268">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25. bosses</w:t>
      </w:r>
    </w:p>
    <w:p w14:paraId="0768DF5D" w14:textId="77777777" w:rsidR="002F0E26" w:rsidRPr="00E21268" w:rsidRDefault="002F0E26" w:rsidP="002F0E26">
      <w:pPr>
        <w:pStyle w:val="ListParagraph"/>
        <w:tabs>
          <w:tab w:val="left" w:pos="660"/>
          <w:tab w:val="left" w:pos="3190"/>
          <w:tab w:val="left" w:pos="5390"/>
        </w:tabs>
        <w:ind w:left="0" w:right="-90"/>
        <w:jc w:val="both"/>
        <w:rPr>
          <w:rFonts w:ascii="Times New Roman" w:hAnsi="Times New Roman"/>
          <w:sz w:val="32"/>
          <w:szCs w:val="32"/>
        </w:rPr>
      </w:pPr>
      <w:r w:rsidRPr="00E21268">
        <w:rPr>
          <w:rFonts w:ascii="Times New Roman" w:hAnsi="Times New Roman"/>
          <w:sz w:val="32"/>
          <w:szCs w:val="32"/>
        </w:rPr>
        <w:t>2. wives              10. de</w:t>
      </w:r>
      <w:r>
        <w:rPr>
          <w:rFonts w:ascii="Times New Roman" w:hAnsi="Times New Roman"/>
          <w:sz w:val="32"/>
          <w:szCs w:val="32"/>
        </w:rPr>
        <w:t>er            18. children</w:t>
      </w:r>
      <w:r>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26. foxes</w:t>
      </w:r>
    </w:p>
    <w:p w14:paraId="5D4DAFB3" w14:textId="77777777" w:rsidR="002F0E26" w:rsidRPr="00E21268" w:rsidRDefault="002F0E26" w:rsidP="002F0E26">
      <w:pPr>
        <w:pStyle w:val="ListParagraph"/>
        <w:tabs>
          <w:tab w:val="left" w:pos="660"/>
          <w:tab w:val="left" w:pos="3190"/>
          <w:tab w:val="left" w:pos="4962"/>
          <w:tab w:val="left" w:pos="6946"/>
        </w:tabs>
        <w:ind w:left="0" w:right="-90"/>
        <w:jc w:val="both"/>
        <w:rPr>
          <w:rFonts w:ascii="Times New Roman" w:hAnsi="Times New Roman"/>
          <w:sz w:val="32"/>
          <w:szCs w:val="32"/>
        </w:rPr>
      </w:pPr>
      <w:r w:rsidRPr="00E21268">
        <w:rPr>
          <w:rFonts w:ascii="Times New Roman" w:hAnsi="Times New Roman"/>
          <w:sz w:val="32"/>
          <w:szCs w:val="32"/>
        </w:rPr>
        <w:t xml:space="preserve">3. giraffes           11. cliff       </w:t>
      </w:r>
      <w:r>
        <w:rPr>
          <w:rFonts w:ascii="Times New Roman" w:hAnsi="Times New Roman"/>
          <w:sz w:val="32"/>
          <w:szCs w:val="32"/>
        </w:rPr>
        <w:t xml:space="preserve">      19. echoes            </w:t>
      </w:r>
      <w:r w:rsidRPr="00E21268">
        <w:rPr>
          <w:rFonts w:ascii="Times New Roman" w:hAnsi="Times New Roman"/>
          <w:sz w:val="32"/>
          <w:szCs w:val="32"/>
        </w:rPr>
        <w:t>27. bunches</w:t>
      </w:r>
    </w:p>
    <w:p w14:paraId="085A59B8" w14:textId="77777777" w:rsidR="002F0E26" w:rsidRPr="00E21268" w:rsidRDefault="002F0E26" w:rsidP="002F0E26">
      <w:pPr>
        <w:pStyle w:val="ListParagraph"/>
        <w:tabs>
          <w:tab w:val="left" w:pos="660"/>
          <w:tab w:val="left" w:pos="3190"/>
          <w:tab w:val="left" w:pos="5390"/>
        </w:tabs>
        <w:ind w:left="0" w:right="-90"/>
        <w:jc w:val="both"/>
        <w:rPr>
          <w:rFonts w:ascii="Times New Roman" w:hAnsi="Times New Roman"/>
          <w:sz w:val="32"/>
          <w:szCs w:val="32"/>
        </w:rPr>
      </w:pPr>
      <w:r w:rsidRPr="00E21268">
        <w:rPr>
          <w:rFonts w:ascii="Times New Roman" w:hAnsi="Times New Roman"/>
          <w:sz w:val="32"/>
          <w:szCs w:val="32"/>
        </w:rPr>
        <w:t>4. heroes            12. autos          20. babies</w:t>
      </w:r>
      <w:r w:rsidRPr="00E21268">
        <w:rPr>
          <w:rFonts w:ascii="Times New Roman" w:hAnsi="Times New Roman"/>
          <w:sz w:val="32"/>
          <w:szCs w:val="32"/>
        </w:rPr>
        <w:tab/>
        <w:t xml:space="preserve">    </w:t>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 xml:space="preserve"> 28. ferries</w:t>
      </w:r>
    </w:p>
    <w:p w14:paraId="0D30ACB5" w14:textId="77777777" w:rsidR="002F0E26" w:rsidRPr="00E21268" w:rsidRDefault="002F0E26" w:rsidP="002F0E26">
      <w:pPr>
        <w:pStyle w:val="ListParagraph"/>
        <w:tabs>
          <w:tab w:val="left" w:pos="660"/>
          <w:tab w:val="left" w:pos="3190"/>
          <w:tab w:val="left" w:pos="4962"/>
          <w:tab w:val="left" w:pos="6946"/>
        </w:tabs>
        <w:ind w:left="0" w:right="-90"/>
        <w:jc w:val="both"/>
        <w:rPr>
          <w:rFonts w:ascii="Times New Roman" w:hAnsi="Times New Roman"/>
          <w:sz w:val="32"/>
          <w:szCs w:val="32"/>
        </w:rPr>
      </w:pPr>
      <w:r w:rsidRPr="00E21268">
        <w:rPr>
          <w:rFonts w:ascii="Times New Roman" w:hAnsi="Times New Roman"/>
          <w:sz w:val="32"/>
          <w:szCs w:val="32"/>
        </w:rPr>
        <w:t xml:space="preserve">5. radios             13. studios    </w:t>
      </w:r>
      <w:r>
        <w:rPr>
          <w:rFonts w:ascii="Times New Roman" w:hAnsi="Times New Roman"/>
          <w:sz w:val="32"/>
          <w:szCs w:val="32"/>
        </w:rPr>
        <w:t xml:space="preserve">    21. Skies               </w:t>
      </w:r>
      <w:r w:rsidRPr="00E21268">
        <w:rPr>
          <w:rFonts w:ascii="Times New Roman" w:hAnsi="Times New Roman"/>
          <w:sz w:val="32"/>
          <w:szCs w:val="32"/>
        </w:rPr>
        <w:t>29. flashes</w:t>
      </w:r>
    </w:p>
    <w:p w14:paraId="1F5E4C76" w14:textId="77777777" w:rsidR="002F0E26" w:rsidRPr="00E21268" w:rsidRDefault="002F0E26" w:rsidP="002F0E26">
      <w:pPr>
        <w:pStyle w:val="ListParagraph"/>
        <w:tabs>
          <w:tab w:val="left" w:pos="660"/>
          <w:tab w:val="left" w:pos="3190"/>
          <w:tab w:val="left" w:pos="5500"/>
        </w:tabs>
        <w:ind w:left="0" w:right="-90"/>
        <w:jc w:val="both"/>
        <w:rPr>
          <w:rFonts w:ascii="Times New Roman" w:hAnsi="Times New Roman"/>
          <w:sz w:val="32"/>
          <w:szCs w:val="32"/>
        </w:rPr>
      </w:pPr>
      <w:r w:rsidRPr="00E21268">
        <w:rPr>
          <w:rFonts w:ascii="Times New Roman" w:hAnsi="Times New Roman"/>
          <w:sz w:val="32"/>
          <w:szCs w:val="32"/>
        </w:rPr>
        <w:t>6. potatoes        14. men             22. beaches</w:t>
      </w:r>
      <w:r w:rsidRPr="00E21268">
        <w:rPr>
          <w:rFonts w:ascii="Times New Roman" w:hAnsi="Times New Roman"/>
          <w:sz w:val="32"/>
          <w:szCs w:val="32"/>
        </w:rPr>
        <w:tab/>
        <w:t xml:space="preserve">   </w:t>
      </w:r>
      <w:r>
        <w:rPr>
          <w:rFonts w:ascii="Times New Roman" w:hAnsi="Times New Roman"/>
          <w:sz w:val="32"/>
          <w:szCs w:val="32"/>
        </w:rPr>
        <w:tab/>
        <w:t xml:space="preserve"> </w:t>
      </w:r>
      <w:r w:rsidRPr="00E21268">
        <w:rPr>
          <w:rFonts w:ascii="Times New Roman" w:hAnsi="Times New Roman"/>
          <w:sz w:val="32"/>
          <w:szCs w:val="32"/>
        </w:rPr>
        <w:t>30. ships</w:t>
      </w:r>
    </w:p>
    <w:p w14:paraId="7FA800E3" w14:textId="77777777" w:rsidR="002F0E26" w:rsidRPr="00E21268" w:rsidRDefault="002F0E26" w:rsidP="002F0E26">
      <w:pPr>
        <w:pStyle w:val="ListParagraph"/>
        <w:tabs>
          <w:tab w:val="left" w:pos="660"/>
          <w:tab w:val="left" w:pos="3190"/>
          <w:tab w:val="left" w:pos="5390"/>
        </w:tabs>
        <w:ind w:left="0" w:right="-90"/>
        <w:jc w:val="both"/>
        <w:rPr>
          <w:rFonts w:ascii="Times New Roman" w:hAnsi="Times New Roman"/>
          <w:sz w:val="32"/>
          <w:szCs w:val="32"/>
        </w:rPr>
      </w:pPr>
      <w:r w:rsidRPr="00E21268">
        <w:rPr>
          <w:rFonts w:ascii="Times New Roman" w:hAnsi="Times New Roman"/>
          <w:sz w:val="32"/>
          <w:szCs w:val="32"/>
        </w:rPr>
        <w:t>7. beliefs            15. roofs            23. Eyes</w:t>
      </w:r>
    </w:p>
    <w:p w14:paraId="6B37033E" w14:textId="77777777" w:rsidR="002F0E26" w:rsidRPr="00E21268" w:rsidRDefault="002F0E26" w:rsidP="002F0E26">
      <w:pPr>
        <w:pStyle w:val="ListParagraph"/>
        <w:tabs>
          <w:tab w:val="left" w:pos="660"/>
          <w:tab w:val="left" w:pos="3190"/>
          <w:tab w:val="left" w:pos="5390"/>
        </w:tabs>
        <w:ind w:left="0" w:right="-90"/>
        <w:jc w:val="both"/>
        <w:rPr>
          <w:rFonts w:ascii="Times New Roman" w:hAnsi="Times New Roman"/>
          <w:sz w:val="32"/>
          <w:szCs w:val="32"/>
        </w:rPr>
      </w:pPr>
      <w:r w:rsidRPr="00E21268">
        <w:rPr>
          <w:rFonts w:ascii="Times New Roman" w:hAnsi="Times New Roman"/>
          <w:sz w:val="32"/>
          <w:szCs w:val="32"/>
        </w:rPr>
        <w:t>8. thieves           16. rodeos        24. volcanoes/volcanos</w:t>
      </w:r>
    </w:p>
    <w:p w14:paraId="38844840" w14:textId="77777777" w:rsidR="002F0E26" w:rsidRPr="00E21268" w:rsidRDefault="002F0E26" w:rsidP="002F0E26">
      <w:pPr>
        <w:pStyle w:val="ListParagraph"/>
        <w:tabs>
          <w:tab w:val="left" w:pos="3686"/>
        </w:tabs>
        <w:ind w:left="0" w:right="-90"/>
        <w:jc w:val="both"/>
        <w:rPr>
          <w:rFonts w:ascii="Times New Roman" w:hAnsi="Times New Roman"/>
          <w:b/>
          <w:sz w:val="32"/>
          <w:szCs w:val="32"/>
        </w:rPr>
      </w:pPr>
      <w:r w:rsidRPr="00E21268">
        <w:rPr>
          <w:rFonts w:ascii="Times New Roman" w:hAnsi="Times New Roman"/>
          <w:b/>
          <w:sz w:val="32"/>
          <w:szCs w:val="32"/>
        </w:rPr>
        <w:t>Exercise 7</w:t>
      </w:r>
    </w:p>
    <w:p w14:paraId="45D49A4A"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1. knives</w:t>
      </w:r>
      <w:r w:rsidRPr="00E21268">
        <w:rPr>
          <w:rFonts w:ascii="Times New Roman" w:hAnsi="Times New Roman"/>
          <w:sz w:val="32"/>
          <w:szCs w:val="32"/>
        </w:rPr>
        <w:tab/>
        <w:t xml:space="preserve">         2. potatoes         3. geese</w:t>
      </w:r>
      <w:r w:rsidRPr="00E21268">
        <w:rPr>
          <w:rFonts w:ascii="Times New Roman" w:hAnsi="Times New Roman"/>
          <w:sz w:val="32"/>
          <w:szCs w:val="32"/>
        </w:rPr>
        <w:tab/>
        <w:t xml:space="preserve">       4. Shelves</w:t>
      </w:r>
    </w:p>
    <w:p w14:paraId="082FD6F6"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 xml:space="preserve"> 5. tomatoes         6. children          7. mice             8. roofs</w:t>
      </w:r>
    </w:p>
    <w:p w14:paraId="2E56592F"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9. stories             10. activities</w:t>
      </w:r>
    </w:p>
    <w:p w14:paraId="41A8344B" w14:textId="77777777" w:rsidR="002F0E26" w:rsidRPr="00E21268" w:rsidRDefault="002F0E26" w:rsidP="002F0E26">
      <w:pPr>
        <w:pStyle w:val="ListParagraph"/>
        <w:tabs>
          <w:tab w:val="left" w:pos="3686"/>
        </w:tabs>
        <w:ind w:left="0" w:right="-90"/>
        <w:jc w:val="both"/>
        <w:rPr>
          <w:rFonts w:ascii="Times New Roman" w:hAnsi="Times New Roman"/>
          <w:b/>
          <w:sz w:val="32"/>
          <w:szCs w:val="32"/>
        </w:rPr>
      </w:pPr>
      <w:r w:rsidRPr="00E21268">
        <w:rPr>
          <w:rFonts w:ascii="Times New Roman" w:hAnsi="Times New Roman"/>
          <w:b/>
          <w:sz w:val="32"/>
          <w:szCs w:val="32"/>
        </w:rPr>
        <w:t>Exercise 8</w:t>
      </w:r>
    </w:p>
    <w:p w14:paraId="6CEB0160"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lion’s tail            </w:t>
      </w:r>
    </w:p>
    <w:p w14:paraId="0EA0C1CE"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Cliff’s dog</w:t>
      </w:r>
    </w:p>
    <w:p w14:paraId="4837AE1D"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mother’s hat</w:t>
      </w:r>
    </w:p>
    <w:p w14:paraId="1B1F63CE"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Evan’s book</w:t>
      </w:r>
    </w:p>
    <w:p w14:paraId="1E44A470"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child’s pet</w:t>
      </w:r>
    </w:p>
    <w:p w14:paraId="4A6524EB"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doll’s name</w:t>
      </w:r>
    </w:p>
    <w:p w14:paraId="2546291C"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Lucy’s mobile phone</w:t>
      </w:r>
    </w:p>
    <w:p w14:paraId="0FA3D391"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Kimani’s shoes</w:t>
      </w:r>
    </w:p>
    <w:p w14:paraId="1AF82497"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fox’s teeth</w:t>
      </w:r>
    </w:p>
    <w:p w14:paraId="3CA07033" w14:textId="77777777" w:rsidR="002F0E26" w:rsidRPr="00E21268" w:rsidRDefault="002F0E26" w:rsidP="00480BC1">
      <w:pPr>
        <w:pStyle w:val="ListParagraph"/>
        <w:numPr>
          <w:ilvl w:val="0"/>
          <w:numId w:val="7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my friend’s rabbit</w:t>
      </w:r>
    </w:p>
    <w:p w14:paraId="71FD28F8" w14:textId="77777777" w:rsidR="002F0E26" w:rsidRPr="00E21268" w:rsidRDefault="002F0E26" w:rsidP="002F0E26">
      <w:pPr>
        <w:tabs>
          <w:tab w:val="left" w:pos="3686"/>
        </w:tabs>
        <w:ind w:right="-90"/>
        <w:jc w:val="both"/>
        <w:rPr>
          <w:rFonts w:ascii="Times New Roman" w:hAnsi="Times New Roman"/>
          <w:b/>
          <w:sz w:val="32"/>
          <w:szCs w:val="32"/>
        </w:rPr>
      </w:pPr>
      <w:r w:rsidRPr="00E21268">
        <w:rPr>
          <w:rFonts w:ascii="Times New Roman" w:hAnsi="Times New Roman"/>
          <w:b/>
          <w:sz w:val="32"/>
          <w:szCs w:val="32"/>
        </w:rPr>
        <w:t>Exercise 9</w:t>
      </w:r>
    </w:p>
    <w:p w14:paraId="1819A722" w14:textId="77777777" w:rsidR="002F0E26" w:rsidRPr="00E21268" w:rsidRDefault="002F0E26" w:rsidP="00480BC1">
      <w:pPr>
        <w:pStyle w:val="ListParagraph"/>
        <w:numPr>
          <w:ilvl w:val="0"/>
          <w:numId w:val="107"/>
        </w:numPr>
        <w:tabs>
          <w:tab w:val="left" w:pos="660"/>
          <w:tab w:val="left" w:pos="282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cook’s aprons</w:t>
      </w:r>
      <w:r w:rsidRPr="00E21268">
        <w:rPr>
          <w:rFonts w:ascii="Times New Roman" w:hAnsi="Times New Roman"/>
          <w:sz w:val="32"/>
          <w:szCs w:val="32"/>
        </w:rPr>
        <w:tab/>
        <w:t xml:space="preserve">                    6. women’s sports</w:t>
      </w:r>
    </w:p>
    <w:p w14:paraId="2B2D92B4" w14:textId="77777777" w:rsidR="002F0E26" w:rsidRPr="00E21268" w:rsidRDefault="002F0E26" w:rsidP="00480BC1">
      <w:pPr>
        <w:pStyle w:val="ListParagraph"/>
        <w:numPr>
          <w:ilvl w:val="0"/>
          <w:numId w:val="10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men’s boot</w:t>
      </w:r>
      <w:r>
        <w:rPr>
          <w:rFonts w:ascii="Times New Roman" w:hAnsi="Times New Roman"/>
          <w:sz w:val="32"/>
          <w:szCs w:val="32"/>
        </w:rPr>
        <w:t>s</w:t>
      </w:r>
      <w:r>
        <w:rPr>
          <w:rFonts w:ascii="Times New Roman" w:hAnsi="Times New Roman"/>
          <w:sz w:val="32"/>
          <w:szCs w:val="32"/>
        </w:rPr>
        <w:tab/>
        <w:t xml:space="preserve">                   </w:t>
      </w:r>
      <w:r w:rsidRPr="00E21268">
        <w:rPr>
          <w:rFonts w:ascii="Times New Roman" w:hAnsi="Times New Roman"/>
          <w:sz w:val="32"/>
          <w:szCs w:val="32"/>
        </w:rPr>
        <w:t>7. carpenter’s nails</w:t>
      </w:r>
    </w:p>
    <w:p w14:paraId="0E61C495" w14:textId="77777777" w:rsidR="002F0E26" w:rsidRPr="00E21268" w:rsidRDefault="002F0E26" w:rsidP="00480BC1">
      <w:pPr>
        <w:pStyle w:val="ListParagraph"/>
        <w:numPr>
          <w:ilvl w:val="0"/>
          <w:numId w:val="10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countries’ flags</w:t>
      </w:r>
      <w:r w:rsidRPr="00E21268">
        <w:rPr>
          <w:rFonts w:ascii="Times New Roman" w:hAnsi="Times New Roman"/>
          <w:sz w:val="32"/>
          <w:szCs w:val="32"/>
        </w:rPr>
        <w:tab/>
        <w:t xml:space="preserve">                   8. sailors’ uniforms</w:t>
      </w:r>
    </w:p>
    <w:p w14:paraId="57BF3CA7" w14:textId="77777777" w:rsidR="002F0E26" w:rsidRPr="00E21268" w:rsidRDefault="002F0E26" w:rsidP="00480BC1">
      <w:pPr>
        <w:pStyle w:val="ListParagraph"/>
        <w:numPr>
          <w:ilvl w:val="0"/>
          <w:numId w:val="10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guests’ coa</w:t>
      </w:r>
      <w:r>
        <w:rPr>
          <w:rFonts w:ascii="Times New Roman" w:hAnsi="Times New Roman"/>
          <w:sz w:val="32"/>
          <w:szCs w:val="32"/>
        </w:rPr>
        <w:t>ts</w:t>
      </w:r>
      <w:r>
        <w:rPr>
          <w:rFonts w:ascii="Times New Roman" w:hAnsi="Times New Roman"/>
          <w:sz w:val="32"/>
          <w:szCs w:val="32"/>
        </w:rPr>
        <w:tab/>
        <w:t xml:space="preserve">                  </w:t>
      </w:r>
      <w:r w:rsidRPr="00E21268">
        <w:rPr>
          <w:rFonts w:ascii="Times New Roman" w:hAnsi="Times New Roman"/>
          <w:sz w:val="32"/>
          <w:szCs w:val="32"/>
        </w:rPr>
        <w:t xml:space="preserve"> 9. musicians’ instruments</w:t>
      </w:r>
    </w:p>
    <w:p w14:paraId="5E86B92B" w14:textId="77777777" w:rsidR="002F0E26" w:rsidRPr="00E21268" w:rsidRDefault="002F0E26" w:rsidP="00480BC1">
      <w:pPr>
        <w:pStyle w:val="ListParagraph"/>
        <w:numPr>
          <w:ilvl w:val="0"/>
          <w:numId w:val="10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athlete’s medals</w:t>
      </w:r>
      <w:r w:rsidRPr="00E21268">
        <w:rPr>
          <w:rFonts w:ascii="Times New Roman" w:hAnsi="Times New Roman"/>
          <w:sz w:val="32"/>
          <w:szCs w:val="32"/>
        </w:rPr>
        <w:tab/>
        <w:t xml:space="preserve">                 10. neighbours’ pets</w:t>
      </w:r>
    </w:p>
    <w:p w14:paraId="717A930A" w14:textId="77777777" w:rsidR="002F0E26" w:rsidRPr="00E21268" w:rsidRDefault="002F0E26" w:rsidP="002F0E26">
      <w:pPr>
        <w:tabs>
          <w:tab w:val="left" w:pos="3686"/>
        </w:tabs>
        <w:ind w:right="-90"/>
        <w:jc w:val="both"/>
        <w:rPr>
          <w:rFonts w:ascii="Times New Roman" w:hAnsi="Times New Roman"/>
          <w:b/>
          <w:sz w:val="32"/>
          <w:szCs w:val="32"/>
        </w:rPr>
      </w:pPr>
      <w:r w:rsidRPr="00E21268">
        <w:rPr>
          <w:rFonts w:ascii="Times New Roman" w:hAnsi="Times New Roman"/>
          <w:b/>
          <w:sz w:val="32"/>
          <w:szCs w:val="32"/>
        </w:rPr>
        <w:t>Exercise 10</w:t>
      </w:r>
    </w:p>
    <w:p w14:paraId="0667E078"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couple’s wealth</w:t>
      </w:r>
    </w:p>
    <w:p w14:paraId="5A1B1C8E"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men’s team, a women’s team</w:t>
      </w:r>
    </w:p>
    <w:p w14:paraId="5D235FEE"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teams’ uniforms</w:t>
      </w:r>
    </w:p>
    <w:p w14:paraId="31242054"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athletes’ shirts</w:t>
      </w:r>
    </w:p>
    <w:p w14:paraId="51F8FB73"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team-mates’ scores</w:t>
      </w:r>
    </w:p>
    <w:p w14:paraId="57D348D0"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their friends’ cheers</w:t>
      </w:r>
    </w:p>
    <w:p w14:paraId="5F9D2BD4" w14:textId="77777777" w:rsidR="002F0E26" w:rsidRPr="00E21268" w:rsidRDefault="002F0E26" w:rsidP="00480BC1">
      <w:pPr>
        <w:pStyle w:val="ListParagraph"/>
        <w:numPr>
          <w:ilvl w:val="0"/>
          <w:numId w:val="29"/>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coaches’ whistles</w:t>
      </w:r>
    </w:p>
    <w:p w14:paraId="2BA73CCF"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children’s eyes</w:t>
      </w:r>
    </w:p>
    <w:p w14:paraId="49D48E0A"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Their mothers’ soothing voices</w:t>
      </w:r>
    </w:p>
    <w:p w14:paraId="7A5A025A" w14:textId="77777777" w:rsidR="002F0E26" w:rsidRPr="00E21268" w:rsidRDefault="002F0E26" w:rsidP="00480BC1">
      <w:pPr>
        <w:pStyle w:val="ListParagraph"/>
        <w:numPr>
          <w:ilvl w:val="0"/>
          <w:numId w:val="2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their neighbours’ house</w:t>
      </w:r>
      <w:r w:rsidRPr="00E21268">
        <w:rPr>
          <w:rFonts w:ascii="Times New Roman" w:hAnsi="Times New Roman"/>
          <w:sz w:val="32"/>
          <w:szCs w:val="32"/>
        </w:rPr>
        <w:tab/>
      </w:r>
    </w:p>
    <w:p w14:paraId="6A192609" w14:textId="77777777" w:rsidR="002F0E26" w:rsidRPr="006418E2" w:rsidRDefault="002F0E26" w:rsidP="002F0E26">
      <w:pPr>
        <w:tabs>
          <w:tab w:val="left" w:pos="1418"/>
          <w:tab w:val="left" w:pos="2977"/>
          <w:tab w:val="left" w:pos="5103"/>
        </w:tabs>
        <w:ind w:right="-90"/>
        <w:jc w:val="both"/>
        <w:rPr>
          <w:rFonts w:ascii="Times New Roman" w:hAnsi="Times New Roman"/>
          <w:b/>
          <w:sz w:val="48"/>
          <w:szCs w:val="32"/>
        </w:rPr>
      </w:pPr>
      <w:r w:rsidRPr="006418E2">
        <w:rPr>
          <w:rFonts w:ascii="Times New Roman" w:hAnsi="Times New Roman"/>
          <w:b/>
          <w:sz w:val="48"/>
          <w:szCs w:val="32"/>
        </w:rPr>
        <w:t>ANSWERS ON PRONOUNS</w:t>
      </w:r>
    </w:p>
    <w:p w14:paraId="61D52479"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w:t>
      </w:r>
    </w:p>
    <w:p w14:paraId="48E523CD" w14:textId="77777777" w:rsidR="002F0E26" w:rsidRPr="00E21268" w:rsidRDefault="002F0E26" w:rsidP="00480BC1">
      <w:pPr>
        <w:pStyle w:val="ListParagraph"/>
        <w:numPr>
          <w:ilvl w:val="0"/>
          <w:numId w:val="42"/>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b/>
          <w:sz w:val="32"/>
          <w:szCs w:val="32"/>
        </w:rPr>
        <w:t>They</w:t>
      </w:r>
      <w:r w:rsidRPr="00E21268">
        <w:rPr>
          <w:rFonts w:ascii="Times New Roman" w:hAnsi="Times New Roman"/>
          <w:b/>
          <w:i/>
          <w:sz w:val="32"/>
          <w:szCs w:val="32"/>
        </w:rPr>
        <w:t xml:space="preserve"> </w:t>
      </w:r>
      <w:r w:rsidRPr="00E21268">
        <w:rPr>
          <w:rFonts w:ascii="Times New Roman" w:hAnsi="Times New Roman"/>
          <w:sz w:val="32"/>
          <w:szCs w:val="32"/>
        </w:rPr>
        <w:t>ate fish and chips.</w:t>
      </w:r>
    </w:p>
    <w:p w14:paraId="199B5441" w14:textId="77777777" w:rsidR="002F0E26" w:rsidRPr="00E21268" w:rsidRDefault="002F0E26" w:rsidP="00480BC1">
      <w:pPr>
        <w:pStyle w:val="ListParagraph"/>
        <w:numPr>
          <w:ilvl w:val="0"/>
          <w:numId w:val="42"/>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b/>
          <w:sz w:val="32"/>
          <w:szCs w:val="32"/>
        </w:rPr>
        <w:t>We</w:t>
      </w:r>
      <w:r w:rsidRPr="00E21268">
        <w:rPr>
          <w:rFonts w:ascii="Times New Roman" w:hAnsi="Times New Roman"/>
          <w:i/>
          <w:sz w:val="32"/>
          <w:szCs w:val="32"/>
        </w:rPr>
        <w:t xml:space="preserve"> </w:t>
      </w:r>
      <w:r w:rsidRPr="00E21268">
        <w:rPr>
          <w:rFonts w:ascii="Times New Roman" w:hAnsi="Times New Roman"/>
          <w:sz w:val="32"/>
          <w:szCs w:val="32"/>
        </w:rPr>
        <w:t>like Italian food.</w:t>
      </w:r>
    </w:p>
    <w:p w14:paraId="76FC00DA" w14:textId="77777777" w:rsidR="002F0E26" w:rsidRPr="00E21268" w:rsidRDefault="002F0E26" w:rsidP="00480BC1">
      <w:pPr>
        <w:pStyle w:val="ListParagraph"/>
        <w:numPr>
          <w:ilvl w:val="0"/>
          <w:numId w:val="42"/>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It</w:t>
      </w:r>
      <w:r w:rsidRPr="00E21268">
        <w:rPr>
          <w:rFonts w:ascii="Times New Roman" w:hAnsi="Times New Roman"/>
          <w:i/>
          <w:sz w:val="32"/>
          <w:szCs w:val="32"/>
        </w:rPr>
        <w:t xml:space="preserve"> </w:t>
      </w:r>
      <w:r w:rsidRPr="00E21268">
        <w:rPr>
          <w:rFonts w:ascii="Times New Roman" w:hAnsi="Times New Roman"/>
          <w:sz w:val="32"/>
          <w:szCs w:val="32"/>
        </w:rPr>
        <w:t>is delicious</w:t>
      </w:r>
    </w:p>
    <w:p w14:paraId="3CB990B9" w14:textId="77777777" w:rsidR="002F0E26" w:rsidRPr="00E21268" w:rsidRDefault="002F0E26" w:rsidP="00480BC1">
      <w:pPr>
        <w:pStyle w:val="ListParagraph"/>
        <w:numPr>
          <w:ilvl w:val="0"/>
          <w:numId w:val="42"/>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sz w:val="32"/>
          <w:szCs w:val="32"/>
        </w:rPr>
        <w:t>The biggest eater was</w:t>
      </w:r>
      <w:r w:rsidRPr="00E21268">
        <w:rPr>
          <w:rFonts w:ascii="Times New Roman" w:hAnsi="Times New Roman"/>
          <w:i/>
          <w:sz w:val="32"/>
          <w:szCs w:val="32"/>
        </w:rPr>
        <w:t xml:space="preserve"> </w:t>
      </w:r>
      <w:r w:rsidRPr="00E21268">
        <w:rPr>
          <w:rFonts w:ascii="Times New Roman" w:hAnsi="Times New Roman"/>
          <w:b/>
          <w:sz w:val="32"/>
          <w:szCs w:val="32"/>
        </w:rPr>
        <w:t>he</w:t>
      </w:r>
      <w:r w:rsidRPr="00E21268">
        <w:rPr>
          <w:rFonts w:ascii="Times New Roman" w:hAnsi="Times New Roman"/>
          <w:i/>
          <w:sz w:val="32"/>
          <w:szCs w:val="32"/>
        </w:rPr>
        <w:t>.</w:t>
      </w:r>
    </w:p>
    <w:p w14:paraId="35F1E7D8" w14:textId="77777777" w:rsidR="002F0E26" w:rsidRPr="00E21268" w:rsidRDefault="002F0E26" w:rsidP="00480BC1">
      <w:pPr>
        <w:pStyle w:val="ListParagraph"/>
        <w:numPr>
          <w:ilvl w:val="0"/>
          <w:numId w:val="42"/>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You</w:t>
      </w:r>
      <w:r w:rsidRPr="00E21268">
        <w:rPr>
          <w:rFonts w:ascii="Times New Roman" w:hAnsi="Times New Roman"/>
          <w:i/>
          <w:sz w:val="32"/>
          <w:szCs w:val="32"/>
        </w:rPr>
        <w:t xml:space="preserve"> </w:t>
      </w:r>
      <w:r w:rsidRPr="00E21268">
        <w:rPr>
          <w:rFonts w:ascii="Times New Roman" w:hAnsi="Times New Roman"/>
          <w:sz w:val="32"/>
          <w:szCs w:val="32"/>
        </w:rPr>
        <w:t>helped in the cooking.</w:t>
      </w:r>
    </w:p>
    <w:p w14:paraId="1C580CC2" w14:textId="77777777" w:rsidR="002F0E26" w:rsidRPr="00E21268" w:rsidRDefault="002F0E26" w:rsidP="00480BC1">
      <w:pPr>
        <w:pStyle w:val="ListParagraph"/>
        <w:numPr>
          <w:ilvl w:val="0"/>
          <w:numId w:val="42"/>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cooks</w:t>
      </w:r>
      <w:r w:rsidRPr="00E21268">
        <w:rPr>
          <w:rFonts w:ascii="Times New Roman" w:hAnsi="Times New Roman"/>
          <w:i/>
          <w:sz w:val="32"/>
          <w:szCs w:val="32"/>
        </w:rPr>
        <w:t xml:space="preserve"> </w:t>
      </w:r>
      <w:r w:rsidRPr="00E21268">
        <w:rPr>
          <w:rFonts w:ascii="Times New Roman" w:hAnsi="Times New Roman"/>
          <w:sz w:val="32"/>
          <w:szCs w:val="32"/>
        </w:rPr>
        <w:t>were</w:t>
      </w:r>
      <w:r w:rsidRPr="00E21268">
        <w:rPr>
          <w:rFonts w:ascii="Times New Roman" w:hAnsi="Times New Roman"/>
          <w:i/>
          <w:sz w:val="32"/>
          <w:szCs w:val="32"/>
        </w:rPr>
        <w:t xml:space="preserve"> </w:t>
      </w:r>
      <w:r w:rsidRPr="00E21268">
        <w:rPr>
          <w:rFonts w:ascii="Times New Roman" w:hAnsi="Times New Roman"/>
          <w:sz w:val="32"/>
          <w:szCs w:val="32"/>
        </w:rPr>
        <w:t>Tom</w:t>
      </w:r>
      <w:r w:rsidRPr="00E21268">
        <w:rPr>
          <w:rFonts w:ascii="Times New Roman" w:hAnsi="Times New Roman"/>
          <w:i/>
          <w:sz w:val="32"/>
          <w:szCs w:val="32"/>
        </w:rPr>
        <w:t xml:space="preserve"> </w:t>
      </w:r>
      <w:r w:rsidRPr="00E21268">
        <w:rPr>
          <w:rFonts w:ascii="Times New Roman" w:hAnsi="Times New Roman"/>
          <w:sz w:val="32"/>
          <w:szCs w:val="32"/>
        </w:rPr>
        <w:t>and</w:t>
      </w:r>
      <w:r w:rsidRPr="00E21268">
        <w:rPr>
          <w:rFonts w:ascii="Times New Roman" w:hAnsi="Times New Roman"/>
          <w:i/>
          <w:sz w:val="32"/>
          <w:szCs w:val="32"/>
        </w:rPr>
        <w:t xml:space="preserve"> </w:t>
      </w:r>
      <w:r w:rsidRPr="00E21268">
        <w:rPr>
          <w:rFonts w:ascii="Times New Roman" w:hAnsi="Times New Roman"/>
          <w:b/>
          <w:sz w:val="32"/>
          <w:szCs w:val="32"/>
        </w:rPr>
        <w:t>I</w:t>
      </w:r>
      <w:r w:rsidRPr="00E21268">
        <w:rPr>
          <w:rFonts w:ascii="Times New Roman" w:hAnsi="Times New Roman"/>
          <w:i/>
          <w:sz w:val="32"/>
          <w:szCs w:val="32"/>
        </w:rPr>
        <w:t>.</w:t>
      </w:r>
    </w:p>
    <w:p w14:paraId="78EE264C"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2</w:t>
      </w:r>
    </w:p>
    <w:p w14:paraId="634017CF"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b/>
          <w:sz w:val="32"/>
          <w:szCs w:val="32"/>
        </w:rPr>
        <w:t xml:space="preserve">They </w:t>
      </w:r>
      <w:r w:rsidRPr="00E21268">
        <w:rPr>
          <w:rFonts w:ascii="Times New Roman" w:hAnsi="Times New Roman"/>
          <w:sz w:val="32"/>
          <w:szCs w:val="32"/>
        </w:rPr>
        <w:t>were under the table.</w:t>
      </w:r>
    </w:p>
    <w:p w14:paraId="2CDE571D"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b/>
          <w:sz w:val="32"/>
          <w:szCs w:val="32"/>
        </w:rPr>
        <w:t>She</w:t>
      </w:r>
      <w:r w:rsidRPr="00E21268">
        <w:rPr>
          <w:rFonts w:ascii="Times New Roman" w:hAnsi="Times New Roman"/>
          <w:sz w:val="32"/>
          <w:szCs w:val="32"/>
        </w:rPr>
        <w:t xml:space="preserve"> fed the chicken.</w:t>
      </w:r>
    </w:p>
    <w:p w14:paraId="68C0B120"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b/>
          <w:sz w:val="32"/>
          <w:szCs w:val="32"/>
        </w:rPr>
        <w:t xml:space="preserve">They </w:t>
      </w:r>
      <w:r w:rsidRPr="00E21268">
        <w:rPr>
          <w:rFonts w:ascii="Times New Roman" w:hAnsi="Times New Roman"/>
          <w:sz w:val="32"/>
          <w:szCs w:val="32"/>
        </w:rPr>
        <w:t>were juicy.</w:t>
      </w:r>
    </w:p>
    <w:p w14:paraId="4357FE4E"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 xml:space="preserve">They </w:t>
      </w:r>
      <w:r w:rsidRPr="00E21268">
        <w:rPr>
          <w:rFonts w:ascii="Times New Roman" w:hAnsi="Times New Roman"/>
          <w:sz w:val="32"/>
          <w:szCs w:val="32"/>
        </w:rPr>
        <w:t>visited the orphans.</w:t>
      </w:r>
    </w:p>
    <w:p w14:paraId="21C3BC79"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new waitress is </w:t>
      </w:r>
      <w:r w:rsidRPr="00E21268">
        <w:rPr>
          <w:rFonts w:ascii="Times New Roman" w:hAnsi="Times New Roman"/>
          <w:b/>
          <w:sz w:val="32"/>
          <w:szCs w:val="32"/>
        </w:rPr>
        <w:t>she</w:t>
      </w:r>
      <w:r w:rsidRPr="00E21268">
        <w:rPr>
          <w:rFonts w:ascii="Times New Roman" w:hAnsi="Times New Roman"/>
          <w:sz w:val="32"/>
          <w:szCs w:val="32"/>
        </w:rPr>
        <w:t>.</w:t>
      </w:r>
    </w:p>
    <w:p w14:paraId="6D222208"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sz w:val="32"/>
          <w:szCs w:val="32"/>
        </w:rPr>
        <w:t xml:space="preserve">The fastest runners were Tecla and </w:t>
      </w:r>
      <w:r w:rsidRPr="00E21268">
        <w:rPr>
          <w:rFonts w:ascii="Times New Roman" w:hAnsi="Times New Roman"/>
          <w:b/>
          <w:sz w:val="32"/>
          <w:szCs w:val="32"/>
        </w:rPr>
        <w:t>she</w:t>
      </w:r>
      <w:r w:rsidRPr="00E21268">
        <w:rPr>
          <w:rFonts w:ascii="Times New Roman" w:hAnsi="Times New Roman"/>
          <w:i/>
          <w:sz w:val="32"/>
          <w:szCs w:val="32"/>
        </w:rPr>
        <w:t>.</w:t>
      </w:r>
    </w:p>
    <w:p w14:paraId="51806FF6"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b/>
          <w:sz w:val="32"/>
          <w:szCs w:val="32"/>
        </w:rPr>
        <w:t>She</w:t>
      </w:r>
      <w:r w:rsidRPr="00E21268">
        <w:rPr>
          <w:rFonts w:ascii="Times New Roman" w:hAnsi="Times New Roman"/>
          <w:sz w:val="32"/>
          <w:szCs w:val="32"/>
        </w:rPr>
        <w:t xml:space="preserve"> went to the hall.</w:t>
      </w:r>
    </w:p>
    <w:p w14:paraId="47540F4D"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 xml:space="preserve">It </w:t>
      </w:r>
      <w:r w:rsidRPr="00E21268">
        <w:rPr>
          <w:rFonts w:ascii="Times New Roman" w:hAnsi="Times New Roman"/>
          <w:sz w:val="32"/>
          <w:szCs w:val="32"/>
        </w:rPr>
        <w:t>was slaughtered.</w:t>
      </w:r>
    </w:p>
    <w:p w14:paraId="7EDBDC21" w14:textId="77777777" w:rsidR="002F0E26" w:rsidRPr="00E21268" w:rsidRDefault="002F0E26" w:rsidP="00480BC1">
      <w:pPr>
        <w:pStyle w:val="ListParagraph"/>
        <w:numPr>
          <w:ilvl w:val="0"/>
          <w:numId w:val="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sz w:val="32"/>
          <w:szCs w:val="32"/>
        </w:rPr>
        <w:t xml:space="preserve">Lucky Dube and </w:t>
      </w:r>
      <w:r w:rsidRPr="00E21268">
        <w:rPr>
          <w:rFonts w:ascii="Times New Roman" w:hAnsi="Times New Roman"/>
          <w:b/>
          <w:sz w:val="32"/>
          <w:szCs w:val="32"/>
        </w:rPr>
        <w:t xml:space="preserve">she </w:t>
      </w:r>
      <w:r w:rsidRPr="00E21268">
        <w:rPr>
          <w:rFonts w:ascii="Times New Roman" w:hAnsi="Times New Roman"/>
          <w:sz w:val="32"/>
          <w:szCs w:val="32"/>
        </w:rPr>
        <w:t>were South African singers.</w:t>
      </w:r>
    </w:p>
    <w:p w14:paraId="5398D20D" w14:textId="77777777" w:rsidR="002F0E26" w:rsidRPr="00E21268" w:rsidRDefault="002F0E26" w:rsidP="002F0E26">
      <w:pPr>
        <w:pStyle w:val="ListParagraph"/>
        <w:tabs>
          <w:tab w:val="left" w:pos="660"/>
          <w:tab w:val="left" w:pos="2977"/>
          <w:tab w:val="left" w:pos="5103"/>
        </w:tabs>
        <w:ind w:left="0" w:right="-90"/>
        <w:jc w:val="both"/>
        <w:rPr>
          <w:rFonts w:ascii="Times New Roman" w:hAnsi="Times New Roman"/>
          <w:sz w:val="32"/>
          <w:szCs w:val="32"/>
        </w:rPr>
      </w:pPr>
      <w:r w:rsidRPr="00E21268">
        <w:rPr>
          <w:rFonts w:ascii="Times New Roman" w:hAnsi="Times New Roman"/>
          <w:sz w:val="32"/>
          <w:szCs w:val="32"/>
        </w:rPr>
        <w:t>10.</w:t>
      </w:r>
      <w:r w:rsidRPr="00E21268">
        <w:rPr>
          <w:rFonts w:ascii="Times New Roman" w:hAnsi="Times New Roman"/>
          <w:b/>
          <w:sz w:val="32"/>
          <w:szCs w:val="32"/>
        </w:rPr>
        <w:t xml:space="preserve"> He</w:t>
      </w:r>
      <w:r w:rsidRPr="00E21268">
        <w:rPr>
          <w:rFonts w:ascii="Times New Roman" w:hAnsi="Times New Roman"/>
          <w:sz w:val="32"/>
          <w:szCs w:val="32"/>
        </w:rPr>
        <w:t xml:space="preserve"> has won many athletics medals.</w:t>
      </w:r>
    </w:p>
    <w:p w14:paraId="28BF2480"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3</w:t>
      </w:r>
    </w:p>
    <w:p w14:paraId="47E80BEE"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Lisa asked </w:t>
      </w:r>
      <w:r w:rsidRPr="00E21268">
        <w:rPr>
          <w:rFonts w:ascii="Times New Roman" w:hAnsi="Times New Roman"/>
          <w:b/>
          <w:sz w:val="32"/>
          <w:szCs w:val="32"/>
        </w:rPr>
        <w:t>him</w:t>
      </w:r>
      <w:r w:rsidRPr="00E21268">
        <w:rPr>
          <w:rFonts w:ascii="Times New Roman" w:hAnsi="Times New Roman"/>
          <w:sz w:val="32"/>
          <w:szCs w:val="32"/>
        </w:rPr>
        <w:t xml:space="preserve"> for a picture.</w:t>
      </w:r>
    </w:p>
    <w:p w14:paraId="2C1E839A"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Adam sketched Lisa and </w:t>
      </w:r>
      <w:r w:rsidRPr="00E21268">
        <w:rPr>
          <w:rFonts w:ascii="Times New Roman" w:hAnsi="Times New Roman"/>
          <w:b/>
          <w:sz w:val="32"/>
          <w:szCs w:val="32"/>
        </w:rPr>
        <w:t>me</w:t>
      </w:r>
      <w:r w:rsidRPr="00E21268">
        <w:rPr>
          <w:rFonts w:ascii="Times New Roman" w:hAnsi="Times New Roman"/>
          <w:sz w:val="32"/>
          <w:szCs w:val="32"/>
        </w:rPr>
        <w:t>.</w:t>
      </w:r>
    </w:p>
    <w:p w14:paraId="29AB7221"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He gave a photo to </w:t>
      </w:r>
      <w:r w:rsidRPr="00E21268">
        <w:rPr>
          <w:rFonts w:ascii="Times New Roman" w:hAnsi="Times New Roman"/>
          <w:b/>
          <w:sz w:val="32"/>
          <w:szCs w:val="32"/>
        </w:rPr>
        <w:t>us</w:t>
      </w:r>
      <w:r w:rsidRPr="00E21268">
        <w:rPr>
          <w:rFonts w:ascii="Times New Roman" w:hAnsi="Times New Roman"/>
          <w:i/>
          <w:sz w:val="32"/>
          <w:szCs w:val="32"/>
        </w:rPr>
        <w:t>.</w:t>
      </w:r>
    </w:p>
    <w:p w14:paraId="314624E5"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Ann and </w:t>
      </w:r>
      <w:r w:rsidRPr="00E21268">
        <w:rPr>
          <w:rFonts w:ascii="Times New Roman" w:hAnsi="Times New Roman"/>
          <w:b/>
          <w:sz w:val="32"/>
          <w:szCs w:val="32"/>
        </w:rPr>
        <w:t xml:space="preserve">she </w:t>
      </w:r>
      <w:r w:rsidRPr="00E21268">
        <w:rPr>
          <w:rFonts w:ascii="Times New Roman" w:hAnsi="Times New Roman"/>
          <w:sz w:val="32"/>
          <w:szCs w:val="32"/>
        </w:rPr>
        <w:t>saw Dave and Bob.</w:t>
      </w:r>
    </w:p>
    <w:p w14:paraId="6B0234EA"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Adam drew Lisa and </w:t>
      </w:r>
      <w:r w:rsidRPr="00E21268">
        <w:rPr>
          <w:rFonts w:ascii="Times New Roman" w:hAnsi="Times New Roman"/>
          <w:b/>
          <w:sz w:val="32"/>
          <w:szCs w:val="32"/>
        </w:rPr>
        <w:t>them</w:t>
      </w:r>
      <w:r w:rsidRPr="00E21268">
        <w:rPr>
          <w:rFonts w:ascii="Times New Roman" w:hAnsi="Times New Roman"/>
          <w:sz w:val="32"/>
          <w:szCs w:val="32"/>
        </w:rPr>
        <w:t>.</w:t>
      </w:r>
    </w:p>
    <w:p w14:paraId="4EB4D909"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Mark helped </w:t>
      </w:r>
      <w:r w:rsidRPr="00E21268">
        <w:rPr>
          <w:rFonts w:ascii="Times New Roman" w:hAnsi="Times New Roman"/>
          <w:b/>
          <w:sz w:val="32"/>
          <w:szCs w:val="32"/>
        </w:rPr>
        <w:t>me</w:t>
      </w:r>
      <w:r w:rsidRPr="00E21268">
        <w:rPr>
          <w:rFonts w:ascii="Times New Roman" w:hAnsi="Times New Roman"/>
          <w:sz w:val="32"/>
          <w:szCs w:val="32"/>
        </w:rPr>
        <w:t xml:space="preserve"> with the packing.</w:t>
      </w:r>
    </w:p>
    <w:p w14:paraId="0AF71AFE"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Loise praised </w:t>
      </w:r>
      <w:r w:rsidRPr="00E21268">
        <w:rPr>
          <w:rFonts w:ascii="Times New Roman" w:hAnsi="Times New Roman"/>
          <w:b/>
          <w:sz w:val="32"/>
          <w:szCs w:val="32"/>
        </w:rPr>
        <w:t xml:space="preserve">him </w:t>
      </w:r>
      <w:r w:rsidRPr="00E21268">
        <w:rPr>
          <w:rFonts w:ascii="Times New Roman" w:hAnsi="Times New Roman"/>
          <w:sz w:val="32"/>
          <w:szCs w:val="32"/>
        </w:rPr>
        <w:t>for his good work.</w:t>
      </w:r>
    </w:p>
    <w:p w14:paraId="44D34B41"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Everyone spotted </w:t>
      </w:r>
      <w:r w:rsidRPr="00E21268">
        <w:rPr>
          <w:rFonts w:ascii="Times New Roman" w:hAnsi="Times New Roman"/>
          <w:b/>
          <w:sz w:val="32"/>
          <w:szCs w:val="32"/>
        </w:rPr>
        <w:t>them</w:t>
      </w:r>
      <w:r w:rsidRPr="00E21268">
        <w:rPr>
          <w:rFonts w:ascii="Times New Roman" w:hAnsi="Times New Roman"/>
          <w:sz w:val="32"/>
          <w:szCs w:val="32"/>
        </w:rPr>
        <w:t xml:space="preserve"> easily.</w:t>
      </w:r>
    </w:p>
    <w:p w14:paraId="78FAD34D"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sz w:val="32"/>
          <w:szCs w:val="32"/>
        </w:rPr>
        <w:t xml:space="preserve">That night Mike played the guitar for </w:t>
      </w:r>
      <w:r w:rsidRPr="00E21268">
        <w:rPr>
          <w:rFonts w:ascii="Times New Roman" w:hAnsi="Times New Roman"/>
          <w:b/>
          <w:sz w:val="32"/>
          <w:szCs w:val="32"/>
        </w:rPr>
        <w:t>us.</w:t>
      </w:r>
    </w:p>
    <w:p w14:paraId="4989373E" w14:textId="77777777" w:rsidR="002F0E26" w:rsidRPr="00E21268" w:rsidRDefault="002F0E26" w:rsidP="00480BC1">
      <w:pPr>
        <w:pStyle w:val="ListParagraph"/>
        <w:numPr>
          <w:ilvl w:val="0"/>
          <w:numId w:val="5"/>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 xml:space="preserve">We </w:t>
      </w:r>
      <w:r w:rsidRPr="00E21268">
        <w:rPr>
          <w:rFonts w:ascii="Times New Roman" w:hAnsi="Times New Roman"/>
          <w:sz w:val="32"/>
          <w:szCs w:val="32"/>
        </w:rPr>
        <w:t xml:space="preserve">drove with </w:t>
      </w:r>
      <w:r w:rsidRPr="00E21268">
        <w:rPr>
          <w:rFonts w:ascii="Times New Roman" w:hAnsi="Times New Roman"/>
          <w:b/>
          <w:sz w:val="32"/>
          <w:szCs w:val="32"/>
        </w:rPr>
        <w:t xml:space="preserve">them </w:t>
      </w:r>
      <w:r w:rsidRPr="00E21268">
        <w:rPr>
          <w:rFonts w:ascii="Times New Roman" w:hAnsi="Times New Roman"/>
          <w:sz w:val="32"/>
          <w:szCs w:val="32"/>
        </w:rPr>
        <w:t>to the mountains.</w:t>
      </w:r>
    </w:p>
    <w:p w14:paraId="3019328C" w14:textId="77777777" w:rsidR="002F0E26" w:rsidRPr="00E21268" w:rsidRDefault="002F0E26" w:rsidP="002F0E26">
      <w:pPr>
        <w:tabs>
          <w:tab w:val="left" w:pos="1418"/>
          <w:tab w:val="left" w:pos="2977"/>
          <w:tab w:val="left" w:pos="5103"/>
        </w:tabs>
        <w:ind w:right="-90"/>
        <w:jc w:val="both"/>
        <w:rPr>
          <w:rFonts w:ascii="Times New Roman" w:hAnsi="Times New Roman"/>
          <w:i/>
          <w:sz w:val="32"/>
          <w:szCs w:val="32"/>
        </w:rPr>
      </w:pPr>
      <w:r w:rsidRPr="00E21268">
        <w:rPr>
          <w:rFonts w:ascii="Times New Roman" w:hAnsi="Times New Roman"/>
          <w:b/>
          <w:sz w:val="32"/>
          <w:szCs w:val="32"/>
        </w:rPr>
        <w:t>Exercise 4</w:t>
      </w:r>
    </w:p>
    <w:p w14:paraId="51B4E359"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My</w:t>
      </w:r>
      <w:r w:rsidRPr="00E21268">
        <w:rPr>
          <w:rFonts w:ascii="Times New Roman" w:hAnsi="Times New Roman"/>
          <w:i/>
          <w:sz w:val="32"/>
          <w:szCs w:val="32"/>
        </w:rPr>
        <w:t xml:space="preserve"> </w:t>
      </w:r>
      <w:r w:rsidRPr="00E21268">
        <w:rPr>
          <w:rFonts w:ascii="Times New Roman" w:hAnsi="Times New Roman"/>
          <w:sz w:val="32"/>
          <w:szCs w:val="32"/>
        </w:rPr>
        <w:t>journey to Mombasa was enjoyable.</w:t>
      </w:r>
    </w:p>
    <w:p w14:paraId="2382B9E8"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Florence said </w:t>
      </w:r>
      <w:r w:rsidRPr="00E21268">
        <w:rPr>
          <w:rFonts w:ascii="Times New Roman" w:hAnsi="Times New Roman"/>
          <w:b/>
          <w:sz w:val="32"/>
          <w:szCs w:val="32"/>
        </w:rPr>
        <w:t>hers</w:t>
      </w:r>
      <w:r w:rsidRPr="00E21268">
        <w:rPr>
          <w:rFonts w:ascii="Times New Roman" w:hAnsi="Times New Roman"/>
          <w:i/>
          <w:sz w:val="32"/>
          <w:szCs w:val="32"/>
        </w:rPr>
        <w:t xml:space="preserve"> </w:t>
      </w:r>
      <w:r w:rsidRPr="00E21268">
        <w:rPr>
          <w:rFonts w:ascii="Times New Roman" w:hAnsi="Times New Roman"/>
          <w:sz w:val="32"/>
          <w:szCs w:val="32"/>
        </w:rPr>
        <w:t>was the best.</w:t>
      </w:r>
    </w:p>
    <w:p w14:paraId="6922B453"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sz w:val="32"/>
          <w:szCs w:val="32"/>
        </w:rPr>
        <w:t xml:space="preserve">Are the pictures of Fort Jesus </w:t>
      </w:r>
      <w:r w:rsidRPr="00E21268">
        <w:rPr>
          <w:rFonts w:ascii="Times New Roman" w:hAnsi="Times New Roman"/>
          <w:b/>
          <w:sz w:val="32"/>
          <w:szCs w:val="32"/>
        </w:rPr>
        <w:t>yours</w:t>
      </w:r>
      <w:r w:rsidRPr="00E21268">
        <w:rPr>
          <w:rFonts w:ascii="Times New Roman" w:hAnsi="Times New Roman"/>
          <w:sz w:val="32"/>
          <w:szCs w:val="32"/>
        </w:rPr>
        <w:t>?</w:t>
      </w:r>
    </w:p>
    <w:p w14:paraId="736CB315"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 xml:space="preserve">Hers </w:t>
      </w:r>
      <w:r w:rsidRPr="00E21268">
        <w:rPr>
          <w:rFonts w:ascii="Times New Roman" w:hAnsi="Times New Roman"/>
          <w:sz w:val="32"/>
          <w:szCs w:val="32"/>
        </w:rPr>
        <w:t>are about Jomo Kenyatta Beach.</w:t>
      </w:r>
    </w:p>
    <w:p w14:paraId="2C1F3227"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sz w:val="32"/>
          <w:szCs w:val="32"/>
        </w:rPr>
        <w:t xml:space="preserve">Tomorrow we will make frames for </w:t>
      </w:r>
      <w:r w:rsidRPr="00E21268">
        <w:rPr>
          <w:rFonts w:ascii="Times New Roman" w:hAnsi="Times New Roman"/>
          <w:b/>
          <w:sz w:val="32"/>
          <w:szCs w:val="32"/>
        </w:rPr>
        <w:t>our</w:t>
      </w:r>
      <w:r w:rsidRPr="00E21268">
        <w:rPr>
          <w:rFonts w:ascii="Times New Roman" w:hAnsi="Times New Roman"/>
          <w:sz w:val="32"/>
          <w:szCs w:val="32"/>
        </w:rPr>
        <w:t xml:space="preserve"> pictures.</w:t>
      </w:r>
    </w:p>
    <w:p w14:paraId="43D3D005"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b/>
          <w:sz w:val="32"/>
          <w:szCs w:val="32"/>
        </w:rPr>
        <w:t xml:space="preserve">My </w:t>
      </w:r>
      <w:r w:rsidRPr="00E21268">
        <w:rPr>
          <w:rFonts w:ascii="Times New Roman" w:hAnsi="Times New Roman"/>
          <w:sz w:val="32"/>
          <w:szCs w:val="32"/>
        </w:rPr>
        <w:t>class is planning a trip to Mt. Kenya.</w:t>
      </w:r>
    </w:p>
    <w:p w14:paraId="2FE01F18"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b/>
          <w:sz w:val="32"/>
          <w:szCs w:val="32"/>
        </w:rPr>
        <w:t>Our</w:t>
      </w:r>
      <w:r w:rsidRPr="00E21268">
        <w:rPr>
          <w:rFonts w:ascii="Times New Roman" w:hAnsi="Times New Roman"/>
          <w:sz w:val="32"/>
          <w:szCs w:val="32"/>
        </w:rPr>
        <w:t xml:space="preserve"> trip will be taken on video.</w:t>
      </w:r>
    </w:p>
    <w:p w14:paraId="441595F0"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Micere is excited that the idea was</w:t>
      </w:r>
      <w:r w:rsidRPr="00E21268">
        <w:rPr>
          <w:rFonts w:ascii="Times New Roman" w:hAnsi="Times New Roman"/>
          <w:i/>
          <w:sz w:val="32"/>
          <w:szCs w:val="32"/>
        </w:rPr>
        <w:t xml:space="preserve"> </w:t>
      </w:r>
      <w:r w:rsidRPr="00E21268">
        <w:rPr>
          <w:rFonts w:ascii="Times New Roman" w:hAnsi="Times New Roman"/>
          <w:b/>
          <w:sz w:val="32"/>
          <w:szCs w:val="32"/>
        </w:rPr>
        <w:t>hers.</w:t>
      </w:r>
    </w:p>
    <w:p w14:paraId="0B25F733"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i/>
          <w:sz w:val="32"/>
          <w:szCs w:val="32"/>
        </w:rPr>
      </w:pPr>
      <w:r w:rsidRPr="00E21268">
        <w:rPr>
          <w:rFonts w:ascii="Times New Roman" w:hAnsi="Times New Roman"/>
          <w:sz w:val="32"/>
          <w:szCs w:val="32"/>
        </w:rPr>
        <w:t xml:space="preserve">Koki and Toti cannot hide </w:t>
      </w:r>
      <w:r w:rsidRPr="00E21268">
        <w:rPr>
          <w:rFonts w:ascii="Times New Roman" w:hAnsi="Times New Roman"/>
          <w:b/>
          <w:sz w:val="32"/>
          <w:szCs w:val="32"/>
        </w:rPr>
        <w:t>their</w:t>
      </w:r>
      <w:r w:rsidRPr="00E21268">
        <w:rPr>
          <w:rFonts w:ascii="Times New Roman" w:hAnsi="Times New Roman"/>
          <w:sz w:val="32"/>
          <w:szCs w:val="32"/>
        </w:rPr>
        <w:t xml:space="preserve"> excitement.</w:t>
      </w:r>
    </w:p>
    <w:p w14:paraId="4A891F4A" w14:textId="77777777" w:rsidR="002F0E26" w:rsidRPr="00E21268" w:rsidRDefault="002F0E26" w:rsidP="00480BC1">
      <w:pPr>
        <w:pStyle w:val="ListParagraph"/>
        <w:numPr>
          <w:ilvl w:val="0"/>
          <w:numId w:val="108"/>
        </w:numPr>
        <w:tabs>
          <w:tab w:val="clear" w:pos="720"/>
          <w:tab w:val="left" w:pos="660"/>
          <w:tab w:val="num" w:pos="900"/>
          <w:tab w:val="left" w:pos="2977"/>
          <w:tab w:val="left" w:pos="5103"/>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b/>
          <w:sz w:val="32"/>
          <w:szCs w:val="32"/>
        </w:rPr>
        <w:t>My</w:t>
      </w:r>
      <w:r w:rsidRPr="00E21268">
        <w:rPr>
          <w:rFonts w:ascii="Times New Roman" w:hAnsi="Times New Roman"/>
          <w:sz w:val="32"/>
          <w:szCs w:val="32"/>
        </w:rPr>
        <w:t xml:space="preserve"> dream is to climb to the highest peak of the mountain.</w:t>
      </w:r>
    </w:p>
    <w:p w14:paraId="098249D4"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5</w:t>
      </w:r>
    </w:p>
    <w:p w14:paraId="66570BBA" w14:textId="77777777" w:rsidR="002F0E26" w:rsidRPr="00E21268" w:rsidRDefault="002F0E26" w:rsidP="00480BC1">
      <w:pPr>
        <w:pStyle w:val="ListParagraph"/>
        <w:numPr>
          <w:ilvl w:val="0"/>
          <w:numId w:val="137"/>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You will = You’ll </w:t>
      </w:r>
    </w:p>
    <w:p w14:paraId="3469C3E0" w14:textId="77777777" w:rsidR="002F0E26" w:rsidRPr="00E21268" w:rsidRDefault="002F0E26" w:rsidP="00480BC1">
      <w:pPr>
        <w:pStyle w:val="ListParagraph"/>
        <w:numPr>
          <w:ilvl w:val="0"/>
          <w:numId w:val="137"/>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 would = we’d</w:t>
      </w:r>
    </w:p>
    <w:p w14:paraId="588C3207" w14:textId="77777777" w:rsidR="002F0E26" w:rsidRPr="00E21268" w:rsidRDefault="002F0E26" w:rsidP="00480BC1">
      <w:pPr>
        <w:pStyle w:val="ListParagraph"/>
        <w:numPr>
          <w:ilvl w:val="0"/>
          <w:numId w:val="137"/>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had = he’d</w:t>
      </w:r>
    </w:p>
    <w:p w14:paraId="15682597" w14:textId="77777777" w:rsidR="002F0E26" w:rsidRPr="00E21268" w:rsidRDefault="002F0E26" w:rsidP="00480BC1">
      <w:pPr>
        <w:pStyle w:val="ListParagraph"/>
        <w:numPr>
          <w:ilvl w:val="0"/>
          <w:numId w:val="137"/>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am = I’m</w:t>
      </w:r>
    </w:p>
    <w:p w14:paraId="5776CCAC" w14:textId="77777777" w:rsidR="002F0E26" w:rsidRPr="00E21268" w:rsidRDefault="002F0E26" w:rsidP="00480BC1">
      <w:pPr>
        <w:pStyle w:val="ListParagraph"/>
        <w:numPr>
          <w:ilvl w:val="0"/>
          <w:numId w:val="137"/>
        </w:numPr>
        <w:tabs>
          <w:tab w:val="left" w:pos="550"/>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 have = you’ve</w:t>
      </w:r>
    </w:p>
    <w:p w14:paraId="0396D2E1" w14:textId="77777777" w:rsidR="002F0E26" w:rsidRPr="00E21268" w:rsidRDefault="002F0E26" w:rsidP="00480BC1">
      <w:pPr>
        <w:pStyle w:val="ListParagraph"/>
        <w:numPr>
          <w:ilvl w:val="0"/>
          <w:numId w:val="137"/>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will = they’ll</w:t>
      </w:r>
    </w:p>
    <w:p w14:paraId="4C24C6E6"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6</w:t>
      </w:r>
    </w:p>
    <w:p w14:paraId="39EF3222" w14:textId="77777777" w:rsidR="002F0E26" w:rsidRPr="00E21268" w:rsidRDefault="002F0E26" w:rsidP="00480BC1">
      <w:pPr>
        <w:pStyle w:val="ListParagraph"/>
        <w:numPr>
          <w:ilvl w:val="0"/>
          <w:numId w:val="1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I’ll = I will</w:t>
      </w:r>
    </w:p>
    <w:p w14:paraId="28630E41" w14:textId="77777777" w:rsidR="002F0E26" w:rsidRPr="00E21268" w:rsidRDefault="002F0E26" w:rsidP="00480BC1">
      <w:pPr>
        <w:pStyle w:val="ListParagraph"/>
        <w:numPr>
          <w:ilvl w:val="0"/>
          <w:numId w:val="1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we’re = we are</w:t>
      </w:r>
    </w:p>
    <w:p w14:paraId="7B26AD86" w14:textId="77777777" w:rsidR="002F0E26" w:rsidRPr="00E21268" w:rsidRDefault="002F0E26" w:rsidP="00480BC1">
      <w:pPr>
        <w:pStyle w:val="ListParagraph"/>
        <w:numPr>
          <w:ilvl w:val="0"/>
          <w:numId w:val="1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you’d = you would, you had</w:t>
      </w:r>
    </w:p>
    <w:p w14:paraId="15DBECB0" w14:textId="77777777" w:rsidR="002F0E26" w:rsidRPr="00E21268" w:rsidRDefault="002F0E26" w:rsidP="00480BC1">
      <w:pPr>
        <w:pStyle w:val="ListParagraph"/>
        <w:numPr>
          <w:ilvl w:val="0"/>
          <w:numId w:val="1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he’s = he is, he has</w:t>
      </w:r>
    </w:p>
    <w:p w14:paraId="3113CAEB" w14:textId="77777777" w:rsidR="002F0E26" w:rsidRPr="00E21268" w:rsidRDefault="002F0E26" w:rsidP="00480BC1">
      <w:pPr>
        <w:pStyle w:val="ListParagraph"/>
        <w:numPr>
          <w:ilvl w:val="0"/>
          <w:numId w:val="1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they’re = they are</w:t>
      </w:r>
    </w:p>
    <w:p w14:paraId="5F5C6EF0" w14:textId="77777777" w:rsidR="002F0E26" w:rsidRPr="00E21268" w:rsidRDefault="002F0E26" w:rsidP="00480BC1">
      <w:pPr>
        <w:pStyle w:val="ListParagraph"/>
        <w:numPr>
          <w:ilvl w:val="0"/>
          <w:numId w:val="128"/>
        </w:numPr>
        <w:tabs>
          <w:tab w:val="left" w:pos="660"/>
          <w:tab w:val="left" w:pos="2977"/>
          <w:tab w:val="left" w:pos="510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she’d = she would, she had</w:t>
      </w:r>
    </w:p>
    <w:p w14:paraId="7818D7A8"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7</w:t>
      </w:r>
    </w:p>
    <w:p w14:paraId="6C164C81" w14:textId="77777777" w:rsidR="002F0E26" w:rsidRPr="00E21268" w:rsidRDefault="002F0E26" w:rsidP="00480BC1">
      <w:pPr>
        <w:pStyle w:val="ListParagraph"/>
        <w:numPr>
          <w:ilvl w:val="0"/>
          <w:numId w:val="11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its </w:t>
      </w:r>
      <w:r w:rsidRPr="00E21268">
        <w:rPr>
          <w:rFonts w:ascii="Times New Roman" w:hAnsi="Times New Roman"/>
          <w:sz w:val="32"/>
          <w:szCs w:val="32"/>
        </w:rPr>
        <w:tab/>
        <w:t xml:space="preserve">                       </w:t>
      </w:r>
      <w:r>
        <w:rPr>
          <w:rFonts w:ascii="Times New Roman" w:hAnsi="Times New Roman"/>
          <w:sz w:val="32"/>
          <w:szCs w:val="32"/>
        </w:rPr>
        <w:tab/>
        <w:t xml:space="preserve">      </w:t>
      </w:r>
      <w:r w:rsidRPr="00E21268">
        <w:rPr>
          <w:rFonts w:ascii="Times New Roman" w:hAnsi="Times New Roman"/>
          <w:sz w:val="32"/>
          <w:szCs w:val="32"/>
        </w:rPr>
        <w:t>3. They’re</w:t>
      </w:r>
      <w:r w:rsidRPr="00E21268">
        <w:rPr>
          <w:rFonts w:ascii="Times New Roman" w:hAnsi="Times New Roman"/>
          <w:sz w:val="32"/>
          <w:szCs w:val="32"/>
        </w:rPr>
        <w:tab/>
        <w:t xml:space="preserve">                        5 it’s</w:t>
      </w:r>
    </w:p>
    <w:p w14:paraId="2E81D019" w14:textId="77777777" w:rsidR="002F0E26" w:rsidRPr="00E21268" w:rsidRDefault="002F0E26" w:rsidP="00480BC1">
      <w:pPr>
        <w:pStyle w:val="ListParagraph"/>
        <w:numPr>
          <w:ilvl w:val="0"/>
          <w:numId w:val="11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who’s</w:t>
      </w:r>
      <w:r w:rsidRPr="00E21268">
        <w:rPr>
          <w:rFonts w:ascii="Times New Roman" w:hAnsi="Times New Roman"/>
          <w:sz w:val="32"/>
          <w:szCs w:val="32"/>
        </w:rPr>
        <w:tab/>
        <w:t xml:space="preserve">                       4. whose</w:t>
      </w:r>
    </w:p>
    <w:p w14:paraId="451923D3"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8</w:t>
      </w:r>
    </w:p>
    <w:p w14:paraId="70804033" w14:textId="77777777" w:rsidR="002F0E26" w:rsidRPr="00E21268" w:rsidRDefault="002F0E26" w:rsidP="00480BC1">
      <w:pPr>
        <w:pStyle w:val="ListParagraph"/>
        <w:numPr>
          <w:ilvl w:val="0"/>
          <w:numId w:val="94"/>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All – are</w:t>
      </w:r>
      <w:r w:rsidRPr="00E21268">
        <w:rPr>
          <w:rFonts w:ascii="Times New Roman" w:hAnsi="Times New Roman"/>
          <w:sz w:val="32"/>
          <w:szCs w:val="32"/>
        </w:rPr>
        <w:tab/>
        <w:t xml:space="preserve">                          6. Everyone – his</w:t>
      </w:r>
    </w:p>
    <w:p w14:paraId="032BC99C" w14:textId="77777777" w:rsidR="002F0E26" w:rsidRPr="00E21268" w:rsidRDefault="002F0E26" w:rsidP="00480BC1">
      <w:pPr>
        <w:pStyle w:val="ListParagraph"/>
        <w:numPr>
          <w:ilvl w:val="0"/>
          <w:numId w:val="94"/>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Anybody – has</w:t>
      </w:r>
      <w:r w:rsidRPr="00E21268">
        <w:rPr>
          <w:rFonts w:ascii="Times New Roman" w:hAnsi="Times New Roman"/>
          <w:sz w:val="32"/>
          <w:szCs w:val="32"/>
        </w:rPr>
        <w:tab/>
        <w:t xml:space="preserve">               7. Several – their</w:t>
      </w:r>
    </w:p>
    <w:p w14:paraId="41E21A7F" w14:textId="77777777" w:rsidR="002F0E26" w:rsidRPr="00E21268" w:rsidRDefault="002F0E26" w:rsidP="00480BC1">
      <w:pPr>
        <w:pStyle w:val="ListParagraph"/>
        <w:numPr>
          <w:ilvl w:val="0"/>
          <w:numId w:val="94"/>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 believe</w:t>
      </w:r>
      <w:r w:rsidRPr="00E21268">
        <w:rPr>
          <w:rFonts w:ascii="Times New Roman" w:hAnsi="Times New Roman"/>
          <w:sz w:val="32"/>
          <w:szCs w:val="32"/>
        </w:rPr>
        <w:tab/>
        <w:t xml:space="preserve">               8. Anyone – her</w:t>
      </w:r>
    </w:p>
    <w:p w14:paraId="1A1F5627" w14:textId="77777777" w:rsidR="002F0E26" w:rsidRPr="00E21268" w:rsidRDefault="002F0E26" w:rsidP="00480BC1">
      <w:pPr>
        <w:pStyle w:val="ListParagraph"/>
        <w:numPr>
          <w:ilvl w:val="0"/>
          <w:numId w:val="94"/>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Each – makes</w:t>
      </w:r>
      <w:r w:rsidRPr="00E21268">
        <w:rPr>
          <w:rFonts w:ascii="Times New Roman" w:hAnsi="Times New Roman"/>
          <w:sz w:val="32"/>
          <w:szCs w:val="32"/>
        </w:rPr>
        <w:tab/>
        <w:t xml:space="preserve">               9. Another – his</w:t>
      </w:r>
    </w:p>
    <w:p w14:paraId="3F38E2BF" w14:textId="77777777" w:rsidR="002F0E26" w:rsidRDefault="002F0E26" w:rsidP="00480BC1">
      <w:pPr>
        <w:pStyle w:val="ListParagraph"/>
        <w:numPr>
          <w:ilvl w:val="0"/>
          <w:numId w:val="94"/>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All – indicates</w:t>
      </w:r>
      <w:r w:rsidRPr="00E21268">
        <w:rPr>
          <w:rFonts w:ascii="Times New Roman" w:hAnsi="Times New Roman"/>
          <w:sz w:val="32"/>
          <w:szCs w:val="32"/>
        </w:rPr>
        <w:tab/>
        <w:t xml:space="preserve">             10. Somebody – her</w:t>
      </w:r>
    </w:p>
    <w:p w14:paraId="045F854B"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9</w:t>
      </w:r>
    </w:p>
    <w:p w14:paraId="5F8941CC" w14:textId="77777777" w:rsidR="002F0E26" w:rsidRPr="00E21268" w:rsidRDefault="002F0E26" w:rsidP="00480BC1">
      <w:pPr>
        <w:pStyle w:val="ListParagraph"/>
        <w:numPr>
          <w:ilvl w:val="0"/>
          <w:numId w:val="56"/>
        </w:numPr>
        <w:tabs>
          <w:tab w:val="left" w:pos="660"/>
          <w:tab w:val="left" w:pos="3520"/>
          <w:tab w:val="left" w:pos="66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This </w:t>
      </w:r>
      <w:r w:rsidRPr="00E21268">
        <w:rPr>
          <w:rFonts w:ascii="Times New Roman" w:hAnsi="Times New Roman"/>
          <w:sz w:val="32"/>
          <w:szCs w:val="32"/>
        </w:rPr>
        <w:tab/>
        <w:t xml:space="preserve">3. Those </w:t>
      </w:r>
      <w:r w:rsidRPr="00E21268">
        <w:rPr>
          <w:rFonts w:ascii="Times New Roman" w:hAnsi="Times New Roman"/>
          <w:sz w:val="32"/>
          <w:szCs w:val="32"/>
        </w:rPr>
        <w:tab/>
        <w:t>5. these</w:t>
      </w:r>
    </w:p>
    <w:p w14:paraId="2FAE07C0" w14:textId="77777777" w:rsidR="002F0E26" w:rsidRPr="00E21268" w:rsidRDefault="002F0E26" w:rsidP="00480BC1">
      <w:pPr>
        <w:pStyle w:val="ListParagraph"/>
        <w:numPr>
          <w:ilvl w:val="0"/>
          <w:numId w:val="56"/>
        </w:numPr>
        <w:tabs>
          <w:tab w:val="left" w:pos="660"/>
          <w:tab w:val="left" w:pos="35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t>4. those</w:t>
      </w:r>
    </w:p>
    <w:p w14:paraId="426C2605"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10</w:t>
      </w:r>
    </w:p>
    <w:p w14:paraId="49FB5C6A" w14:textId="77777777" w:rsidR="002F0E26" w:rsidRPr="00E21268" w:rsidRDefault="002F0E26" w:rsidP="00480BC1">
      <w:pPr>
        <w:pStyle w:val="ListParagraph"/>
        <w:numPr>
          <w:ilvl w:val="0"/>
          <w:numId w:val="125"/>
        </w:numPr>
        <w:tabs>
          <w:tab w:val="left" w:pos="660"/>
          <w:tab w:val="left" w:pos="35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w:t>
      </w:r>
      <w:r w:rsidRPr="00E21268">
        <w:rPr>
          <w:rFonts w:ascii="Times New Roman" w:hAnsi="Times New Roman"/>
          <w:sz w:val="32"/>
          <w:szCs w:val="32"/>
        </w:rPr>
        <w:tab/>
        <w:t>3. What</w:t>
      </w:r>
      <w:r w:rsidRPr="00E21268">
        <w:rPr>
          <w:rFonts w:ascii="Times New Roman" w:hAnsi="Times New Roman"/>
          <w:sz w:val="32"/>
          <w:szCs w:val="32"/>
        </w:rPr>
        <w:tab/>
        <w:t xml:space="preserve">                       5. whom</w:t>
      </w:r>
    </w:p>
    <w:p w14:paraId="4B153D1A" w14:textId="77777777" w:rsidR="002F0E26" w:rsidRPr="00E21268" w:rsidRDefault="002F0E26" w:rsidP="00480BC1">
      <w:pPr>
        <w:pStyle w:val="ListParagraph"/>
        <w:numPr>
          <w:ilvl w:val="0"/>
          <w:numId w:val="125"/>
        </w:numPr>
        <w:tabs>
          <w:tab w:val="left" w:pos="660"/>
          <w:tab w:val="left" w:pos="35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Whom</w:t>
      </w:r>
      <w:r w:rsidRPr="00E21268">
        <w:rPr>
          <w:rFonts w:ascii="Times New Roman" w:hAnsi="Times New Roman"/>
          <w:sz w:val="32"/>
          <w:szCs w:val="32"/>
        </w:rPr>
        <w:tab/>
        <w:t>4. What</w:t>
      </w:r>
    </w:p>
    <w:p w14:paraId="08D5EC2F"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11</w:t>
      </w:r>
    </w:p>
    <w:p w14:paraId="11D28378" w14:textId="77777777" w:rsidR="002F0E26" w:rsidRPr="00E21268" w:rsidRDefault="002F0E26" w:rsidP="00480BC1">
      <w:pPr>
        <w:pStyle w:val="ListParagraph"/>
        <w:numPr>
          <w:ilvl w:val="0"/>
          <w:numId w:val="12"/>
        </w:numPr>
        <w:tabs>
          <w:tab w:val="left" w:pos="66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w:t>
      </w:r>
      <w:r w:rsidRPr="00E21268">
        <w:rPr>
          <w:rFonts w:ascii="Times New Roman" w:hAnsi="Times New Roman"/>
          <w:sz w:val="32"/>
          <w:szCs w:val="32"/>
        </w:rPr>
        <w:tab/>
        <w:t>6. whom</w:t>
      </w:r>
    </w:p>
    <w:p w14:paraId="540A5581" w14:textId="77777777" w:rsidR="002F0E26" w:rsidRPr="00E21268" w:rsidRDefault="002F0E26" w:rsidP="00480BC1">
      <w:pPr>
        <w:pStyle w:val="ListParagraph"/>
        <w:numPr>
          <w:ilvl w:val="0"/>
          <w:numId w:val="12"/>
        </w:numPr>
        <w:tabs>
          <w:tab w:val="left" w:pos="66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Whom</w:t>
      </w:r>
      <w:r w:rsidRPr="00E21268">
        <w:rPr>
          <w:rFonts w:ascii="Times New Roman" w:hAnsi="Times New Roman"/>
          <w:sz w:val="32"/>
          <w:szCs w:val="32"/>
        </w:rPr>
        <w:tab/>
        <w:t>7. Whose</w:t>
      </w:r>
    </w:p>
    <w:p w14:paraId="2B7F1792" w14:textId="77777777" w:rsidR="002F0E26" w:rsidRPr="00E21268" w:rsidRDefault="002F0E26" w:rsidP="00480BC1">
      <w:pPr>
        <w:pStyle w:val="ListParagraph"/>
        <w:numPr>
          <w:ilvl w:val="0"/>
          <w:numId w:val="12"/>
        </w:numPr>
        <w:tabs>
          <w:tab w:val="left" w:pos="66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whom</w:t>
      </w:r>
      <w:r w:rsidRPr="00E21268">
        <w:rPr>
          <w:rFonts w:ascii="Times New Roman" w:hAnsi="Times New Roman"/>
          <w:sz w:val="32"/>
          <w:szCs w:val="32"/>
        </w:rPr>
        <w:tab/>
        <w:t>8. Who</w:t>
      </w:r>
    </w:p>
    <w:p w14:paraId="45B8107C" w14:textId="77777777" w:rsidR="002F0E26" w:rsidRPr="00E21268" w:rsidRDefault="002F0E26" w:rsidP="00480BC1">
      <w:pPr>
        <w:pStyle w:val="ListParagraph"/>
        <w:numPr>
          <w:ilvl w:val="0"/>
          <w:numId w:val="12"/>
        </w:numPr>
        <w:tabs>
          <w:tab w:val="left" w:pos="660"/>
          <w:tab w:val="left" w:pos="47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Whose</w:t>
      </w:r>
      <w:r w:rsidRPr="00E21268">
        <w:rPr>
          <w:rFonts w:ascii="Times New Roman" w:hAnsi="Times New Roman"/>
          <w:sz w:val="32"/>
          <w:szCs w:val="32"/>
        </w:rPr>
        <w:tab/>
        <w:t>9. Who</w:t>
      </w:r>
    </w:p>
    <w:p w14:paraId="415D33B9" w14:textId="77777777" w:rsidR="002F0E26" w:rsidRPr="00E21268" w:rsidRDefault="002F0E26" w:rsidP="00480BC1">
      <w:pPr>
        <w:pStyle w:val="ListParagraph"/>
        <w:numPr>
          <w:ilvl w:val="0"/>
          <w:numId w:val="12"/>
        </w:numPr>
        <w:tabs>
          <w:tab w:val="left" w:pos="660"/>
          <w:tab w:val="left" w:pos="46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Who</w:t>
      </w:r>
      <w:r w:rsidRPr="00E21268">
        <w:rPr>
          <w:rFonts w:ascii="Times New Roman" w:hAnsi="Times New Roman"/>
          <w:sz w:val="32"/>
          <w:szCs w:val="32"/>
        </w:rPr>
        <w:tab/>
        <w:t>10. Whose</w:t>
      </w:r>
    </w:p>
    <w:p w14:paraId="2F960F68"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12</w:t>
      </w:r>
    </w:p>
    <w:p w14:paraId="2AD9E266" w14:textId="77777777" w:rsidR="002F0E26" w:rsidRPr="00E21268" w:rsidRDefault="002F0E26" w:rsidP="00480BC1">
      <w:pPr>
        <w:pStyle w:val="ListParagraph"/>
        <w:numPr>
          <w:ilvl w:val="0"/>
          <w:numId w:val="99"/>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myself – intensive</w:t>
      </w:r>
    </w:p>
    <w:p w14:paraId="03CF1FD3" w14:textId="77777777" w:rsidR="002F0E26" w:rsidRPr="00E21268" w:rsidRDefault="002F0E26" w:rsidP="00480BC1">
      <w:pPr>
        <w:pStyle w:val="ListParagraph"/>
        <w:numPr>
          <w:ilvl w:val="0"/>
          <w:numId w:val="99"/>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himself – intensive</w:t>
      </w:r>
    </w:p>
    <w:p w14:paraId="3C04A10B" w14:textId="77777777" w:rsidR="002F0E26" w:rsidRPr="00E21268" w:rsidRDefault="002F0E26" w:rsidP="00480BC1">
      <w:pPr>
        <w:pStyle w:val="ListParagraph"/>
        <w:numPr>
          <w:ilvl w:val="0"/>
          <w:numId w:val="99"/>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herself – reflexive</w:t>
      </w:r>
    </w:p>
    <w:p w14:paraId="18A2F01A" w14:textId="77777777" w:rsidR="002F0E26" w:rsidRPr="00E21268" w:rsidRDefault="002F0E26" w:rsidP="00480BC1">
      <w:pPr>
        <w:pStyle w:val="ListParagraph"/>
        <w:numPr>
          <w:ilvl w:val="0"/>
          <w:numId w:val="99"/>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herself – reflexive</w:t>
      </w:r>
    </w:p>
    <w:p w14:paraId="3DE1C566" w14:textId="77777777" w:rsidR="002F0E26" w:rsidRPr="00E21268" w:rsidRDefault="002F0E26" w:rsidP="00480BC1">
      <w:pPr>
        <w:pStyle w:val="ListParagraph"/>
        <w:numPr>
          <w:ilvl w:val="0"/>
          <w:numId w:val="99"/>
        </w:numPr>
        <w:tabs>
          <w:tab w:val="left" w:pos="770"/>
          <w:tab w:val="left" w:pos="5245"/>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yourself – reflexive</w:t>
      </w:r>
    </w:p>
    <w:p w14:paraId="195EBD7D"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13</w:t>
      </w:r>
    </w:p>
    <w:p w14:paraId="6298194F"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Papa Shirandula is a good actor.</w:t>
      </w:r>
    </w:p>
    <w:p w14:paraId="000FCEAF"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people find him funny.</w:t>
      </w:r>
    </w:p>
    <w:p w14:paraId="7978C106"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show was on television for many years.</w:t>
      </w:r>
    </w:p>
    <w:p w14:paraId="2891FEE4"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Their daughter is also in that show.</w:t>
      </w:r>
    </w:p>
    <w:p w14:paraId="03EC2DC0"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shoes are beautiful.</w:t>
      </w:r>
    </w:p>
    <w:p w14:paraId="16A3C5B7"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People like our hotel.</w:t>
      </w:r>
    </w:p>
    <w:p w14:paraId="23E4C257"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brother drives a matatu.</w:t>
      </w:r>
    </w:p>
    <w:p w14:paraId="1A005AAD"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Our hotel is open seven days a week.</w:t>
      </w:r>
    </w:p>
    <w:p w14:paraId="1AA354E0"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TV is very clear today.</w:t>
      </w:r>
    </w:p>
    <w:p w14:paraId="06FBC76E" w14:textId="77777777" w:rsidR="002F0E26" w:rsidRPr="00E21268" w:rsidRDefault="002F0E26" w:rsidP="00480BC1">
      <w:pPr>
        <w:pStyle w:val="ListParagraph"/>
        <w:numPr>
          <w:ilvl w:val="0"/>
          <w:numId w:val="86"/>
        </w:numPr>
        <w:tabs>
          <w:tab w:val="left" w:pos="770"/>
          <w:tab w:val="left" w:pos="5245"/>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My brother and sister work in Nairobi.</w:t>
      </w:r>
    </w:p>
    <w:p w14:paraId="041E8754" w14:textId="77777777" w:rsidR="002F0E26" w:rsidRPr="00E21268" w:rsidRDefault="002F0E26" w:rsidP="002F0E26">
      <w:pPr>
        <w:tabs>
          <w:tab w:val="left" w:pos="1418"/>
          <w:tab w:val="left" w:pos="2977"/>
          <w:tab w:val="left" w:pos="5103"/>
        </w:tabs>
        <w:ind w:right="-90"/>
        <w:jc w:val="both"/>
        <w:rPr>
          <w:rFonts w:ascii="Times New Roman" w:hAnsi="Times New Roman"/>
          <w:b/>
          <w:sz w:val="32"/>
          <w:szCs w:val="32"/>
        </w:rPr>
      </w:pPr>
      <w:r w:rsidRPr="00E21268">
        <w:rPr>
          <w:rFonts w:ascii="Times New Roman" w:hAnsi="Times New Roman"/>
          <w:b/>
          <w:sz w:val="32"/>
          <w:szCs w:val="32"/>
        </w:rPr>
        <w:t>Exercise 14</w:t>
      </w:r>
    </w:p>
    <w:p w14:paraId="223A561E" w14:textId="77777777" w:rsidR="002F0E26" w:rsidRPr="00E21268" w:rsidRDefault="002F0E26" w:rsidP="00480BC1">
      <w:pPr>
        <w:pStyle w:val="ListParagraph"/>
        <w:numPr>
          <w:ilvl w:val="0"/>
          <w:numId w:val="72"/>
        </w:numPr>
        <w:tabs>
          <w:tab w:val="left" w:pos="770"/>
          <w:tab w:val="left" w:pos="3630"/>
          <w:tab w:val="left" w:pos="498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w:t>
      </w:r>
      <w:r w:rsidRPr="00E21268">
        <w:rPr>
          <w:rFonts w:ascii="Times New Roman" w:hAnsi="Times New Roman"/>
          <w:sz w:val="32"/>
          <w:szCs w:val="32"/>
        </w:rPr>
        <w:tab/>
        <w:t>3. those</w:t>
      </w:r>
      <w:r w:rsidRPr="00E21268">
        <w:rPr>
          <w:rFonts w:ascii="Times New Roman" w:hAnsi="Times New Roman"/>
          <w:sz w:val="32"/>
          <w:szCs w:val="32"/>
        </w:rPr>
        <w:tab/>
        <w:t xml:space="preserve">            </w:t>
      </w:r>
      <w:r w:rsidRPr="00E21268">
        <w:rPr>
          <w:rFonts w:ascii="Times New Roman" w:hAnsi="Times New Roman"/>
          <w:sz w:val="32"/>
          <w:szCs w:val="32"/>
        </w:rPr>
        <w:tab/>
        <w:t>5. us</w:t>
      </w:r>
    </w:p>
    <w:p w14:paraId="33068402" w14:textId="77777777" w:rsidR="002F0E26" w:rsidRPr="00E21268" w:rsidRDefault="002F0E26" w:rsidP="00480BC1">
      <w:pPr>
        <w:pStyle w:val="ListParagraph"/>
        <w:numPr>
          <w:ilvl w:val="0"/>
          <w:numId w:val="72"/>
        </w:numPr>
        <w:tabs>
          <w:tab w:val="left" w:pos="770"/>
          <w:tab w:val="left" w:pos="3630"/>
          <w:tab w:val="left" w:pos="64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t>4. us</w:t>
      </w:r>
    </w:p>
    <w:p w14:paraId="1C0302AA" w14:textId="77777777" w:rsidR="002F0E26" w:rsidRPr="006418E2" w:rsidRDefault="002F0E26" w:rsidP="002F0E26">
      <w:pPr>
        <w:tabs>
          <w:tab w:val="left" w:pos="1134"/>
          <w:tab w:val="left" w:pos="3828"/>
        </w:tabs>
        <w:ind w:right="-90"/>
        <w:jc w:val="both"/>
        <w:rPr>
          <w:rFonts w:ascii="Times New Roman" w:hAnsi="Times New Roman"/>
          <w:b/>
          <w:sz w:val="48"/>
          <w:szCs w:val="32"/>
        </w:rPr>
      </w:pPr>
      <w:r w:rsidRPr="006418E2">
        <w:rPr>
          <w:rFonts w:ascii="Times New Roman" w:hAnsi="Times New Roman"/>
          <w:b/>
          <w:sz w:val="48"/>
          <w:szCs w:val="32"/>
        </w:rPr>
        <w:t>ANSWERS ON VERBS</w:t>
      </w:r>
    </w:p>
    <w:p w14:paraId="3A8A079A" w14:textId="77777777" w:rsidR="002F0E26" w:rsidRPr="00E21268" w:rsidRDefault="002F0E26" w:rsidP="002F0E26">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Exercise 1</w:t>
      </w:r>
    </w:p>
    <w:p w14:paraId="5C528299"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seems -  Linking verb</w:t>
      </w:r>
    </w:p>
    <w:p w14:paraId="646917BF"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watched – Action verb</w:t>
      </w:r>
    </w:p>
    <w:p w14:paraId="2EC0F75E"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cheered – Action verb</w:t>
      </w:r>
    </w:p>
    <w:p w14:paraId="3BDEAA17"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seems – Linking verb</w:t>
      </w:r>
    </w:p>
    <w:p w14:paraId="682FFF22"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is – Linking verb</w:t>
      </w:r>
    </w:p>
    <w:p w14:paraId="145B9FD5"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aimed – Action verb</w:t>
      </w:r>
    </w:p>
    <w:p w14:paraId="1A0F781C"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blew – Action verb</w:t>
      </w:r>
    </w:p>
    <w:p w14:paraId="5E7F99D2"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was – Linking verb</w:t>
      </w:r>
    </w:p>
    <w:p w14:paraId="603CEA59" w14:textId="77777777" w:rsidR="002F0E26" w:rsidRPr="00E21268"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is – Linking verb</w:t>
      </w:r>
    </w:p>
    <w:p w14:paraId="1BF7491A" w14:textId="77777777" w:rsidR="002F0E26" w:rsidRDefault="002F0E26" w:rsidP="00480BC1">
      <w:pPr>
        <w:pStyle w:val="ListParagraph"/>
        <w:numPr>
          <w:ilvl w:val="0"/>
          <w:numId w:val="58"/>
        </w:numPr>
        <w:tabs>
          <w:tab w:val="left" w:pos="770"/>
          <w:tab w:val="left" w:pos="382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seems – Linking verb</w:t>
      </w:r>
    </w:p>
    <w:p w14:paraId="78BC2C14" w14:textId="77777777" w:rsidR="002F0E26" w:rsidRPr="00E21268" w:rsidRDefault="002F0E26" w:rsidP="002F0E26">
      <w:pPr>
        <w:tabs>
          <w:tab w:val="left" w:pos="1134"/>
          <w:tab w:val="left" w:pos="3828"/>
        </w:tabs>
        <w:ind w:right="-90"/>
        <w:jc w:val="both"/>
        <w:rPr>
          <w:rFonts w:ascii="Times New Roman" w:hAnsi="Times New Roman"/>
          <w:b/>
          <w:sz w:val="32"/>
          <w:szCs w:val="32"/>
        </w:rPr>
      </w:pPr>
      <w:r w:rsidRPr="00E21268">
        <w:rPr>
          <w:rFonts w:ascii="Times New Roman" w:hAnsi="Times New Roman"/>
          <w:b/>
          <w:sz w:val="32"/>
          <w:szCs w:val="32"/>
        </w:rPr>
        <w:t>Exercise 2</w:t>
      </w:r>
    </w:p>
    <w:p w14:paraId="65F3FFF6" w14:textId="77777777" w:rsidR="002F0E26" w:rsidRPr="00E21268" w:rsidRDefault="002F0E26" w:rsidP="002F0E26">
      <w:pPr>
        <w:tabs>
          <w:tab w:val="left" w:pos="1134"/>
          <w:tab w:val="left" w:pos="3828"/>
        </w:tabs>
        <w:ind w:right="-90"/>
        <w:jc w:val="both"/>
        <w:rPr>
          <w:rFonts w:ascii="Times New Roman" w:hAnsi="Times New Roman"/>
          <w:sz w:val="32"/>
          <w:szCs w:val="32"/>
        </w:rPr>
      </w:pPr>
      <w:r>
        <w:rPr>
          <w:rFonts w:ascii="Times New Roman" w:hAnsi="Times New Roman"/>
          <w:b/>
          <w:sz w:val="32"/>
          <w:szCs w:val="32"/>
        </w:rPr>
        <w:t xml:space="preserve"> </w:t>
      </w:r>
      <w:r w:rsidRPr="00E21268">
        <w:rPr>
          <w:rFonts w:ascii="Times New Roman" w:hAnsi="Times New Roman"/>
          <w:b/>
          <w:sz w:val="32"/>
          <w:szCs w:val="32"/>
        </w:rPr>
        <w:t xml:space="preserve"> Helping verb</w:t>
      </w:r>
      <w:r w:rsidRPr="00E21268">
        <w:rPr>
          <w:rFonts w:ascii="Times New Roman" w:hAnsi="Times New Roman"/>
          <w:b/>
          <w:sz w:val="32"/>
          <w:szCs w:val="32"/>
        </w:rPr>
        <w:tab/>
        <w:t xml:space="preserve">    Main verb</w:t>
      </w:r>
    </w:p>
    <w:p w14:paraId="5CAF7494" w14:textId="77777777" w:rsidR="002F0E26" w:rsidRPr="00E21268" w:rsidRDefault="002F0E26" w:rsidP="00480BC1">
      <w:pPr>
        <w:pStyle w:val="ListParagraph"/>
        <w:numPr>
          <w:ilvl w:val="0"/>
          <w:numId w:val="109"/>
        </w:numPr>
        <w:tabs>
          <w:tab w:val="left" w:pos="1320"/>
          <w:tab w:val="left" w:pos="31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is</w:t>
      </w:r>
      <w:r w:rsidRPr="00E21268">
        <w:rPr>
          <w:rFonts w:ascii="Times New Roman" w:hAnsi="Times New Roman"/>
          <w:sz w:val="32"/>
          <w:szCs w:val="32"/>
        </w:rPr>
        <w:tab/>
        <w:t xml:space="preserve">               singing</w:t>
      </w:r>
    </w:p>
    <w:p w14:paraId="52184767" w14:textId="77777777" w:rsidR="002F0E26" w:rsidRPr="00E21268" w:rsidRDefault="002F0E26" w:rsidP="00480BC1">
      <w:pPr>
        <w:pStyle w:val="ListParagraph"/>
        <w:numPr>
          <w:ilvl w:val="0"/>
          <w:numId w:val="109"/>
        </w:numPr>
        <w:tabs>
          <w:tab w:val="left" w:pos="13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has</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begun</w:t>
      </w:r>
    </w:p>
    <w:p w14:paraId="08781B01" w14:textId="77777777" w:rsidR="002F0E26" w:rsidRPr="00E21268" w:rsidRDefault="002F0E26" w:rsidP="00480BC1">
      <w:pPr>
        <w:pStyle w:val="ListParagraph"/>
        <w:numPr>
          <w:ilvl w:val="0"/>
          <w:numId w:val="109"/>
        </w:numPr>
        <w:tabs>
          <w:tab w:val="left" w:pos="1320"/>
          <w:tab w:val="left" w:pos="19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can</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travel</w:t>
      </w:r>
    </w:p>
    <w:p w14:paraId="02B0AE03" w14:textId="77777777" w:rsidR="002F0E26" w:rsidRPr="00E21268" w:rsidRDefault="002F0E26" w:rsidP="00480BC1">
      <w:pPr>
        <w:pStyle w:val="ListParagraph"/>
        <w:numPr>
          <w:ilvl w:val="0"/>
          <w:numId w:val="109"/>
        </w:numPr>
        <w:tabs>
          <w:tab w:val="left" w:pos="13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had</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waited</w:t>
      </w:r>
    </w:p>
    <w:p w14:paraId="4F1068DA" w14:textId="77777777" w:rsidR="002F0E26" w:rsidRPr="00E21268" w:rsidRDefault="002F0E26" w:rsidP="00480BC1">
      <w:pPr>
        <w:pStyle w:val="ListParagraph"/>
        <w:numPr>
          <w:ilvl w:val="0"/>
          <w:numId w:val="109"/>
        </w:numPr>
        <w:tabs>
          <w:tab w:val="left" w:pos="132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 xml:space="preserve"> will be </w:t>
      </w:r>
      <w:r>
        <w:rPr>
          <w:rFonts w:ascii="Times New Roman" w:hAnsi="Times New Roman"/>
          <w:sz w:val="32"/>
          <w:szCs w:val="32"/>
        </w:rPr>
        <w:tab/>
        <w:t xml:space="preserve">                  </w:t>
      </w:r>
      <w:r w:rsidRPr="00E21268">
        <w:rPr>
          <w:rFonts w:ascii="Times New Roman" w:hAnsi="Times New Roman"/>
          <w:sz w:val="32"/>
          <w:szCs w:val="32"/>
        </w:rPr>
        <w:t>visiting</w:t>
      </w:r>
    </w:p>
    <w:p w14:paraId="43936324" w14:textId="77777777" w:rsidR="002F0E26" w:rsidRPr="00E21268" w:rsidRDefault="002F0E26" w:rsidP="00480BC1">
      <w:pPr>
        <w:pStyle w:val="ListParagraph"/>
        <w:numPr>
          <w:ilvl w:val="0"/>
          <w:numId w:val="109"/>
        </w:numPr>
        <w:tabs>
          <w:tab w:val="left" w:pos="13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have </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 xml:space="preserve"> come</w:t>
      </w:r>
    </w:p>
    <w:p w14:paraId="084F34CC" w14:textId="77777777" w:rsidR="002F0E26" w:rsidRPr="00E21268" w:rsidRDefault="002F0E26" w:rsidP="00480BC1">
      <w:pPr>
        <w:pStyle w:val="ListParagraph"/>
        <w:numPr>
          <w:ilvl w:val="0"/>
          <w:numId w:val="109"/>
        </w:numPr>
        <w:tabs>
          <w:tab w:val="left" w:pos="13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must</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buy</w:t>
      </w:r>
    </w:p>
    <w:p w14:paraId="61A92BFB" w14:textId="77777777" w:rsidR="002F0E26" w:rsidRPr="00E21268" w:rsidRDefault="002F0E26" w:rsidP="00480BC1">
      <w:pPr>
        <w:pStyle w:val="ListParagraph"/>
        <w:numPr>
          <w:ilvl w:val="0"/>
          <w:numId w:val="109"/>
        </w:numPr>
        <w:tabs>
          <w:tab w:val="left" w:pos="13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has</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chosen</w:t>
      </w:r>
    </w:p>
    <w:p w14:paraId="32092D07" w14:textId="77777777" w:rsidR="002F0E26" w:rsidRPr="00E21268" w:rsidRDefault="002F0E26" w:rsidP="00480BC1">
      <w:pPr>
        <w:pStyle w:val="ListParagraph"/>
        <w:numPr>
          <w:ilvl w:val="0"/>
          <w:numId w:val="109"/>
        </w:numPr>
        <w:tabs>
          <w:tab w:val="left" w:pos="13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is</w:t>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hitting</w:t>
      </w:r>
    </w:p>
    <w:p w14:paraId="25112E27" w14:textId="77777777" w:rsidR="002F0E26" w:rsidRPr="00D84D8A" w:rsidRDefault="002F0E26" w:rsidP="002F0E26">
      <w:pPr>
        <w:ind w:right="-90"/>
        <w:jc w:val="both"/>
        <w:rPr>
          <w:rFonts w:ascii="Times New Roman" w:hAnsi="Times New Roman"/>
          <w:sz w:val="32"/>
          <w:szCs w:val="32"/>
        </w:rPr>
      </w:pPr>
      <w:r w:rsidRPr="00D84D8A">
        <w:rPr>
          <w:rFonts w:ascii="Times New Roman" w:hAnsi="Times New Roman"/>
          <w:sz w:val="32"/>
          <w:szCs w:val="32"/>
        </w:rPr>
        <w:t xml:space="preserve">10    </w:t>
      </w:r>
      <w:r>
        <w:rPr>
          <w:rFonts w:ascii="Times New Roman" w:hAnsi="Times New Roman"/>
          <w:sz w:val="32"/>
          <w:szCs w:val="32"/>
        </w:rPr>
        <w:t xml:space="preserve">         </w:t>
      </w:r>
      <w:r w:rsidRPr="00D84D8A">
        <w:rPr>
          <w:rFonts w:ascii="Times New Roman" w:hAnsi="Times New Roman"/>
          <w:sz w:val="32"/>
          <w:szCs w:val="32"/>
        </w:rPr>
        <w:t>will</w:t>
      </w:r>
      <w:r w:rsidRPr="00D84D8A">
        <w:rPr>
          <w:rFonts w:ascii="Times New Roman" w:hAnsi="Times New Roman"/>
          <w:sz w:val="32"/>
          <w:szCs w:val="32"/>
        </w:rPr>
        <w:tab/>
        <w:t xml:space="preserve">                           go</w:t>
      </w:r>
    </w:p>
    <w:p w14:paraId="1F244205"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 xml:space="preserve">Exercise 3                                                            </w:t>
      </w:r>
    </w:p>
    <w:p w14:paraId="4D0587F7" w14:textId="77777777" w:rsidR="002F0E26" w:rsidRPr="00E21268" w:rsidRDefault="002F0E26" w:rsidP="00480BC1">
      <w:pPr>
        <w:pStyle w:val="ListParagraph"/>
        <w:numPr>
          <w:ilvl w:val="0"/>
          <w:numId w:val="9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studies</w:t>
      </w:r>
    </w:p>
    <w:p w14:paraId="683DF9E0" w14:textId="77777777" w:rsidR="002F0E26" w:rsidRPr="00E21268" w:rsidRDefault="002F0E26" w:rsidP="00480BC1">
      <w:pPr>
        <w:pStyle w:val="ListParagraph"/>
        <w:numPr>
          <w:ilvl w:val="0"/>
          <w:numId w:val="9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splashes</w:t>
      </w:r>
    </w:p>
    <w:p w14:paraId="2CA7FCD7" w14:textId="77777777" w:rsidR="002F0E26" w:rsidRPr="00E21268" w:rsidRDefault="002F0E26" w:rsidP="00480BC1">
      <w:pPr>
        <w:pStyle w:val="ListParagraph"/>
        <w:numPr>
          <w:ilvl w:val="0"/>
          <w:numId w:val="9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washes</w:t>
      </w:r>
    </w:p>
    <w:p w14:paraId="439B7E40" w14:textId="77777777" w:rsidR="002F0E26" w:rsidRPr="00E21268" w:rsidRDefault="002F0E26" w:rsidP="00480BC1">
      <w:pPr>
        <w:pStyle w:val="ListParagraph"/>
        <w:numPr>
          <w:ilvl w:val="0"/>
          <w:numId w:val="9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hurries</w:t>
      </w:r>
    </w:p>
    <w:p w14:paraId="3F47354B" w14:textId="77777777" w:rsidR="002F0E26" w:rsidRPr="00E21268" w:rsidRDefault="002F0E26" w:rsidP="00480BC1">
      <w:pPr>
        <w:pStyle w:val="ListParagraph"/>
        <w:numPr>
          <w:ilvl w:val="0"/>
          <w:numId w:val="9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discuss</w:t>
      </w:r>
    </w:p>
    <w:p w14:paraId="29D44222"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Exercise 4</w:t>
      </w:r>
    </w:p>
    <w:p w14:paraId="4EF9DB8E" w14:textId="77777777" w:rsidR="002F0E26" w:rsidRPr="00E21268" w:rsidRDefault="002F0E26" w:rsidP="00480BC1">
      <w:pPr>
        <w:pStyle w:val="ListParagraph"/>
        <w:numPr>
          <w:ilvl w:val="0"/>
          <w:numId w:val="5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watched</w:t>
      </w:r>
    </w:p>
    <w:p w14:paraId="6268C22E" w14:textId="77777777" w:rsidR="002F0E26" w:rsidRPr="00E21268" w:rsidRDefault="002F0E26" w:rsidP="00480BC1">
      <w:pPr>
        <w:pStyle w:val="ListParagraph"/>
        <w:numPr>
          <w:ilvl w:val="0"/>
          <w:numId w:val="5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cried</w:t>
      </w:r>
    </w:p>
    <w:p w14:paraId="67EE589E" w14:textId="77777777" w:rsidR="002F0E26" w:rsidRPr="00E21268" w:rsidRDefault="002F0E26" w:rsidP="00480BC1">
      <w:pPr>
        <w:pStyle w:val="ListParagraph"/>
        <w:numPr>
          <w:ilvl w:val="0"/>
          <w:numId w:val="57"/>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yelled</w:t>
      </w:r>
    </w:p>
    <w:p w14:paraId="3DCA938B" w14:textId="77777777" w:rsidR="002F0E26" w:rsidRPr="00E21268" w:rsidRDefault="002F0E26" w:rsidP="00480BC1">
      <w:pPr>
        <w:pStyle w:val="ListParagraph"/>
        <w:numPr>
          <w:ilvl w:val="0"/>
          <w:numId w:val="5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baked</w:t>
      </w:r>
    </w:p>
    <w:p w14:paraId="1F8B15C9" w14:textId="77777777" w:rsidR="002F0E26" w:rsidRPr="00E21268" w:rsidRDefault="002F0E26" w:rsidP="00480BC1">
      <w:pPr>
        <w:pStyle w:val="ListParagraph"/>
        <w:numPr>
          <w:ilvl w:val="0"/>
          <w:numId w:val="5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shopped</w:t>
      </w:r>
    </w:p>
    <w:p w14:paraId="35CF9524"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Exercise 5</w:t>
      </w:r>
    </w:p>
    <w:p w14:paraId="779946BD" w14:textId="77777777" w:rsidR="002F0E26" w:rsidRPr="00E21268" w:rsidRDefault="002F0E26" w:rsidP="00480BC1">
      <w:pPr>
        <w:pStyle w:val="ListParagraph"/>
        <w:numPr>
          <w:ilvl w:val="0"/>
          <w:numId w:val="32"/>
        </w:numPr>
        <w:tabs>
          <w:tab w:val="left" w:pos="770"/>
          <w:tab w:val="left" w:pos="990"/>
          <w:tab w:val="left" w:pos="121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 write</w:t>
      </w:r>
    </w:p>
    <w:p w14:paraId="4E3BB77F" w14:textId="77777777" w:rsidR="002F0E26" w:rsidRPr="00E21268" w:rsidRDefault="002F0E26" w:rsidP="00480BC1">
      <w:pPr>
        <w:pStyle w:val="ListParagraph"/>
        <w:numPr>
          <w:ilvl w:val="0"/>
          <w:numId w:val="3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 stop</w:t>
      </w:r>
    </w:p>
    <w:p w14:paraId="63FB6045" w14:textId="77777777" w:rsidR="002F0E26" w:rsidRPr="00E21268" w:rsidRDefault="002F0E26" w:rsidP="00480BC1">
      <w:pPr>
        <w:pStyle w:val="ListParagraph"/>
        <w:numPr>
          <w:ilvl w:val="0"/>
          <w:numId w:val="3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 decide</w:t>
      </w:r>
    </w:p>
    <w:p w14:paraId="3DA92ECD" w14:textId="77777777" w:rsidR="002F0E26" w:rsidRPr="00E21268" w:rsidRDefault="002F0E26" w:rsidP="00480BC1">
      <w:pPr>
        <w:pStyle w:val="ListParagraph"/>
        <w:numPr>
          <w:ilvl w:val="0"/>
          <w:numId w:val="3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shall practice</w:t>
      </w:r>
    </w:p>
    <w:p w14:paraId="1E75525B" w14:textId="77777777" w:rsidR="002F0E26" w:rsidRPr="00E21268" w:rsidRDefault="002F0E26" w:rsidP="00480BC1">
      <w:pPr>
        <w:pStyle w:val="ListParagraph"/>
        <w:numPr>
          <w:ilvl w:val="0"/>
          <w:numId w:val="3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 multiply</w:t>
      </w:r>
    </w:p>
    <w:p w14:paraId="15E52568"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Exercise 7</w:t>
      </w:r>
    </w:p>
    <w:p w14:paraId="12D8D10A" w14:textId="77777777" w:rsidR="002F0E26" w:rsidRPr="00E21268" w:rsidRDefault="002F0E26" w:rsidP="00480BC1">
      <w:pPr>
        <w:pStyle w:val="ListParagraph"/>
        <w:numPr>
          <w:ilvl w:val="0"/>
          <w:numId w:val="43"/>
        </w:numPr>
        <w:tabs>
          <w:tab w:val="left" w:pos="770"/>
          <w:tab w:val="left" w:pos="2134"/>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started</w:t>
      </w:r>
      <w:r w:rsidRPr="00E21268">
        <w:rPr>
          <w:rFonts w:ascii="Times New Roman" w:hAnsi="Times New Roman"/>
          <w:sz w:val="32"/>
          <w:szCs w:val="32"/>
        </w:rPr>
        <w:tab/>
        <w:t xml:space="preserve">    </w:t>
      </w:r>
      <w:r>
        <w:rPr>
          <w:rFonts w:ascii="Times New Roman" w:hAnsi="Times New Roman"/>
          <w:sz w:val="32"/>
          <w:szCs w:val="32"/>
        </w:rPr>
        <w:t xml:space="preserve">                   </w:t>
      </w:r>
      <w:r>
        <w:rPr>
          <w:rFonts w:ascii="Times New Roman" w:hAnsi="Times New Roman"/>
          <w:sz w:val="32"/>
          <w:szCs w:val="32"/>
        </w:rPr>
        <w:tab/>
        <w:t xml:space="preserve">        </w:t>
      </w:r>
      <w:r w:rsidRPr="00E21268">
        <w:rPr>
          <w:rFonts w:ascii="Times New Roman" w:hAnsi="Times New Roman"/>
          <w:sz w:val="32"/>
          <w:szCs w:val="32"/>
        </w:rPr>
        <w:t>6. breathed</w:t>
      </w:r>
    </w:p>
    <w:p w14:paraId="22D82056" w14:textId="77777777" w:rsidR="002F0E26" w:rsidRPr="00E21268" w:rsidRDefault="002F0E26" w:rsidP="00480BC1">
      <w:pPr>
        <w:pStyle w:val="ListParagraph"/>
        <w:numPr>
          <w:ilvl w:val="0"/>
          <w:numId w:val="43"/>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added              </w:t>
      </w:r>
      <w:r>
        <w:rPr>
          <w:rFonts w:ascii="Times New Roman" w:hAnsi="Times New Roman"/>
          <w:sz w:val="32"/>
          <w:szCs w:val="32"/>
        </w:rPr>
        <w:t xml:space="preserve">                             </w:t>
      </w:r>
      <w:r w:rsidRPr="00E21268">
        <w:rPr>
          <w:rFonts w:ascii="Times New Roman" w:hAnsi="Times New Roman"/>
          <w:sz w:val="32"/>
          <w:szCs w:val="32"/>
        </w:rPr>
        <w:t>7. roamed</w:t>
      </w:r>
    </w:p>
    <w:p w14:paraId="585D4374" w14:textId="77777777" w:rsidR="002F0E26" w:rsidRPr="00E21268" w:rsidRDefault="002F0E26" w:rsidP="00480BC1">
      <w:pPr>
        <w:pStyle w:val="ListParagraph"/>
        <w:numPr>
          <w:ilvl w:val="0"/>
          <w:numId w:val="4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trapped</w:t>
      </w:r>
      <w:r w:rsidRPr="00E21268">
        <w:rPr>
          <w:rFonts w:ascii="Times New Roman" w:hAnsi="Times New Roman"/>
          <w:sz w:val="32"/>
          <w:szCs w:val="32"/>
        </w:rPr>
        <w:tab/>
        <w:t xml:space="preserve">                                   8. obeyed</w:t>
      </w:r>
    </w:p>
    <w:p w14:paraId="0CF1AC89" w14:textId="77777777" w:rsidR="002F0E26" w:rsidRPr="00E21268" w:rsidRDefault="002F0E26" w:rsidP="00480BC1">
      <w:pPr>
        <w:pStyle w:val="ListParagraph"/>
        <w:numPr>
          <w:ilvl w:val="0"/>
          <w:numId w:val="4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annoyed</w:t>
      </w:r>
      <w:r w:rsidRPr="00E21268">
        <w:rPr>
          <w:rFonts w:ascii="Times New Roman" w:hAnsi="Times New Roman"/>
          <w:sz w:val="32"/>
          <w:szCs w:val="32"/>
        </w:rPr>
        <w:tab/>
        <w:t xml:space="preserve">                                   9. worried</w:t>
      </w:r>
    </w:p>
    <w:p w14:paraId="2E74ACC2" w14:textId="77777777" w:rsidR="002F0E26" w:rsidRPr="00E21268" w:rsidRDefault="002F0E26" w:rsidP="00480BC1">
      <w:pPr>
        <w:pStyle w:val="ListParagraph"/>
        <w:numPr>
          <w:ilvl w:val="0"/>
          <w:numId w:val="4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pitied</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10. fitted</w:t>
      </w:r>
    </w:p>
    <w:p w14:paraId="4D144FAA"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Exercise 8</w:t>
      </w:r>
    </w:p>
    <w:p w14:paraId="1F4107A6" w14:textId="77777777" w:rsidR="002F0E26" w:rsidRPr="00E21268" w:rsidRDefault="002F0E26" w:rsidP="00480BC1">
      <w:pPr>
        <w:pStyle w:val="ListParagraph"/>
        <w:numPr>
          <w:ilvl w:val="0"/>
          <w:numId w:val="16"/>
        </w:numPr>
        <w:tabs>
          <w:tab w:val="left" w:pos="770"/>
          <w:tab w:val="left" w:pos="21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will/shall see</w:t>
      </w:r>
      <w:r w:rsidRPr="00E21268">
        <w:rPr>
          <w:rFonts w:ascii="Times New Roman" w:hAnsi="Times New Roman"/>
          <w:sz w:val="32"/>
          <w:szCs w:val="32"/>
        </w:rPr>
        <w:tab/>
        <w:t xml:space="preserve">                          6. will/shall develop</w:t>
      </w:r>
    </w:p>
    <w:p w14:paraId="1CCF2B72" w14:textId="77777777" w:rsidR="002F0E26" w:rsidRPr="00E21268" w:rsidRDefault="002F0E26" w:rsidP="00480BC1">
      <w:pPr>
        <w:pStyle w:val="ListParagraph"/>
        <w:numPr>
          <w:ilvl w:val="0"/>
          <w:numId w:val="1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will/shall go</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 xml:space="preserve"> 7. will/shall begin</w:t>
      </w:r>
    </w:p>
    <w:p w14:paraId="52C27A79" w14:textId="77777777" w:rsidR="002F0E26" w:rsidRPr="00E21268" w:rsidRDefault="002F0E26" w:rsidP="00480BC1">
      <w:pPr>
        <w:pStyle w:val="ListParagraph"/>
        <w:numPr>
          <w:ilvl w:val="0"/>
          <w:numId w:val="1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will/shall e</w:t>
      </w:r>
      <w:r>
        <w:rPr>
          <w:rFonts w:ascii="Times New Roman" w:hAnsi="Times New Roman"/>
          <w:sz w:val="32"/>
          <w:szCs w:val="32"/>
        </w:rPr>
        <w:t>xist</w:t>
      </w:r>
      <w:r>
        <w:rPr>
          <w:rFonts w:ascii="Times New Roman" w:hAnsi="Times New Roman"/>
          <w:sz w:val="32"/>
          <w:szCs w:val="32"/>
        </w:rPr>
        <w:tab/>
        <w:t xml:space="preserve">                          </w:t>
      </w:r>
      <w:r w:rsidRPr="00E21268">
        <w:rPr>
          <w:rFonts w:ascii="Times New Roman" w:hAnsi="Times New Roman"/>
          <w:sz w:val="32"/>
          <w:szCs w:val="32"/>
        </w:rPr>
        <w:t>8. will/shall/consume</w:t>
      </w:r>
    </w:p>
    <w:p w14:paraId="09E1476E" w14:textId="77777777" w:rsidR="002F0E26" w:rsidRPr="00E21268" w:rsidRDefault="002F0E26" w:rsidP="00480BC1">
      <w:pPr>
        <w:pStyle w:val="ListParagraph"/>
        <w:numPr>
          <w:ilvl w:val="0"/>
          <w:numId w:val="1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will/shall introduce</w:t>
      </w:r>
      <w:r w:rsidRPr="00E21268">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9. will/shall hunt</w:t>
      </w:r>
    </w:p>
    <w:p w14:paraId="227E07C7" w14:textId="77777777" w:rsidR="002F0E26" w:rsidRPr="00E21268" w:rsidRDefault="002F0E26" w:rsidP="00480BC1">
      <w:pPr>
        <w:pStyle w:val="ListParagraph"/>
        <w:numPr>
          <w:ilvl w:val="0"/>
          <w:numId w:val="1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will/shall bring</w:t>
      </w:r>
      <w:r w:rsidRPr="00E21268">
        <w:rPr>
          <w:rFonts w:ascii="Times New Roman" w:hAnsi="Times New Roman"/>
          <w:sz w:val="32"/>
          <w:szCs w:val="32"/>
        </w:rPr>
        <w:tab/>
        <w:t xml:space="preserve">                          10. will/shall become</w:t>
      </w:r>
    </w:p>
    <w:p w14:paraId="57FD1557"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 xml:space="preserve">Exercise 9 </w:t>
      </w:r>
    </w:p>
    <w:p w14:paraId="23287F5A" w14:textId="77777777" w:rsidR="002F0E26" w:rsidRPr="00E21268" w:rsidRDefault="002F0E26" w:rsidP="00480BC1">
      <w:pPr>
        <w:pStyle w:val="ListParagraph"/>
        <w:numPr>
          <w:ilvl w:val="0"/>
          <w:numId w:val="4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has come here every year. - present perfect</w:t>
      </w:r>
    </w:p>
    <w:p w14:paraId="63AA63E1" w14:textId="77777777" w:rsidR="002F0E26" w:rsidRPr="00E21268" w:rsidRDefault="002F0E26" w:rsidP="00480BC1">
      <w:pPr>
        <w:pStyle w:val="ListParagraph"/>
        <w:numPr>
          <w:ilvl w:val="0"/>
          <w:numId w:val="4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has been coming here every year. - present perfect progressive</w:t>
      </w:r>
    </w:p>
    <w:p w14:paraId="1AC693D2" w14:textId="77777777" w:rsidR="002F0E26" w:rsidRPr="00E21268" w:rsidRDefault="002F0E26" w:rsidP="00480BC1">
      <w:pPr>
        <w:pStyle w:val="ListParagraph"/>
        <w:numPr>
          <w:ilvl w:val="0"/>
          <w:numId w:val="4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John had come here every year. – past perfect </w:t>
      </w:r>
    </w:p>
    <w:p w14:paraId="4F21940A" w14:textId="77777777" w:rsidR="002F0E26" w:rsidRPr="00E21268" w:rsidRDefault="002F0E26" w:rsidP="00480BC1">
      <w:pPr>
        <w:pStyle w:val="ListParagraph"/>
        <w:numPr>
          <w:ilvl w:val="0"/>
          <w:numId w:val="4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had been coming here every year. – past perfect progressive</w:t>
      </w:r>
    </w:p>
    <w:p w14:paraId="563918AD" w14:textId="77777777" w:rsidR="002F0E26" w:rsidRPr="00E21268" w:rsidRDefault="002F0E26" w:rsidP="00480BC1">
      <w:pPr>
        <w:pStyle w:val="ListParagraph"/>
        <w:numPr>
          <w:ilvl w:val="0"/>
          <w:numId w:val="49"/>
        </w:numPr>
        <w:tabs>
          <w:tab w:val="left" w:pos="660"/>
          <w:tab w:val="left" w:pos="3080"/>
          <w:tab w:val="left" w:pos="33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John will have come here every year. – future perfect</w:t>
      </w:r>
    </w:p>
    <w:p w14:paraId="677484E7" w14:textId="77777777" w:rsidR="002F0E26" w:rsidRPr="00E21268" w:rsidRDefault="002F0E26" w:rsidP="00480BC1">
      <w:pPr>
        <w:pStyle w:val="ListParagraph"/>
        <w:numPr>
          <w:ilvl w:val="0"/>
          <w:numId w:val="4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will have been coming here every year. – future perfect progressive.</w:t>
      </w:r>
    </w:p>
    <w:p w14:paraId="7C1B8CDF"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Exercise 10</w:t>
      </w:r>
    </w:p>
    <w:p w14:paraId="47F849FC" w14:textId="77777777" w:rsidR="002F0E26" w:rsidRPr="00E21268" w:rsidRDefault="002F0E26" w:rsidP="00480BC1">
      <w:pPr>
        <w:pStyle w:val="ListParagraph"/>
        <w:numPr>
          <w:ilvl w:val="0"/>
          <w:numId w:val="45"/>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Jane is playing the guitar. – present progressive</w:t>
      </w:r>
    </w:p>
    <w:p w14:paraId="1B3B35DF" w14:textId="77777777" w:rsidR="002F0E26" w:rsidRPr="00E21268" w:rsidRDefault="002F0E26" w:rsidP="00480BC1">
      <w:pPr>
        <w:pStyle w:val="ListParagraph"/>
        <w:numPr>
          <w:ilvl w:val="0"/>
          <w:numId w:val="45"/>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Jane has been playing the guitar. – present perfect progressive</w:t>
      </w:r>
    </w:p>
    <w:p w14:paraId="498E6003" w14:textId="77777777" w:rsidR="002F0E26" w:rsidRPr="00E21268" w:rsidRDefault="002F0E26" w:rsidP="00480BC1">
      <w:pPr>
        <w:pStyle w:val="ListParagraph"/>
        <w:numPr>
          <w:ilvl w:val="0"/>
          <w:numId w:val="45"/>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Jane was playing the guitar. – past progressive</w:t>
      </w:r>
    </w:p>
    <w:p w14:paraId="76062F2C" w14:textId="77777777" w:rsidR="002F0E26" w:rsidRPr="00E21268" w:rsidRDefault="002F0E26" w:rsidP="00480BC1">
      <w:pPr>
        <w:pStyle w:val="ListParagraph"/>
        <w:numPr>
          <w:ilvl w:val="0"/>
          <w:numId w:val="45"/>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Jane had been playing the guitar. – past perfect progressive</w:t>
      </w:r>
    </w:p>
    <w:p w14:paraId="664CB440" w14:textId="77777777" w:rsidR="002F0E26" w:rsidRPr="00E21268" w:rsidRDefault="002F0E26" w:rsidP="00480BC1">
      <w:pPr>
        <w:pStyle w:val="ListParagraph"/>
        <w:numPr>
          <w:ilvl w:val="0"/>
          <w:numId w:val="45"/>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Jane will play the guitar. – future progressive</w:t>
      </w:r>
    </w:p>
    <w:p w14:paraId="27ABF276" w14:textId="77777777" w:rsidR="002F0E26" w:rsidRPr="00E21268" w:rsidRDefault="002F0E26" w:rsidP="00480BC1">
      <w:pPr>
        <w:pStyle w:val="ListParagraph"/>
        <w:numPr>
          <w:ilvl w:val="0"/>
          <w:numId w:val="45"/>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Jane will have been playing the guitar. – future perfect progressive</w:t>
      </w:r>
    </w:p>
    <w:p w14:paraId="0A817256"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Exercise 11</w:t>
      </w:r>
    </w:p>
    <w:p w14:paraId="230BFC13" w14:textId="77777777" w:rsidR="002F0E26" w:rsidRPr="00E21268" w:rsidRDefault="002F0E26" w:rsidP="00480BC1">
      <w:pPr>
        <w:pStyle w:val="ListParagraph"/>
        <w:numPr>
          <w:ilvl w:val="0"/>
          <w:numId w:val="12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guard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6. cleans</w:t>
      </w:r>
    </w:p>
    <w:p w14:paraId="1DD22C89" w14:textId="77777777" w:rsidR="002F0E26" w:rsidRPr="00E21268" w:rsidRDefault="002F0E26" w:rsidP="00480BC1">
      <w:pPr>
        <w:pStyle w:val="ListParagraph"/>
        <w:numPr>
          <w:ilvl w:val="0"/>
          <w:numId w:val="120"/>
        </w:numPr>
        <w:tabs>
          <w:tab w:val="left" w:pos="770"/>
          <w:tab w:val="left" w:pos="341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stands</w:t>
      </w:r>
      <w:r w:rsidRPr="00E21268">
        <w:rPr>
          <w:rFonts w:ascii="Times New Roman" w:hAnsi="Times New Roman"/>
          <w:sz w:val="32"/>
          <w:szCs w:val="32"/>
        </w:rPr>
        <w:tab/>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7. study</w:t>
      </w:r>
    </w:p>
    <w:p w14:paraId="23035020" w14:textId="77777777" w:rsidR="002F0E26" w:rsidRPr="00E21268" w:rsidRDefault="002F0E26" w:rsidP="00480BC1">
      <w:pPr>
        <w:pStyle w:val="ListParagraph"/>
        <w:numPr>
          <w:ilvl w:val="0"/>
          <w:numId w:val="12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cross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 xml:space="preserve"> 8. visits</w:t>
      </w:r>
    </w:p>
    <w:p w14:paraId="5125929F" w14:textId="77777777" w:rsidR="002F0E26" w:rsidRPr="00E21268" w:rsidRDefault="002F0E26" w:rsidP="00480BC1">
      <w:pPr>
        <w:pStyle w:val="ListParagraph"/>
        <w:numPr>
          <w:ilvl w:val="0"/>
          <w:numId w:val="12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use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Pr>
          <w:rFonts w:ascii="Times New Roman" w:hAnsi="Times New Roman"/>
          <w:sz w:val="32"/>
          <w:szCs w:val="32"/>
        </w:rPr>
        <w:t xml:space="preserve">             </w:t>
      </w:r>
      <w:r w:rsidRPr="00E21268">
        <w:rPr>
          <w:rFonts w:ascii="Times New Roman" w:hAnsi="Times New Roman"/>
          <w:sz w:val="32"/>
          <w:szCs w:val="32"/>
        </w:rPr>
        <w:t>9. wed</w:t>
      </w:r>
    </w:p>
    <w:p w14:paraId="2976C40A" w14:textId="77777777" w:rsidR="002F0E26" w:rsidRPr="00E21268" w:rsidRDefault="002F0E26" w:rsidP="00480BC1">
      <w:pPr>
        <w:pStyle w:val="ListParagraph"/>
        <w:numPr>
          <w:ilvl w:val="0"/>
          <w:numId w:val="120"/>
        </w:numPr>
        <w:tabs>
          <w:tab w:val="left" w:pos="770"/>
          <w:tab w:val="left" w:pos="35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feed</w:t>
      </w:r>
      <w:r w:rsidRPr="00E21268">
        <w:rPr>
          <w:rFonts w:ascii="Times New Roman" w:hAnsi="Times New Roman"/>
          <w:sz w:val="32"/>
          <w:szCs w:val="32"/>
        </w:rPr>
        <w:tab/>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10. run</w:t>
      </w:r>
    </w:p>
    <w:p w14:paraId="4C4B8B26" w14:textId="77777777" w:rsidR="002F0E26" w:rsidRPr="00E21268" w:rsidRDefault="002F0E26" w:rsidP="002F0E26">
      <w:pPr>
        <w:tabs>
          <w:tab w:val="left" w:pos="3828"/>
        </w:tabs>
        <w:ind w:right="-90"/>
        <w:jc w:val="both"/>
        <w:rPr>
          <w:rFonts w:ascii="Times New Roman" w:hAnsi="Times New Roman"/>
          <w:b/>
          <w:sz w:val="32"/>
          <w:szCs w:val="32"/>
        </w:rPr>
      </w:pPr>
      <w:r w:rsidRPr="00E21268">
        <w:rPr>
          <w:rFonts w:ascii="Times New Roman" w:hAnsi="Times New Roman"/>
          <w:b/>
          <w:sz w:val="32"/>
          <w:szCs w:val="32"/>
        </w:rPr>
        <w:t>Exercise 12</w:t>
      </w:r>
    </w:p>
    <w:p w14:paraId="092610A4" w14:textId="77777777" w:rsidR="002F0E26" w:rsidRPr="00E21268" w:rsidRDefault="002F0E26" w:rsidP="002F0E26">
      <w:pPr>
        <w:tabs>
          <w:tab w:val="left" w:pos="426"/>
          <w:tab w:val="left" w:pos="990"/>
          <w:tab w:val="left" w:pos="3261"/>
          <w:tab w:val="left" w:pos="6237"/>
        </w:tabs>
        <w:ind w:right="-90"/>
        <w:jc w:val="both"/>
        <w:rPr>
          <w:rFonts w:ascii="Times New Roman" w:hAnsi="Times New Roman"/>
          <w:sz w:val="32"/>
          <w:szCs w:val="32"/>
        </w:rPr>
      </w:pPr>
      <w:r w:rsidRPr="00E21268">
        <w:rPr>
          <w:rFonts w:ascii="Times New Roman" w:hAnsi="Times New Roman"/>
          <w:b/>
          <w:sz w:val="32"/>
          <w:szCs w:val="32"/>
        </w:rPr>
        <w:tab/>
        <w:t xml:space="preserve">     Present                           Past                                  Past participle</w:t>
      </w:r>
    </w:p>
    <w:p w14:paraId="14592345" w14:textId="77777777" w:rsidR="002F0E26" w:rsidRPr="00E21268" w:rsidRDefault="002F0E26" w:rsidP="00480BC1">
      <w:pPr>
        <w:pStyle w:val="ListParagraph"/>
        <w:numPr>
          <w:ilvl w:val="0"/>
          <w:numId w:val="112"/>
        </w:numPr>
        <w:tabs>
          <w:tab w:val="left" w:pos="770"/>
          <w:tab w:val="left" w:pos="28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prevent                      prevented</w:t>
      </w:r>
      <w:r w:rsidRPr="00E21268">
        <w:rPr>
          <w:rFonts w:ascii="Times New Roman" w:hAnsi="Times New Roman"/>
          <w:sz w:val="32"/>
          <w:szCs w:val="32"/>
        </w:rPr>
        <w:tab/>
        <w:t xml:space="preserve">                           prevented</w:t>
      </w:r>
    </w:p>
    <w:p w14:paraId="3AAAD0AE" w14:textId="77777777" w:rsidR="002F0E26" w:rsidRPr="00E21268" w:rsidRDefault="002F0E26" w:rsidP="00480BC1">
      <w:pPr>
        <w:pStyle w:val="ListParagraph"/>
        <w:numPr>
          <w:ilvl w:val="0"/>
          <w:numId w:val="112"/>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donate                       donated                                 donated</w:t>
      </w:r>
    </w:p>
    <w:p w14:paraId="4614690B" w14:textId="77777777" w:rsidR="002F0E26" w:rsidRPr="00E21268" w:rsidRDefault="002F0E26" w:rsidP="00480BC1">
      <w:pPr>
        <w:pStyle w:val="ListParagraph"/>
        <w:numPr>
          <w:ilvl w:val="0"/>
          <w:numId w:val="112"/>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hurry                          hurried                                    hurried</w:t>
      </w:r>
    </w:p>
    <w:p w14:paraId="180EAFED" w14:textId="77777777" w:rsidR="002F0E26" w:rsidRPr="00E21268" w:rsidRDefault="002F0E26" w:rsidP="00480BC1">
      <w:pPr>
        <w:pStyle w:val="ListParagraph"/>
        <w:numPr>
          <w:ilvl w:val="0"/>
          <w:numId w:val="112"/>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worry                         worried                                   worried</w:t>
      </w:r>
    </w:p>
    <w:p w14:paraId="067FE447" w14:textId="77777777" w:rsidR="002F0E26" w:rsidRPr="00E21268" w:rsidRDefault="002F0E26" w:rsidP="00480BC1">
      <w:pPr>
        <w:pStyle w:val="ListParagraph"/>
        <w:numPr>
          <w:ilvl w:val="0"/>
          <w:numId w:val="112"/>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train                           trained                                     trained</w:t>
      </w:r>
    </w:p>
    <w:p w14:paraId="73652EB6" w14:textId="77777777" w:rsidR="002F0E26" w:rsidRPr="00E21268" w:rsidRDefault="002F0E26" w:rsidP="00480BC1">
      <w:pPr>
        <w:pStyle w:val="ListParagraph"/>
        <w:numPr>
          <w:ilvl w:val="0"/>
          <w:numId w:val="112"/>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aid                              aided                                        aided</w:t>
      </w:r>
    </w:p>
    <w:p w14:paraId="0BBE01CB" w14:textId="77777777" w:rsidR="002F0E26" w:rsidRPr="00E21268" w:rsidRDefault="002F0E26" w:rsidP="00480BC1">
      <w:pPr>
        <w:pStyle w:val="ListParagraph"/>
        <w:numPr>
          <w:ilvl w:val="0"/>
          <w:numId w:val="112"/>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relieve                        relieved                                   relieved</w:t>
      </w:r>
    </w:p>
    <w:p w14:paraId="13577E06" w14:textId="77777777" w:rsidR="002F0E26" w:rsidRPr="00E21268" w:rsidRDefault="002F0E26" w:rsidP="00480BC1">
      <w:pPr>
        <w:pStyle w:val="ListParagraph"/>
        <w:numPr>
          <w:ilvl w:val="0"/>
          <w:numId w:val="112"/>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share                          shared</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 xml:space="preserve"> shared</w:t>
      </w:r>
    </w:p>
    <w:p w14:paraId="1E8A6547" w14:textId="77777777" w:rsidR="002F0E26" w:rsidRPr="00E21268" w:rsidRDefault="002F0E26" w:rsidP="00480BC1">
      <w:pPr>
        <w:pStyle w:val="ListParagraph"/>
        <w:numPr>
          <w:ilvl w:val="0"/>
          <w:numId w:val="112"/>
        </w:numPr>
        <w:tabs>
          <w:tab w:val="left" w:pos="770"/>
          <w:tab w:val="left" w:pos="6171"/>
          <w:tab w:val="left" w:pos="621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enrol                           enrolled                                  enrolled</w:t>
      </w:r>
    </w:p>
    <w:p w14:paraId="3E5C1801" w14:textId="77777777" w:rsidR="002F0E26" w:rsidRPr="00E21268" w:rsidRDefault="002F0E26" w:rsidP="00480BC1">
      <w:pPr>
        <w:pStyle w:val="ListParagraph"/>
        <w:numPr>
          <w:ilvl w:val="0"/>
          <w:numId w:val="112"/>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save                            saved                                       saved</w:t>
      </w:r>
    </w:p>
    <w:p w14:paraId="6E11B594" w14:textId="77777777" w:rsidR="002F0E26" w:rsidRDefault="002F0E26" w:rsidP="002F0E26">
      <w:pPr>
        <w:tabs>
          <w:tab w:val="left" w:pos="3261"/>
          <w:tab w:val="left" w:pos="6237"/>
        </w:tabs>
        <w:ind w:right="-90"/>
        <w:jc w:val="both"/>
        <w:rPr>
          <w:rFonts w:ascii="Times New Roman" w:hAnsi="Times New Roman"/>
          <w:b/>
          <w:sz w:val="32"/>
          <w:szCs w:val="32"/>
        </w:rPr>
      </w:pPr>
    </w:p>
    <w:p w14:paraId="386FD917" w14:textId="77777777" w:rsidR="002F0E26" w:rsidRPr="00E21268" w:rsidRDefault="002F0E26" w:rsidP="002F0E26">
      <w:pPr>
        <w:tabs>
          <w:tab w:val="left" w:pos="3261"/>
          <w:tab w:val="left" w:pos="6237"/>
        </w:tabs>
        <w:ind w:right="-90"/>
        <w:jc w:val="both"/>
        <w:rPr>
          <w:rFonts w:ascii="Times New Roman" w:hAnsi="Times New Roman"/>
          <w:b/>
          <w:sz w:val="32"/>
          <w:szCs w:val="32"/>
        </w:rPr>
      </w:pPr>
      <w:r w:rsidRPr="00E21268">
        <w:rPr>
          <w:rFonts w:ascii="Times New Roman" w:hAnsi="Times New Roman"/>
          <w:b/>
          <w:sz w:val="32"/>
          <w:szCs w:val="32"/>
        </w:rPr>
        <w:t>Exercise 13</w:t>
      </w:r>
    </w:p>
    <w:p w14:paraId="35E8179B" w14:textId="77777777" w:rsidR="002F0E26" w:rsidRPr="00E21268" w:rsidRDefault="002F0E26" w:rsidP="002F0E26">
      <w:pPr>
        <w:tabs>
          <w:tab w:val="left" w:pos="426"/>
          <w:tab w:val="left" w:pos="3080"/>
          <w:tab w:val="left" w:pos="3410"/>
          <w:tab w:val="left" w:pos="3520"/>
          <w:tab w:val="left" w:pos="6237"/>
        </w:tabs>
        <w:ind w:right="-90"/>
        <w:jc w:val="both"/>
        <w:rPr>
          <w:rFonts w:ascii="Times New Roman" w:hAnsi="Times New Roman"/>
          <w:sz w:val="32"/>
          <w:szCs w:val="32"/>
        </w:rPr>
      </w:pPr>
      <w:r w:rsidRPr="00E21268">
        <w:rPr>
          <w:rFonts w:ascii="Times New Roman" w:hAnsi="Times New Roman"/>
          <w:b/>
          <w:sz w:val="32"/>
          <w:szCs w:val="32"/>
        </w:rPr>
        <w:tab/>
        <w:t xml:space="preserve">     Present                      Past</w:t>
      </w:r>
      <w:r>
        <w:rPr>
          <w:rFonts w:ascii="Times New Roman" w:hAnsi="Times New Roman"/>
          <w:b/>
          <w:sz w:val="32"/>
          <w:szCs w:val="32"/>
        </w:rPr>
        <w:t xml:space="preserve">                          </w:t>
      </w:r>
      <w:r w:rsidRPr="00E21268">
        <w:rPr>
          <w:rFonts w:ascii="Times New Roman" w:hAnsi="Times New Roman"/>
          <w:b/>
          <w:sz w:val="32"/>
          <w:szCs w:val="32"/>
        </w:rPr>
        <w:t>Past participle</w:t>
      </w:r>
    </w:p>
    <w:p w14:paraId="23DE5D64" w14:textId="77777777" w:rsidR="002F0E26" w:rsidRPr="00E21268" w:rsidRDefault="002F0E26" w:rsidP="00480BC1">
      <w:pPr>
        <w:pStyle w:val="ListParagraph"/>
        <w:numPr>
          <w:ilvl w:val="0"/>
          <w:numId w:val="123"/>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arise</w:t>
      </w:r>
      <w:r w:rsidRPr="00E21268">
        <w:rPr>
          <w:rFonts w:ascii="Times New Roman" w:hAnsi="Times New Roman"/>
          <w:sz w:val="32"/>
          <w:szCs w:val="32"/>
        </w:rPr>
        <w:tab/>
        <w:t>arose</w:t>
      </w:r>
      <w:r w:rsidRPr="00E21268">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arisen</w:t>
      </w:r>
    </w:p>
    <w:p w14:paraId="24B19521" w14:textId="77777777" w:rsidR="002F0E26" w:rsidRPr="00E21268" w:rsidRDefault="002F0E26" w:rsidP="00480BC1">
      <w:pPr>
        <w:pStyle w:val="ListParagraph"/>
        <w:numPr>
          <w:ilvl w:val="0"/>
          <w:numId w:val="123"/>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tear</w:t>
      </w:r>
      <w:r w:rsidRPr="00E21268">
        <w:rPr>
          <w:rFonts w:ascii="Times New Roman" w:hAnsi="Times New Roman"/>
          <w:sz w:val="32"/>
          <w:szCs w:val="32"/>
        </w:rPr>
        <w:tab/>
        <w:t>tore</w:t>
      </w:r>
      <w:r w:rsidRPr="00E21268">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 xml:space="preserve">  torn</w:t>
      </w:r>
    </w:p>
    <w:p w14:paraId="4BB2D79F" w14:textId="77777777" w:rsidR="002F0E26" w:rsidRPr="00E21268" w:rsidRDefault="002F0E26" w:rsidP="00480BC1">
      <w:pPr>
        <w:pStyle w:val="ListParagraph"/>
        <w:numPr>
          <w:ilvl w:val="0"/>
          <w:numId w:val="123"/>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wear</w:t>
      </w:r>
      <w:r w:rsidRPr="00E21268">
        <w:rPr>
          <w:rFonts w:ascii="Times New Roman" w:hAnsi="Times New Roman"/>
          <w:sz w:val="32"/>
          <w:szCs w:val="32"/>
        </w:rPr>
        <w:tab/>
        <w:t>wore</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 xml:space="preserve"> worn</w:t>
      </w:r>
    </w:p>
    <w:p w14:paraId="2706D74A" w14:textId="77777777" w:rsidR="002F0E26" w:rsidRPr="00E21268" w:rsidRDefault="002F0E26" w:rsidP="00480BC1">
      <w:pPr>
        <w:pStyle w:val="ListParagraph"/>
        <w:numPr>
          <w:ilvl w:val="0"/>
          <w:numId w:val="123"/>
        </w:numPr>
        <w:tabs>
          <w:tab w:val="left" w:pos="770"/>
          <w:tab w:val="left" w:pos="2750"/>
          <w:tab w:val="left" w:pos="6237"/>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lay</w:t>
      </w:r>
      <w:r w:rsidRPr="00E21268">
        <w:rPr>
          <w:rFonts w:ascii="Times New Roman" w:hAnsi="Times New Roman"/>
          <w:sz w:val="32"/>
          <w:szCs w:val="32"/>
        </w:rPr>
        <w:tab/>
        <w:t xml:space="preserve">     laid                                     lain</w:t>
      </w:r>
    </w:p>
    <w:p w14:paraId="4C7DF445" w14:textId="77777777" w:rsidR="002F0E26" w:rsidRPr="00E21268" w:rsidRDefault="002F0E26" w:rsidP="00480BC1">
      <w:pPr>
        <w:pStyle w:val="ListParagraph"/>
        <w:numPr>
          <w:ilvl w:val="0"/>
          <w:numId w:val="123"/>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see</w:t>
      </w:r>
      <w:r w:rsidRPr="00E21268">
        <w:rPr>
          <w:rFonts w:ascii="Times New Roman" w:hAnsi="Times New Roman"/>
          <w:sz w:val="32"/>
          <w:szCs w:val="32"/>
        </w:rPr>
        <w:tab/>
        <w:t>saw</w:t>
      </w:r>
      <w:r w:rsidRPr="00E21268">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seen</w:t>
      </w:r>
    </w:p>
    <w:p w14:paraId="1710D25C" w14:textId="77777777" w:rsidR="002F0E26" w:rsidRPr="00E21268" w:rsidRDefault="002F0E26" w:rsidP="00480BC1">
      <w:pPr>
        <w:pStyle w:val="ListParagraph"/>
        <w:numPr>
          <w:ilvl w:val="0"/>
          <w:numId w:val="123"/>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fall</w:t>
      </w:r>
      <w:r w:rsidRPr="00E21268">
        <w:rPr>
          <w:rFonts w:ascii="Times New Roman" w:hAnsi="Times New Roman"/>
          <w:sz w:val="32"/>
          <w:szCs w:val="32"/>
        </w:rPr>
        <w:tab/>
        <w:t>fell</w:t>
      </w:r>
      <w:r w:rsidRPr="00E21268">
        <w:rPr>
          <w:rFonts w:ascii="Times New Roman" w:hAnsi="Times New Roman"/>
          <w:sz w:val="32"/>
          <w:szCs w:val="32"/>
        </w:rPr>
        <w:tab/>
        <w:t xml:space="preserve">                                    fallen</w:t>
      </w:r>
    </w:p>
    <w:p w14:paraId="7B62DE59" w14:textId="77777777" w:rsidR="002F0E26" w:rsidRPr="00E21268" w:rsidRDefault="002F0E26" w:rsidP="00480BC1">
      <w:pPr>
        <w:pStyle w:val="ListParagraph"/>
        <w:numPr>
          <w:ilvl w:val="0"/>
          <w:numId w:val="123"/>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blow </w:t>
      </w:r>
      <w:r w:rsidRPr="00E21268">
        <w:rPr>
          <w:rFonts w:ascii="Times New Roman" w:hAnsi="Times New Roman"/>
          <w:sz w:val="32"/>
          <w:szCs w:val="32"/>
        </w:rPr>
        <w:tab/>
        <w:t>blew</w:t>
      </w:r>
      <w:r w:rsidRPr="00E21268">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blown</w:t>
      </w:r>
    </w:p>
    <w:p w14:paraId="1AF8EEC0" w14:textId="77777777" w:rsidR="002F0E26" w:rsidRPr="00E21268" w:rsidRDefault="002F0E26" w:rsidP="00480BC1">
      <w:pPr>
        <w:pStyle w:val="ListParagraph"/>
        <w:numPr>
          <w:ilvl w:val="0"/>
          <w:numId w:val="123"/>
        </w:numPr>
        <w:tabs>
          <w:tab w:val="left" w:pos="770"/>
          <w:tab w:val="left" w:pos="6237"/>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 xml:space="preserve">freeze                   </w:t>
      </w:r>
      <w:r w:rsidRPr="00E21268">
        <w:rPr>
          <w:rFonts w:ascii="Times New Roman" w:hAnsi="Times New Roman"/>
          <w:sz w:val="32"/>
          <w:szCs w:val="32"/>
        </w:rPr>
        <w:t xml:space="preserve">froze              </w:t>
      </w: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b/>
        <w:t xml:space="preserve"> </w:t>
      </w:r>
      <w:r w:rsidRPr="00E21268">
        <w:rPr>
          <w:rFonts w:ascii="Times New Roman" w:hAnsi="Times New Roman"/>
          <w:sz w:val="32"/>
          <w:szCs w:val="32"/>
        </w:rPr>
        <w:t>frozen</w:t>
      </w:r>
    </w:p>
    <w:p w14:paraId="5AEBFD50" w14:textId="77777777" w:rsidR="002F0E26" w:rsidRPr="00E21268" w:rsidRDefault="002F0E26" w:rsidP="00480BC1">
      <w:pPr>
        <w:pStyle w:val="ListParagraph"/>
        <w:numPr>
          <w:ilvl w:val="0"/>
          <w:numId w:val="123"/>
        </w:numPr>
        <w:tabs>
          <w:tab w:val="left" w:pos="77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fly</w:t>
      </w:r>
      <w:r w:rsidRPr="00E21268">
        <w:rPr>
          <w:rFonts w:ascii="Times New Roman" w:hAnsi="Times New Roman"/>
          <w:sz w:val="32"/>
          <w:szCs w:val="32"/>
        </w:rPr>
        <w:tab/>
        <w:t>flew</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flown</w:t>
      </w:r>
    </w:p>
    <w:p w14:paraId="2A61BD6E" w14:textId="77777777" w:rsidR="002F0E26" w:rsidRPr="00E21268" w:rsidRDefault="002F0E26" w:rsidP="00480BC1">
      <w:pPr>
        <w:pStyle w:val="ListParagraph"/>
        <w:numPr>
          <w:ilvl w:val="0"/>
          <w:numId w:val="123"/>
        </w:numPr>
        <w:tabs>
          <w:tab w:val="left" w:pos="770"/>
          <w:tab w:val="left" w:pos="990"/>
          <w:tab w:val="left" w:pos="30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write</w:t>
      </w:r>
      <w:r w:rsidRPr="00E21268">
        <w:rPr>
          <w:rFonts w:ascii="Times New Roman" w:hAnsi="Times New Roman"/>
          <w:sz w:val="32"/>
          <w:szCs w:val="32"/>
        </w:rPr>
        <w:tab/>
        <w:t>wrote</w:t>
      </w:r>
      <w:r w:rsidRPr="00E21268">
        <w:rPr>
          <w:rFonts w:ascii="Times New Roman" w:hAnsi="Times New Roman"/>
          <w:sz w:val="32"/>
          <w:szCs w:val="32"/>
        </w:rPr>
        <w:tab/>
        <w:t xml:space="preserve">                        </w:t>
      </w:r>
      <w:r>
        <w:rPr>
          <w:rFonts w:ascii="Times New Roman" w:hAnsi="Times New Roman"/>
          <w:sz w:val="32"/>
          <w:szCs w:val="32"/>
        </w:rPr>
        <w:tab/>
      </w:r>
      <w:r w:rsidRPr="00E21268">
        <w:rPr>
          <w:rFonts w:ascii="Times New Roman" w:hAnsi="Times New Roman"/>
          <w:sz w:val="32"/>
          <w:szCs w:val="32"/>
        </w:rPr>
        <w:t>written</w:t>
      </w:r>
    </w:p>
    <w:p w14:paraId="02ACF6DD" w14:textId="77777777" w:rsidR="002F0E26" w:rsidRPr="00E21268" w:rsidRDefault="002F0E26" w:rsidP="002F0E26">
      <w:pPr>
        <w:tabs>
          <w:tab w:val="left" w:pos="3261"/>
          <w:tab w:val="left" w:pos="6237"/>
        </w:tabs>
        <w:ind w:right="-90"/>
        <w:jc w:val="both"/>
        <w:rPr>
          <w:rFonts w:ascii="Times New Roman" w:hAnsi="Times New Roman"/>
          <w:b/>
          <w:sz w:val="32"/>
          <w:szCs w:val="32"/>
        </w:rPr>
      </w:pPr>
      <w:r w:rsidRPr="00E21268">
        <w:rPr>
          <w:rFonts w:ascii="Times New Roman" w:hAnsi="Times New Roman"/>
          <w:b/>
          <w:sz w:val="32"/>
          <w:szCs w:val="32"/>
        </w:rPr>
        <w:t>Exercise 14</w:t>
      </w:r>
    </w:p>
    <w:p w14:paraId="40871DDA" w14:textId="77777777" w:rsidR="002F0E26" w:rsidRPr="00E21268" w:rsidRDefault="002F0E26" w:rsidP="00480BC1">
      <w:pPr>
        <w:pStyle w:val="ListParagraph"/>
        <w:numPr>
          <w:ilvl w:val="0"/>
          <w:numId w:val="102"/>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 xml:space="preserve">presented – active </w:t>
      </w:r>
      <w:r>
        <w:rPr>
          <w:rFonts w:ascii="Times New Roman" w:hAnsi="Times New Roman"/>
          <w:sz w:val="32"/>
          <w:szCs w:val="32"/>
        </w:rPr>
        <w:tab/>
        <w:t xml:space="preserve">         </w:t>
      </w:r>
      <w:r w:rsidRPr="00E21268">
        <w:rPr>
          <w:rFonts w:ascii="Times New Roman" w:hAnsi="Times New Roman"/>
          <w:sz w:val="32"/>
          <w:szCs w:val="32"/>
        </w:rPr>
        <w:t>6. was harvested – passive</w:t>
      </w:r>
    </w:p>
    <w:p w14:paraId="1A911C6D" w14:textId="77777777" w:rsidR="002F0E26" w:rsidRPr="00E21268" w:rsidRDefault="002F0E26" w:rsidP="00480BC1">
      <w:pPr>
        <w:pStyle w:val="ListParagraph"/>
        <w:numPr>
          <w:ilvl w:val="0"/>
          <w:numId w:val="10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were taken – positive</w:t>
      </w:r>
      <w:r w:rsidRPr="00E21268">
        <w:rPr>
          <w:rFonts w:ascii="Times New Roman" w:hAnsi="Times New Roman"/>
          <w:sz w:val="32"/>
          <w:szCs w:val="32"/>
        </w:rPr>
        <w:tab/>
      </w:r>
      <w:r w:rsidRPr="00E21268">
        <w:rPr>
          <w:rFonts w:ascii="Times New Roman" w:hAnsi="Times New Roman"/>
          <w:sz w:val="32"/>
          <w:szCs w:val="32"/>
        </w:rPr>
        <w:tab/>
        <w:t>7. stressed – active</w:t>
      </w:r>
    </w:p>
    <w:p w14:paraId="4BFC3F1D" w14:textId="77777777" w:rsidR="002F0E26" w:rsidRPr="00E21268" w:rsidRDefault="002F0E26" w:rsidP="00480BC1">
      <w:pPr>
        <w:pStyle w:val="ListParagraph"/>
        <w:numPr>
          <w:ilvl w:val="0"/>
          <w:numId w:val="10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ordered – active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were urged – passive</w:t>
      </w:r>
    </w:p>
    <w:p w14:paraId="270E1A3F" w14:textId="77777777" w:rsidR="002F0E26" w:rsidRPr="00E21268" w:rsidRDefault="002F0E26" w:rsidP="00480BC1">
      <w:pPr>
        <w:pStyle w:val="ListParagraph"/>
        <w:numPr>
          <w:ilvl w:val="0"/>
          <w:numId w:val="102"/>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restored – passive</w:t>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9. is developing – active</w:t>
      </w:r>
    </w:p>
    <w:p w14:paraId="6311AD24" w14:textId="77777777" w:rsidR="002F0E26" w:rsidRPr="00E21268" w:rsidRDefault="002F0E26" w:rsidP="00480BC1">
      <w:pPr>
        <w:pStyle w:val="ListParagraph"/>
        <w:numPr>
          <w:ilvl w:val="0"/>
          <w:numId w:val="102"/>
        </w:numPr>
        <w:tabs>
          <w:tab w:val="left" w:pos="77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cleared – active</w:t>
      </w:r>
      <w:r w:rsidRPr="00E21268">
        <w:rPr>
          <w:rFonts w:ascii="Times New Roman" w:hAnsi="Times New Roman"/>
          <w:sz w:val="32"/>
          <w:szCs w:val="32"/>
        </w:rPr>
        <w:tab/>
      </w:r>
      <w:r w:rsidRPr="00E21268">
        <w:rPr>
          <w:rFonts w:ascii="Times New Roman" w:hAnsi="Times New Roman"/>
          <w:sz w:val="32"/>
          <w:szCs w:val="32"/>
        </w:rPr>
        <w:tab/>
        <w:t>10. was started – passive</w:t>
      </w:r>
    </w:p>
    <w:p w14:paraId="382C1825"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15</w:t>
      </w:r>
    </w:p>
    <w:p w14:paraId="0EA703A9"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 xml:space="preserve">        Action verbs</w:t>
      </w:r>
      <w:r w:rsidRPr="00E21268">
        <w:rPr>
          <w:rFonts w:ascii="Times New Roman" w:hAnsi="Times New Roman"/>
          <w:b/>
          <w:sz w:val="32"/>
          <w:szCs w:val="32"/>
        </w:rPr>
        <w:tab/>
        <w:t xml:space="preserve">         </w:t>
      </w:r>
      <w:r>
        <w:rPr>
          <w:rFonts w:ascii="Times New Roman" w:hAnsi="Times New Roman"/>
          <w:b/>
          <w:sz w:val="32"/>
          <w:szCs w:val="32"/>
        </w:rPr>
        <w:t xml:space="preserve">      </w:t>
      </w:r>
      <w:r w:rsidRPr="00E21268">
        <w:rPr>
          <w:rFonts w:ascii="Times New Roman" w:hAnsi="Times New Roman"/>
          <w:b/>
          <w:sz w:val="32"/>
          <w:szCs w:val="32"/>
        </w:rPr>
        <w:t xml:space="preserve"> direct object</w:t>
      </w:r>
    </w:p>
    <w:p w14:paraId="3844110F"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carried</w:t>
      </w:r>
      <w:r w:rsidRPr="00E21268">
        <w:rPr>
          <w:rFonts w:ascii="Times New Roman" w:hAnsi="Times New Roman"/>
          <w:sz w:val="32"/>
          <w:szCs w:val="32"/>
        </w:rPr>
        <w:tab/>
        <w:t xml:space="preserve">                                           his bag</w:t>
      </w:r>
    </w:p>
    <w:p w14:paraId="264F3BCD"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discussed</w:t>
      </w:r>
      <w:r w:rsidRPr="00E21268">
        <w:rPr>
          <w:rFonts w:ascii="Times New Roman" w:hAnsi="Times New Roman"/>
          <w:sz w:val="32"/>
          <w:szCs w:val="32"/>
        </w:rPr>
        <w:tab/>
        <w:t xml:space="preserve">                                           the examination paper</w:t>
      </w:r>
    </w:p>
    <w:p w14:paraId="48B5E8A9"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took</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a trip</w:t>
      </w:r>
    </w:p>
    <w:p w14:paraId="05AB7649"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splashed</w:t>
      </w:r>
      <w:r w:rsidRPr="00E21268">
        <w:rPr>
          <w:rFonts w:ascii="Times New Roman" w:hAnsi="Times New Roman"/>
          <w:sz w:val="32"/>
          <w:szCs w:val="32"/>
        </w:rPr>
        <w:tab/>
        <w:t xml:space="preserve">                                            me</w:t>
      </w:r>
    </w:p>
    <w:p w14:paraId="1DE58EA9"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gave</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interesting facts</w:t>
      </w:r>
    </w:p>
    <w:p w14:paraId="0A9EAF75"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searched</w:t>
      </w:r>
      <w:r w:rsidRPr="00E21268">
        <w:rPr>
          <w:rFonts w:ascii="Times New Roman" w:hAnsi="Times New Roman"/>
          <w:sz w:val="32"/>
          <w:szCs w:val="32"/>
        </w:rPr>
        <w:tab/>
        <w:t xml:space="preserve">                                            the house</w:t>
      </w:r>
    </w:p>
    <w:p w14:paraId="04BDC89D" w14:textId="77777777" w:rsidR="002F0E26" w:rsidRPr="00E21268" w:rsidRDefault="002F0E26" w:rsidP="00480BC1">
      <w:pPr>
        <w:pStyle w:val="ListParagraph"/>
        <w:numPr>
          <w:ilvl w:val="0"/>
          <w:numId w:val="101"/>
        </w:numPr>
        <w:tabs>
          <w:tab w:val="left" w:pos="770"/>
          <w:tab w:val="left" w:pos="2121"/>
          <w:tab w:val="left" w:pos="5014"/>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cheered</w:t>
      </w:r>
      <w:r w:rsidRPr="00E21268">
        <w:rPr>
          <w:rFonts w:ascii="Times New Roman" w:hAnsi="Times New Roman"/>
          <w:sz w:val="32"/>
          <w:szCs w:val="32"/>
        </w:rPr>
        <w:tab/>
        <w:t xml:space="preserve">                                            the team</w:t>
      </w:r>
    </w:p>
    <w:p w14:paraId="7FC5EFD8"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bought</w:t>
      </w:r>
      <w:r w:rsidRPr="00E21268">
        <w:rPr>
          <w:rFonts w:ascii="Times New Roman" w:hAnsi="Times New Roman"/>
          <w:sz w:val="32"/>
          <w:szCs w:val="32"/>
        </w:rPr>
        <w:tab/>
        <w:t xml:space="preserve">                                           a camera</w:t>
      </w:r>
    </w:p>
    <w:p w14:paraId="678F363D" w14:textId="77777777" w:rsidR="002F0E26" w:rsidRPr="00E21268"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admires</w:t>
      </w:r>
      <w:r w:rsidRPr="00E21268">
        <w:rPr>
          <w:rFonts w:ascii="Times New Roman" w:hAnsi="Times New Roman"/>
          <w:sz w:val="32"/>
          <w:szCs w:val="32"/>
        </w:rPr>
        <w:tab/>
        <w:t xml:space="preserve">                                           Papa Shirandula</w:t>
      </w:r>
    </w:p>
    <w:p w14:paraId="7C20BD44" w14:textId="77777777" w:rsidR="002F0E26" w:rsidRDefault="002F0E26" w:rsidP="00480BC1">
      <w:pPr>
        <w:pStyle w:val="ListParagraph"/>
        <w:numPr>
          <w:ilvl w:val="0"/>
          <w:numId w:val="10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viewed</w:t>
      </w:r>
      <w:r w:rsidRPr="00E21268">
        <w:rPr>
          <w:rFonts w:ascii="Times New Roman" w:hAnsi="Times New Roman"/>
          <w:sz w:val="32"/>
          <w:szCs w:val="32"/>
        </w:rPr>
        <w:tab/>
        <w:t xml:space="preserve">                                           the shooting star</w:t>
      </w:r>
    </w:p>
    <w:p w14:paraId="0F09C441"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16</w:t>
      </w:r>
    </w:p>
    <w:p w14:paraId="04BAB07B" w14:textId="77777777" w:rsidR="002F0E26" w:rsidRPr="00E21268" w:rsidRDefault="002F0E26" w:rsidP="00480BC1">
      <w:pPr>
        <w:pStyle w:val="ListParagraph"/>
        <w:numPr>
          <w:ilvl w:val="0"/>
          <w:numId w:val="48"/>
        </w:numPr>
        <w:tabs>
          <w:tab w:val="left" w:pos="770"/>
          <w:tab w:val="left" w:pos="3969"/>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Transitive</w:t>
      </w:r>
      <w:r>
        <w:rPr>
          <w:rFonts w:ascii="Times New Roman" w:hAnsi="Times New Roman"/>
          <w:sz w:val="32"/>
          <w:szCs w:val="32"/>
        </w:rPr>
        <w:tab/>
        <w:t xml:space="preserve">               </w:t>
      </w:r>
      <w:r w:rsidRPr="00E21268">
        <w:rPr>
          <w:rFonts w:ascii="Times New Roman" w:hAnsi="Times New Roman"/>
          <w:sz w:val="32"/>
          <w:szCs w:val="32"/>
        </w:rPr>
        <w:t>6. Intransitive</w:t>
      </w:r>
    </w:p>
    <w:p w14:paraId="09112160" w14:textId="77777777" w:rsidR="002F0E26" w:rsidRPr="00E21268" w:rsidRDefault="002F0E26" w:rsidP="00480BC1">
      <w:pPr>
        <w:pStyle w:val="ListParagraph"/>
        <w:numPr>
          <w:ilvl w:val="0"/>
          <w:numId w:val="4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Transitive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7. Transitive</w:t>
      </w:r>
    </w:p>
    <w:p w14:paraId="713A064F" w14:textId="77777777" w:rsidR="002F0E26" w:rsidRPr="00E21268" w:rsidRDefault="002F0E26" w:rsidP="00480BC1">
      <w:pPr>
        <w:pStyle w:val="ListParagraph"/>
        <w:numPr>
          <w:ilvl w:val="0"/>
          <w:numId w:val="4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Intransitive               </w:t>
      </w:r>
      <w:r>
        <w:rPr>
          <w:rFonts w:ascii="Times New Roman" w:hAnsi="Times New Roman"/>
          <w:sz w:val="32"/>
          <w:szCs w:val="32"/>
        </w:rPr>
        <w:t xml:space="preserve">                       </w:t>
      </w:r>
      <w:r w:rsidRPr="00E21268">
        <w:rPr>
          <w:rFonts w:ascii="Times New Roman" w:hAnsi="Times New Roman"/>
          <w:sz w:val="32"/>
          <w:szCs w:val="32"/>
        </w:rPr>
        <w:t>8. Intransitive</w:t>
      </w:r>
    </w:p>
    <w:p w14:paraId="5A110BDE" w14:textId="77777777" w:rsidR="002F0E26" w:rsidRPr="00E21268" w:rsidRDefault="002F0E26" w:rsidP="00480BC1">
      <w:pPr>
        <w:pStyle w:val="ListParagraph"/>
        <w:numPr>
          <w:ilvl w:val="0"/>
          <w:numId w:val="4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Transitive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9. Transitive</w:t>
      </w:r>
    </w:p>
    <w:p w14:paraId="5B013790" w14:textId="77777777" w:rsidR="002F0E26" w:rsidRDefault="002F0E26" w:rsidP="00480BC1">
      <w:pPr>
        <w:pStyle w:val="ListParagraph"/>
        <w:numPr>
          <w:ilvl w:val="0"/>
          <w:numId w:val="48"/>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Intransitive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10. Intransitive</w:t>
      </w:r>
    </w:p>
    <w:p w14:paraId="58BD6913"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17</w:t>
      </w:r>
    </w:p>
    <w:p w14:paraId="7574EEF7" w14:textId="77777777" w:rsidR="002F0E26" w:rsidRPr="00E21268" w:rsidRDefault="002F0E26" w:rsidP="00480BC1">
      <w:pPr>
        <w:pStyle w:val="ListParagraph"/>
        <w:numPr>
          <w:ilvl w:val="0"/>
          <w:numId w:val="119"/>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teach</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6. raises</w:t>
      </w:r>
    </w:p>
    <w:p w14:paraId="22007D9B" w14:textId="77777777" w:rsidR="002F0E26" w:rsidRPr="00E21268" w:rsidRDefault="002F0E26" w:rsidP="00480BC1">
      <w:pPr>
        <w:pStyle w:val="ListParagraph"/>
        <w:numPr>
          <w:ilvl w:val="0"/>
          <w:numId w:val="119"/>
        </w:numPr>
        <w:tabs>
          <w:tab w:val="left" w:pos="77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lies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raises</w:t>
      </w:r>
    </w:p>
    <w:p w14:paraId="07DF712A" w14:textId="77777777" w:rsidR="002F0E26" w:rsidRPr="00E21268" w:rsidRDefault="002F0E26" w:rsidP="00480BC1">
      <w:pPr>
        <w:pStyle w:val="ListParagraph"/>
        <w:numPr>
          <w:ilvl w:val="0"/>
          <w:numId w:val="11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lie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taught</w:t>
      </w:r>
    </w:p>
    <w:p w14:paraId="2205012C" w14:textId="77777777" w:rsidR="002F0E26" w:rsidRPr="00E21268" w:rsidRDefault="002F0E26" w:rsidP="00480BC1">
      <w:pPr>
        <w:pStyle w:val="ListParagraph"/>
        <w:numPr>
          <w:ilvl w:val="0"/>
          <w:numId w:val="11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sits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raises</w:t>
      </w:r>
    </w:p>
    <w:p w14:paraId="350AAF34" w14:textId="77777777" w:rsidR="002F0E26" w:rsidRPr="00E21268" w:rsidRDefault="002F0E26" w:rsidP="00480BC1">
      <w:pPr>
        <w:pStyle w:val="ListParagraph"/>
        <w:numPr>
          <w:ilvl w:val="0"/>
          <w:numId w:val="119"/>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taught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sidRPr="00E21268">
        <w:rPr>
          <w:rFonts w:ascii="Times New Roman" w:hAnsi="Times New Roman"/>
          <w:sz w:val="32"/>
          <w:szCs w:val="32"/>
        </w:rPr>
        <w:t>10. laid</w:t>
      </w:r>
    </w:p>
    <w:p w14:paraId="75F03CE6" w14:textId="77777777" w:rsidR="002F0E26" w:rsidRPr="00C043B4" w:rsidRDefault="002F0E26" w:rsidP="002F0E26">
      <w:pPr>
        <w:tabs>
          <w:tab w:val="left" w:pos="2835"/>
          <w:tab w:val="left" w:pos="5529"/>
        </w:tabs>
        <w:ind w:right="-90"/>
        <w:jc w:val="both"/>
        <w:rPr>
          <w:rFonts w:ascii="Times New Roman" w:hAnsi="Times New Roman"/>
          <w:b/>
          <w:sz w:val="48"/>
          <w:szCs w:val="32"/>
        </w:rPr>
      </w:pPr>
      <w:r w:rsidRPr="00C043B4">
        <w:rPr>
          <w:rFonts w:ascii="Times New Roman" w:hAnsi="Times New Roman"/>
          <w:b/>
          <w:sz w:val="48"/>
          <w:szCs w:val="32"/>
        </w:rPr>
        <w:t>ANSWERS ON ADJECTIVES</w:t>
      </w:r>
    </w:p>
    <w:p w14:paraId="1C5D29AF" w14:textId="77777777" w:rsidR="002F0E26" w:rsidRPr="00E21268" w:rsidRDefault="002F0E26" w:rsidP="002F0E26">
      <w:pPr>
        <w:tabs>
          <w:tab w:val="left" w:pos="2835"/>
          <w:tab w:val="left" w:pos="5529"/>
        </w:tabs>
        <w:ind w:right="-90"/>
        <w:jc w:val="both"/>
        <w:rPr>
          <w:rFonts w:ascii="Times New Roman" w:hAnsi="Times New Roman"/>
          <w:b/>
          <w:sz w:val="32"/>
          <w:szCs w:val="32"/>
        </w:rPr>
      </w:pPr>
      <w:r w:rsidRPr="00E21268">
        <w:rPr>
          <w:rFonts w:ascii="Times New Roman" w:hAnsi="Times New Roman"/>
          <w:b/>
          <w:sz w:val="32"/>
          <w:szCs w:val="32"/>
        </w:rPr>
        <w:t>Exercise 1</w:t>
      </w:r>
    </w:p>
    <w:p w14:paraId="3D14E83B" w14:textId="77777777" w:rsidR="002F0E26" w:rsidRPr="00E21268" w:rsidRDefault="002F0E26" w:rsidP="00480BC1">
      <w:pPr>
        <w:pStyle w:val="ListParagraph"/>
        <w:numPr>
          <w:ilvl w:val="0"/>
          <w:numId w:val="39"/>
        </w:numPr>
        <w:tabs>
          <w:tab w:val="left" w:pos="66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largest</w:t>
      </w:r>
      <w:r w:rsidRPr="00E21268">
        <w:rPr>
          <w:rFonts w:ascii="Times New Roman" w:hAnsi="Times New Roman"/>
          <w:sz w:val="32"/>
          <w:szCs w:val="32"/>
        </w:rPr>
        <w:tab/>
      </w:r>
      <w:r w:rsidRPr="00E21268">
        <w:rPr>
          <w:rFonts w:ascii="Times New Roman" w:hAnsi="Times New Roman"/>
          <w:sz w:val="32"/>
          <w:szCs w:val="32"/>
        </w:rPr>
        <w:tab/>
        <w:t>6. vast</w:t>
      </w:r>
    </w:p>
    <w:p w14:paraId="661DE81D" w14:textId="77777777" w:rsidR="002F0E26" w:rsidRPr="00E21268" w:rsidRDefault="002F0E26" w:rsidP="00480BC1">
      <w:pPr>
        <w:pStyle w:val="ListParagraph"/>
        <w:numPr>
          <w:ilvl w:val="0"/>
          <w:numId w:val="39"/>
        </w:numPr>
        <w:tabs>
          <w:tab w:val="left" w:pos="66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Alaskan</w:t>
      </w:r>
      <w:r w:rsidRPr="00E21268">
        <w:rPr>
          <w:rFonts w:ascii="Times New Roman" w:hAnsi="Times New Roman"/>
          <w:sz w:val="32"/>
          <w:szCs w:val="32"/>
        </w:rPr>
        <w:tab/>
      </w:r>
      <w:r w:rsidRPr="00E21268">
        <w:rPr>
          <w:rFonts w:ascii="Times New Roman" w:hAnsi="Times New Roman"/>
          <w:sz w:val="32"/>
          <w:szCs w:val="32"/>
        </w:rPr>
        <w:tab/>
        <w:t>7. American, wild</w:t>
      </w:r>
    </w:p>
    <w:p w14:paraId="245E81B8" w14:textId="77777777" w:rsidR="002F0E26" w:rsidRPr="00E21268" w:rsidRDefault="002F0E26" w:rsidP="00480BC1">
      <w:pPr>
        <w:pStyle w:val="ListParagraph"/>
        <w:numPr>
          <w:ilvl w:val="0"/>
          <w:numId w:val="3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tallest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huge</w:t>
      </w:r>
    </w:p>
    <w:p w14:paraId="58A339DF" w14:textId="77777777" w:rsidR="002F0E26" w:rsidRPr="00E21268" w:rsidRDefault="002F0E26" w:rsidP="00480BC1">
      <w:pPr>
        <w:pStyle w:val="ListParagraph"/>
        <w:numPr>
          <w:ilvl w:val="0"/>
          <w:numId w:val="3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tiny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Australian</w:t>
      </w:r>
    </w:p>
    <w:p w14:paraId="08F00B8A" w14:textId="77777777" w:rsidR="002F0E26" w:rsidRPr="00E21268" w:rsidRDefault="002F0E26" w:rsidP="00480BC1">
      <w:pPr>
        <w:pStyle w:val="ListParagraph"/>
        <w:numPr>
          <w:ilvl w:val="0"/>
          <w:numId w:val="39"/>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small, scattered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beautiful, Egyptian</w:t>
      </w:r>
    </w:p>
    <w:p w14:paraId="7BF75358"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2</w:t>
      </w:r>
    </w:p>
    <w:p w14:paraId="5A45493C" w14:textId="77777777" w:rsidR="002F0E26" w:rsidRPr="00E21268" w:rsidRDefault="002F0E26" w:rsidP="00480BC1">
      <w:pPr>
        <w:pStyle w:val="ListParagraph"/>
        <w:numPr>
          <w:ilvl w:val="0"/>
          <w:numId w:val="4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Those</w:t>
      </w:r>
    </w:p>
    <w:p w14:paraId="2F175CCA" w14:textId="77777777" w:rsidR="002F0E26" w:rsidRPr="00E21268" w:rsidRDefault="002F0E26" w:rsidP="00480BC1">
      <w:pPr>
        <w:pStyle w:val="ListParagraph"/>
        <w:numPr>
          <w:ilvl w:val="0"/>
          <w:numId w:val="40"/>
        </w:numPr>
        <w:tabs>
          <w:tab w:val="left" w:pos="66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Those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7. This</w:t>
      </w:r>
    </w:p>
    <w:p w14:paraId="2E4F6AA1" w14:textId="77777777" w:rsidR="002F0E26" w:rsidRPr="00E21268" w:rsidRDefault="002F0E26" w:rsidP="00480BC1">
      <w:pPr>
        <w:pStyle w:val="ListParagraph"/>
        <w:numPr>
          <w:ilvl w:val="0"/>
          <w:numId w:val="4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This</w:t>
      </w:r>
    </w:p>
    <w:p w14:paraId="37BA73A3" w14:textId="77777777" w:rsidR="002F0E26" w:rsidRPr="00E21268" w:rsidRDefault="002F0E26" w:rsidP="00480BC1">
      <w:pPr>
        <w:pStyle w:val="ListParagraph"/>
        <w:numPr>
          <w:ilvl w:val="0"/>
          <w:numId w:val="40"/>
        </w:numPr>
        <w:tabs>
          <w:tab w:val="left" w:pos="66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w:t>
      </w:r>
      <w:r w:rsidRPr="00E21268">
        <w:rPr>
          <w:rFonts w:ascii="Times New Roman" w:hAnsi="Times New Roman"/>
          <w:sz w:val="32"/>
          <w:szCs w:val="32"/>
        </w:rPr>
        <w:tab/>
      </w:r>
      <w:r w:rsidRPr="00E21268">
        <w:rPr>
          <w:rFonts w:ascii="Times New Roman" w:hAnsi="Times New Roman"/>
          <w:sz w:val="32"/>
          <w:szCs w:val="32"/>
        </w:rPr>
        <w:tab/>
        <w:t>9. those</w:t>
      </w:r>
    </w:p>
    <w:p w14:paraId="06F30331" w14:textId="77777777" w:rsidR="002F0E26" w:rsidRPr="00E21268" w:rsidRDefault="002F0E26" w:rsidP="00480BC1">
      <w:pPr>
        <w:pStyle w:val="ListParagraph"/>
        <w:numPr>
          <w:ilvl w:val="0"/>
          <w:numId w:val="40"/>
        </w:numPr>
        <w:tabs>
          <w:tab w:val="left" w:pos="660"/>
          <w:tab w:val="left" w:pos="352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Those</w:t>
      </w:r>
    </w:p>
    <w:p w14:paraId="33CE3383"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3</w:t>
      </w:r>
    </w:p>
    <w:p w14:paraId="089AF1B9" w14:textId="77777777" w:rsidR="002F0E26" w:rsidRPr="00E21268" w:rsidRDefault="002F0E26" w:rsidP="00480BC1">
      <w:pPr>
        <w:pStyle w:val="ListParagraph"/>
        <w:numPr>
          <w:ilvl w:val="0"/>
          <w:numId w:val="3"/>
        </w:numPr>
        <w:tabs>
          <w:tab w:val="left" w:pos="66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Twenty</w:t>
      </w:r>
      <w:r w:rsidRPr="00E21268">
        <w:rPr>
          <w:rFonts w:ascii="Times New Roman" w:hAnsi="Times New Roman"/>
          <w:sz w:val="32"/>
          <w:szCs w:val="32"/>
        </w:rPr>
        <w:tab/>
      </w:r>
      <w:r w:rsidRPr="00E21268">
        <w:rPr>
          <w:rFonts w:ascii="Times New Roman" w:hAnsi="Times New Roman"/>
          <w:sz w:val="32"/>
          <w:szCs w:val="32"/>
        </w:rPr>
        <w:tab/>
        <w:t>6. What</w:t>
      </w:r>
    </w:p>
    <w:p w14:paraId="3B380479" w14:textId="77777777" w:rsidR="002F0E26" w:rsidRPr="00E21268" w:rsidRDefault="002F0E26" w:rsidP="00480BC1">
      <w:pPr>
        <w:pStyle w:val="ListParagraph"/>
        <w:numPr>
          <w:ilvl w:val="0"/>
          <w:numId w:val="3"/>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Few, our</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Whose</w:t>
      </w:r>
    </w:p>
    <w:p w14:paraId="6F106D9F" w14:textId="77777777" w:rsidR="002F0E26" w:rsidRPr="00E21268" w:rsidRDefault="002F0E26" w:rsidP="00480BC1">
      <w:pPr>
        <w:pStyle w:val="ListParagraph"/>
        <w:numPr>
          <w:ilvl w:val="0"/>
          <w:numId w:val="3"/>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all </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Which</w:t>
      </w:r>
    </w:p>
    <w:p w14:paraId="644A5A88" w14:textId="77777777" w:rsidR="002F0E26" w:rsidRPr="00E21268" w:rsidRDefault="002F0E26" w:rsidP="00480BC1">
      <w:pPr>
        <w:pStyle w:val="ListParagraph"/>
        <w:numPr>
          <w:ilvl w:val="0"/>
          <w:numId w:val="3"/>
        </w:numPr>
        <w:tabs>
          <w:tab w:val="left" w:pos="660"/>
          <w:tab w:val="left" w:pos="396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much</w:t>
      </w:r>
      <w:r w:rsidRPr="00E21268">
        <w:rPr>
          <w:rFonts w:ascii="Times New Roman" w:hAnsi="Times New Roman"/>
          <w:sz w:val="32"/>
          <w:szCs w:val="32"/>
        </w:rPr>
        <w:tab/>
      </w:r>
      <w:r w:rsidRPr="00E21268">
        <w:rPr>
          <w:rFonts w:ascii="Times New Roman" w:hAnsi="Times New Roman"/>
          <w:sz w:val="32"/>
          <w:szCs w:val="32"/>
        </w:rPr>
        <w:tab/>
        <w:t>9. what</w:t>
      </w:r>
    </w:p>
    <w:p w14:paraId="137FF14B" w14:textId="77777777" w:rsidR="002F0E26" w:rsidRPr="00E21268" w:rsidRDefault="002F0E26" w:rsidP="00480BC1">
      <w:pPr>
        <w:pStyle w:val="ListParagraph"/>
        <w:numPr>
          <w:ilvl w:val="0"/>
          <w:numId w:val="3"/>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Numerous, this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which</w:t>
      </w:r>
    </w:p>
    <w:p w14:paraId="2E589494"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4</w:t>
      </w:r>
    </w:p>
    <w:p w14:paraId="1748AC70" w14:textId="77777777" w:rsidR="002F0E26" w:rsidRPr="00E21268" w:rsidRDefault="002F0E26" w:rsidP="00480BC1">
      <w:pPr>
        <w:pStyle w:val="ListParagraph"/>
        <w:numPr>
          <w:ilvl w:val="0"/>
          <w:numId w:val="66"/>
        </w:numPr>
        <w:tabs>
          <w:tab w:val="left" w:pos="660"/>
          <w:tab w:val="left" w:pos="396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w:t>
      </w:r>
      <w:r w:rsidRPr="00E21268">
        <w:rPr>
          <w:rFonts w:ascii="Times New Roman" w:hAnsi="Times New Roman"/>
          <w:sz w:val="32"/>
          <w:szCs w:val="32"/>
        </w:rPr>
        <w:tab/>
      </w:r>
      <w:r w:rsidRPr="00E21268">
        <w:rPr>
          <w:rFonts w:ascii="Times New Roman" w:hAnsi="Times New Roman"/>
          <w:sz w:val="32"/>
          <w:szCs w:val="32"/>
        </w:rPr>
        <w:tab/>
        <w:t>6. the</w:t>
      </w:r>
    </w:p>
    <w:p w14:paraId="5A0C00C7" w14:textId="77777777" w:rsidR="002F0E26" w:rsidRPr="00E21268" w:rsidRDefault="002F0E26" w:rsidP="00480BC1">
      <w:pPr>
        <w:pStyle w:val="ListParagraph"/>
        <w:numPr>
          <w:ilvl w:val="0"/>
          <w:numId w:val="6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an</w:t>
      </w:r>
    </w:p>
    <w:p w14:paraId="1986C60F" w14:textId="77777777" w:rsidR="002F0E26" w:rsidRPr="00E21268" w:rsidRDefault="002F0E26" w:rsidP="00480BC1">
      <w:pPr>
        <w:pStyle w:val="ListParagraph"/>
        <w:numPr>
          <w:ilvl w:val="0"/>
          <w:numId w:val="6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the</w:t>
      </w:r>
    </w:p>
    <w:p w14:paraId="6268F946" w14:textId="77777777" w:rsidR="002F0E26" w:rsidRPr="00E21268" w:rsidRDefault="002F0E26" w:rsidP="00480BC1">
      <w:pPr>
        <w:pStyle w:val="ListParagraph"/>
        <w:numPr>
          <w:ilvl w:val="0"/>
          <w:numId w:val="66"/>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the</w:t>
      </w:r>
    </w:p>
    <w:p w14:paraId="702FEBBC" w14:textId="77777777" w:rsidR="002F0E26" w:rsidRDefault="002F0E26" w:rsidP="00480BC1">
      <w:pPr>
        <w:pStyle w:val="ListParagraph"/>
        <w:numPr>
          <w:ilvl w:val="0"/>
          <w:numId w:val="66"/>
        </w:numPr>
        <w:tabs>
          <w:tab w:val="left" w:pos="660"/>
          <w:tab w:val="left" w:pos="396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w:t>
      </w:r>
      <w:r w:rsidRPr="00E21268">
        <w:rPr>
          <w:rFonts w:ascii="Times New Roman" w:hAnsi="Times New Roman"/>
          <w:sz w:val="32"/>
          <w:szCs w:val="32"/>
        </w:rPr>
        <w:tab/>
      </w:r>
      <w:r w:rsidRPr="00E21268">
        <w:rPr>
          <w:rFonts w:ascii="Times New Roman" w:hAnsi="Times New Roman"/>
          <w:sz w:val="32"/>
          <w:szCs w:val="32"/>
        </w:rPr>
        <w:tab/>
        <w:t>10. A</w:t>
      </w:r>
    </w:p>
    <w:p w14:paraId="79738E6B" w14:textId="77777777" w:rsidR="002F0E26" w:rsidRPr="00E21268" w:rsidRDefault="002F0E26" w:rsidP="002F0E26">
      <w:pPr>
        <w:tabs>
          <w:tab w:val="left" w:pos="660"/>
        </w:tabs>
        <w:ind w:right="-90"/>
        <w:jc w:val="both"/>
        <w:rPr>
          <w:rFonts w:ascii="Times New Roman" w:hAnsi="Times New Roman"/>
          <w:b/>
          <w:sz w:val="32"/>
          <w:szCs w:val="32"/>
        </w:rPr>
      </w:pPr>
      <w:r w:rsidRPr="00E21268">
        <w:rPr>
          <w:rFonts w:ascii="Times New Roman" w:hAnsi="Times New Roman"/>
          <w:b/>
          <w:sz w:val="32"/>
          <w:szCs w:val="32"/>
        </w:rPr>
        <w:t>Exercise 5</w:t>
      </w:r>
    </w:p>
    <w:p w14:paraId="612B9A47" w14:textId="77777777" w:rsidR="002F0E26" w:rsidRPr="00E21268" w:rsidRDefault="002F0E26" w:rsidP="00480BC1">
      <w:pPr>
        <w:pStyle w:val="ListParagraph"/>
        <w:numPr>
          <w:ilvl w:val="0"/>
          <w:numId w:val="10"/>
        </w:numPr>
        <w:tabs>
          <w:tab w:val="left" w:pos="66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 songs</w:t>
      </w:r>
    </w:p>
    <w:p w14:paraId="60CA75ED" w14:textId="77777777" w:rsidR="002F0E26" w:rsidRPr="00E21268" w:rsidRDefault="002F0E26" w:rsidP="00480BC1">
      <w:pPr>
        <w:pStyle w:val="ListParagraph"/>
        <w:numPr>
          <w:ilvl w:val="0"/>
          <w:numId w:val="1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early – songs, her – fans</w:t>
      </w:r>
    </w:p>
    <w:p w14:paraId="521AE0A9" w14:textId="77777777" w:rsidR="002F0E26" w:rsidRPr="00E21268" w:rsidRDefault="002F0E26" w:rsidP="00480BC1">
      <w:pPr>
        <w:pStyle w:val="ListParagraph"/>
        <w:numPr>
          <w:ilvl w:val="0"/>
          <w:numId w:val="1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Our, first – performance</w:t>
      </w:r>
    </w:p>
    <w:p w14:paraId="6C298BE2" w14:textId="77777777" w:rsidR="002F0E26" w:rsidRPr="00E21268" w:rsidRDefault="002F0E26" w:rsidP="00480BC1">
      <w:pPr>
        <w:pStyle w:val="ListParagraph"/>
        <w:numPr>
          <w:ilvl w:val="0"/>
          <w:numId w:val="1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 coughing</w:t>
      </w:r>
    </w:p>
    <w:p w14:paraId="10E84ACD" w14:textId="77777777" w:rsidR="002F0E26" w:rsidRDefault="002F0E26" w:rsidP="00480BC1">
      <w:pPr>
        <w:pStyle w:val="ListParagraph"/>
        <w:numPr>
          <w:ilvl w:val="0"/>
          <w:numId w:val="1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their, best – goal, ten – years</w:t>
      </w:r>
    </w:p>
    <w:p w14:paraId="3A8A4AF4"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Exercise 6</w:t>
      </w:r>
    </w:p>
    <w:p w14:paraId="666A3A1F" w14:textId="77777777" w:rsidR="002F0E26" w:rsidRPr="00E21268" w:rsidRDefault="002F0E26" w:rsidP="00480BC1">
      <w:pPr>
        <w:pStyle w:val="ListParagraph"/>
        <w:numPr>
          <w:ilvl w:val="0"/>
          <w:numId w:val="6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quiet, serious</w:t>
      </w:r>
    </w:p>
    <w:p w14:paraId="14449C0B" w14:textId="77777777" w:rsidR="002F0E26" w:rsidRPr="00E21268" w:rsidRDefault="002F0E26" w:rsidP="00480BC1">
      <w:pPr>
        <w:pStyle w:val="ListParagraph"/>
        <w:numPr>
          <w:ilvl w:val="0"/>
          <w:numId w:val="60"/>
        </w:numPr>
        <w:tabs>
          <w:tab w:val="left" w:pos="660"/>
          <w:tab w:val="left" w:pos="396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popular</w:t>
      </w:r>
    </w:p>
    <w:p w14:paraId="2723113D" w14:textId="77777777" w:rsidR="002F0E26" w:rsidRPr="00E21268" w:rsidRDefault="002F0E26" w:rsidP="00480BC1">
      <w:pPr>
        <w:pStyle w:val="ListParagraph"/>
        <w:numPr>
          <w:ilvl w:val="0"/>
          <w:numId w:val="6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calm, peaceful</w:t>
      </w:r>
    </w:p>
    <w:p w14:paraId="07591054" w14:textId="77777777" w:rsidR="002F0E26" w:rsidRPr="00E21268" w:rsidRDefault="002F0E26" w:rsidP="00480BC1">
      <w:pPr>
        <w:pStyle w:val="ListParagraph"/>
        <w:numPr>
          <w:ilvl w:val="0"/>
          <w:numId w:val="6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brilliant</w:t>
      </w:r>
    </w:p>
    <w:p w14:paraId="7ED41EB5" w14:textId="77777777" w:rsidR="002F0E26" w:rsidRPr="00E21268" w:rsidRDefault="002F0E26" w:rsidP="00480BC1">
      <w:pPr>
        <w:pStyle w:val="ListParagraph"/>
        <w:numPr>
          <w:ilvl w:val="0"/>
          <w:numId w:val="60"/>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extraordinary</w:t>
      </w:r>
    </w:p>
    <w:p w14:paraId="2AAB0ECD" w14:textId="77777777" w:rsidR="002F0E26" w:rsidRPr="00E21268" w:rsidRDefault="002F0E26" w:rsidP="002F0E26">
      <w:pPr>
        <w:pStyle w:val="ListParagraph"/>
        <w:tabs>
          <w:tab w:val="left" w:pos="660"/>
        </w:tabs>
        <w:ind w:left="0" w:right="-90"/>
        <w:jc w:val="both"/>
        <w:rPr>
          <w:rFonts w:ascii="Times New Roman" w:hAnsi="Times New Roman"/>
          <w:b/>
          <w:sz w:val="32"/>
          <w:szCs w:val="32"/>
        </w:rPr>
      </w:pPr>
      <w:r w:rsidRPr="00E21268">
        <w:rPr>
          <w:rFonts w:ascii="Times New Roman" w:hAnsi="Times New Roman"/>
          <w:b/>
          <w:sz w:val="32"/>
          <w:szCs w:val="32"/>
        </w:rPr>
        <w:t>Exercise 7</w:t>
      </w:r>
    </w:p>
    <w:p w14:paraId="7F638A7D"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b/>
          <w:sz w:val="32"/>
          <w:szCs w:val="32"/>
        </w:rPr>
        <w:tab/>
      </w:r>
      <w:r w:rsidRPr="00E21268">
        <w:rPr>
          <w:rFonts w:ascii="Times New Roman" w:hAnsi="Times New Roman"/>
          <w:sz w:val="32"/>
          <w:szCs w:val="32"/>
        </w:rPr>
        <w:t>1. more beautiful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stranger</w:t>
      </w:r>
    </w:p>
    <w:p w14:paraId="28C4CA35"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ab/>
        <w:t>2. funniest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more curious</w:t>
      </w:r>
    </w:p>
    <w:p w14:paraId="208E2334"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Pr>
          <w:rFonts w:ascii="Times New Roman" w:hAnsi="Times New Roman"/>
          <w:sz w:val="32"/>
          <w:szCs w:val="32"/>
        </w:rPr>
        <w:tab/>
        <w:t>3. most enjoyable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8. higher</w:t>
      </w:r>
    </w:p>
    <w:p w14:paraId="07E95477"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sidRPr="00E21268">
        <w:rPr>
          <w:rFonts w:ascii="Times New Roman" w:hAnsi="Times New Roman"/>
          <w:sz w:val="32"/>
          <w:szCs w:val="32"/>
        </w:rPr>
        <w:tab/>
        <w:t>4. most energetic</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more creative</w:t>
      </w:r>
    </w:p>
    <w:p w14:paraId="1D5A1327" w14:textId="77777777" w:rsidR="002F0E26" w:rsidRPr="00E21268" w:rsidRDefault="002F0E26" w:rsidP="002F0E26">
      <w:pPr>
        <w:pStyle w:val="ListParagraph"/>
        <w:tabs>
          <w:tab w:val="left" w:pos="660"/>
        </w:tabs>
        <w:ind w:left="0" w:right="-90"/>
        <w:jc w:val="both"/>
        <w:rPr>
          <w:rFonts w:ascii="Times New Roman" w:hAnsi="Times New Roman"/>
          <w:sz w:val="32"/>
          <w:szCs w:val="32"/>
        </w:rPr>
      </w:pPr>
      <w:r>
        <w:rPr>
          <w:rFonts w:ascii="Times New Roman" w:hAnsi="Times New Roman"/>
          <w:sz w:val="32"/>
          <w:szCs w:val="32"/>
        </w:rPr>
        <w:tab/>
        <w:t>5. most helpful</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       </w:t>
      </w:r>
      <w:r w:rsidRPr="00E21268">
        <w:rPr>
          <w:rFonts w:ascii="Times New Roman" w:hAnsi="Times New Roman"/>
          <w:sz w:val="32"/>
          <w:szCs w:val="32"/>
        </w:rPr>
        <w:t>10. simpler</w:t>
      </w:r>
    </w:p>
    <w:p w14:paraId="239D824E"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8</w:t>
      </w:r>
    </w:p>
    <w:p w14:paraId="6C9CBA95" w14:textId="77777777" w:rsidR="002F0E26" w:rsidRPr="00E21268" w:rsidRDefault="002F0E26" w:rsidP="00480BC1">
      <w:pPr>
        <w:pStyle w:val="ListParagraph"/>
        <w:numPr>
          <w:ilvl w:val="0"/>
          <w:numId w:val="10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Farther</w:t>
      </w:r>
    </w:p>
    <w:p w14:paraId="53AED493" w14:textId="77777777" w:rsidR="002F0E26" w:rsidRPr="00E21268" w:rsidRDefault="002F0E26" w:rsidP="00480BC1">
      <w:pPr>
        <w:pStyle w:val="ListParagraph"/>
        <w:numPr>
          <w:ilvl w:val="0"/>
          <w:numId w:val="10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Bad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Less or lesser</w:t>
      </w:r>
    </w:p>
    <w:p w14:paraId="751DDB59" w14:textId="77777777" w:rsidR="002F0E26" w:rsidRPr="00E21268" w:rsidRDefault="002F0E26" w:rsidP="00480BC1">
      <w:pPr>
        <w:pStyle w:val="ListParagraph"/>
        <w:numPr>
          <w:ilvl w:val="0"/>
          <w:numId w:val="10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Best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Good</w:t>
      </w:r>
    </w:p>
    <w:p w14:paraId="1574DE45" w14:textId="77777777" w:rsidR="002F0E26" w:rsidRPr="00E21268" w:rsidRDefault="002F0E26" w:rsidP="00480BC1">
      <w:pPr>
        <w:pStyle w:val="ListParagraph"/>
        <w:numPr>
          <w:ilvl w:val="0"/>
          <w:numId w:val="105"/>
        </w:numPr>
        <w:tabs>
          <w:tab w:val="left" w:pos="66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Worse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9. Better</w:t>
      </w:r>
    </w:p>
    <w:p w14:paraId="3F7FB723" w14:textId="77777777" w:rsidR="002F0E26" w:rsidRPr="00E21268" w:rsidRDefault="002F0E26" w:rsidP="00480BC1">
      <w:pPr>
        <w:pStyle w:val="ListParagraph"/>
        <w:numPr>
          <w:ilvl w:val="0"/>
          <w:numId w:val="10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Least</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10. Most</w:t>
      </w:r>
    </w:p>
    <w:p w14:paraId="21A18ACA" w14:textId="77777777" w:rsidR="002F0E26" w:rsidRPr="00E21268" w:rsidRDefault="002F0E26" w:rsidP="002F0E26">
      <w:pPr>
        <w:tabs>
          <w:tab w:val="left" w:pos="3969"/>
        </w:tabs>
        <w:ind w:right="-90"/>
        <w:jc w:val="both"/>
        <w:rPr>
          <w:rFonts w:ascii="Times New Roman" w:hAnsi="Times New Roman"/>
          <w:sz w:val="32"/>
          <w:szCs w:val="32"/>
        </w:rPr>
      </w:pPr>
      <w:r w:rsidRPr="00E21268">
        <w:rPr>
          <w:rFonts w:ascii="Times New Roman" w:hAnsi="Times New Roman"/>
          <w:b/>
          <w:sz w:val="32"/>
          <w:szCs w:val="32"/>
        </w:rPr>
        <w:t>Exercise 9</w:t>
      </w:r>
    </w:p>
    <w:p w14:paraId="4D562F63" w14:textId="77777777" w:rsidR="002F0E26" w:rsidRPr="00E21268" w:rsidRDefault="002F0E26" w:rsidP="00480BC1">
      <w:pPr>
        <w:pStyle w:val="ListParagraph"/>
        <w:numPr>
          <w:ilvl w:val="0"/>
          <w:numId w:val="61"/>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these</w:t>
      </w:r>
    </w:p>
    <w:p w14:paraId="7E64D828" w14:textId="77777777" w:rsidR="002F0E26" w:rsidRPr="00E21268" w:rsidRDefault="002F0E26" w:rsidP="00480BC1">
      <w:pPr>
        <w:pStyle w:val="ListParagraph"/>
        <w:numPr>
          <w:ilvl w:val="0"/>
          <w:numId w:val="61"/>
        </w:numPr>
        <w:tabs>
          <w:tab w:val="left" w:pos="660"/>
          <w:tab w:val="left" w:pos="3999"/>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those</w:t>
      </w:r>
    </w:p>
    <w:p w14:paraId="7DC565A5" w14:textId="77777777" w:rsidR="002F0E26" w:rsidRPr="00E21268" w:rsidRDefault="002F0E26" w:rsidP="00480BC1">
      <w:pPr>
        <w:pStyle w:val="ListParagraph"/>
        <w:numPr>
          <w:ilvl w:val="0"/>
          <w:numId w:val="61"/>
        </w:numPr>
        <w:tabs>
          <w:tab w:val="left" w:pos="660"/>
          <w:tab w:val="left" w:pos="396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This</w:t>
      </w:r>
    </w:p>
    <w:p w14:paraId="18D97988" w14:textId="77777777" w:rsidR="002F0E26" w:rsidRPr="00E21268" w:rsidRDefault="002F0E26" w:rsidP="00480BC1">
      <w:pPr>
        <w:pStyle w:val="ListParagraph"/>
        <w:numPr>
          <w:ilvl w:val="0"/>
          <w:numId w:val="61"/>
        </w:numPr>
        <w:tabs>
          <w:tab w:val="left" w:pos="66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Those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9. that</w:t>
      </w:r>
    </w:p>
    <w:p w14:paraId="6A18235B" w14:textId="77777777" w:rsidR="002F0E26" w:rsidRPr="00E21268" w:rsidRDefault="002F0E26" w:rsidP="00480BC1">
      <w:pPr>
        <w:pStyle w:val="ListParagraph"/>
        <w:numPr>
          <w:ilvl w:val="0"/>
          <w:numId w:val="61"/>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Those</w:t>
      </w:r>
      <w:r w:rsidRPr="00E21268">
        <w:rPr>
          <w:rFonts w:ascii="Times New Roman" w:hAnsi="Times New Roman"/>
          <w:sz w:val="32"/>
          <w:szCs w:val="32"/>
        </w:rPr>
        <w:tab/>
      </w:r>
    </w:p>
    <w:p w14:paraId="3B1148CE" w14:textId="77777777" w:rsidR="002F0E26" w:rsidRPr="001D29F2" w:rsidRDefault="002F0E26" w:rsidP="002F0E26">
      <w:pPr>
        <w:tabs>
          <w:tab w:val="left" w:pos="1701"/>
          <w:tab w:val="left" w:pos="3544"/>
          <w:tab w:val="left" w:pos="5387"/>
          <w:tab w:val="left" w:pos="7088"/>
        </w:tabs>
        <w:ind w:right="-90"/>
        <w:jc w:val="both"/>
        <w:rPr>
          <w:rFonts w:ascii="Times New Roman" w:hAnsi="Times New Roman"/>
          <w:b/>
          <w:sz w:val="48"/>
          <w:szCs w:val="32"/>
        </w:rPr>
      </w:pPr>
      <w:r w:rsidRPr="001D29F2">
        <w:rPr>
          <w:rFonts w:ascii="Times New Roman" w:hAnsi="Times New Roman"/>
          <w:b/>
          <w:sz w:val="48"/>
          <w:szCs w:val="32"/>
        </w:rPr>
        <w:t>ANSWERS ON ADVERBS</w:t>
      </w:r>
    </w:p>
    <w:p w14:paraId="2122CC26"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1</w:t>
      </w:r>
    </w:p>
    <w:p w14:paraId="4EFE81F4" w14:textId="77777777" w:rsidR="002F0E26" w:rsidRPr="00E21268" w:rsidRDefault="002F0E26" w:rsidP="002F0E26">
      <w:pPr>
        <w:tabs>
          <w:tab w:val="left" w:pos="284"/>
          <w:tab w:val="left" w:pos="3544"/>
          <w:tab w:val="left" w:pos="5336"/>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ab/>
        <w:t xml:space="preserve">      Adverb                     What it indicates</w:t>
      </w:r>
    </w:p>
    <w:p w14:paraId="14CC57AB" w14:textId="77777777" w:rsidR="002F0E26" w:rsidRPr="00E21268" w:rsidRDefault="002F0E26" w:rsidP="00480BC1">
      <w:pPr>
        <w:pStyle w:val="ListParagraph"/>
        <w:numPr>
          <w:ilvl w:val="0"/>
          <w:numId w:val="62"/>
        </w:numPr>
        <w:tabs>
          <w:tab w:val="left" w:pos="770"/>
          <w:tab w:val="left" w:pos="3544"/>
          <w:tab w:val="left" w:pos="5361"/>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far                     </w:t>
      </w:r>
      <w:r w:rsidRPr="00E21268">
        <w:rPr>
          <w:rFonts w:ascii="Times New Roman" w:hAnsi="Times New Roman"/>
          <w:sz w:val="32"/>
          <w:szCs w:val="32"/>
        </w:rPr>
        <w:tab/>
        <w:t>where</w:t>
      </w:r>
      <w:r w:rsidRPr="00E21268">
        <w:rPr>
          <w:rFonts w:ascii="Times New Roman" w:hAnsi="Times New Roman"/>
          <w:sz w:val="32"/>
          <w:szCs w:val="32"/>
        </w:rPr>
        <w:tab/>
        <w:t xml:space="preserve">                  </w:t>
      </w:r>
    </w:p>
    <w:p w14:paraId="7E4BEF6B"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cheerful                       how</w:t>
      </w:r>
      <w:r w:rsidRPr="00E21268">
        <w:rPr>
          <w:rFonts w:ascii="Times New Roman" w:hAnsi="Times New Roman"/>
          <w:sz w:val="32"/>
          <w:szCs w:val="32"/>
        </w:rPr>
        <w:tab/>
        <w:t xml:space="preserve">                   </w:t>
      </w:r>
    </w:p>
    <w:p w14:paraId="422CD3D5"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downstairs       </w:t>
      </w:r>
      <w:r w:rsidRPr="00E21268">
        <w:rPr>
          <w:rFonts w:ascii="Times New Roman" w:hAnsi="Times New Roman"/>
          <w:sz w:val="32"/>
          <w:szCs w:val="32"/>
        </w:rPr>
        <w:tab/>
        <w:t xml:space="preserve"> where</w:t>
      </w:r>
      <w:r w:rsidRPr="00E21268">
        <w:rPr>
          <w:rFonts w:ascii="Times New Roman" w:hAnsi="Times New Roman"/>
          <w:sz w:val="32"/>
          <w:szCs w:val="32"/>
        </w:rPr>
        <w:tab/>
        <w:t xml:space="preserve">                 </w:t>
      </w:r>
    </w:p>
    <w:p w14:paraId="4CC764E0"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carefully, skilfully </w:t>
      </w:r>
      <w:r w:rsidRPr="00E21268">
        <w:rPr>
          <w:rFonts w:ascii="Times New Roman" w:hAnsi="Times New Roman"/>
          <w:sz w:val="32"/>
          <w:szCs w:val="32"/>
        </w:rPr>
        <w:tab/>
        <w:t>how</w:t>
      </w:r>
      <w:r w:rsidRPr="00E21268">
        <w:rPr>
          <w:rFonts w:ascii="Times New Roman" w:hAnsi="Times New Roman"/>
          <w:sz w:val="32"/>
          <w:szCs w:val="32"/>
        </w:rPr>
        <w:tab/>
        <w:t xml:space="preserve">                  </w:t>
      </w:r>
    </w:p>
    <w:p w14:paraId="1875BEB1"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extremely </w:t>
      </w:r>
      <w:r w:rsidRPr="00E21268">
        <w:rPr>
          <w:rFonts w:ascii="Times New Roman" w:hAnsi="Times New Roman"/>
          <w:sz w:val="32"/>
          <w:szCs w:val="32"/>
        </w:rPr>
        <w:tab/>
        <w:t>how</w:t>
      </w:r>
      <w:r w:rsidRPr="00E21268">
        <w:rPr>
          <w:rFonts w:ascii="Times New Roman" w:hAnsi="Times New Roman"/>
          <w:sz w:val="32"/>
          <w:szCs w:val="32"/>
        </w:rPr>
        <w:tab/>
        <w:t xml:space="preserve">                </w:t>
      </w:r>
    </w:p>
    <w:p w14:paraId="7821538E"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curiously</w:t>
      </w:r>
      <w:r w:rsidRPr="00E21268">
        <w:rPr>
          <w:rFonts w:ascii="Times New Roman" w:hAnsi="Times New Roman"/>
          <w:sz w:val="32"/>
          <w:szCs w:val="32"/>
        </w:rPr>
        <w:tab/>
        <w:t>how</w:t>
      </w:r>
    </w:p>
    <w:p w14:paraId="318F64D3"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soon</w:t>
      </w:r>
      <w:r w:rsidRPr="00E21268">
        <w:rPr>
          <w:rFonts w:ascii="Times New Roman" w:hAnsi="Times New Roman"/>
          <w:sz w:val="32"/>
          <w:szCs w:val="32"/>
        </w:rPr>
        <w:tab/>
        <w:t>when</w:t>
      </w:r>
    </w:p>
    <w:p w14:paraId="651BBE67"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fully</w:t>
      </w:r>
      <w:r w:rsidRPr="00E21268">
        <w:rPr>
          <w:rFonts w:ascii="Times New Roman" w:hAnsi="Times New Roman"/>
          <w:sz w:val="32"/>
          <w:szCs w:val="32"/>
        </w:rPr>
        <w:tab/>
        <w:t>to what extent</w:t>
      </w:r>
    </w:p>
    <w:p w14:paraId="746467C1"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adorably</w:t>
      </w:r>
      <w:r w:rsidRPr="00E21268">
        <w:rPr>
          <w:rFonts w:ascii="Times New Roman" w:hAnsi="Times New Roman"/>
          <w:sz w:val="32"/>
          <w:szCs w:val="32"/>
        </w:rPr>
        <w:tab/>
        <w:t>how</w:t>
      </w:r>
    </w:p>
    <w:p w14:paraId="4AED5E5C" w14:textId="77777777" w:rsidR="002F0E26" w:rsidRPr="00E21268" w:rsidRDefault="002F0E26" w:rsidP="00480BC1">
      <w:pPr>
        <w:pStyle w:val="ListParagraph"/>
        <w:numPr>
          <w:ilvl w:val="0"/>
          <w:numId w:val="62"/>
        </w:numPr>
        <w:tabs>
          <w:tab w:val="left" w:pos="77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down</w:t>
      </w:r>
      <w:r w:rsidRPr="00E21268">
        <w:rPr>
          <w:rFonts w:ascii="Times New Roman" w:hAnsi="Times New Roman"/>
          <w:sz w:val="32"/>
          <w:szCs w:val="32"/>
        </w:rPr>
        <w:tab/>
        <w:t>where</w:t>
      </w:r>
    </w:p>
    <w:p w14:paraId="0F49C405"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2</w:t>
      </w:r>
    </w:p>
    <w:p w14:paraId="1BF1AA11" w14:textId="77777777" w:rsidR="002F0E26" w:rsidRPr="00E21268" w:rsidRDefault="002F0E26" w:rsidP="002F0E26">
      <w:pPr>
        <w:tabs>
          <w:tab w:val="left" w:pos="993"/>
          <w:tab w:val="left" w:pos="3544"/>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 xml:space="preserve">            Adverb</w:t>
      </w:r>
      <w:r w:rsidRPr="00E21268">
        <w:rPr>
          <w:rFonts w:ascii="Times New Roman" w:hAnsi="Times New Roman"/>
          <w:b/>
          <w:sz w:val="32"/>
          <w:szCs w:val="32"/>
        </w:rPr>
        <w:tab/>
        <w:t xml:space="preserve">                 Adjective</w:t>
      </w:r>
    </w:p>
    <w:p w14:paraId="21161523" w14:textId="77777777" w:rsidR="002F0E26" w:rsidRPr="00E21268" w:rsidRDefault="002F0E26" w:rsidP="00480BC1">
      <w:pPr>
        <w:pStyle w:val="ListParagraph"/>
        <w:numPr>
          <w:ilvl w:val="0"/>
          <w:numId w:val="96"/>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highly                </w:t>
      </w:r>
      <w:r>
        <w:rPr>
          <w:rFonts w:ascii="Times New Roman" w:hAnsi="Times New Roman"/>
          <w:sz w:val="32"/>
          <w:szCs w:val="32"/>
        </w:rPr>
        <w:t xml:space="preserve">                          </w:t>
      </w:r>
      <w:r w:rsidRPr="00E21268">
        <w:rPr>
          <w:rFonts w:ascii="Times New Roman" w:hAnsi="Times New Roman"/>
          <w:sz w:val="32"/>
          <w:szCs w:val="32"/>
        </w:rPr>
        <w:t>successful</w:t>
      </w:r>
      <w:r w:rsidRPr="00E21268">
        <w:rPr>
          <w:rFonts w:ascii="Times New Roman" w:hAnsi="Times New Roman"/>
          <w:sz w:val="32"/>
          <w:szCs w:val="32"/>
        </w:rPr>
        <w:tab/>
      </w:r>
    </w:p>
    <w:p w14:paraId="673593B7" w14:textId="77777777" w:rsidR="002F0E26" w:rsidRPr="00E21268" w:rsidRDefault="002F0E26" w:rsidP="00480BC1">
      <w:pPr>
        <w:pStyle w:val="ListParagraph"/>
        <w:numPr>
          <w:ilvl w:val="0"/>
          <w:numId w:val="96"/>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extremely          </w:t>
      </w:r>
      <w:r>
        <w:rPr>
          <w:rFonts w:ascii="Times New Roman" w:hAnsi="Times New Roman"/>
          <w:sz w:val="32"/>
          <w:szCs w:val="32"/>
        </w:rPr>
        <w:t xml:space="preserve">                           </w:t>
      </w:r>
      <w:r w:rsidRPr="00E21268">
        <w:rPr>
          <w:rFonts w:ascii="Times New Roman" w:hAnsi="Times New Roman"/>
          <w:sz w:val="32"/>
          <w:szCs w:val="32"/>
        </w:rPr>
        <w:t>old</w:t>
      </w:r>
      <w:r w:rsidRPr="00E21268">
        <w:rPr>
          <w:rFonts w:ascii="Times New Roman" w:hAnsi="Times New Roman"/>
          <w:sz w:val="32"/>
          <w:szCs w:val="32"/>
        </w:rPr>
        <w:tab/>
      </w:r>
    </w:p>
    <w:p w14:paraId="0D70AF92" w14:textId="77777777" w:rsidR="002F0E26" w:rsidRPr="00E21268" w:rsidRDefault="002F0E26" w:rsidP="00480BC1">
      <w:pPr>
        <w:pStyle w:val="ListParagraph"/>
        <w:numPr>
          <w:ilvl w:val="0"/>
          <w:numId w:val="96"/>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quite                   </w:t>
      </w:r>
      <w:r>
        <w:rPr>
          <w:rFonts w:ascii="Times New Roman" w:hAnsi="Times New Roman"/>
          <w:sz w:val="32"/>
          <w:szCs w:val="32"/>
        </w:rPr>
        <w:t xml:space="preserve">                          </w:t>
      </w:r>
      <w:r w:rsidRPr="00E21268">
        <w:rPr>
          <w:rFonts w:ascii="Times New Roman" w:hAnsi="Times New Roman"/>
          <w:sz w:val="32"/>
          <w:szCs w:val="32"/>
        </w:rPr>
        <w:t>difficult</w:t>
      </w:r>
      <w:r w:rsidRPr="00E21268">
        <w:rPr>
          <w:rFonts w:ascii="Times New Roman" w:hAnsi="Times New Roman"/>
          <w:sz w:val="32"/>
          <w:szCs w:val="32"/>
        </w:rPr>
        <w:tab/>
      </w:r>
    </w:p>
    <w:p w14:paraId="370C3095" w14:textId="77777777" w:rsidR="002F0E26" w:rsidRPr="00E21268" w:rsidRDefault="002F0E26" w:rsidP="00480BC1">
      <w:pPr>
        <w:pStyle w:val="ListParagraph"/>
        <w:numPr>
          <w:ilvl w:val="0"/>
          <w:numId w:val="96"/>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barely                     </w:t>
      </w:r>
      <w:r>
        <w:rPr>
          <w:rFonts w:ascii="Times New Roman" w:hAnsi="Times New Roman"/>
          <w:sz w:val="32"/>
          <w:szCs w:val="32"/>
        </w:rPr>
        <w:t xml:space="preserve">                     </w:t>
      </w:r>
      <w:r w:rsidRPr="00E21268">
        <w:rPr>
          <w:rFonts w:ascii="Times New Roman" w:hAnsi="Times New Roman"/>
          <w:sz w:val="32"/>
          <w:szCs w:val="32"/>
        </w:rPr>
        <w:t>visible</w:t>
      </w:r>
    </w:p>
    <w:p w14:paraId="69B094F9" w14:textId="77777777" w:rsidR="002F0E26" w:rsidRPr="00E21268" w:rsidRDefault="002F0E26" w:rsidP="00480BC1">
      <w:pPr>
        <w:pStyle w:val="ListParagraph"/>
        <w:numPr>
          <w:ilvl w:val="0"/>
          <w:numId w:val="96"/>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very                                             old</w:t>
      </w:r>
      <w:r w:rsidRPr="00E21268">
        <w:rPr>
          <w:rFonts w:ascii="Times New Roman" w:hAnsi="Times New Roman"/>
          <w:sz w:val="32"/>
          <w:szCs w:val="32"/>
        </w:rPr>
        <w:tab/>
      </w:r>
    </w:p>
    <w:p w14:paraId="36501449"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sz w:val="32"/>
          <w:szCs w:val="32"/>
        </w:rPr>
      </w:pPr>
      <w:r w:rsidRPr="00E21268">
        <w:rPr>
          <w:rFonts w:ascii="Times New Roman" w:hAnsi="Times New Roman"/>
          <w:sz w:val="32"/>
          <w:szCs w:val="32"/>
        </w:rPr>
        <w:t xml:space="preserve">6.   mysteriously      </w:t>
      </w:r>
      <w:r>
        <w:rPr>
          <w:rFonts w:ascii="Times New Roman" w:hAnsi="Times New Roman"/>
          <w:sz w:val="32"/>
          <w:szCs w:val="32"/>
        </w:rPr>
        <w:t xml:space="preserve">                             </w:t>
      </w:r>
      <w:r w:rsidRPr="00E21268">
        <w:rPr>
          <w:rFonts w:ascii="Times New Roman" w:hAnsi="Times New Roman"/>
          <w:sz w:val="32"/>
          <w:szCs w:val="32"/>
        </w:rPr>
        <w:t>secretive</w:t>
      </w:r>
    </w:p>
    <w:p w14:paraId="392709B7"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7.   horribly               </w:t>
      </w:r>
      <w:r>
        <w:rPr>
          <w:rFonts w:ascii="Times New Roman" w:hAnsi="Times New Roman"/>
          <w:sz w:val="32"/>
          <w:szCs w:val="32"/>
        </w:rPr>
        <w:t xml:space="preserve">                             </w:t>
      </w:r>
      <w:r w:rsidRPr="00E21268">
        <w:rPr>
          <w:rFonts w:ascii="Times New Roman" w:hAnsi="Times New Roman"/>
          <w:sz w:val="32"/>
          <w:szCs w:val="32"/>
        </w:rPr>
        <w:t>mean</w:t>
      </w:r>
      <w:r w:rsidRPr="00E21268">
        <w:rPr>
          <w:rFonts w:ascii="Times New Roman" w:hAnsi="Times New Roman"/>
          <w:b/>
          <w:sz w:val="32"/>
          <w:szCs w:val="32"/>
        </w:rPr>
        <w:t xml:space="preserve"> </w:t>
      </w:r>
    </w:p>
    <w:p w14:paraId="29AC791D"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8.  totally     </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exciting</w:t>
      </w:r>
    </w:p>
    <w:p w14:paraId="58AF19E3" w14:textId="77777777" w:rsidR="002F0E26"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9. completely           </w:t>
      </w:r>
      <w:r>
        <w:rPr>
          <w:rFonts w:ascii="Times New Roman" w:hAnsi="Times New Roman"/>
          <w:sz w:val="32"/>
          <w:szCs w:val="32"/>
        </w:rPr>
        <w:t xml:space="preserve">                               </w:t>
      </w:r>
      <w:r w:rsidRPr="00E21268">
        <w:rPr>
          <w:rFonts w:ascii="Times New Roman" w:hAnsi="Times New Roman"/>
          <w:sz w:val="32"/>
          <w:szCs w:val="32"/>
        </w:rPr>
        <w:t>mad</w:t>
      </w:r>
    </w:p>
    <w:p w14:paraId="5080F6D3" w14:textId="77777777" w:rsidR="002F0E26" w:rsidRPr="00E21268" w:rsidRDefault="002F0E26" w:rsidP="002F0E26">
      <w:pPr>
        <w:pStyle w:val="ListParagraph"/>
        <w:tabs>
          <w:tab w:val="left" w:pos="1701"/>
          <w:tab w:val="left" w:pos="3544"/>
          <w:tab w:val="left" w:pos="5387"/>
          <w:tab w:val="left" w:pos="7088"/>
        </w:tabs>
        <w:ind w:left="0" w:right="-90"/>
        <w:jc w:val="both"/>
        <w:rPr>
          <w:rFonts w:ascii="Times New Roman" w:hAnsi="Times New Roman"/>
          <w:sz w:val="32"/>
          <w:szCs w:val="32"/>
        </w:rPr>
      </w:pPr>
      <w:r w:rsidRPr="00E21268">
        <w:rPr>
          <w:rFonts w:ascii="Times New Roman" w:hAnsi="Times New Roman"/>
          <w:sz w:val="32"/>
          <w:szCs w:val="32"/>
        </w:rPr>
        <w:t xml:space="preserve">10. never                   </w:t>
      </w:r>
      <w:r>
        <w:rPr>
          <w:rFonts w:ascii="Times New Roman" w:hAnsi="Times New Roman"/>
          <w:sz w:val="32"/>
          <w:szCs w:val="32"/>
        </w:rPr>
        <w:t xml:space="preserve">                             </w:t>
      </w:r>
      <w:r w:rsidRPr="00E21268">
        <w:rPr>
          <w:rFonts w:ascii="Times New Roman" w:hAnsi="Times New Roman"/>
          <w:sz w:val="32"/>
          <w:szCs w:val="32"/>
        </w:rPr>
        <w:t>punctual</w:t>
      </w:r>
    </w:p>
    <w:p w14:paraId="7E89E2ED" w14:textId="77777777" w:rsidR="002F0E26" w:rsidRDefault="002F0E26" w:rsidP="002F0E26">
      <w:pPr>
        <w:tabs>
          <w:tab w:val="left" w:pos="1701"/>
          <w:tab w:val="left" w:pos="3544"/>
          <w:tab w:val="left" w:pos="5387"/>
          <w:tab w:val="left" w:pos="7088"/>
        </w:tabs>
        <w:ind w:right="-90"/>
        <w:jc w:val="both"/>
        <w:rPr>
          <w:rFonts w:ascii="Times New Roman" w:hAnsi="Times New Roman"/>
          <w:b/>
          <w:sz w:val="32"/>
          <w:szCs w:val="32"/>
        </w:rPr>
      </w:pPr>
    </w:p>
    <w:p w14:paraId="0AD39BFB" w14:textId="77777777" w:rsidR="002F0E26" w:rsidRPr="00E21268" w:rsidRDefault="002F0E26" w:rsidP="002F0E26">
      <w:pPr>
        <w:tabs>
          <w:tab w:val="left" w:pos="1701"/>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3</w:t>
      </w:r>
    </w:p>
    <w:p w14:paraId="7313A5A7" w14:textId="77777777" w:rsidR="002F0E26" w:rsidRPr="00E21268" w:rsidRDefault="002F0E26" w:rsidP="002F0E26">
      <w:pPr>
        <w:tabs>
          <w:tab w:val="left" w:pos="709"/>
          <w:tab w:val="left" w:pos="1843"/>
          <w:tab w:val="left" w:pos="5387"/>
          <w:tab w:val="left" w:pos="7088"/>
        </w:tabs>
        <w:ind w:right="-90"/>
        <w:jc w:val="both"/>
        <w:rPr>
          <w:rFonts w:ascii="Times New Roman" w:hAnsi="Times New Roman"/>
          <w:sz w:val="32"/>
          <w:szCs w:val="32"/>
        </w:rPr>
      </w:pPr>
      <w:r w:rsidRPr="00E21268">
        <w:rPr>
          <w:rFonts w:ascii="Times New Roman" w:hAnsi="Times New Roman"/>
          <w:b/>
          <w:sz w:val="32"/>
          <w:szCs w:val="32"/>
        </w:rPr>
        <w:tab/>
        <w:t>Adverb</w:t>
      </w:r>
      <w:r w:rsidRPr="00E21268">
        <w:rPr>
          <w:rFonts w:ascii="Times New Roman" w:hAnsi="Times New Roman"/>
          <w:b/>
          <w:sz w:val="32"/>
          <w:szCs w:val="32"/>
        </w:rPr>
        <w:tab/>
        <w:t xml:space="preserve">                                             Adverb</w:t>
      </w:r>
    </w:p>
    <w:p w14:paraId="53C6DDB8" w14:textId="77777777" w:rsidR="002F0E26" w:rsidRPr="00E21268" w:rsidRDefault="002F0E26" w:rsidP="00480BC1">
      <w:pPr>
        <w:pStyle w:val="ListParagraph"/>
        <w:numPr>
          <w:ilvl w:val="0"/>
          <w:numId w:val="98"/>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very                                                        gradually</w:t>
      </w:r>
    </w:p>
    <w:p w14:paraId="0F34C4F9" w14:textId="77777777" w:rsidR="002F0E26" w:rsidRPr="00E21268" w:rsidRDefault="002F0E26" w:rsidP="00480BC1">
      <w:pPr>
        <w:pStyle w:val="ListParagraph"/>
        <w:numPr>
          <w:ilvl w:val="0"/>
          <w:numId w:val="98"/>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surprisingly                                            quickly</w:t>
      </w:r>
    </w:p>
    <w:p w14:paraId="767531DC" w14:textId="77777777" w:rsidR="002F0E26" w:rsidRPr="00E21268" w:rsidRDefault="002F0E26" w:rsidP="00480BC1">
      <w:pPr>
        <w:pStyle w:val="ListParagraph"/>
        <w:numPr>
          <w:ilvl w:val="0"/>
          <w:numId w:val="98"/>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somewhat                                              closer</w:t>
      </w:r>
    </w:p>
    <w:p w14:paraId="0906C7FA" w14:textId="77777777" w:rsidR="002F0E26" w:rsidRPr="00E21268" w:rsidRDefault="002F0E26" w:rsidP="00480BC1">
      <w:pPr>
        <w:pStyle w:val="ListParagraph"/>
        <w:numPr>
          <w:ilvl w:val="0"/>
          <w:numId w:val="98"/>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extremely                                               irresponsibly</w:t>
      </w:r>
    </w:p>
    <w:p w14:paraId="64326975" w14:textId="77777777" w:rsidR="002F0E26" w:rsidRPr="00E21268" w:rsidRDefault="002F0E26" w:rsidP="00480BC1">
      <w:pPr>
        <w:pStyle w:val="ListParagraph"/>
        <w:numPr>
          <w:ilvl w:val="0"/>
          <w:numId w:val="98"/>
        </w:numPr>
        <w:tabs>
          <w:tab w:val="left" w:pos="660"/>
          <w:tab w:val="left" w:pos="3544"/>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totally                                                    carelessly</w:t>
      </w:r>
    </w:p>
    <w:p w14:paraId="7D048AB6" w14:textId="77777777" w:rsidR="002F0E26" w:rsidRPr="00E21268" w:rsidRDefault="002F0E26" w:rsidP="002F0E26">
      <w:pPr>
        <w:tabs>
          <w:tab w:val="left" w:pos="660"/>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4</w:t>
      </w:r>
    </w:p>
    <w:p w14:paraId="324A66D2" w14:textId="77777777" w:rsidR="002F0E26" w:rsidRPr="00E21268" w:rsidRDefault="002F0E26" w:rsidP="00480BC1">
      <w:pPr>
        <w:pStyle w:val="ListParagraph"/>
        <w:numPr>
          <w:ilvl w:val="0"/>
          <w:numId w:val="13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quickly                                                 6. odd</w:t>
      </w:r>
    </w:p>
    <w:p w14:paraId="6B57661F" w14:textId="77777777" w:rsidR="002F0E26" w:rsidRPr="00E21268" w:rsidRDefault="002F0E26" w:rsidP="00480BC1">
      <w:pPr>
        <w:pStyle w:val="ListParagraph"/>
        <w:numPr>
          <w:ilvl w:val="0"/>
          <w:numId w:val="13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gradually                                             7. reasonable</w:t>
      </w:r>
    </w:p>
    <w:p w14:paraId="12F59951" w14:textId="77777777" w:rsidR="002F0E26" w:rsidRPr="00E21268" w:rsidRDefault="002F0E26" w:rsidP="00480BC1">
      <w:pPr>
        <w:pStyle w:val="ListParagraph"/>
        <w:numPr>
          <w:ilvl w:val="0"/>
          <w:numId w:val="13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good                                                    8. rapidly</w:t>
      </w:r>
    </w:p>
    <w:p w14:paraId="73077B2F" w14:textId="77777777" w:rsidR="002F0E26" w:rsidRPr="00E21268" w:rsidRDefault="002F0E26" w:rsidP="00480BC1">
      <w:pPr>
        <w:pStyle w:val="ListParagraph"/>
        <w:numPr>
          <w:ilvl w:val="0"/>
          <w:numId w:val="131"/>
        </w:numPr>
        <w:tabs>
          <w:tab w:val="left" w:pos="660"/>
          <w:tab w:val="left" w:pos="5284"/>
          <w:tab w:val="left" w:pos="5323"/>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rapidly                                                 9. well</w:t>
      </w:r>
    </w:p>
    <w:p w14:paraId="010DB436" w14:textId="77777777" w:rsidR="002F0E26" w:rsidRPr="00E21268" w:rsidRDefault="002F0E26" w:rsidP="00480BC1">
      <w:pPr>
        <w:pStyle w:val="ListParagraph"/>
        <w:numPr>
          <w:ilvl w:val="0"/>
          <w:numId w:val="13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strange                                              10. well</w:t>
      </w:r>
    </w:p>
    <w:p w14:paraId="05C73218" w14:textId="77777777" w:rsidR="002F0E26" w:rsidRPr="00E21268" w:rsidRDefault="002F0E26" w:rsidP="002F0E26">
      <w:pPr>
        <w:tabs>
          <w:tab w:val="left" w:pos="3544"/>
          <w:tab w:val="left" w:pos="5387"/>
          <w:tab w:val="left" w:pos="7088"/>
        </w:tabs>
        <w:ind w:right="-90"/>
        <w:jc w:val="both"/>
        <w:rPr>
          <w:rFonts w:ascii="Times New Roman" w:hAnsi="Times New Roman"/>
          <w:b/>
          <w:sz w:val="32"/>
          <w:szCs w:val="32"/>
        </w:rPr>
      </w:pPr>
      <w:r w:rsidRPr="00E21268">
        <w:rPr>
          <w:rFonts w:ascii="Times New Roman" w:hAnsi="Times New Roman"/>
          <w:b/>
          <w:sz w:val="32"/>
          <w:szCs w:val="32"/>
        </w:rPr>
        <w:t>Exercise 5</w:t>
      </w:r>
    </w:p>
    <w:p w14:paraId="45D97838" w14:textId="77777777" w:rsidR="002F0E26" w:rsidRPr="00E21268" w:rsidRDefault="002F0E26" w:rsidP="00480BC1">
      <w:pPr>
        <w:pStyle w:val="ListParagraph"/>
        <w:numPr>
          <w:ilvl w:val="0"/>
          <w:numId w:val="2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more often                                          6. more swiftly</w:t>
      </w:r>
    </w:p>
    <w:p w14:paraId="42E5D5D7" w14:textId="77777777" w:rsidR="002F0E26" w:rsidRPr="00E21268" w:rsidRDefault="002F0E26" w:rsidP="00480BC1">
      <w:pPr>
        <w:pStyle w:val="ListParagraph"/>
        <w:numPr>
          <w:ilvl w:val="0"/>
          <w:numId w:val="2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more slowly                                        7. most accurately</w:t>
      </w:r>
    </w:p>
    <w:p w14:paraId="06497D5D" w14:textId="77777777" w:rsidR="002F0E26" w:rsidRPr="00E21268" w:rsidRDefault="002F0E26" w:rsidP="00480BC1">
      <w:pPr>
        <w:pStyle w:val="ListParagraph"/>
        <w:numPr>
          <w:ilvl w:val="0"/>
          <w:numId w:val="2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quickly                  </w:t>
      </w:r>
      <w:r>
        <w:rPr>
          <w:rFonts w:ascii="Times New Roman" w:hAnsi="Times New Roman"/>
          <w:sz w:val="32"/>
          <w:szCs w:val="32"/>
        </w:rPr>
        <w:t xml:space="preserve">                              </w:t>
      </w:r>
      <w:r w:rsidRPr="00E21268">
        <w:rPr>
          <w:rFonts w:ascii="Times New Roman" w:hAnsi="Times New Roman"/>
          <w:sz w:val="32"/>
          <w:szCs w:val="32"/>
        </w:rPr>
        <w:t>8. the longest</w:t>
      </w:r>
    </w:p>
    <w:p w14:paraId="4C5B0D9C" w14:textId="77777777" w:rsidR="002F0E26" w:rsidRPr="00E21268" w:rsidRDefault="002F0E26" w:rsidP="00480BC1">
      <w:pPr>
        <w:pStyle w:val="ListParagraph"/>
        <w:numPr>
          <w:ilvl w:val="0"/>
          <w:numId w:val="2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more skilfully      </w:t>
      </w:r>
      <w:r>
        <w:rPr>
          <w:rFonts w:ascii="Times New Roman" w:hAnsi="Times New Roman"/>
          <w:sz w:val="32"/>
          <w:szCs w:val="32"/>
        </w:rPr>
        <w:t xml:space="preserve">                               </w:t>
      </w:r>
      <w:r w:rsidRPr="00E21268">
        <w:rPr>
          <w:rFonts w:ascii="Times New Roman" w:hAnsi="Times New Roman"/>
          <w:sz w:val="32"/>
          <w:szCs w:val="32"/>
        </w:rPr>
        <w:t>9. gracefully</w:t>
      </w:r>
    </w:p>
    <w:p w14:paraId="5C25F5AF" w14:textId="77777777" w:rsidR="002F0E26" w:rsidRDefault="002F0E26" w:rsidP="00480BC1">
      <w:pPr>
        <w:pStyle w:val="ListParagraph"/>
        <w:numPr>
          <w:ilvl w:val="0"/>
          <w:numId w:val="21"/>
        </w:numPr>
        <w:tabs>
          <w:tab w:val="left" w:pos="660"/>
          <w:tab w:val="left" w:pos="5387"/>
          <w:tab w:val="left" w:pos="7088"/>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fastest                                         10. the most sweetly</w:t>
      </w:r>
    </w:p>
    <w:p w14:paraId="374F1683" w14:textId="77777777" w:rsidR="002F0E26" w:rsidRPr="001D29F2" w:rsidRDefault="002F0E26" w:rsidP="002F0E26">
      <w:pPr>
        <w:tabs>
          <w:tab w:val="left" w:pos="1985"/>
          <w:tab w:val="left" w:pos="3686"/>
          <w:tab w:val="left" w:pos="6521"/>
        </w:tabs>
        <w:ind w:right="-90"/>
        <w:jc w:val="both"/>
        <w:rPr>
          <w:rFonts w:ascii="Times New Roman" w:hAnsi="Times New Roman"/>
          <w:b/>
          <w:sz w:val="48"/>
          <w:szCs w:val="32"/>
        </w:rPr>
      </w:pPr>
      <w:r w:rsidRPr="001D29F2">
        <w:rPr>
          <w:rFonts w:ascii="Times New Roman" w:hAnsi="Times New Roman"/>
          <w:b/>
          <w:sz w:val="48"/>
          <w:szCs w:val="32"/>
        </w:rPr>
        <w:t>ANSWERS ON PREPOSITIONS</w:t>
      </w:r>
    </w:p>
    <w:p w14:paraId="701F748E"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b/>
          <w:sz w:val="32"/>
          <w:szCs w:val="32"/>
        </w:rPr>
        <w:t>Exercise 1</w:t>
      </w:r>
    </w:p>
    <w:p w14:paraId="01C76B0B" w14:textId="77777777" w:rsidR="002F0E26" w:rsidRPr="00E21268" w:rsidRDefault="002F0E26" w:rsidP="00480BC1">
      <w:pPr>
        <w:pStyle w:val="ListParagraph"/>
        <w:numPr>
          <w:ilvl w:val="0"/>
          <w:numId w:val="44"/>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 – where</w:t>
      </w:r>
    </w:p>
    <w:p w14:paraId="5A62376C" w14:textId="77777777" w:rsidR="002F0E26" w:rsidRPr="00E21268" w:rsidRDefault="002F0E26" w:rsidP="00480BC1">
      <w:pPr>
        <w:pStyle w:val="ListParagraph"/>
        <w:numPr>
          <w:ilvl w:val="0"/>
          <w:numId w:val="44"/>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for – purpose</w:t>
      </w:r>
    </w:p>
    <w:p w14:paraId="04F50D72" w14:textId="77777777" w:rsidR="002F0E26" w:rsidRPr="00E21268" w:rsidRDefault="002F0E26" w:rsidP="00480BC1">
      <w:pPr>
        <w:pStyle w:val="ListParagraph"/>
        <w:numPr>
          <w:ilvl w:val="0"/>
          <w:numId w:val="44"/>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with – use</w:t>
      </w:r>
    </w:p>
    <w:p w14:paraId="48118569" w14:textId="77777777" w:rsidR="002F0E26" w:rsidRPr="00E21268" w:rsidRDefault="002F0E26" w:rsidP="00480BC1">
      <w:pPr>
        <w:pStyle w:val="ListParagraph"/>
        <w:numPr>
          <w:ilvl w:val="0"/>
          <w:numId w:val="44"/>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 place</w:t>
      </w:r>
    </w:p>
    <w:p w14:paraId="6337F36B" w14:textId="77777777" w:rsidR="002F0E26" w:rsidRDefault="002F0E26" w:rsidP="00480BC1">
      <w:pPr>
        <w:pStyle w:val="ListParagraph"/>
        <w:numPr>
          <w:ilvl w:val="0"/>
          <w:numId w:val="44"/>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from – place</w:t>
      </w:r>
    </w:p>
    <w:p w14:paraId="74824DBF" w14:textId="77777777" w:rsidR="002F0E26" w:rsidRPr="00E21268" w:rsidRDefault="002F0E26" w:rsidP="002F0E26">
      <w:pPr>
        <w:pStyle w:val="ListParagraph"/>
        <w:tabs>
          <w:tab w:val="left" w:pos="1985"/>
          <w:tab w:val="left" w:pos="3686"/>
          <w:tab w:val="left" w:pos="6521"/>
        </w:tabs>
        <w:ind w:left="0" w:right="-90"/>
        <w:jc w:val="both"/>
        <w:rPr>
          <w:rFonts w:ascii="Times New Roman" w:hAnsi="Times New Roman"/>
          <w:b/>
          <w:sz w:val="32"/>
          <w:szCs w:val="32"/>
        </w:rPr>
      </w:pPr>
      <w:r w:rsidRPr="00E21268">
        <w:rPr>
          <w:rFonts w:ascii="Times New Roman" w:hAnsi="Times New Roman"/>
          <w:b/>
          <w:sz w:val="32"/>
          <w:szCs w:val="32"/>
        </w:rPr>
        <w:t>Exercise 2</w:t>
      </w:r>
    </w:p>
    <w:p w14:paraId="45ED9E95" w14:textId="77777777" w:rsidR="002F0E26" w:rsidRPr="00E21268" w:rsidRDefault="002F0E26" w:rsidP="00480BC1">
      <w:pPr>
        <w:pStyle w:val="ListParagraph"/>
        <w:numPr>
          <w:ilvl w:val="0"/>
          <w:numId w:val="63"/>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for</w:t>
      </w:r>
    </w:p>
    <w:p w14:paraId="47E9A042" w14:textId="77777777" w:rsidR="002F0E26" w:rsidRPr="00E21268" w:rsidRDefault="002F0E26" w:rsidP="00480BC1">
      <w:pPr>
        <w:pStyle w:val="ListParagraph"/>
        <w:numPr>
          <w:ilvl w:val="0"/>
          <w:numId w:val="63"/>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w:t>
      </w:r>
    </w:p>
    <w:p w14:paraId="68B5CD8E" w14:textId="77777777" w:rsidR="002F0E26" w:rsidRPr="00E21268" w:rsidRDefault="002F0E26" w:rsidP="00480BC1">
      <w:pPr>
        <w:pStyle w:val="ListParagraph"/>
        <w:numPr>
          <w:ilvl w:val="0"/>
          <w:numId w:val="63"/>
        </w:numPr>
        <w:tabs>
          <w:tab w:val="left" w:pos="660"/>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w:t>
      </w:r>
    </w:p>
    <w:p w14:paraId="219BA8AA" w14:textId="77777777" w:rsidR="002F0E26" w:rsidRPr="00E21268" w:rsidRDefault="002F0E26" w:rsidP="00480BC1">
      <w:pPr>
        <w:pStyle w:val="ListParagraph"/>
        <w:numPr>
          <w:ilvl w:val="0"/>
          <w:numId w:val="63"/>
        </w:numPr>
        <w:tabs>
          <w:tab w:val="left" w:pos="660"/>
          <w:tab w:val="left" w:pos="1985"/>
          <w:tab w:val="left" w:pos="3686"/>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down, for</w:t>
      </w:r>
    </w:p>
    <w:p w14:paraId="6BA240B2" w14:textId="77777777" w:rsidR="002F0E26" w:rsidRPr="00E21268" w:rsidRDefault="002F0E26" w:rsidP="00480BC1">
      <w:pPr>
        <w:pStyle w:val="ListParagraph"/>
        <w:numPr>
          <w:ilvl w:val="0"/>
          <w:numId w:val="63"/>
        </w:numPr>
        <w:tabs>
          <w:tab w:val="left" w:pos="660"/>
          <w:tab w:val="left" w:pos="3686"/>
          <w:tab w:val="left" w:pos="6521"/>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by</w:t>
      </w:r>
    </w:p>
    <w:p w14:paraId="4A98DCAE" w14:textId="77777777" w:rsidR="002F0E26" w:rsidRPr="00E21268" w:rsidRDefault="002F0E26" w:rsidP="002F0E26">
      <w:pPr>
        <w:tabs>
          <w:tab w:val="left" w:pos="1985"/>
          <w:tab w:val="left" w:pos="3686"/>
          <w:tab w:val="left" w:pos="6521"/>
        </w:tabs>
        <w:ind w:right="-90"/>
        <w:jc w:val="both"/>
        <w:rPr>
          <w:rFonts w:ascii="Times New Roman" w:hAnsi="Times New Roman"/>
          <w:b/>
          <w:sz w:val="32"/>
          <w:szCs w:val="32"/>
        </w:rPr>
      </w:pPr>
      <w:r w:rsidRPr="00E21268">
        <w:rPr>
          <w:rFonts w:ascii="Times New Roman" w:hAnsi="Times New Roman"/>
          <w:b/>
          <w:sz w:val="32"/>
          <w:szCs w:val="32"/>
        </w:rPr>
        <w:t>Exercise 3</w:t>
      </w:r>
    </w:p>
    <w:p w14:paraId="6556EE54" w14:textId="77777777" w:rsidR="002F0E26" w:rsidRPr="00E21268" w:rsidRDefault="002F0E26" w:rsidP="002F0E26">
      <w:pPr>
        <w:tabs>
          <w:tab w:val="left" w:pos="880"/>
          <w:tab w:val="left" w:pos="1985"/>
          <w:tab w:val="left" w:pos="3686"/>
          <w:tab w:val="left" w:pos="4730"/>
        </w:tabs>
        <w:ind w:right="-90"/>
        <w:jc w:val="both"/>
        <w:rPr>
          <w:rFonts w:ascii="Times New Roman" w:hAnsi="Times New Roman"/>
          <w:sz w:val="32"/>
          <w:szCs w:val="32"/>
        </w:rPr>
      </w:pPr>
      <w:r w:rsidRPr="00E21268">
        <w:rPr>
          <w:rFonts w:ascii="Times New Roman" w:hAnsi="Times New Roman"/>
          <w:b/>
          <w:sz w:val="32"/>
          <w:szCs w:val="32"/>
        </w:rPr>
        <w:t xml:space="preserve">    Preposition</w:t>
      </w:r>
      <w:r w:rsidRPr="00E21268">
        <w:rPr>
          <w:rFonts w:ascii="Times New Roman" w:hAnsi="Times New Roman"/>
          <w:b/>
          <w:sz w:val="32"/>
          <w:szCs w:val="32"/>
        </w:rPr>
        <w:tab/>
      </w:r>
      <w:r w:rsidRPr="00E21268">
        <w:rPr>
          <w:rFonts w:ascii="Times New Roman" w:hAnsi="Times New Roman"/>
          <w:b/>
          <w:sz w:val="32"/>
          <w:szCs w:val="32"/>
        </w:rPr>
        <w:tab/>
        <w:t xml:space="preserve">        </w:t>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sidRPr="00E21268">
        <w:rPr>
          <w:rFonts w:ascii="Times New Roman" w:hAnsi="Times New Roman"/>
          <w:b/>
          <w:sz w:val="32"/>
          <w:szCs w:val="32"/>
        </w:rPr>
        <w:t>Object/objects</w:t>
      </w:r>
    </w:p>
    <w:p w14:paraId="5301F4AA" w14:textId="77777777" w:rsidR="002F0E26" w:rsidRPr="00E21268" w:rsidRDefault="002F0E26" w:rsidP="00480BC1">
      <w:pPr>
        <w:pStyle w:val="ListParagraph"/>
        <w:numPr>
          <w:ilvl w:val="0"/>
          <w:numId w:val="9"/>
        </w:numPr>
        <w:tabs>
          <w:tab w:val="left" w:pos="880"/>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ways</w:t>
      </w:r>
    </w:p>
    <w:p w14:paraId="0D140A08" w14:textId="77777777" w:rsidR="002F0E26" w:rsidRPr="00E21268" w:rsidRDefault="002F0E26" w:rsidP="00480BC1">
      <w:pPr>
        <w:pStyle w:val="ListParagraph"/>
        <w:numPr>
          <w:ilvl w:val="0"/>
          <w:numId w:val="9"/>
        </w:numPr>
        <w:tabs>
          <w:tab w:val="left" w:pos="880"/>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people</w:t>
      </w:r>
    </w:p>
    <w:p w14:paraId="54D19A70" w14:textId="77777777" w:rsidR="002F0E26" w:rsidRPr="00E21268" w:rsidRDefault="002F0E26" w:rsidP="00480BC1">
      <w:pPr>
        <w:pStyle w:val="ListParagraph"/>
        <w:numPr>
          <w:ilvl w:val="0"/>
          <w:numId w:val="9"/>
        </w:numPr>
        <w:tabs>
          <w:tab w:val="left" w:pos="880"/>
          <w:tab w:val="left" w:pos="5060"/>
          <w:tab w:val="left" w:pos="649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cities</w:t>
      </w:r>
    </w:p>
    <w:p w14:paraId="081EAA1C" w14:textId="77777777" w:rsidR="002F0E26" w:rsidRPr="00E21268" w:rsidRDefault="002F0E26" w:rsidP="00480BC1">
      <w:pPr>
        <w:pStyle w:val="ListParagraph"/>
        <w:numPr>
          <w:ilvl w:val="0"/>
          <w:numId w:val="9"/>
        </w:numPr>
        <w:tabs>
          <w:tab w:val="left" w:pos="880"/>
          <w:tab w:val="left" w:pos="50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                                                             farms</w:t>
      </w:r>
    </w:p>
    <w:p w14:paraId="1B70AB79" w14:textId="77777777" w:rsidR="002F0E26" w:rsidRPr="00E21268" w:rsidRDefault="002F0E26" w:rsidP="00480BC1">
      <w:pPr>
        <w:pStyle w:val="ListParagraph"/>
        <w:numPr>
          <w:ilvl w:val="0"/>
          <w:numId w:val="9"/>
        </w:numPr>
        <w:tabs>
          <w:tab w:val="left" w:pos="880"/>
          <w:tab w:val="left" w:pos="50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across                                                       river</w:t>
      </w:r>
    </w:p>
    <w:p w14:paraId="4C6EF661" w14:textId="77777777" w:rsidR="002F0E26" w:rsidRPr="00E21268" w:rsidRDefault="002F0E26" w:rsidP="00480BC1">
      <w:pPr>
        <w:pStyle w:val="ListParagraph"/>
        <w:numPr>
          <w:ilvl w:val="0"/>
          <w:numId w:val="9"/>
        </w:numPr>
        <w:tabs>
          <w:tab w:val="left" w:pos="880"/>
          <w:tab w:val="left" w:pos="50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side</w:t>
      </w:r>
    </w:p>
    <w:p w14:paraId="57EED4A2" w14:textId="77777777" w:rsidR="002F0E26" w:rsidRPr="00E21268" w:rsidRDefault="002F0E26" w:rsidP="00480BC1">
      <w:pPr>
        <w:pStyle w:val="ListParagraph"/>
        <w:numPr>
          <w:ilvl w:val="0"/>
          <w:numId w:val="9"/>
        </w:numPr>
        <w:tabs>
          <w:tab w:val="left" w:pos="880"/>
          <w:tab w:val="left" w:pos="5060"/>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at                                                               place</w:t>
      </w:r>
    </w:p>
    <w:p w14:paraId="00602C30" w14:textId="77777777" w:rsidR="002F0E26" w:rsidRPr="00E21268" w:rsidRDefault="002F0E26" w:rsidP="00480BC1">
      <w:pPr>
        <w:pStyle w:val="ListParagraph"/>
        <w:numPr>
          <w:ilvl w:val="0"/>
          <w:numId w:val="9"/>
        </w:numPr>
        <w:tabs>
          <w:tab w:val="left" w:pos="880"/>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by                                                              boat</w:t>
      </w:r>
    </w:p>
    <w:p w14:paraId="048BDF0B" w14:textId="77777777" w:rsidR="002F0E26" w:rsidRPr="00E21268" w:rsidRDefault="002F0E26" w:rsidP="00480BC1">
      <w:pPr>
        <w:pStyle w:val="ListParagraph"/>
        <w:numPr>
          <w:ilvl w:val="0"/>
          <w:numId w:val="9"/>
        </w:numPr>
        <w:tabs>
          <w:tab w:val="left" w:pos="880"/>
          <w:tab w:val="left" w:pos="5060"/>
          <w:tab w:val="left" w:pos="6480"/>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problem</w:t>
      </w:r>
    </w:p>
    <w:p w14:paraId="04F865EB" w14:textId="77777777" w:rsidR="002F0E26" w:rsidRPr="00E21268" w:rsidRDefault="002F0E26" w:rsidP="00480BC1">
      <w:pPr>
        <w:pStyle w:val="ListParagraph"/>
        <w:numPr>
          <w:ilvl w:val="0"/>
          <w:numId w:val="9"/>
        </w:numPr>
        <w:tabs>
          <w:tab w:val="left" w:pos="880"/>
          <w:tab w:val="left" w:pos="50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over                                                          water</w:t>
      </w:r>
    </w:p>
    <w:p w14:paraId="486A9DB5"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4</w:t>
      </w:r>
    </w:p>
    <w:p w14:paraId="3D30F84C" w14:textId="77777777" w:rsidR="002F0E26" w:rsidRPr="00E21268" w:rsidRDefault="002F0E26" w:rsidP="00480BC1">
      <w:pPr>
        <w:pStyle w:val="ListParagraph"/>
        <w:numPr>
          <w:ilvl w:val="0"/>
          <w:numId w:val="13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w:t>
      </w:r>
      <w:r w:rsidRPr="00E21268">
        <w:rPr>
          <w:rFonts w:ascii="Times New Roman" w:hAnsi="Times New Roman"/>
          <w:sz w:val="32"/>
          <w:szCs w:val="32"/>
        </w:rPr>
        <w:tab/>
        <w:t xml:space="preserve">          6. us</w:t>
      </w:r>
    </w:p>
    <w:p w14:paraId="1AB242A5" w14:textId="77777777" w:rsidR="002F0E26" w:rsidRPr="00E21268" w:rsidRDefault="002F0E26" w:rsidP="00480BC1">
      <w:pPr>
        <w:pStyle w:val="ListParagraph"/>
        <w:numPr>
          <w:ilvl w:val="0"/>
          <w:numId w:val="13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me                                                 7. me</w:t>
      </w:r>
    </w:p>
    <w:p w14:paraId="43B36EE9" w14:textId="77777777" w:rsidR="002F0E26" w:rsidRPr="00E21268" w:rsidRDefault="002F0E26" w:rsidP="00480BC1">
      <w:pPr>
        <w:pStyle w:val="ListParagraph"/>
        <w:numPr>
          <w:ilvl w:val="0"/>
          <w:numId w:val="13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us</w:t>
      </w:r>
      <w:r w:rsidRPr="00E21268">
        <w:rPr>
          <w:rFonts w:ascii="Times New Roman" w:hAnsi="Times New Roman"/>
          <w:sz w:val="32"/>
          <w:szCs w:val="32"/>
        </w:rPr>
        <w:tab/>
        <w:t xml:space="preserve">          8. him</w:t>
      </w:r>
    </w:p>
    <w:p w14:paraId="55B2B89C" w14:textId="77777777" w:rsidR="002F0E26" w:rsidRPr="00E21268" w:rsidRDefault="002F0E26" w:rsidP="00480BC1">
      <w:pPr>
        <w:pStyle w:val="ListParagraph"/>
        <w:numPr>
          <w:ilvl w:val="0"/>
          <w:numId w:val="13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w:t>
      </w:r>
      <w:r w:rsidRPr="00E21268">
        <w:rPr>
          <w:rFonts w:ascii="Times New Roman" w:hAnsi="Times New Roman"/>
          <w:sz w:val="32"/>
          <w:szCs w:val="32"/>
        </w:rPr>
        <w:tab/>
        <w:t xml:space="preserve">          9. me</w:t>
      </w:r>
    </w:p>
    <w:p w14:paraId="44611BF4" w14:textId="77777777" w:rsidR="002F0E26" w:rsidRPr="00E21268" w:rsidRDefault="002F0E26" w:rsidP="00480BC1">
      <w:pPr>
        <w:pStyle w:val="ListParagraph"/>
        <w:numPr>
          <w:ilvl w:val="0"/>
          <w:numId w:val="133"/>
        </w:numPr>
        <w:tabs>
          <w:tab w:val="left" w:pos="77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us</w:t>
      </w:r>
      <w:r w:rsidRPr="00E21268">
        <w:rPr>
          <w:rFonts w:ascii="Times New Roman" w:hAnsi="Times New Roman"/>
          <w:sz w:val="32"/>
          <w:szCs w:val="32"/>
        </w:rPr>
        <w:tab/>
        <w:t xml:space="preserve">        10. her</w:t>
      </w:r>
    </w:p>
    <w:p w14:paraId="5C7A2CF7"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5</w:t>
      </w:r>
    </w:p>
    <w:p w14:paraId="561BEAF4" w14:textId="77777777" w:rsidR="002F0E26" w:rsidRPr="00E21268" w:rsidRDefault="002F0E26" w:rsidP="00480BC1">
      <w:pPr>
        <w:pStyle w:val="ListParagraph"/>
        <w:numPr>
          <w:ilvl w:val="0"/>
          <w:numId w:val="118"/>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outside – preposition</w:t>
      </w:r>
      <w:r w:rsidRPr="00E21268">
        <w:rPr>
          <w:rFonts w:ascii="Times New Roman" w:hAnsi="Times New Roman"/>
          <w:sz w:val="32"/>
          <w:szCs w:val="32"/>
        </w:rPr>
        <w:tab/>
        <w:t xml:space="preserve">         6. up – adverb</w:t>
      </w:r>
    </w:p>
    <w:p w14:paraId="081169B6" w14:textId="77777777" w:rsidR="002F0E26" w:rsidRPr="00E21268" w:rsidRDefault="002F0E26" w:rsidP="00480BC1">
      <w:pPr>
        <w:pStyle w:val="ListParagraph"/>
        <w:numPr>
          <w:ilvl w:val="0"/>
          <w:numId w:val="118"/>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inside – adverb</w:t>
      </w:r>
      <w:r w:rsidRPr="00E21268">
        <w:rPr>
          <w:rFonts w:ascii="Times New Roman" w:hAnsi="Times New Roman"/>
          <w:sz w:val="32"/>
          <w:szCs w:val="32"/>
        </w:rPr>
        <w:tab/>
        <w:t xml:space="preserve">         7. down – adverb</w:t>
      </w:r>
    </w:p>
    <w:p w14:paraId="1F112125" w14:textId="77777777" w:rsidR="002F0E26" w:rsidRPr="00E21268" w:rsidRDefault="002F0E26" w:rsidP="00480BC1">
      <w:pPr>
        <w:pStyle w:val="ListParagraph"/>
        <w:numPr>
          <w:ilvl w:val="0"/>
          <w:numId w:val="118"/>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 preposition</w:t>
      </w:r>
      <w:r w:rsidRPr="00E21268">
        <w:rPr>
          <w:rFonts w:ascii="Times New Roman" w:hAnsi="Times New Roman"/>
          <w:sz w:val="32"/>
          <w:szCs w:val="32"/>
        </w:rPr>
        <w:tab/>
        <w:t xml:space="preserve">         8. outside – adverb</w:t>
      </w:r>
    </w:p>
    <w:p w14:paraId="6F313A7E" w14:textId="77777777" w:rsidR="002F0E26" w:rsidRPr="00E21268" w:rsidRDefault="002F0E26" w:rsidP="00480BC1">
      <w:pPr>
        <w:pStyle w:val="ListParagraph"/>
        <w:numPr>
          <w:ilvl w:val="0"/>
          <w:numId w:val="118"/>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over – preposition</w:t>
      </w:r>
      <w:r w:rsidRPr="00E21268">
        <w:rPr>
          <w:rFonts w:ascii="Times New Roman" w:hAnsi="Times New Roman"/>
          <w:sz w:val="32"/>
          <w:szCs w:val="32"/>
        </w:rPr>
        <w:tab/>
        <w:t xml:space="preserve">         9. by – adverb</w:t>
      </w:r>
    </w:p>
    <w:p w14:paraId="4E9DDA80" w14:textId="77777777" w:rsidR="002F0E26" w:rsidRPr="00E21268" w:rsidRDefault="002F0E26" w:rsidP="00480BC1">
      <w:pPr>
        <w:pStyle w:val="ListParagraph"/>
        <w:numPr>
          <w:ilvl w:val="0"/>
          <w:numId w:val="118"/>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above – preposition</w:t>
      </w:r>
      <w:r w:rsidRPr="00E21268">
        <w:rPr>
          <w:rFonts w:ascii="Times New Roman" w:hAnsi="Times New Roman"/>
          <w:sz w:val="32"/>
          <w:szCs w:val="32"/>
        </w:rPr>
        <w:tab/>
        <w:t xml:space="preserve">       10. out – adverb</w:t>
      </w:r>
    </w:p>
    <w:p w14:paraId="18D43B8A"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6</w:t>
      </w:r>
    </w:p>
    <w:p w14:paraId="20FCEB36" w14:textId="77777777" w:rsidR="002F0E26" w:rsidRPr="00E21268" w:rsidRDefault="002F0E26" w:rsidP="00480BC1">
      <w:pPr>
        <w:pStyle w:val="ListParagraph"/>
        <w:numPr>
          <w:ilvl w:val="0"/>
          <w:numId w:val="69"/>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have       </w:t>
      </w:r>
      <w:r>
        <w:rPr>
          <w:rFonts w:ascii="Times New Roman" w:hAnsi="Times New Roman"/>
          <w:sz w:val="32"/>
          <w:szCs w:val="32"/>
        </w:rPr>
        <w:t xml:space="preserve">              4. Anybody           </w:t>
      </w:r>
      <w:r w:rsidRPr="00E21268">
        <w:rPr>
          <w:rFonts w:ascii="Times New Roman" w:hAnsi="Times New Roman"/>
          <w:sz w:val="32"/>
          <w:szCs w:val="32"/>
        </w:rPr>
        <w:t xml:space="preserve"> 7. anybody </w:t>
      </w:r>
      <w:r w:rsidRPr="00E21268">
        <w:rPr>
          <w:rFonts w:ascii="Times New Roman" w:hAnsi="Times New Roman"/>
          <w:sz w:val="32"/>
          <w:szCs w:val="32"/>
        </w:rPr>
        <w:tab/>
        <w:t xml:space="preserve"> 10. ever</w:t>
      </w:r>
    </w:p>
    <w:p w14:paraId="21D8346F" w14:textId="77777777" w:rsidR="002F0E26" w:rsidRPr="00E21268" w:rsidRDefault="002F0E26" w:rsidP="00480BC1">
      <w:pPr>
        <w:pStyle w:val="ListParagraph"/>
        <w:numPr>
          <w:ilvl w:val="0"/>
          <w:numId w:val="69"/>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anyone                 5. anywhere            8. anyone</w:t>
      </w:r>
    </w:p>
    <w:p w14:paraId="7E605A8A" w14:textId="77777777" w:rsidR="002F0E26" w:rsidRDefault="002F0E26" w:rsidP="00480BC1">
      <w:pPr>
        <w:pStyle w:val="ListParagraph"/>
        <w:numPr>
          <w:ilvl w:val="0"/>
          <w:numId w:val="69"/>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ever                      6. had </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9. Has</w:t>
      </w:r>
    </w:p>
    <w:p w14:paraId="517E66A1" w14:textId="77777777" w:rsidR="002F0E26" w:rsidRPr="001D29F2" w:rsidRDefault="002F0E26" w:rsidP="002F0E26">
      <w:pPr>
        <w:tabs>
          <w:tab w:val="left" w:pos="660"/>
          <w:tab w:val="left" w:pos="4253"/>
          <w:tab w:val="left" w:pos="6521"/>
        </w:tabs>
        <w:ind w:right="-90"/>
        <w:jc w:val="both"/>
        <w:rPr>
          <w:rFonts w:ascii="Times New Roman" w:hAnsi="Times New Roman"/>
          <w:sz w:val="44"/>
          <w:szCs w:val="32"/>
        </w:rPr>
      </w:pPr>
      <w:r w:rsidRPr="001D29F2">
        <w:rPr>
          <w:rFonts w:ascii="Times New Roman" w:hAnsi="Times New Roman"/>
          <w:b/>
          <w:sz w:val="44"/>
          <w:szCs w:val="32"/>
        </w:rPr>
        <w:t>ANSWERS ON CONJUNCTIONS</w:t>
      </w:r>
    </w:p>
    <w:p w14:paraId="79340A1F"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1</w:t>
      </w:r>
    </w:p>
    <w:p w14:paraId="5C754D15" w14:textId="77777777" w:rsidR="002F0E26" w:rsidRPr="00E21268" w:rsidRDefault="002F0E26" w:rsidP="00480BC1">
      <w:pPr>
        <w:pStyle w:val="ListParagraph"/>
        <w:numPr>
          <w:ilvl w:val="0"/>
          <w:numId w:val="121"/>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but</w:t>
      </w:r>
      <w:r w:rsidRPr="00E21268">
        <w:rPr>
          <w:rFonts w:ascii="Times New Roman" w:hAnsi="Times New Roman"/>
          <w:sz w:val="32"/>
          <w:szCs w:val="32"/>
        </w:rPr>
        <w:tab/>
        <w:t xml:space="preserve"> 6. but</w:t>
      </w:r>
    </w:p>
    <w:p w14:paraId="1B1B085B" w14:textId="77777777" w:rsidR="002F0E26" w:rsidRPr="00E21268" w:rsidRDefault="002F0E26" w:rsidP="00480BC1">
      <w:pPr>
        <w:pStyle w:val="ListParagraph"/>
        <w:numPr>
          <w:ilvl w:val="0"/>
          <w:numId w:val="121"/>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or</w:t>
      </w:r>
      <w:r w:rsidRPr="00E21268">
        <w:rPr>
          <w:rFonts w:ascii="Times New Roman" w:hAnsi="Times New Roman"/>
          <w:sz w:val="32"/>
          <w:szCs w:val="32"/>
        </w:rPr>
        <w:tab/>
        <w:t xml:space="preserve"> 7. and</w:t>
      </w:r>
    </w:p>
    <w:p w14:paraId="771C49D8" w14:textId="77777777" w:rsidR="002F0E26" w:rsidRPr="00E21268" w:rsidRDefault="002F0E26" w:rsidP="00480BC1">
      <w:pPr>
        <w:pStyle w:val="ListParagraph"/>
        <w:numPr>
          <w:ilvl w:val="0"/>
          <w:numId w:val="121"/>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or</w:t>
      </w:r>
      <w:r w:rsidRPr="00E21268">
        <w:rPr>
          <w:rFonts w:ascii="Times New Roman" w:hAnsi="Times New Roman"/>
          <w:sz w:val="32"/>
          <w:szCs w:val="32"/>
        </w:rPr>
        <w:tab/>
        <w:t xml:space="preserve"> 8. or</w:t>
      </w:r>
    </w:p>
    <w:p w14:paraId="1349EBEB" w14:textId="77777777" w:rsidR="002F0E26" w:rsidRPr="00E21268" w:rsidRDefault="002F0E26" w:rsidP="00480BC1">
      <w:pPr>
        <w:pStyle w:val="ListParagraph"/>
        <w:numPr>
          <w:ilvl w:val="0"/>
          <w:numId w:val="121"/>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and</w:t>
      </w:r>
      <w:r w:rsidRPr="00E21268">
        <w:rPr>
          <w:rFonts w:ascii="Times New Roman" w:hAnsi="Times New Roman"/>
          <w:sz w:val="32"/>
          <w:szCs w:val="32"/>
        </w:rPr>
        <w:tab/>
        <w:t xml:space="preserve"> 9. and</w:t>
      </w:r>
    </w:p>
    <w:p w14:paraId="15EC4102" w14:textId="77777777" w:rsidR="002F0E26" w:rsidRPr="00E21268" w:rsidRDefault="002F0E26" w:rsidP="00480BC1">
      <w:pPr>
        <w:pStyle w:val="ListParagraph"/>
        <w:numPr>
          <w:ilvl w:val="0"/>
          <w:numId w:val="121"/>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but</w:t>
      </w:r>
      <w:r w:rsidRPr="00E21268">
        <w:rPr>
          <w:rFonts w:ascii="Times New Roman" w:hAnsi="Times New Roman"/>
          <w:sz w:val="32"/>
          <w:szCs w:val="32"/>
        </w:rPr>
        <w:tab/>
        <w:t>10. but</w:t>
      </w:r>
    </w:p>
    <w:p w14:paraId="2386AAC4"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2</w:t>
      </w:r>
    </w:p>
    <w:p w14:paraId="0051EE29" w14:textId="77777777" w:rsidR="002F0E26" w:rsidRPr="00E21268" w:rsidRDefault="002F0E26" w:rsidP="00480BC1">
      <w:pPr>
        <w:pStyle w:val="ListParagraph"/>
        <w:numPr>
          <w:ilvl w:val="0"/>
          <w:numId w:val="7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arrived late because it was raining heavily.</w:t>
      </w:r>
    </w:p>
    <w:p w14:paraId="622A3CE9" w14:textId="77777777" w:rsidR="002F0E26" w:rsidRPr="00E21268" w:rsidRDefault="002F0E26" w:rsidP="00480BC1">
      <w:pPr>
        <w:pStyle w:val="ListParagraph"/>
        <w:numPr>
          <w:ilvl w:val="0"/>
          <w:numId w:val="7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worked hard as he wanted to buy a house.</w:t>
      </w:r>
    </w:p>
    <w:p w14:paraId="096FA252" w14:textId="77777777" w:rsidR="002F0E26" w:rsidRPr="00E21268" w:rsidRDefault="002F0E26" w:rsidP="00480BC1">
      <w:pPr>
        <w:pStyle w:val="ListParagraph"/>
        <w:numPr>
          <w:ilvl w:val="0"/>
          <w:numId w:val="7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won’t carry the umbrella for you need it.</w:t>
      </w:r>
    </w:p>
    <w:p w14:paraId="1AB2E654" w14:textId="77777777" w:rsidR="002F0E26" w:rsidRPr="00E21268" w:rsidRDefault="002F0E26" w:rsidP="00480BC1">
      <w:pPr>
        <w:pStyle w:val="ListParagraph"/>
        <w:numPr>
          <w:ilvl w:val="0"/>
          <w:numId w:val="7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drove the car madly since I was late for the meeting.</w:t>
      </w:r>
    </w:p>
    <w:p w14:paraId="5C3AE361" w14:textId="77777777" w:rsidR="002F0E26" w:rsidRPr="00E21268" w:rsidRDefault="002F0E26" w:rsidP="00480BC1">
      <w:pPr>
        <w:pStyle w:val="ListParagraph"/>
        <w:numPr>
          <w:ilvl w:val="0"/>
          <w:numId w:val="75"/>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will come before the meeting ends.</w:t>
      </w:r>
    </w:p>
    <w:p w14:paraId="5A31E949" w14:textId="77777777" w:rsidR="002F0E26" w:rsidRPr="00E21268" w:rsidRDefault="002F0E26" w:rsidP="002F0E26">
      <w:pPr>
        <w:pStyle w:val="ListParagraph"/>
        <w:tabs>
          <w:tab w:val="left" w:pos="0"/>
          <w:tab w:val="left" w:pos="4253"/>
          <w:tab w:val="left" w:pos="6521"/>
        </w:tabs>
        <w:ind w:left="0" w:right="-90"/>
        <w:jc w:val="both"/>
        <w:rPr>
          <w:rFonts w:ascii="Times New Roman" w:hAnsi="Times New Roman"/>
          <w:b/>
          <w:sz w:val="32"/>
          <w:szCs w:val="32"/>
        </w:rPr>
      </w:pPr>
      <w:r w:rsidRPr="00E21268">
        <w:rPr>
          <w:rFonts w:ascii="Times New Roman" w:hAnsi="Times New Roman"/>
          <w:b/>
          <w:sz w:val="32"/>
          <w:szCs w:val="32"/>
        </w:rPr>
        <w:t>Exercise 3</w:t>
      </w:r>
    </w:p>
    <w:p w14:paraId="47CF88AF" w14:textId="77777777" w:rsidR="002F0E26" w:rsidRPr="00E21268" w:rsidRDefault="002F0E26" w:rsidP="00480BC1">
      <w:pPr>
        <w:pStyle w:val="ListParagraph"/>
        <w:numPr>
          <w:ilvl w:val="0"/>
          <w:numId w:val="90"/>
        </w:numPr>
        <w:tabs>
          <w:tab w:val="left" w:pos="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vehicles either stopped for repairs or for fuel.</w:t>
      </w:r>
    </w:p>
    <w:p w14:paraId="7FBB8261" w14:textId="77777777" w:rsidR="002F0E26" w:rsidRPr="00E21268" w:rsidRDefault="002F0E26" w:rsidP="00480BC1">
      <w:pPr>
        <w:pStyle w:val="ListParagraph"/>
        <w:numPr>
          <w:ilvl w:val="0"/>
          <w:numId w:val="90"/>
        </w:numPr>
        <w:tabs>
          <w:tab w:val="left" w:pos="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drivers knew they had either to travel more than fifty kilometres or endure harsh storms.</w:t>
      </w:r>
    </w:p>
    <w:p w14:paraId="5785B727" w14:textId="77777777" w:rsidR="002F0E26" w:rsidRPr="00E21268" w:rsidRDefault="002F0E26" w:rsidP="00480BC1">
      <w:pPr>
        <w:pStyle w:val="ListParagraph"/>
        <w:numPr>
          <w:ilvl w:val="0"/>
          <w:numId w:val="90"/>
        </w:numPr>
        <w:tabs>
          <w:tab w:val="left" w:pos="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people not only build their own homes but also grow their own food.</w:t>
      </w:r>
    </w:p>
    <w:p w14:paraId="3FD02D02" w14:textId="77777777" w:rsidR="002F0E26" w:rsidRPr="00E21268" w:rsidRDefault="002F0E26" w:rsidP="00480BC1">
      <w:pPr>
        <w:pStyle w:val="ListParagraph"/>
        <w:numPr>
          <w:ilvl w:val="0"/>
          <w:numId w:val="90"/>
        </w:numPr>
        <w:tabs>
          <w:tab w:val="left" w:pos="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Both men and women wanted to buy the pictures.</w:t>
      </w:r>
    </w:p>
    <w:p w14:paraId="305B7766" w14:textId="77777777" w:rsidR="002F0E26" w:rsidRPr="00E21268" w:rsidRDefault="002F0E26" w:rsidP="00480BC1">
      <w:pPr>
        <w:pStyle w:val="ListParagraph"/>
        <w:numPr>
          <w:ilvl w:val="0"/>
          <w:numId w:val="90"/>
        </w:numPr>
        <w:tabs>
          <w:tab w:val="left" w:pos="0"/>
          <w:tab w:val="left" w:pos="4253"/>
          <w:tab w:val="left" w:pos="6521"/>
        </w:tabs>
        <w:suppressAutoHyphens/>
        <w:spacing w:after="0" w:line="240" w:lineRule="auto"/>
        <w:ind w:left="0" w:right="-90" w:firstLine="0"/>
        <w:contextualSpacing w:val="0"/>
        <w:jc w:val="both"/>
        <w:rPr>
          <w:rFonts w:ascii="Times New Roman" w:hAnsi="Times New Roman"/>
          <w:b/>
          <w:sz w:val="32"/>
          <w:szCs w:val="32"/>
        </w:rPr>
      </w:pPr>
      <w:r w:rsidRPr="00E21268">
        <w:rPr>
          <w:rFonts w:ascii="Times New Roman" w:hAnsi="Times New Roman"/>
          <w:sz w:val="32"/>
          <w:szCs w:val="32"/>
        </w:rPr>
        <w:t>Both maize and meat are important parts of a Kenyan’s diet.</w:t>
      </w:r>
    </w:p>
    <w:p w14:paraId="40005D72" w14:textId="77777777" w:rsidR="002F0E26" w:rsidRPr="001D29F2" w:rsidRDefault="002F0E26" w:rsidP="002F0E26">
      <w:pPr>
        <w:tabs>
          <w:tab w:val="left" w:pos="1985"/>
          <w:tab w:val="left" w:pos="4253"/>
          <w:tab w:val="left" w:pos="6521"/>
        </w:tabs>
        <w:ind w:right="-90"/>
        <w:jc w:val="both"/>
        <w:rPr>
          <w:rFonts w:ascii="Times New Roman" w:hAnsi="Times New Roman"/>
          <w:b/>
          <w:sz w:val="48"/>
          <w:szCs w:val="32"/>
        </w:rPr>
      </w:pPr>
      <w:r w:rsidRPr="001D29F2">
        <w:rPr>
          <w:rFonts w:ascii="Times New Roman" w:hAnsi="Times New Roman"/>
          <w:b/>
          <w:sz w:val="48"/>
          <w:szCs w:val="32"/>
        </w:rPr>
        <w:t xml:space="preserve">ANSWERS ON INTERJECTIONS </w:t>
      </w:r>
    </w:p>
    <w:p w14:paraId="690DACA3" w14:textId="77777777" w:rsidR="002F0E26" w:rsidRPr="00E21268" w:rsidRDefault="002F0E26" w:rsidP="002F0E26">
      <w:pPr>
        <w:tabs>
          <w:tab w:val="left" w:pos="1985"/>
          <w:tab w:val="left" w:pos="4253"/>
          <w:tab w:val="left" w:pos="6521"/>
        </w:tabs>
        <w:ind w:right="-90"/>
        <w:jc w:val="both"/>
        <w:rPr>
          <w:rFonts w:ascii="Times New Roman" w:hAnsi="Times New Roman"/>
          <w:b/>
          <w:sz w:val="32"/>
          <w:szCs w:val="32"/>
        </w:rPr>
      </w:pPr>
      <w:r w:rsidRPr="00E21268">
        <w:rPr>
          <w:rFonts w:ascii="Times New Roman" w:hAnsi="Times New Roman"/>
          <w:b/>
          <w:sz w:val="32"/>
          <w:szCs w:val="32"/>
        </w:rPr>
        <w:t>Exercise 1</w:t>
      </w:r>
    </w:p>
    <w:p w14:paraId="4CA4DB55" w14:textId="77777777" w:rsidR="002F0E26" w:rsidRPr="00E21268" w:rsidRDefault="002F0E26" w:rsidP="00480BC1">
      <w:pPr>
        <w:pStyle w:val="ListParagraph"/>
        <w:numPr>
          <w:ilvl w:val="0"/>
          <w:numId w:val="124"/>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Say –           wonderment</w:t>
      </w:r>
    </w:p>
    <w:p w14:paraId="6B7F17DB" w14:textId="77777777" w:rsidR="002F0E26" w:rsidRPr="00E21268" w:rsidRDefault="002F0E26" w:rsidP="00480BC1">
      <w:pPr>
        <w:pStyle w:val="ListParagraph"/>
        <w:numPr>
          <w:ilvl w:val="0"/>
          <w:numId w:val="124"/>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Wow! –        joy</w:t>
      </w:r>
    </w:p>
    <w:p w14:paraId="05C30D72" w14:textId="77777777" w:rsidR="002F0E26" w:rsidRPr="00E21268" w:rsidRDefault="002F0E26" w:rsidP="00480BC1">
      <w:pPr>
        <w:pStyle w:val="ListParagraph"/>
        <w:numPr>
          <w:ilvl w:val="0"/>
          <w:numId w:val="124"/>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All right! –   urgency</w:t>
      </w:r>
    </w:p>
    <w:p w14:paraId="26E77CA6" w14:textId="77777777" w:rsidR="002F0E26" w:rsidRPr="00E21268" w:rsidRDefault="002F0E26" w:rsidP="00480BC1">
      <w:pPr>
        <w:pStyle w:val="ListParagraph"/>
        <w:numPr>
          <w:ilvl w:val="0"/>
          <w:numId w:val="124"/>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Boy! –         fear</w:t>
      </w:r>
    </w:p>
    <w:p w14:paraId="19A5A28E" w14:textId="77777777" w:rsidR="002F0E26" w:rsidRPr="00E21268" w:rsidRDefault="002F0E26" w:rsidP="00480BC1">
      <w:pPr>
        <w:pStyle w:val="ListParagraph"/>
        <w:numPr>
          <w:ilvl w:val="0"/>
          <w:numId w:val="124"/>
        </w:numPr>
        <w:tabs>
          <w:tab w:val="left" w:pos="660"/>
          <w:tab w:val="left" w:pos="4253"/>
          <w:tab w:val="left" w:pos="6521"/>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Oh –            surprise</w:t>
      </w:r>
    </w:p>
    <w:p w14:paraId="0259E88C" w14:textId="77777777" w:rsidR="002F0E26" w:rsidRPr="00C043B4" w:rsidRDefault="002F0E26" w:rsidP="002F0E26">
      <w:pPr>
        <w:tabs>
          <w:tab w:val="left" w:pos="3969"/>
        </w:tabs>
        <w:ind w:right="-90"/>
        <w:jc w:val="both"/>
        <w:rPr>
          <w:rFonts w:ascii="Times New Roman" w:hAnsi="Times New Roman"/>
          <w:b/>
          <w:sz w:val="48"/>
          <w:szCs w:val="32"/>
        </w:rPr>
      </w:pPr>
      <w:r w:rsidRPr="00C043B4">
        <w:rPr>
          <w:rFonts w:ascii="Times New Roman" w:hAnsi="Times New Roman"/>
          <w:b/>
          <w:sz w:val="48"/>
          <w:szCs w:val="32"/>
        </w:rPr>
        <w:t>CHAPTER TWO</w:t>
      </w:r>
    </w:p>
    <w:p w14:paraId="4E3AF6DC"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1</w:t>
      </w:r>
    </w:p>
    <w:p w14:paraId="471D3203" w14:textId="77777777" w:rsidR="002F0E26" w:rsidRPr="00E21268" w:rsidRDefault="002F0E26" w:rsidP="00480BC1">
      <w:pPr>
        <w:pStyle w:val="ListParagraph"/>
        <w:numPr>
          <w:ilvl w:val="0"/>
          <w:numId w:val="9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crack</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quack</w:t>
      </w:r>
    </w:p>
    <w:p w14:paraId="461470A3" w14:textId="77777777" w:rsidR="002F0E26" w:rsidRPr="00E21268" w:rsidRDefault="002F0E26" w:rsidP="00480BC1">
      <w:pPr>
        <w:pStyle w:val="ListParagraph"/>
        <w:numPr>
          <w:ilvl w:val="0"/>
          <w:numId w:val="97"/>
        </w:numPr>
        <w:tabs>
          <w:tab w:val="left" w:pos="660"/>
          <w:tab w:val="left" w:pos="396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roar</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pop</w:t>
      </w:r>
    </w:p>
    <w:p w14:paraId="1931E500" w14:textId="77777777" w:rsidR="002F0E26" w:rsidRPr="00E21268" w:rsidRDefault="002F0E26" w:rsidP="00480BC1">
      <w:pPr>
        <w:pStyle w:val="ListParagraph"/>
        <w:numPr>
          <w:ilvl w:val="0"/>
          <w:numId w:val="9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tick</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lap</w:t>
      </w:r>
    </w:p>
    <w:p w14:paraId="2A2AE4ED" w14:textId="77777777" w:rsidR="002F0E26" w:rsidRPr="00E21268" w:rsidRDefault="002F0E26" w:rsidP="00480BC1">
      <w:pPr>
        <w:pStyle w:val="ListParagraph"/>
        <w:numPr>
          <w:ilvl w:val="0"/>
          <w:numId w:val="9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growl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9. boom</w:t>
      </w:r>
    </w:p>
    <w:p w14:paraId="4A9D2D37" w14:textId="77777777" w:rsidR="002F0E26" w:rsidRPr="00E21268" w:rsidRDefault="002F0E26" w:rsidP="00480BC1">
      <w:pPr>
        <w:pStyle w:val="ListParagraph"/>
        <w:numPr>
          <w:ilvl w:val="0"/>
          <w:numId w:val="9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chime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 xml:space="preserve">        10. hiss</w:t>
      </w:r>
    </w:p>
    <w:p w14:paraId="0ADC7E03" w14:textId="77777777" w:rsidR="002F0E26" w:rsidRPr="00E21268" w:rsidRDefault="002F0E26" w:rsidP="002F0E26">
      <w:pPr>
        <w:tabs>
          <w:tab w:val="left" w:pos="1594"/>
        </w:tabs>
        <w:ind w:right="-90"/>
        <w:jc w:val="both"/>
        <w:rPr>
          <w:rFonts w:ascii="Times New Roman" w:hAnsi="Times New Roman"/>
          <w:b/>
          <w:sz w:val="32"/>
          <w:szCs w:val="32"/>
        </w:rPr>
      </w:pPr>
      <w:r w:rsidRPr="00E21268">
        <w:rPr>
          <w:rFonts w:ascii="Times New Roman" w:hAnsi="Times New Roman"/>
          <w:b/>
          <w:sz w:val="32"/>
          <w:szCs w:val="32"/>
        </w:rPr>
        <w:t>Exercise 2</w:t>
      </w:r>
      <w:r w:rsidRPr="00E21268">
        <w:rPr>
          <w:rFonts w:ascii="Times New Roman" w:hAnsi="Times New Roman"/>
          <w:b/>
          <w:sz w:val="32"/>
          <w:szCs w:val="32"/>
        </w:rPr>
        <w:tab/>
      </w:r>
    </w:p>
    <w:p w14:paraId="47DAE333"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Lima bean – a broad, flat, pale-green or white bean used as a vegetable – named after Lima, the capital of Peru where it was grown first.</w:t>
      </w:r>
    </w:p>
    <w:p w14:paraId="334AF884"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Cardigan – a kind of a pullover or sweater that buttons down the front – named after J.T. Brudwell, the 7</w:t>
      </w:r>
      <w:r w:rsidRPr="00E21268">
        <w:rPr>
          <w:rFonts w:ascii="Times New Roman" w:hAnsi="Times New Roman"/>
          <w:sz w:val="32"/>
          <w:szCs w:val="32"/>
          <w:vertAlign w:val="superscript"/>
        </w:rPr>
        <w:t>th</w:t>
      </w:r>
      <w:r w:rsidRPr="00E21268">
        <w:rPr>
          <w:rFonts w:ascii="Times New Roman" w:hAnsi="Times New Roman"/>
          <w:sz w:val="32"/>
          <w:szCs w:val="32"/>
        </w:rPr>
        <w:t xml:space="preserve"> Earl of Cardigan.</w:t>
      </w:r>
    </w:p>
    <w:p w14:paraId="5E2CA363"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Bloomer – a woman’s baggy and long garment for the lower body – named after Amelia Bloomer, an American women rights and temperance advocate.</w:t>
      </w:r>
    </w:p>
    <w:p w14:paraId="7184F915"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Canary birds – yellow songbirds – named after Canary Islands, Spain, where they are found in large numbers.</w:t>
      </w:r>
    </w:p>
    <w:p w14:paraId="15549EF5"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Ferris wheel – a special wheel for an amusement park – named after the inventor G.W. Ferris.</w:t>
      </w:r>
    </w:p>
    <w:p w14:paraId="6A62C816"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Guppy – the most popular freshwater tropical fish – named after R.J.L. Guppy, the man who introduced it in England.</w:t>
      </w:r>
    </w:p>
    <w:p w14:paraId="6AA2DED6"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Cheddar – A firm Cheese – named after the English village of Cheddar, where it was first made.</w:t>
      </w:r>
    </w:p>
    <w:p w14:paraId="054BB8B3"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Quisling – a person who treacherously helps to prepare for enemy occupation of his own county, a traitor – named after Vidkum Quisling, a Norwegian politician.</w:t>
      </w:r>
    </w:p>
    <w:p w14:paraId="44F94F4B"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Silhouette – an outline portrait or profile – named after a French minister of finance, Etienne de Silhouette.</w:t>
      </w:r>
    </w:p>
    <w:p w14:paraId="2B63C6CA" w14:textId="77777777" w:rsidR="002F0E26" w:rsidRPr="00E21268" w:rsidRDefault="002F0E26" w:rsidP="00480BC1">
      <w:pPr>
        <w:pStyle w:val="ListParagraph"/>
        <w:numPr>
          <w:ilvl w:val="0"/>
          <w:numId w:val="7"/>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Marxism – the political and economic theories of Karl Marx and Friedrich Engels – named after Karl Marx.</w:t>
      </w:r>
    </w:p>
    <w:p w14:paraId="2DCE055B" w14:textId="77777777" w:rsidR="002F0E26" w:rsidRPr="00E21268" w:rsidRDefault="002F0E26" w:rsidP="00480BC1">
      <w:pPr>
        <w:pStyle w:val="ListParagraph"/>
        <w:numPr>
          <w:ilvl w:val="0"/>
          <w:numId w:val="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Guillotine – a device used for carrying out executions – named after Dr. Joseph Guillotine, the designer.</w:t>
      </w:r>
    </w:p>
    <w:p w14:paraId="53B042F5" w14:textId="77777777" w:rsidR="002F0E26" w:rsidRPr="00E21268" w:rsidRDefault="002F0E26" w:rsidP="00480BC1">
      <w:pPr>
        <w:pStyle w:val="ListParagraph"/>
        <w:numPr>
          <w:ilvl w:val="0"/>
          <w:numId w:val="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Macadam – small, broken stones that are used for making roads – named after John L. McAdam, a Scottish engineer who invented this kind of a road.</w:t>
      </w:r>
    </w:p>
    <w:p w14:paraId="2C05951C" w14:textId="77777777" w:rsidR="002F0E26" w:rsidRPr="00E21268" w:rsidRDefault="002F0E26" w:rsidP="00480BC1">
      <w:pPr>
        <w:pStyle w:val="ListParagraph"/>
        <w:numPr>
          <w:ilvl w:val="0"/>
          <w:numId w:val="7"/>
        </w:numPr>
        <w:tabs>
          <w:tab w:val="left" w:pos="770"/>
          <w:tab w:val="left" w:pos="3969"/>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Pasteurisation – the process of heating milk, wine, beer, or other liquids hot enough to kill harmful bacteria and to prevent or stop fermentation – named after Louis Pasteur, a French chemist, who invented the process.</w:t>
      </w:r>
    </w:p>
    <w:p w14:paraId="6D36206C" w14:textId="77777777" w:rsidR="002F0E26" w:rsidRPr="00E21268" w:rsidRDefault="002F0E26" w:rsidP="00480BC1">
      <w:pPr>
        <w:pStyle w:val="ListParagraph"/>
        <w:numPr>
          <w:ilvl w:val="0"/>
          <w:numId w:val="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Watt – Unit of measuring electric power – named after James Watt, a Scottish engineer, who pioneered in the development of the steam engine.</w:t>
      </w:r>
    </w:p>
    <w:p w14:paraId="5086B37D" w14:textId="77777777" w:rsidR="002F0E26" w:rsidRPr="00E21268" w:rsidRDefault="002F0E26" w:rsidP="00480BC1">
      <w:pPr>
        <w:pStyle w:val="ListParagraph"/>
        <w:numPr>
          <w:ilvl w:val="0"/>
          <w:numId w:val="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Ohm – a measure of electrical resistance – named after George S. Ohm, a German physicist.</w:t>
      </w:r>
    </w:p>
    <w:p w14:paraId="5AA09DBF"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3</w:t>
      </w:r>
    </w:p>
    <w:p w14:paraId="5ED09255" w14:textId="77777777" w:rsidR="002F0E26" w:rsidRPr="00E21268" w:rsidRDefault="002F0E26" w:rsidP="00480BC1">
      <w:pPr>
        <w:pStyle w:val="ListParagraph"/>
        <w:numPr>
          <w:ilvl w:val="0"/>
          <w:numId w:val="9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slithy – lithe + slimy</w:t>
      </w:r>
      <w:r w:rsidRPr="00E21268">
        <w:rPr>
          <w:rFonts w:ascii="Times New Roman" w:hAnsi="Times New Roman"/>
          <w:sz w:val="32"/>
          <w:szCs w:val="32"/>
        </w:rPr>
        <w:tab/>
        <w:t>6. breathalyser – breath + analyser</w:t>
      </w:r>
    </w:p>
    <w:p w14:paraId="028AC0F1" w14:textId="77777777" w:rsidR="002F0E26" w:rsidRPr="00E21268" w:rsidRDefault="002F0E26" w:rsidP="00480BC1">
      <w:pPr>
        <w:pStyle w:val="ListParagraph"/>
        <w:numPr>
          <w:ilvl w:val="0"/>
          <w:numId w:val="9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chortle – chuckle + short</w:t>
      </w:r>
      <w:r w:rsidRPr="00E21268">
        <w:rPr>
          <w:rFonts w:ascii="Times New Roman" w:hAnsi="Times New Roman"/>
          <w:sz w:val="32"/>
          <w:szCs w:val="32"/>
        </w:rPr>
        <w:tab/>
        <w:t xml:space="preserve">   7. cablegram – cable + telegram</w:t>
      </w:r>
    </w:p>
    <w:p w14:paraId="20188CE8" w14:textId="77777777" w:rsidR="002F0E26" w:rsidRPr="00E21268" w:rsidRDefault="002F0E26" w:rsidP="00480BC1">
      <w:pPr>
        <w:pStyle w:val="ListParagraph"/>
        <w:numPr>
          <w:ilvl w:val="0"/>
          <w:numId w:val="95"/>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galumph – gallop + triumph</w:t>
      </w:r>
      <w:r w:rsidRPr="00E21268">
        <w:rPr>
          <w:rFonts w:ascii="Times New Roman" w:hAnsi="Times New Roman"/>
          <w:sz w:val="32"/>
          <w:szCs w:val="32"/>
        </w:rPr>
        <w:tab/>
        <w:t xml:space="preserve">   8. camcorder – camera + recorder</w:t>
      </w:r>
    </w:p>
    <w:p w14:paraId="68E27254" w14:textId="77777777" w:rsidR="002F0E26" w:rsidRPr="00E21268" w:rsidRDefault="002F0E26" w:rsidP="00480BC1">
      <w:pPr>
        <w:pStyle w:val="ListParagraph"/>
        <w:numPr>
          <w:ilvl w:val="0"/>
          <w:numId w:val="95"/>
        </w:numPr>
        <w:tabs>
          <w:tab w:val="left" w:pos="6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bash – bang + smash 9. edutainment – education + entertainment</w:t>
      </w:r>
    </w:p>
    <w:p w14:paraId="5248ED63" w14:textId="77777777" w:rsidR="002F0E26" w:rsidRPr="00E21268" w:rsidRDefault="002F0E26" w:rsidP="00480BC1">
      <w:pPr>
        <w:pStyle w:val="ListParagraph"/>
        <w:numPr>
          <w:ilvl w:val="0"/>
          <w:numId w:val="95"/>
        </w:numPr>
        <w:tabs>
          <w:tab w:val="left" w:pos="660"/>
          <w:tab w:val="left" w:pos="40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blog – web + log</w:t>
      </w:r>
      <w:r w:rsidRPr="00E21268">
        <w:rPr>
          <w:rFonts w:ascii="Times New Roman" w:hAnsi="Times New Roman"/>
          <w:sz w:val="32"/>
          <w:szCs w:val="32"/>
        </w:rPr>
        <w:tab/>
        <w:t xml:space="preserve">  10. email – electronic + mail</w:t>
      </w:r>
    </w:p>
    <w:p w14:paraId="52C7C5E1"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4</w:t>
      </w:r>
    </w:p>
    <w:p w14:paraId="54FF3D8D" w14:textId="77777777" w:rsidR="002F0E26" w:rsidRPr="00E21268" w:rsidRDefault="002F0E26" w:rsidP="00480BC1">
      <w:pPr>
        <w:pStyle w:val="ListParagraph"/>
        <w:numPr>
          <w:ilvl w:val="0"/>
          <w:numId w:val="59"/>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utra –           beyond                  </w:t>
      </w:r>
      <w:r w:rsidRPr="00E21268">
        <w:rPr>
          <w:rFonts w:ascii="Times New Roman" w:hAnsi="Times New Roman"/>
          <w:sz w:val="32"/>
          <w:szCs w:val="32"/>
        </w:rPr>
        <w:tab/>
        <w:t xml:space="preserve">      – ultraviolet, ultrasonic</w:t>
      </w:r>
    </w:p>
    <w:p w14:paraId="5EE92AE1"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syn –            in union </w:t>
      </w:r>
      <w:r w:rsidRPr="00E21268">
        <w:rPr>
          <w:rFonts w:ascii="Times New Roman" w:hAnsi="Times New Roman"/>
          <w:sz w:val="32"/>
          <w:szCs w:val="32"/>
        </w:rPr>
        <w:tab/>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 xml:space="preserve"> – synchronize, symmetry</w:t>
      </w:r>
    </w:p>
    <w:p w14:paraId="321EDFB8"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sub –            at a lower position         – submarine, subsoil</w:t>
      </w:r>
    </w:p>
    <w:p w14:paraId="6579517C"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peri –            round, about                 – perimeter</w:t>
      </w:r>
    </w:p>
    <w:p w14:paraId="7A37F25C"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out –             surpassing, exceeding – outperform</w:t>
      </w:r>
    </w:p>
    <w:p w14:paraId="4F59BE57"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infra –           below                            – infrared, infrastructure</w:t>
      </w:r>
    </w:p>
    <w:p w14:paraId="40E7E074"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hypo –          under                             – hypodermic, hypothermia</w:t>
      </w:r>
    </w:p>
    <w:p w14:paraId="1A9A9B9C"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hemi –           half                                – hemisphere</w:t>
      </w:r>
    </w:p>
    <w:p w14:paraId="38505E81"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 –               previous                        – ex-wife, ex-policeman</w:t>
      </w:r>
    </w:p>
    <w:p w14:paraId="7E46427E" w14:textId="77777777" w:rsidR="002F0E26" w:rsidRPr="00E21268" w:rsidRDefault="002F0E26" w:rsidP="00480BC1">
      <w:pPr>
        <w:pStyle w:val="ListParagraph"/>
        <w:numPr>
          <w:ilvl w:val="0"/>
          <w:numId w:val="59"/>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dia –              across, through             – diagonal</w:t>
      </w:r>
    </w:p>
    <w:p w14:paraId="6871CE7D" w14:textId="77777777" w:rsidR="002F0E26" w:rsidRPr="00E21268" w:rsidRDefault="002F0E26" w:rsidP="002F0E26">
      <w:pPr>
        <w:tabs>
          <w:tab w:val="left" w:pos="3969"/>
        </w:tabs>
        <w:ind w:right="-90"/>
        <w:jc w:val="both"/>
        <w:rPr>
          <w:rFonts w:ascii="Times New Roman" w:hAnsi="Times New Roman"/>
          <w:b/>
          <w:sz w:val="32"/>
          <w:szCs w:val="32"/>
        </w:rPr>
      </w:pPr>
      <w:r w:rsidRPr="00E21268">
        <w:rPr>
          <w:rFonts w:ascii="Times New Roman" w:hAnsi="Times New Roman"/>
          <w:b/>
          <w:sz w:val="32"/>
          <w:szCs w:val="32"/>
        </w:rPr>
        <w:t>Exercise 5</w:t>
      </w:r>
    </w:p>
    <w:p w14:paraId="710B6ED8" w14:textId="77777777" w:rsidR="002F0E26" w:rsidRPr="00E21268" w:rsidRDefault="002F0E26" w:rsidP="00480BC1">
      <w:pPr>
        <w:pStyle w:val="ListParagraph"/>
        <w:numPr>
          <w:ilvl w:val="0"/>
          <w:numId w:val="8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hopeful – full of hope</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6. greenish – having green colour</w:t>
      </w:r>
    </w:p>
    <w:p w14:paraId="5EA841B6" w14:textId="77777777" w:rsidR="002F0E26" w:rsidRPr="00E21268" w:rsidRDefault="002F0E26" w:rsidP="00480BC1">
      <w:pPr>
        <w:pStyle w:val="ListParagraph"/>
        <w:numPr>
          <w:ilvl w:val="0"/>
          <w:numId w:val="8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reader – a person who reads</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7. weary – tired</w:t>
      </w:r>
    </w:p>
    <w:p w14:paraId="77EDDD06" w14:textId="77777777" w:rsidR="002F0E26" w:rsidRPr="00E21268" w:rsidRDefault="002F0E26" w:rsidP="00480BC1">
      <w:pPr>
        <w:pStyle w:val="ListParagraph"/>
        <w:numPr>
          <w:ilvl w:val="0"/>
          <w:numId w:val="8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childish – having manners of a child </w:t>
      </w:r>
      <w:r w:rsidRPr="00E21268">
        <w:rPr>
          <w:rFonts w:ascii="Times New Roman" w:hAnsi="Times New Roman"/>
          <w:sz w:val="32"/>
          <w:szCs w:val="32"/>
        </w:rPr>
        <w:tab/>
        <w:t>8. fearless – lacking fear</w:t>
      </w:r>
    </w:p>
    <w:p w14:paraId="7B451D52" w14:textId="77777777" w:rsidR="002F0E26" w:rsidRPr="00E21268" w:rsidRDefault="002F0E26" w:rsidP="00480BC1">
      <w:pPr>
        <w:pStyle w:val="ListParagraph"/>
        <w:numPr>
          <w:ilvl w:val="0"/>
          <w:numId w:val="8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greyish – having grey colour </w:t>
      </w:r>
      <w:r>
        <w:rPr>
          <w:rFonts w:ascii="Times New Roman" w:hAnsi="Times New Roman"/>
          <w:sz w:val="32"/>
          <w:szCs w:val="32"/>
        </w:rPr>
        <w:t xml:space="preserve">                </w:t>
      </w:r>
      <w:r w:rsidRPr="00E21268">
        <w:rPr>
          <w:rFonts w:ascii="Times New Roman" w:hAnsi="Times New Roman"/>
          <w:sz w:val="32"/>
          <w:szCs w:val="32"/>
        </w:rPr>
        <w:t>9. kindness – the quality of being kind</w:t>
      </w:r>
    </w:p>
    <w:p w14:paraId="2582D398" w14:textId="77777777" w:rsidR="002F0E26" w:rsidRPr="00E21268" w:rsidRDefault="002F0E26" w:rsidP="00480BC1">
      <w:pPr>
        <w:pStyle w:val="ListParagraph"/>
        <w:numPr>
          <w:ilvl w:val="0"/>
          <w:numId w:val="8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playful – fond of playing </w:t>
      </w:r>
      <w:r w:rsidRPr="00E21268">
        <w:rPr>
          <w:rFonts w:ascii="Times New Roman" w:hAnsi="Times New Roman"/>
          <w:sz w:val="32"/>
          <w:szCs w:val="32"/>
        </w:rPr>
        <w:tab/>
        <w:t xml:space="preserve">          </w:t>
      </w:r>
      <w:r>
        <w:rPr>
          <w:rFonts w:ascii="Times New Roman" w:hAnsi="Times New Roman"/>
          <w:sz w:val="32"/>
          <w:szCs w:val="32"/>
        </w:rPr>
        <w:t xml:space="preserve">     </w:t>
      </w:r>
      <w:r w:rsidRPr="00E21268">
        <w:rPr>
          <w:rFonts w:ascii="Times New Roman" w:hAnsi="Times New Roman"/>
          <w:sz w:val="32"/>
          <w:szCs w:val="32"/>
        </w:rPr>
        <w:t xml:space="preserve"> 10. washable – can be washed</w:t>
      </w:r>
    </w:p>
    <w:p w14:paraId="26FC2AFD" w14:textId="77777777" w:rsidR="002F0E26" w:rsidRPr="00E21268" w:rsidRDefault="002F0E26" w:rsidP="002F0E26">
      <w:pPr>
        <w:tabs>
          <w:tab w:val="left" w:pos="4820"/>
        </w:tabs>
        <w:ind w:right="-90"/>
        <w:jc w:val="both"/>
        <w:rPr>
          <w:rFonts w:ascii="Times New Roman" w:hAnsi="Times New Roman"/>
          <w:sz w:val="32"/>
          <w:szCs w:val="32"/>
        </w:rPr>
      </w:pPr>
      <w:r w:rsidRPr="00E21268">
        <w:rPr>
          <w:rFonts w:ascii="Times New Roman" w:hAnsi="Times New Roman"/>
          <w:b/>
          <w:sz w:val="32"/>
          <w:szCs w:val="32"/>
        </w:rPr>
        <w:t>Exercise 6</w:t>
      </w:r>
    </w:p>
    <w:p w14:paraId="3309EB4D"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Pen    – a device for writing </w:t>
      </w:r>
    </w:p>
    <w:p w14:paraId="1E94B61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an enclosure for sheep</w:t>
      </w:r>
    </w:p>
    <w:p w14:paraId="4A19CD38"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Tire    – to make weary </w:t>
      </w:r>
    </w:p>
    <w:p w14:paraId="5AE2C0C6"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the rubber material on the wheel of an automobile or bicycle.</w:t>
      </w:r>
    </w:p>
    <w:p w14:paraId="480A4731"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Dove  – past tense of dive </w:t>
      </w:r>
    </w:p>
    <w:p w14:paraId="4D5A05C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a bird</w:t>
      </w:r>
    </w:p>
    <w:p w14:paraId="119CA17A"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Wound  – past tense of wind </w:t>
      </w:r>
    </w:p>
    <w:p w14:paraId="40EB744D"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an injury.</w:t>
      </w:r>
    </w:p>
    <w:p w14:paraId="23D9838B"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Mean     – stingy </w:t>
      </w:r>
    </w:p>
    <w:p w14:paraId="6A982F9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average</w:t>
      </w:r>
    </w:p>
    <w:p w14:paraId="6B672B6B"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Act         – a dramatic performance </w:t>
      </w:r>
    </w:p>
    <w:p w14:paraId="6FF9871A"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doing something</w:t>
      </w:r>
    </w:p>
    <w:p w14:paraId="52C0EB8D"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Arms      – upper limbs </w:t>
      </w:r>
    </w:p>
    <w:p w14:paraId="4E196AD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weapons</w:t>
      </w:r>
    </w:p>
    <w:p w14:paraId="4024CC84"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Block       – a building </w:t>
      </w:r>
    </w:p>
    <w:p w14:paraId="5EC6BAF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obstruct </w:t>
      </w:r>
    </w:p>
    <w:p w14:paraId="08FEAB56"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Box          – a carton </w:t>
      </w:r>
    </w:p>
    <w:p w14:paraId="2CFFB86B"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                     – fight with gloves</w:t>
      </w:r>
    </w:p>
    <w:p w14:paraId="6952A0DC" w14:textId="77777777" w:rsidR="002F0E26" w:rsidRPr="00E21268" w:rsidRDefault="002F0E26" w:rsidP="00480BC1">
      <w:pPr>
        <w:pStyle w:val="ListParagraph"/>
        <w:numPr>
          <w:ilvl w:val="0"/>
          <w:numId w:val="3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Bank        – edge of a river </w:t>
      </w:r>
    </w:p>
    <w:p w14:paraId="21F1F669" w14:textId="77777777" w:rsidR="002F0E26" w:rsidRPr="00E21268" w:rsidRDefault="002F0E26" w:rsidP="00480BC1">
      <w:pPr>
        <w:pStyle w:val="ListParagraph"/>
        <w:numPr>
          <w:ilvl w:val="1"/>
          <w:numId w:val="14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money depository</w:t>
      </w:r>
    </w:p>
    <w:p w14:paraId="5A86CF7E" w14:textId="77777777" w:rsidR="002F0E26" w:rsidRPr="00E21268" w:rsidRDefault="002F0E26" w:rsidP="002F0E26">
      <w:pPr>
        <w:tabs>
          <w:tab w:val="left" w:pos="4820"/>
        </w:tabs>
        <w:ind w:right="-90"/>
        <w:jc w:val="both"/>
        <w:rPr>
          <w:rFonts w:ascii="Times New Roman" w:hAnsi="Times New Roman"/>
          <w:b/>
          <w:sz w:val="32"/>
          <w:szCs w:val="32"/>
        </w:rPr>
      </w:pPr>
      <w:r w:rsidRPr="00E21268">
        <w:rPr>
          <w:rFonts w:ascii="Times New Roman" w:hAnsi="Times New Roman"/>
          <w:b/>
          <w:sz w:val="32"/>
          <w:szCs w:val="32"/>
        </w:rPr>
        <w:t>Exercise 7</w:t>
      </w:r>
    </w:p>
    <w:p w14:paraId="00D2FB34" w14:textId="77777777" w:rsidR="002F0E26" w:rsidRPr="00E21268" w:rsidRDefault="002F0E26" w:rsidP="00480BC1">
      <w:pPr>
        <w:pStyle w:val="ListParagraph"/>
        <w:numPr>
          <w:ilvl w:val="0"/>
          <w:numId w:val="7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–inn</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knight – night</w:t>
      </w:r>
    </w:p>
    <w:p w14:paraId="38FBB8FB" w14:textId="77777777" w:rsidR="002F0E26" w:rsidRPr="00E21268" w:rsidRDefault="002F0E26" w:rsidP="00480BC1">
      <w:pPr>
        <w:pStyle w:val="ListParagraph"/>
        <w:numPr>
          <w:ilvl w:val="0"/>
          <w:numId w:val="7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heard – herd</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knows – nose</w:t>
      </w:r>
    </w:p>
    <w:p w14:paraId="2BF44CC7" w14:textId="77777777" w:rsidR="002F0E26" w:rsidRPr="00E21268" w:rsidRDefault="002F0E26" w:rsidP="00480BC1">
      <w:pPr>
        <w:pStyle w:val="ListParagraph"/>
        <w:numPr>
          <w:ilvl w:val="0"/>
          <w:numId w:val="7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horse – hoarse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tick – tic</w:t>
      </w:r>
    </w:p>
    <w:p w14:paraId="56323A32" w14:textId="77777777" w:rsidR="002F0E26" w:rsidRPr="00E21268" w:rsidRDefault="002F0E26" w:rsidP="00480BC1">
      <w:pPr>
        <w:pStyle w:val="ListParagraph"/>
        <w:numPr>
          <w:ilvl w:val="0"/>
          <w:numId w:val="73"/>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key – quay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9. rung – wrung</w:t>
      </w:r>
    </w:p>
    <w:p w14:paraId="5FEF6A14" w14:textId="77777777" w:rsidR="002F0E26" w:rsidRPr="00E21268" w:rsidRDefault="002F0E26" w:rsidP="00480BC1">
      <w:pPr>
        <w:pStyle w:val="ListParagraph"/>
        <w:numPr>
          <w:ilvl w:val="0"/>
          <w:numId w:val="7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need – knead </w:t>
      </w:r>
      <w:r w:rsidRPr="00E21268">
        <w:rPr>
          <w:rFonts w:ascii="Times New Roman" w:hAnsi="Times New Roman"/>
          <w:sz w:val="32"/>
          <w:szCs w:val="32"/>
        </w:rPr>
        <w:tab/>
      </w:r>
      <w:r w:rsidRPr="00E21268">
        <w:rPr>
          <w:rFonts w:ascii="Times New Roman" w:hAnsi="Times New Roman"/>
          <w:sz w:val="32"/>
          <w:szCs w:val="32"/>
        </w:rPr>
        <w:tab/>
        <w:t xml:space="preserve">         10. sees – seize</w:t>
      </w:r>
    </w:p>
    <w:p w14:paraId="7EC559E7" w14:textId="77777777" w:rsidR="002F0E26" w:rsidRPr="00E21268" w:rsidRDefault="002F0E26" w:rsidP="002F0E26">
      <w:pPr>
        <w:tabs>
          <w:tab w:val="left" w:pos="3261"/>
        </w:tabs>
        <w:ind w:right="-90"/>
        <w:jc w:val="both"/>
        <w:rPr>
          <w:rFonts w:ascii="Times New Roman" w:hAnsi="Times New Roman"/>
          <w:b/>
          <w:sz w:val="32"/>
          <w:szCs w:val="32"/>
        </w:rPr>
      </w:pPr>
      <w:r w:rsidRPr="00E21268">
        <w:rPr>
          <w:rFonts w:ascii="Times New Roman" w:hAnsi="Times New Roman"/>
          <w:b/>
          <w:sz w:val="32"/>
          <w:szCs w:val="32"/>
        </w:rPr>
        <w:t>Exercise 8</w:t>
      </w:r>
    </w:p>
    <w:p w14:paraId="7416EE8C" w14:textId="77777777" w:rsidR="002F0E26" w:rsidRPr="00E21268" w:rsidRDefault="002F0E26" w:rsidP="00480BC1">
      <w:pPr>
        <w:pStyle w:val="ListParagraph"/>
        <w:numPr>
          <w:ilvl w:val="0"/>
          <w:numId w:val="11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start – begin</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6. collect – gather</w:t>
      </w:r>
    </w:p>
    <w:p w14:paraId="2ECA65F9" w14:textId="77777777" w:rsidR="002F0E26" w:rsidRPr="00E21268" w:rsidRDefault="002F0E26" w:rsidP="00480BC1">
      <w:pPr>
        <w:pStyle w:val="ListParagraph"/>
        <w:numPr>
          <w:ilvl w:val="0"/>
          <w:numId w:val="11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come – arrive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assist – help</w:t>
      </w:r>
    </w:p>
    <w:p w14:paraId="25B6D7B4" w14:textId="77777777" w:rsidR="002F0E26" w:rsidRPr="00E21268" w:rsidRDefault="002F0E26" w:rsidP="00480BC1">
      <w:pPr>
        <w:pStyle w:val="ListParagraph"/>
        <w:numPr>
          <w:ilvl w:val="0"/>
          <w:numId w:val="11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lengthy – long</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build – construct</w:t>
      </w:r>
    </w:p>
    <w:p w14:paraId="727DCA7C" w14:textId="77777777" w:rsidR="002F0E26" w:rsidRPr="00E21268" w:rsidRDefault="002F0E26" w:rsidP="00480BC1">
      <w:pPr>
        <w:pStyle w:val="ListParagraph"/>
        <w:numPr>
          <w:ilvl w:val="0"/>
          <w:numId w:val="111"/>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shattered – broken</w:t>
      </w:r>
      <w:r w:rsidRPr="00E21268">
        <w:rPr>
          <w:rFonts w:ascii="Times New Roman" w:hAnsi="Times New Roman"/>
          <w:sz w:val="32"/>
          <w:szCs w:val="32"/>
        </w:rPr>
        <w:tab/>
      </w:r>
      <w:r w:rsidRPr="00E21268">
        <w:rPr>
          <w:rFonts w:ascii="Times New Roman" w:hAnsi="Times New Roman"/>
          <w:sz w:val="32"/>
          <w:szCs w:val="32"/>
        </w:rPr>
        <w:tab/>
        <w:t>9. reply – answer</w:t>
      </w:r>
    </w:p>
    <w:p w14:paraId="5ECDFCCB" w14:textId="77777777" w:rsidR="002F0E26" w:rsidRPr="00E21268" w:rsidRDefault="002F0E26" w:rsidP="00480BC1">
      <w:pPr>
        <w:pStyle w:val="ListParagraph"/>
        <w:numPr>
          <w:ilvl w:val="0"/>
          <w:numId w:val="111"/>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fix – repair</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10. purchase – buy</w:t>
      </w:r>
    </w:p>
    <w:p w14:paraId="1F67DA6E" w14:textId="77777777" w:rsidR="002F0E26" w:rsidRPr="00E21268" w:rsidRDefault="002F0E26" w:rsidP="002F0E26">
      <w:pPr>
        <w:tabs>
          <w:tab w:val="left" w:pos="3261"/>
        </w:tabs>
        <w:ind w:right="-90"/>
        <w:jc w:val="both"/>
        <w:rPr>
          <w:rFonts w:ascii="Times New Roman" w:hAnsi="Times New Roman"/>
          <w:b/>
          <w:sz w:val="32"/>
          <w:szCs w:val="32"/>
        </w:rPr>
      </w:pPr>
      <w:r w:rsidRPr="00E21268">
        <w:rPr>
          <w:rFonts w:ascii="Times New Roman" w:hAnsi="Times New Roman"/>
          <w:b/>
          <w:sz w:val="32"/>
          <w:szCs w:val="32"/>
        </w:rPr>
        <w:t>Exercise 9</w:t>
      </w:r>
    </w:p>
    <w:p w14:paraId="6E3369E7" w14:textId="77777777" w:rsidR="002F0E26" w:rsidRPr="00E21268" w:rsidRDefault="002F0E26" w:rsidP="00480BC1">
      <w:pPr>
        <w:pStyle w:val="ListParagraph"/>
        <w:numPr>
          <w:ilvl w:val="0"/>
          <w:numId w:val="87"/>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easy – hard</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6. sweet – sour</w:t>
      </w:r>
    </w:p>
    <w:p w14:paraId="4572A8BF" w14:textId="77777777" w:rsidR="002F0E26" w:rsidRPr="00E21268" w:rsidRDefault="002F0E26" w:rsidP="00480BC1">
      <w:pPr>
        <w:pStyle w:val="ListParagraph"/>
        <w:numPr>
          <w:ilvl w:val="0"/>
          <w:numId w:val="8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whisper – yell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7. stationary – mobile</w:t>
      </w:r>
    </w:p>
    <w:p w14:paraId="5AC07B88" w14:textId="77777777" w:rsidR="002F0E26" w:rsidRPr="00E21268" w:rsidRDefault="002F0E26" w:rsidP="00480BC1">
      <w:pPr>
        <w:pStyle w:val="ListParagraph"/>
        <w:numPr>
          <w:ilvl w:val="0"/>
          <w:numId w:val="8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triumph – fail</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8. strength – weaken</w:t>
      </w:r>
    </w:p>
    <w:p w14:paraId="254FE993" w14:textId="77777777" w:rsidR="002F0E26" w:rsidRPr="00E21268" w:rsidRDefault="002F0E26" w:rsidP="00480BC1">
      <w:pPr>
        <w:pStyle w:val="ListParagraph"/>
        <w:numPr>
          <w:ilvl w:val="0"/>
          <w:numId w:val="8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dull – </w:t>
      </w:r>
      <w:r>
        <w:rPr>
          <w:rFonts w:ascii="Times New Roman" w:hAnsi="Times New Roman"/>
          <w:sz w:val="32"/>
          <w:szCs w:val="32"/>
        </w:rPr>
        <w:t xml:space="preserve">interesting </w:t>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9. precious – worthless</w:t>
      </w:r>
    </w:p>
    <w:p w14:paraId="05C065BA" w14:textId="77777777" w:rsidR="002F0E26" w:rsidRPr="00E21268" w:rsidRDefault="002F0E26" w:rsidP="00480BC1">
      <w:pPr>
        <w:pStyle w:val="ListParagraph"/>
        <w:numPr>
          <w:ilvl w:val="0"/>
          <w:numId w:val="87"/>
        </w:numPr>
        <w:tabs>
          <w:tab w:val="left" w:pos="770"/>
        </w:tabs>
        <w:suppressAutoHyphens/>
        <w:spacing w:after="0" w:line="240" w:lineRule="auto"/>
        <w:ind w:left="0" w:right="-90" w:firstLine="0"/>
        <w:contextualSpacing w:val="0"/>
        <w:jc w:val="both"/>
        <w:rPr>
          <w:rFonts w:ascii="Times New Roman" w:hAnsi="Times New Roman"/>
          <w:b/>
          <w:sz w:val="32"/>
          <w:szCs w:val="32"/>
        </w:rPr>
      </w:pPr>
      <w:r>
        <w:rPr>
          <w:rFonts w:ascii="Times New Roman" w:hAnsi="Times New Roman"/>
          <w:sz w:val="32"/>
          <w:szCs w:val="32"/>
        </w:rPr>
        <w:t>dangerous – safe</w:t>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10. naked – clothed</w:t>
      </w:r>
    </w:p>
    <w:p w14:paraId="410B4253" w14:textId="77777777" w:rsidR="002F0E26" w:rsidRPr="00E21268" w:rsidRDefault="002F0E26" w:rsidP="002F0E26">
      <w:pPr>
        <w:tabs>
          <w:tab w:val="left" w:pos="3261"/>
        </w:tabs>
        <w:ind w:right="-90"/>
        <w:jc w:val="both"/>
        <w:rPr>
          <w:rFonts w:ascii="Times New Roman" w:hAnsi="Times New Roman"/>
          <w:sz w:val="32"/>
          <w:szCs w:val="32"/>
        </w:rPr>
      </w:pPr>
      <w:r w:rsidRPr="00E21268">
        <w:rPr>
          <w:rFonts w:ascii="Times New Roman" w:hAnsi="Times New Roman"/>
          <w:b/>
          <w:sz w:val="32"/>
          <w:szCs w:val="32"/>
        </w:rPr>
        <w:t>Exercise 10</w:t>
      </w:r>
    </w:p>
    <w:p w14:paraId="67FC3501"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at sea – confused</w:t>
      </w:r>
    </w:p>
    <w:p w14:paraId="518A52CF"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has his hands full – is busy</w:t>
      </w:r>
    </w:p>
    <w:p w14:paraId="4297BB2C"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have a bone to pick with me – have a quarrel</w:t>
      </w:r>
    </w:p>
    <w:p w14:paraId="51F45702"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make heads or tails – make sense</w:t>
      </w:r>
    </w:p>
    <w:p w14:paraId="25BAC145"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as easy as pie – very easy</w:t>
      </w:r>
    </w:p>
    <w:p w14:paraId="089529DE"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sick and tired – can’t stand, hate</w:t>
      </w:r>
    </w:p>
    <w:p w14:paraId="5D73ED28"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broke – to have no money</w:t>
      </w:r>
    </w:p>
    <w:p w14:paraId="435E0A9F"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dropped me a line yesterday – sent me a letter or email </w:t>
      </w:r>
    </w:p>
    <w:p w14:paraId="09CA4F9B" w14:textId="77777777" w:rsidR="002F0E26" w:rsidRPr="00E21268"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filled in for her – did her work while she was away</w:t>
      </w:r>
    </w:p>
    <w:p w14:paraId="315C989E" w14:textId="77777777" w:rsidR="002F0E26" w:rsidRDefault="002F0E26" w:rsidP="00480BC1">
      <w:pPr>
        <w:pStyle w:val="ListParagraph"/>
        <w:numPr>
          <w:ilvl w:val="0"/>
          <w:numId w:val="52"/>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the red – losing money, not profitable</w:t>
      </w:r>
    </w:p>
    <w:p w14:paraId="4857BECA" w14:textId="77777777" w:rsidR="002F0E26" w:rsidRPr="00C043B4" w:rsidRDefault="002F0E26" w:rsidP="002F0E26">
      <w:pPr>
        <w:tabs>
          <w:tab w:val="left" w:pos="2977"/>
          <w:tab w:val="left" w:pos="4536"/>
          <w:tab w:val="left" w:pos="6663"/>
        </w:tabs>
        <w:ind w:right="-90"/>
        <w:jc w:val="both"/>
        <w:rPr>
          <w:rFonts w:ascii="Times New Roman" w:hAnsi="Times New Roman"/>
          <w:b/>
          <w:sz w:val="48"/>
          <w:szCs w:val="32"/>
        </w:rPr>
      </w:pPr>
      <w:r w:rsidRPr="00C043B4">
        <w:rPr>
          <w:rFonts w:ascii="Times New Roman" w:hAnsi="Times New Roman"/>
          <w:b/>
          <w:sz w:val="48"/>
          <w:szCs w:val="32"/>
        </w:rPr>
        <w:t>CHAPTER THREE</w:t>
      </w:r>
    </w:p>
    <w:p w14:paraId="693F199B" w14:textId="77777777" w:rsidR="002F0E26" w:rsidRPr="00E21268" w:rsidRDefault="002F0E26" w:rsidP="002F0E26">
      <w:pPr>
        <w:tabs>
          <w:tab w:val="left" w:pos="2977"/>
          <w:tab w:val="left" w:pos="4536"/>
          <w:tab w:val="left" w:pos="6663"/>
        </w:tabs>
        <w:ind w:right="-90"/>
        <w:jc w:val="both"/>
        <w:rPr>
          <w:rFonts w:ascii="Times New Roman" w:hAnsi="Times New Roman"/>
          <w:b/>
          <w:sz w:val="32"/>
          <w:szCs w:val="32"/>
        </w:rPr>
      </w:pPr>
      <w:r w:rsidRPr="00E21268">
        <w:rPr>
          <w:rFonts w:ascii="Times New Roman" w:hAnsi="Times New Roman"/>
          <w:b/>
          <w:sz w:val="32"/>
          <w:szCs w:val="32"/>
        </w:rPr>
        <w:t>Exercise 1</w:t>
      </w:r>
    </w:p>
    <w:p w14:paraId="34C6416D"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TV show – object</w:t>
      </w:r>
    </w:p>
    <w:p w14:paraId="34C8BE93"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Playful animals – subject</w:t>
      </w:r>
    </w:p>
    <w:p w14:paraId="1443EE4A"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thrilling adventure – object</w:t>
      </w:r>
    </w:p>
    <w:p w14:paraId="0D193B0B" w14:textId="77777777" w:rsidR="002F0E26" w:rsidRPr="00E21268" w:rsidRDefault="002F0E26" w:rsidP="00480BC1">
      <w:pPr>
        <w:pStyle w:val="ListParagraph"/>
        <w:numPr>
          <w:ilvl w:val="0"/>
          <w:numId w:val="18"/>
        </w:numPr>
        <w:tabs>
          <w:tab w:val="left" w:pos="770"/>
          <w:tab w:val="left" w:pos="308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an exciting activity – complement</w:t>
      </w:r>
    </w:p>
    <w:p w14:paraId="1BFAC447"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Twenty university students – subject</w:t>
      </w:r>
    </w:p>
    <w:p w14:paraId="7E48A2DE"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certified public health officer – complement</w:t>
      </w:r>
    </w:p>
    <w:p w14:paraId="439D1F00"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of the soldiers – subject</w:t>
      </w:r>
    </w:p>
    <w:p w14:paraId="7DBB22AE"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old woman – subject, a heavy load – object</w:t>
      </w:r>
    </w:p>
    <w:p w14:paraId="0F2E6BB1" w14:textId="77777777" w:rsidR="002F0E26" w:rsidRPr="00E21268"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very complicated man – complement</w:t>
      </w:r>
    </w:p>
    <w:p w14:paraId="02E63028" w14:textId="77777777" w:rsidR="002F0E26" w:rsidRDefault="002F0E26" w:rsidP="00480BC1">
      <w:pPr>
        <w:pStyle w:val="ListParagraph"/>
        <w:numPr>
          <w:ilvl w:val="0"/>
          <w:numId w:val="18"/>
        </w:numPr>
        <w:tabs>
          <w:tab w:val="left" w:pos="770"/>
          <w:tab w:val="left" w:pos="4536"/>
          <w:tab w:val="left" w:pos="6663"/>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devastating earthquake – subject</w:t>
      </w:r>
    </w:p>
    <w:p w14:paraId="53D2339D" w14:textId="77777777" w:rsidR="002F0E26" w:rsidRPr="00E21268" w:rsidRDefault="002F0E26" w:rsidP="002F0E26">
      <w:pPr>
        <w:tabs>
          <w:tab w:val="left" w:pos="2977"/>
          <w:tab w:val="left" w:pos="4536"/>
          <w:tab w:val="left" w:pos="6663"/>
        </w:tabs>
        <w:ind w:right="-90"/>
        <w:jc w:val="both"/>
        <w:rPr>
          <w:rFonts w:ascii="Times New Roman" w:hAnsi="Times New Roman"/>
          <w:b/>
          <w:sz w:val="32"/>
          <w:szCs w:val="32"/>
        </w:rPr>
      </w:pPr>
      <w:r w:rsidRPr="00E21268">
        <w:rPr>
          <w:rFonts w:ascii="Times New Roman" w:hAnsi="Times New Roman"/>
          <w:b/>
          <w:sz w:val="32"/>
          <w:szCs w:val="32"/>
        </w:rPr>
        <w:t>Exercise 2</w:t>
      </w:r>
    </w:p>
    <w:p w14:paraId="4212FA02" w14:textId="77777777" w:rsidR="002F0E26" w:rsidRPr="00E21268" w:rsidRDefault="002F0E26" w:rsidP="00480BC1">
      <w:pPr>
        <w:pStyle w:val="ListParagraph"/>
        <w:numPr>
          <w:ilvl w:val="0"/>
          <w:numId w:val="93"/>
        </w:numPr>
        <w:tabs>
          <w:tab w:val="left" w:pos="770"/>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should have taken </w:t>
      </w:r>
      <w:r w:rsidRPr="00E21268">
        <w:rPr>
          <w:rFonts w:ascii="Times New Roman" w:hAnsi="Times New Roman"/>
          <w:sz w:val="32"/>
          <w:szCs w:val="32"/>
        </w:rPr>
        <w:tab/>
        <w:t>6. must have seen</w:t>
      </w:r>
    </w:p>
    <w:p w14:paraId="6D0E05C0" w14:textId="77777777" w:rsidR="002F0E26" w:rsidRPr="00E21268" w:rsidRDefault="002F0E26" w:rsidP="00480BC1">
      <w:pPr>
        <w:pStyle w:val="ListParagraph"/>
        <w:numPr>
          <w:ilvl w:val="0"/>
          <w:numId w:val="93"/>
        </w:numPr>
        <w:tabs>
          <w:tab w:val="left" w:pos="770"/>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must have seen</w:t>
      </w:r>
      <w:r w:rsidRPr="00E21268">
        <w:rPr>
          <w:rFonts w:ascii="Times New Roman" w:hAnsi="Times New Roman"/>
          <w:sz w:val="32"/>
          <w:szCs w:val="32"/>
        </w:rPr>
        <w:tab/>
        <w:t>7. do fear</w:t>
      </w:r>
    </w:p>
    <w:p w14:paraId="4DFF8D96" w14:textId="77777777" w:rsidR="002F0E26" w:rsidRPr="00E21268" w:rsidRDefault="002F0E26" w:rsidP="00480BC1">
      <w:pPr>
        <w:pStyle w:val="ListParagraph"/>
        <w:numPr>
          <w:ilvl w:val="0"/>
          <w:numId w:val="9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should have been t</w:t>
      </w:r>
      <w:r>
        <w:rPr>
          <w:rFonts w:ascii="Times New Roman" w:hAnsi="Times New Roman"/>
          <w:sz w:val="32"/>
          <w:szCs w:val="32"/>
        </w:rPr>
        <w:t>old</w:t>
      </w:r>
      <w:r>
        <w:rPr>
          <w:rFonts w:ascii="Times New Roman" w:hAnsi="Times New Roman"/>
          <w:sz w:val="32"/>
          <w:szCs w:val="32"/>
        </w:rPr>
        <w:tab/>
        <w:t xml:space="preserve">                      </w:t>
      </w:r>
      <w:r w:rsidRPr="00E21268">
        <w:rPr>
          <w:rFonts w:ascii="Times New Roman" w:hAnsi="Times New Roman"/>
          <w:sz w:val="32"/>
          <w:szCs w:val="32"/>
        </w:rPr>
        <w:t>8. have made</w:t>
      </w:r>
    </w:p>
    <w:p w14:paraId="5FE790A0" w14:textId="77777777" w:rsidR="002F0E26" w:rsidRPr="00E21268" w:rsidRDefault="002F0E26" w:rsidP="00480BC1">
      <w:pPr>
        <w:pStyle w:val="ListParagraph"/>
        <w:numPr>
          <w:ilvl w:val="0"/>
          <w:numId w:val="93"/>
        </w:numPr>
        <w:tabs>
          <w:tab w:val="left" w:pos="770"/>
          <w:tab w:val="left" w:pos="539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would have told </w:t>
      </w:r>
      <w:r w:rsidRPr="00E21268">
        <w:rPr>
          <w:rFonts w:ascii="Times New Roman" w:hAnsi="Times New Roman"/>
          <w:sz w:val="32"/>
          <w:szCs w:val="32"/>
        </w:rPr>
        <w:tab/>
        <w:t>9. would stampede</w:t>
      </w:r>
    </w:p>
    <w:p w14:paraId="51A441DC" w14:textId="77777777" w:rsidR="002F0E26" w:rsidRPr="00E21268" w:rsidRDefault="002F0E26" w:rsidP="00480BC1">
      <w:pPr>
        <w:pStyle w:val="ListParagraph"/>
        <w:numPr>
          <w:ilvl w:val="0"/>
          <w:numId w:val="93"/>
        </w:numPr>
        <w:tabs>
          <w:tab w:val="left" w:pos="770"/>
          <w:tab w:val="left" w:pos="528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must’ve visited</w:t>
      </w:r>
      <w:r w:rsidRPr="00E21268">
        <w:rPr>
          <w:rFonts w:ascii="Times New Roman" w:hAnsi="Times New Roman"/>
          <w:sz w:val="32"/>
          <w:szCs w:val="32"/>
        </w:rPr>
        <w:tab/>
        <w:t>10. could have read</w:t>
      </w:r>
    </w:p>
    <w:p w14:paraId="257F78CE" w14:textId="77777777" w:rsidR="002F0E26" w:rsidRPr="00E21268" w:rsidRDefault="002F0E26" w:rsidP="002F0E26">
      <w:pPr>
        <w:tabs>
          <w:tab w:val="left" w:pos="2977"/>
          <w:tab w:val="left" w:pos="4536"/>
          <w:tab w:val="left" w:pos="6663"/>
        </w:tabs>
        <w:ind w:right="-90"/>
        <w:jc w:val="both"/>
        <w:rPr>
          <w:rFonts w:ascii="Times New Roman" w:hAnsi="Times New Roman"/>
          <w:b/>
          <w:sz w:val="32"/>
          <w:szCs w:val="32"/>
        </w:rPr>
      </w:pPr>
      <w:r w:rsidRPr="00E21268">
        <w:rPr>
          <w:rFonts w:ascii="Times New Roman" w:hAnsi="Times New Roman"/>
          <w:b/>
          <w:sz w:val="32"/>
          <w:szCs w:val="32"/>
        </w:rPr>
        <w:t>Exercise 3</w:t>
      </w:r>
    </w:p>
    <w:p w14:paraId="264A2F2F"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Mombasa – adverbial modifying the verb found.</w:t>
      </w:r>
    </w:p>
    <w:p w14:paraId="0700E855"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around the country – adjectival modifying the noun companies.</w:t>
      </w:r>
    </w:p>
    <w:p w14:paraId="48DDB894"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of the dog – adjectival modifying the noun barking.</w:t>
      </w:r>
    </w:p>
    <w:p w14:paraId="7CFEEC57"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for hard work – adverbial modifying the verb bred.</w:t>
      </w:r>
    </w:p>
    <w:p w14:paraId="5ABDB8FE"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over water – adverbial modifying the verb built.</w:t>
      </w:r>
    </w:p>
    <w:p w14:paraId="3B6EDDFD"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of travel – adjectival modifying the noun miles.</w:t>
      </w:r>
    </w:p>
    <w:p w14:paraId="2746F419"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by bus – adverbial modifying the verb went.</w:t>
      </w:r>
    </w:p>
    <w:p w14:paraId="680F3DF8" w14:textId="77777777" w:rsidR="002F0E26" w:rsidRPr="00E21268" w:rsidRDefault="002F0E26" w:rsidP="002F0E26">
      <w:pPr>
        <w:pStyle w:val="ListParagraph"/>
        <w:tabs>
          <w:tab w:val="left" w:pos="709"/>
          <w:tab w:val="left" w:pos="2552"/>
        </w:tabs>
        <w:ind w:left="0" w:right="-90"/>
        <w:jc w:val="both"/>
        <w:rPr>
          <w:rFonts w:ascii="Times New Roman" w:hAnsi="Times New Roman"/>
          <w:sz w:val="32"/>
          <w:szCs w:val="32"/>
        </w:rPr>
      </w:pPr>
      <w:r w:rsidRPr="00E21268">
        <w:rPr>
          <w:rFonts w:ascii="Times New Roman" w:hAnsi="Times New Roman"/>
          <w:sz w:val="32"/>
          <w:szCs w:val="32"/>
        </w:rPr>
        <w:t xml:space="preserve">     to the market – adverbial modifying the verb went.</w:t>
      </w:r>
    </w:p>
    <w:p w14:paraId="2BC93999"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At the market – adjectival modifying the noun. </w:t>
      </w:r>
    </w:p>
    <w:p w14:paraId="61B368A3" w14:textId="77777777" w:rsidR="002F0E26" w:rsidRPr="00E21268" w:rsidRDefault="002F0E26" w:rsidP="00480BC1">
      <w:pPr>
        <w:pStyle w:val="ListParagraph"/>
        <w:numPr>
          <w:ilvl w:val="0"/>
          <w:numId w:val="65"/>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of colours clothes – adjectival modifying the noun display.</w:t>
      </w:r>
    </w:p>
    <w:p w14:paraId="3AC22F0D" w14:textId="77777777" w:rsidR="002F0E26" w:rsidRPr="00E21268" w:rsidRDefault="002F0E26" w:rsidP="00480BC1">
      <w:pPr>
        <w:pStyle w:val="ListParagraph"/>
        <w:numPr>
          <w:ilvl w:val="0"/>
          <w:numId w:val="65"/>
        </w:numPr>
        <w:tabs>
          <w:tab w:val="left" w:pos="709"/>
          <w:tab w:val="left" w:pos="8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with professional expertise – adverbial modifying the phrasal verb took through.</w:t>
      </w:r>
    </w:p>
    <w:p w14:paraId="4693C689"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Exercise 4</w:t>
      </w:r>
    </w:p>
    <w:p w14:paraId="2E34542E"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golfing – complement</w:t>
      </w:r>
    </w:p>
    <w:p w14:paraId="288E3D75"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protecting their status – object of the preposition in.</w:t>
      </w:r>
    </w:p>
    <w:p w14:paraId="73D875B0"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Playing golf with a commoner – subject</w:t>
      </w:r>
    </w:p>
    <w:p w14:paraId="5227C604"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playing the game – direct object</w:t>
      </w:r>
    </w:p>
    <w:p w14:paraId="5AE462A4"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Training thoroughly – subject</w:t>
      </w:r>
    </w:p>
    <w:p w14:paraId="06A90998"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playing the game- object of preposition</w:t>
      </w:r>
    </w:p>
    <w:p w14:paraId="1DE1C1CB"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contesting with junior golfers – subject</w:t>
      </w:r>
    </w:p>
    <w:p w14:paraId="78D45DB6"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playing with the professionals – direct object</w:t>
      </w:r>
    </w:p>
    <w:p w14:paraId="061C0E93" w14:textId="77777777" w:rsidR="002F0E26" w:rsidRPr="00E21268" w:rsidRDefault="002F0E26" w:rsidP="00480BC1">
      <w:pPr>
        <w:pStyle w:val="ListParagraph"/>
        <w:numPr>
          <w:ilvl w:val="0"/>
          <w:numId w:val="132"/>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Participating in international tournaments – subject </w:t>
      </w:r>
    </w:p>
    <w:p w14:paraId="7D67CFD3" w14:textId="77777777" w:rsidR="002F0E26" w:rsidRPr="00E21268" w:rsidRDefault="002F0E26" w:rsidP="00480BC1">
      <w:pPr>
        <w:pStyle w:val="ListParagraph"/>
        <w:numPr>
          <w:ilvl w:val="0"/>
          <w:numId w:val="132"/>
        </w:numPr>
        <w:tabs>
          <w:tab w:val="left" w:pos="709"/>
          <w:tab w:val="left" w:pos="82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Winning an international title – complement</w:t>
      </w:r>
    </w:p>
    <w:p w14:paraId="129CDB39"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Exercise 5</w:t>
      </w:r>
    </w:p>
    <w:p w14:paraId="2692E011"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Defying all odds – present participial phrase – Kisoi Munyao</w:t>
      </w:r>
    </w:p>
    <w:p w14:paraId="6BAAB527"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Failing each time – present participial phrase – he</w:t>
      </w:r>
    </w:p>
    <w:p w14:paraId="0EF4963A"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Seeing his passion to scale the peak – present participial phrase - government</w:t>
      </w:r>
    </w:p>
    <w:p w14:paraId="5833E8B0"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making steady progress - present participial phrase – climber</w:t>
      </w:r>
    </w:p>
    <w:p w14:paraId="5A729BED"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Pleased with his progress – past participial phrase – he</w:t>
      </w:r>
    </w:p>
    <w:p w14:paraId="79D4B3D4"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determined to hast the Kenya flag - past participial phrase – climber</w:t>
      </w:r>
    </w:p>
    <w:p w14:paraId="7003B8F5"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Slipping on the snow - present participial phrase – Munyao</w:t>
      </w:r>
    </w:p>
    <w:p w14:paraId="59DB9367"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worn from too many climbs - past participial phrase – rope</w:t>
      </w:r>
    </w:p>
    <w:p w14:paraId="57B2AEC2" w14:textId="77777777" w:rsidR="002F0E26" w:rsidRPr="00E21268" w:rsidRDefault="002F0E26" w:rsidP="00480BC1">
      <w:pPr>
        <w:pStyle w:val="ListParagraph"/>
        <w:numPr>
          <w:ilvl w:val="0"/>
          <w:numId w:val="19"/>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slipping to the bottom of the cliff- present participial - bottles</w:t>
      </w:r>
    </w:p>
    <w:p w14:paraId="7CE7283B" w14:textId="77777777" w:rsidR="002F0E26" w:rsidRPr="00E21268" w:rsidRDefault="002F0E26" w:rsidP="00480BC1">
      <w:pPr>
        <w:pStyle w:val="ListParagraph"/>
        <w:numPr>
          <w:ilvl w:val="0"/>
          <w:numId w:val="19"/>
        </w:numPr>
        <w:tabs>
          <w:tab w:val="left" w:pos="709"/>
          <w:tab w:val="left" w:pos="84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overcome with joy - past participial phrase – Munyao</w:t>
      </w:r>
    </w:p>
    <w:p w14:paraId="4AFF64E1" w14:textId="77777777" w:rsidR="002F0E26" w:rsidRPr="00E21268" w:rsidRDefault="002F0E26" w:rsidP="002F0E26">
      <w:pPr>
        <w:tabs>
          <w:tab w:val="left" w:pos="709"/>
          <w:tab w:val="left" w:pos="2552"/>
        </w:tabs>
        <w:ind w:right="-90"/>
        <w:jc w:val="both"/>
        <w:rPr>
          <w:rFonts w:ascii="Times New Roman" w:hAnsi="Times New Roman"/>
          <w:b/>
          <w:sz w:val="32"/>
          <w:szCs w:val="32"/>
        </w:rPr>
      </w:pPr>
      <w:r w:rsidRPr="00E21268">
        <w:rPr>
          <w:rFonts w:ascii="Times New Roman" w:hAnsi="Times New Roman"/>
          <w:b/>
          <w:sz w:val="32"/>
          <w:szCs w:val="32"/>
        </w:rPr>
        <w:t>Exercise 6</w:t>
      </w:r>
    </w:p>
    <w:p w14:paraId="42CDF8E9"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climb Mt. Kenya –noun</w:t>
      </w:r>
    </w:p>
    <w:p w14:paraId="72D2CF12"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climb the mountain – noun</w:t>
      </w:r>
    </w:p>
    <w:p w14:paraId="1C5EC9DF"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try this risky climb – adjective modifying the noun Kenyans</w:t>
      </w:r>
    </w:p>
    <w:p w14:paraId="7B732BE0"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make rapid progress – adverb modifying the verb helped</w:t>
      </w:r>
    </w:p>
    <w:p w14:paraId="0C67359A"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with very limited climbing gear – adverb modifying the verb reach</w:t>
      </w:r>
    </w:p>
    <w:p w14:paraId="6E8006EC"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reach Point Batian – noun</w:t>
      </w:r>
    </w:p>
    <w:p w14:paraId="40966B7E"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listen to Munyao – noun</w:t>
      </w:r>
    </w:p>
    <w:p w14:paraId="65A6A001"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finance much of his expedition – adverb modifying the verb forced</w:t>
      </w:r>
    </w:p>
    <w:p w14:paraId="44554165" w14:textId="77777777" w:rsidR="002F0E26" w:rsidRPr="00E21268" w:rsidRDefault="002F0E26" w:rsidP="00480BC1">
      <w:pPr>
        <w:pStyle w:val="ListParagraph"/>
        <w:numPr>
          <w:ilvl w:val="0"/>
          <w:numId w:val="103"/>
        </w:numPr>
        <w:tabs>
          <w:tab w:val="left" w:pos="709"/>
          <w:tab w:val="left" w:pos="2552"/>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achieve his dream of hasting the flag – adverb modifying the verb worked</w:t>
      </w:r>
    </w:p>
    <w:p w14:paraId="15BAA346" w14:textId="77777777" w:rsidR="002F0E26" w:rsidRDefault="002F0E26" w:rsidP="00480BC1">
      <w:pPr>
        <w:pStyle w:val="ListParagraph"/>
        <w:numPr>
          <w:ilvl w:val="0"/>
          <w:numId w:val="103"/>
        </w:numPr>
        <w:tabs>
          <w:tab w:val="left" w:pos="709"/>
          <w:tab w:val="left" w:pos="82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 to scale the tallest mountain in Kenya – adverb modifying the verb made.</w:t>
      </w:r>
    </w:p>
    <w:p w14:paraId="34167744" w14:textId="77777777" w:rsidR="002F0E26" w:rsidRPr="001D29F2" w:rsidRDefault="002F0E26" w:rsidP="002F0E26">
      <w:pPr>
        <w:tabs>
          <w:tab w:val="left" w:pos="4395"/>
        </w:tabs>
        <w:ind w:right="-90"/>
        <w:jc w:val="both"/>
        <w:rPr>
          <w:rFonts w:ascii="Times New Roman" w:hAnsi="Times New Roman"/>
          <w:b/>
          <w:sz w:val="44"/>
          <w:szCs w:val="32"/>
        </w:rPr>
      </w:pPr>
      <w:r w:rsidRPr="001D29F2">
        <w:rPr>
          <w:rFonts w:ascii="Times New Roman" w:hAnsi="Times New Roman"/>
          <w:b/>
          <w:sz w:val="44"/>
          <w:szCs w:val="32"/>
        </w:rPr>
        <w:t xml:space="preserve"> </w:t>
      </w:r>
      <w:r w:rsidRPr="00C043B4">
        <w:rPr>
          <w:rFonts w:ascii="Times New Roman" w:hAnsi="Times New Roman"/>
          <w:b/>
          <w:sz w:val="48"/>
          <w:szCs w:val="32"/>
        </w:rPr>
        <w:t>CHAPTER FOUR</w:t>
      </w:r>
    </w:p>
    <w:p w14:paraId="5CEA4671"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1</w:t>
      </w:r>
    </w:p>
    <w:p w14:paraId="229D359E"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huge storm was coming. – sentence</w:t>
      </w:r>
    </w:p>
    <w:p w14:paraId="041EBCB4"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Behind the wattle tree- sentence fragment</w:t>
      </w:r>
    </w:p>
    <w:p w14:paraId="2A39F1C0"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After the earthquake – sentence fragment</w:t>
      </w:r>
    </w:p>
    <w:p w14:paraId="0BFC1A9C"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wind broke several houses. – sentence</w:t>
      </w:r>
    </w:p>
    <w:p w14:paraId="61958D90"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Surprised by a loud noise – sentence fragment</w:t>
      </w:r>
    </w:p>
    <w:p w14:paraId="4164C4AC"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Winds of high speed – sentence fragment</w:t>
      </w:r>
    </w:p>
    <w:p w14:paraId="51D9E1E2"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Rescue workers arrived. – sentence</w:t>
      </w:r>
    </w:p>
    <w:p w14:paraId="2EBB8E6B"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From different parts of the world – sentence fragment</w:t>
      </w:r>
    </w:p>
    <w:p w14:paraId="6C536740"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Many people were injured. – sentence</w:t>
      </w:r>
    </w:p>
    <w:p w14:paraId="56ACEDEC" w14:textId="77777777" w:rsidR="002F0E26" w:rsidRPr="00E21268" w:rsidRDefault="002F0E26" w:rsidP="00480BC1">
      <w:pPr>
        <w:pStyle w:val="ListParagraph"/>
        <w:numPr>
          <w:ilvl w:val="0"/>
          <w:numId w:val="64"/>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the weeks after the earthquake – sentence fragment</w:t>
      </w:r>
    </w:p>
    <w:p w14:paraId="43305153"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2</w:t>
      </w:r>
    </w:p>
    <w:p w14:paraId="2FACA7C8"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pop music – object</w:t>
      </w:r>
    </w:p>
    <w:p w14:paraId="0DAD7A34"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sweetly – adverb</w:t>
      </w:r>
    </w:p>
    <w:p w14:paraId="5335C880"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very quietly – adverbial phrase</w:t>
      </w:r>
    </w:p>
    <w:p w14:paraId="5159A566"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that book – object, three times – adverbial phrase</w:t>
      </w:r>
    </w:p>
    <w:p w14:paraId="772B1E28"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 the bank- adverbial phrase</w:t>
      </w:r>
    </w:p>
    <w:p w14:paraId="4C30D825"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her – indirect object, a present – direct object</w:t>
      </w:r>
    </w:p>
    <w:p w14:paraId="08E0E7C6"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bitterly – adverb</w:t>
      </w:r>
    </w:p>
    <w:p w14:paraId="372852B9"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 his heels – adverbial phrase</w:t>
      </w:r>
    </w:p>
    <w:p w14:paraId="20FA5B1A"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list of the items to buy – object</w:t>
      </w:r>
    </w:p>
    <w:p w14:paraId="3F85AA65" w14:textId="77777777" w:rsidR="002F0E26" w:rsidRPr="00E21268" w:rsidRDefault="002F0E26" w:rsidP="00480BC1">
      <w:pPr>
        <w:pStyle w:val="ListParagraph"/>
        <w:numPr>
          <w:ilvl w:val="0"/>
          <w:numId w:val="80"/>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help – object</w:t>
      </w:r>
    </w:p>
    <w:p w14:paraId="05E6B624" w14:textId="77777777" w:rsidR="002F0E26" w:rsidRPr="00E21268" w:rsidRDefault="002F0E26" w:rsidP="002F0E26">
      <w:pPr>
        <w:pStyle w:val="ListParagraph"/>
        <w:tabs>
          <w:tab w:val="left" w:pos="4395"/>
        </w:tabs>
        <w:ind w:left="0" w:right="-90"/>
        <w:jc w:val="both"/>
        <w:rPr>
          <w:rFonts w:ascii="Times New Roman" w:hAnsi="Times New Roman"/>
          <w:b/>
          <w:sz w:val="32"/>
          <w:szCs w:val="32"/>
        </w:rPr>
      </w:pPr>
      <w:r w:rsidRPr="00E21268">
        <w:rPr>
          <w:rFonts w:ascii="Times New Roman" w:hAnsi="Times New Roman"/>
          <w:b/>
          <w:sz w:val="32"/>
          <w:szCs w:val="32"/>
        </w:rPr>
        <w:t>Exercise 3</w:t>
      </w:r>
    </w:p>
    <w:p w14:paraId="7EE6478F"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German citizen – subject complement</w:t>
      </w:r>
    </w:p>
    <w:p w14:paraId="635439E6"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very arrogant lady – subject complement</w:t>
      </w:r>
    </w:p>
    <w:p w14:paraId="313E1D9F"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tired – subject complement</w:t>
      </w:r>
    </w:p>
    <w:p w14:paraId="37033A46"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green – object complement</w:t>
      </w:r>
    </w:p>
    <w:p w14:paraId="11DF5D49"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queen – object complement</w:t>
      </w:r>
    </w:p>
    <w:p w14:paraId="410A626E"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stealing the mango – participial complement</w:t>
      </w:r>
    </w:p>
    <w:p w14:paraId="466EF68B"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senseless – object complement</w:t>
      </w:r>
    </w:p>
    <w:p w14:paraId="29F51182"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 kind person – subject complement</w:t>
      </w:r>
    </w:p>
    <w:p w14:paraId="39AD67FE" w14:textId="77777777" w:rsidR="002F0E26" w:rsidRPr="00E21268"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crying – participial complement</w:t>
      </w:r>
    </w:p>
    <w:p w14:paraId="4C7B44DA" w14:textId="77777777" w:rsidR="002F0E26" w:rsidRDefault="002F0E26" w:rsidP="00480BC1">
      <w:pPr>
        <w:pStyle w:val="ListParagraph"/>
        <w:numPr>
          <w:ilvl w:val="0"/>
          <w:numId w:val="11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trembling – participial complement</w:t>
      </w:r>
    </w:p>
    <w:p w14:paraId="300D4746"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4</w:t>
      </w:r>
    </w:p>
    <w:p w14:paraId="08740760"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Simple sentence</w:t>
      </w:r>
    </w:p>
    <w:p w14:paraId="664B912A" w14:textId="77777777" w:rsidR="002F0E26" w:rsidRPr="00E21268" w:rsidRDefault="002F0E26" w:rsidP="00480BC1">
      <w:pPr>
        <w:pStyle w:val="ListParagraph"/>
        <w:numPr>
          <w:ilvl w:val="0"/>
          <w:numId w:val="37"/>
        </w:numPr>
        <w:tabs>
          <w:tab w:val="left" w:pos="770"/>
          <w:tab w:val="left" w:pos="363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Compound sentence</w:t>
      </w:r>
    </w:p>
    <w:p w14:paraId="7C0CE74C"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Compound sentence</w:t>
      </w:r>
    </w:p>
    <w:p w14:paraId="16125628"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 whoever broke the mirror – noun clause</w:t>
      </w:r>
    </w:p>
    <w:p w14:paraId="588006A2"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Simple sentence</w:t>
      </w:r>
    </w:p>
    <w:p w14:paraId="428B6758"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whom I met – adjectival clause</w:t>
      </w:r>
    </w:p>
    <w:p w14:paraId="7908636C"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who stole the cow – adjectival clause</w:t>
      </w:r>
    </w:p>
    <w:p w14:paraId="51DB18E0"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Simple sentence</w:t>
      </w:r>
    </w:p>
    <w:p w14:paraId="5D561FEA"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as though it affects their lives – adverbial clause</w:t>
      </w:r>
    </w:p>
    <w:p w14:paraId="4C134C58"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when people felt helpless about the world around them – adverbial clause.</w:t>
      </w:r>
    </w:p>
    <w:p w14:paraId="1B649ADF"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that was designed for skiing – adjectival clause</w:t>
      </w:r>
    </w:p>
    <w:p w14:paraId="7D961AC0"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Simple sentence </w:t>
      </w:r>
    </w:p>
    <w:p w14:paraId="028D2B5E"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Simple sentence </w:t>
      </w:r>
    </w:p>
    <w:p w14:paraId="7CC5731C"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because my dog loves crusts – adverbial clause</w:t>
      </w:r>
    </w:p>
    <w:p w14:paraId="3DDE01B2"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whenever lazy students whine – adverbial clause</w:t>
      </w:r>
    </w:p>
    <w:p w14:paraId="08F3D246"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whom Mrs. Ndegwa hit in the head with pieces of chalk – adjectival clause</w:t>
      </w:r>
    </w:p>
    <w:p w14:paraId="0CD67B49"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who loves bread crusts – adjectival clause</w:t>
      </w:r>
    </w:p>
    <w:p w14:paraId="1B44474F"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that drinks too much milk – adjectival clause</w:t>
      </w:r>
    </w:p>
    <w:p w14:paraId="2570667C"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Complex sentence – what Aunt Lucy adds to her stew – noun clause</w:t>
      </w:r>
    </w:p>
    <w:p w14:paraId="64187325" w14:textId="77777777" w:rsidR="002F0E26" w:rsidRPr="00E21268" w:rsidRDefault="002F0E26" w:rsidP="00480BC1">
      <w:pPr>
        <w:pStyle w:val="ListParagraph"/>
        <w:numPr>
          <w:ilvl w:val="0"/>
          <w:numId w:val="37"/>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Compound sentence </w:t>
      </w:r>
    </w:p>
    <w:p w14:paraId="190632F4"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5</w:t>
      </w:r>
    </w:p>
    <w:p w14:paraId="1DDD6C52"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Declarative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11. Declarative</w:t>
      </w:r>
    </w:p>
    <w:p w14:paraId="529149AC"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Imperative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12. Imperative/conditional</w:t>
      </w:r>
    </w:p>
    <w:p w14:paraId="2AC43B0E"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Exclamatory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13. Interrogative</w:t>
      </w:r>
    </w:p>
    <w:p w14:paraId="451A4D52"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Conditional</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14. Interrogative</w:t>
      </w:r>
    </w:p>
    <w:p w14:paraId="1D151656"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Interrogative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15. Declarative</w:t>
      </w:r>
    </w:p>
    <w:p w14:paraId="4D06A906"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Exclamatory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16. Exclamatory</w:t>
      </w:r>
    </w:p>
    <w:p w14:paraId="138F2579" w14:textId="77777777" w:rsidR="002F0E26" w:rsidRPr="00E21268" w:rsidRDefault="002F0E26" w:rsidP="00480BC1">
      <w:pPr>
        <w:pStyle w:val="ListParagraph"/>
        <w:numPr>
          <w:ilvl w:val="0"/>
          <w:numId w:val="106"/>
        </w:numPr>
        <w:tabs>
          <w:tab w:val="left" w:pos="770"/>
          <w:tab w:val="left" w:pos="35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Exclamatory</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17. Conditional</w:t>
      </w:r>
    </w:p>
    <w:p w14:paraId="759D41B6"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Declarative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18. Imperative</w:t>
      </w:r>
    </w:p>
    <w:p w14:paraId="2CEECA25"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Imperative</w:t>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r>
      <w:r w:rsidRPr="00E21268">
        <w:rPr>
          <w:rFonts w:ascii="Times New Roman" w:hAnsi="Times New Roman"/>
          <w:sz w:val="32"/>
          <w:szCs w:val="32"/>
        </w:rPr>
        <w:tab/>
        <w:t>19. Declarative</w:t>
      </w:r>
    </w:p>
    <w:p w14:paraId="5FCDBDFD" w14:textId="77777777" w:rsidR="002F0E26" w:rsidRPr="00E21268" w:rsidRDefault="002F0E26" w:rsidP="00480BC1">
      <w:pPr>
        <w:pStyle w:val="ListParagraph"/>
        <w:numPr>
          <w:ilvl w:val="0"/>
          <w:numId w:val="106"/>
        </w:numPr>
        <w:tabs>
          <w:tab w:val="left" w:pos="770"/>
        </w:tabs>
        <w:suppressAutoHyphens/>
        <w:spacing w:after="0" w:line="240" w:lineRule="auto"/>
        <w:ind w:left="0" w:right="-90" w:firstLine="0"/>
        <w:contextualSpacing w:val="0"/>
        <w:jc w:val="both"/>
        <w:rPr>
          <w:rFonts w:ascii="Times New Roman" w:hAnsi="Times New Roman"/>
          <w:sz w:val="32"/>
          <w:szCs w:val="32"/>
        </w:rPr>
      </w:pPr>
      <w:r>
        <w:rPr>
          <w:rFonts w:ascii="Times New Roman" w:hAnsi="Times New Roman"/>
          <w:sz w:val="32"/>
          <w:szCs w:val="32"/>
        </w:rPr>
        <w:t>Conditional</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sidRPr="00E21268">
        <w:rPr>
          <w:rFonts w:ascii="Times New Roman" w:hAnsi="Times New Roman"/>
          <w:sz w:val="32"/>
          <w:szCs w:val="32"/>
        </w:rPr>
        <w:t>20. Exclamatory</w:t>
      </w:r>
    </w:p>
    <w:p w14:paraId="72FE76DD"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b/>
          <w:sz w:val="32"/>
          <w:szCs w:val="32"/>
        </w:rPr>
        <w:t>Exercise 6</w:t>
      </w:r>
    </w:p>
    <w:p w14:paraId="2722E1F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John said, “There was a terrible accident in Nairobi.”</w:t>
      </w:r>
    </w:p>
    <w:p w14:paraId="004386F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 Petro added, “It happened in Umoja Estate.”</w:t>
      </w:r>
    </w:p>
    <w:p w14:paraId="399C869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3. “It involved a train and a bus,” added John.</w:t>
      </w:r>
    </w:p>
    <w:p w14:paraId="44E4542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4. Sarah asked, “Did anyone die?”</w:t>
      </w:r>
    </w:p>
    <w:p w14:paraId="067D49B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5. “No one died, but the railway line was destroyed,” answered Peter.</w:t>
      </w:r>
    </w:p>
    <w:p w14:paraId="0F81BA6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6. “Over the months,” said John, “the railway line has been rebuilt.”</w:t>
      </w:r>
    </w:p>
    <w:p w14:paraId="7ED837AF"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7. “How lucky that no one died!” exclaimed Sarah.</w:t>
      </w:r>
    </w:p>
    <w:p w14:paraId="47DD3EF7"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8. “I think they should put a railway-crossing sign board,” Petro said. “It would help bus drivers a lot.”</w:t>
      </w:r>
    </w:p>
    <w:p w14:paraId="0DC5767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9. “Or they should put bumps on both sides of the railway line to slow down the buses,” John suggested.</w:t>
      </w:r>
    </w:p>
    <w:p w14:paraId="6B5E091E"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 xml:space="preserve">10. “Who knows what might happen next?” wondered Sarah. </w:t>
      </w:r>
    </w:p>
    <w:p w14:paraId="1190C0F5" w14:textId="77777777" w:rsidR="002F0E26" w:rsidRPr="00E21268" w:rsidRDefault="002F0E26" w:rsidP="002F0E26">
      <w:pPr>
        <w:pStyle w:val="ListParagraph"/>
        <w:tabs>
          <w:tab w:val="left" w:pos="770"/>
        </w:tabs>
        <w:ind w:left="0" w:right="-90"/>
        <w:jc w:val="both"/>
        <w:rPr>
          <w:rFonts w:ascii="Times New Roman" w:hAnsi="Times New Roman"/>
          <w:b/>
          <w:sz w:val="32"/>
          <w:szCs w:val="32"/>
        </w:rPr>
      </w:pPr>
      <w:r w:rsidRPr="00E21268">
        <w:rPr>
          <w:rFonts w:ascii="Times New Roman" w:hAnsi="Times New Roman"/>
          <w:b/>
          <w:sz w:val="32"/>
          <w:szCs w:val="32"/>
        </w:rPr>
        <w:t>Exercise 7</w:t>
      </w:r>
    </w:p>
    <w:p w14:paraId="7947309F"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 Joel asked him if he saw the fire at the West Gate Mall.</w:t>
      </w:r>
    </w:p>
    <w:p w14:paraId="3B2137C0"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2. Njagi said that ten fire-engines had arrived in fifteen minutes.</w:t>
      </w:r>
    </w:p>
    <w:p w14:paraId="0464A17D"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3. Patty exclaimed that it had destroyed an entire building.</w:t>
      </w:r>
    </w:p>
    <w:p w14:paraId="2393D8A2"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4. Joel said that one fire fighter had been slightly injured.</w:t>
      </w:r>
    </w:p>
    <w:p w14:paraId="79EA765F"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5. Njagi said that several people working in the building had escaped unhurt.</w:t>
      </w:r>
    </w:p>
    <w:p w14:paraId="32CC0B3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6. Patty wanted to know what would happen to them.</w:t>
      </w:r>
    </w:p>
    <w:p w14:paraId="58D6AAEC"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7. Joel replied that other people were giving them food and clothes.</w:t>
      </w:r>
    </w:p>
    <w:p w14:paraId="3E680231"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8. Njagi added that they were resting in the school at that time.</w:t>
      </w:r>
    </w:p>
    <w:p w14:paraId="3728DF34"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9. Patty exclaimed that those terrorists would finish them.</w:t>
      </w:r>
    </w:p>
    <w:p w14:paraId="360799B8" w14:textId="77777777" w:rsidR="002F0E26" w:rsidRPr="00E21268" w:rsidRDefault="002F0E26" w:rsidP="002F0E26">
      <w:pPr>
        <w:pStyle w:val="ListParagraph"/>
        <w:tabs>
          <w:tab w:val="left" w:pos="770"/>
        </w:tabs>
        <w:ind w:left="0" w:right="-90"/>
        <w:jc w:val="both"/>
        <w:rPr>
          <w:rFonts w:ascii="Times New Roman" w:hAnsi="Times New Roman"/>
          <w:sz w:val="32"/>
          <w:szCs w:val="32"/>
        </w:rPr>
      </w:pPr>
      <w:r w:rsidRPr="00E21268">
        <w:rPr>
          <w:rFonts w:ascii="Times New Roman" w:hAnsi="Times New Roman"/>
          <w:sz w:val="32"/>
          <w:szCs w:val="32"/>
        </w:rPr>
        <w:t>10. Joel told them not to worry; they would be apprehended the following day.</w:t>
      </w:r>
    </w:p>
    <w:p w14:paraId="5CA0FAC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bCs/>
          <w:sz w:val="32"/>
          <w:szCs w:val="32"/>
        </w:rPr>
        <w:t>Exercise 8</w:t>
      </w:r>
    </w:p>
    <w:p w14:paraId="26C1F42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Supply the appropriate question tags in the following sentences.</w:t>
      </w:r>
    </w:p>
    <w:p w14:paraId="79C00455"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marriage caused a rupture in her relationship with her mother, </w:t>
      </w:r>
      <w:r w:rsidRPr="00E21268">
        <w:rPr>
          <w:rFonts w:ascii="Times New Roman" w:hAnsi="Times New Roman"/>
          <w:b/>
          <w:sz w:val="32"/>
          <w:szCs w:val="32"/>
        </w:rPr>
        <w:t>didn’t it</w:t>
      </w:r>
      <w:r w:rsidRPr="00E21268">
        <w:rPr>
          <w:rFonts w:ascii="Times New Roman" w:hAnsi="Times New Roman"/>
          <w:sz w:val="32"/>
          <w:szCs w:val="32"/>
        </w:rPr>
        <w:t>?</w:t>
      </w:r>
    </w:p>
    <w:p w14:paraId="5673295D"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She didn’t think anyone would be interested in a woman like her, </w:t>
      </w:r>
      <w:r w:rsidRPr="00E21268">
        <w:rPr>
          <w:rFonts w:ascii="Times New Roman" w:hAnsi="Times New Roman"/>
          <w:b/>
          <w:sz w:val="32"/>
          <w:szCs w:val="32"/>
        </w:rPr>
        <w:t>did she</w:t>
      </w:r>
      <w:r w:rsidRPr="00E21268">
        <w:rPr>
          <w:rFonts w:ascii="Times New Roman" w:hAnsi="Times New Roman"/>
          <w:sz w:val="32"/>
          <w:szCs w:val="32"/>
        </w:rPr>
        <w:t>?</w:t>
      </w:r>
    </w:p>
    <w:p w14:paraId="1B06B1A0"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troops are on standby in case chaos erupts, </w:t>
      </w:r>
      <w:r w:rsidRPr="00E21268">
        <w:rPr>
          <w:rFonts w:ascii="Times New Roman" w:hAnsi="Times New Roman"/>
          <w:b/>
          <w:sz w:val="32"/>
          <w:szCs w:val="32"/>
        </w:rPr>
        <w:t>aren’t they?</w:t>
      </w:r>
    </w:p>
    <w:p w14:paraId="6AD8FC9F"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Prime Minister must take a firm stand against extremists in his party, </w:t>
      </w:r>
      <w:r w:rsidRPr="00E21268">
        <w:rPr>
          <w:rFonts w:ascii="Times New Roman" w:hAnsi="Times New Roman"/>
          <w:b/>
          <w:sz w:val="32"/>
          <w:szCs w:val="32"/>
        </w:rPr>
        <w:t>mustn’t he?</w:t>
      </w:r>
    </w:p>
    <w:p w14:paraId="21605421"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I am the best so far, </w:t>
      </w:r>
      <w:r w:rsidRPr="00E21268">
        <w:rPr>
          <w:rFonts w:ascii="Times New Roman" w:hAnsi="Times New Roman"/>
          <w:b/>
          <w:sz w:val="32"/>
          <w:szCs w:val="32"/>
        </w:rPr>
        <w:t>am I not?</w:t>
      </w:r>
    </w:p>
    <w:p w14:paraId="07882CEA"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amendments will strengthen the bill, </w:t>
      </w:r>
      <w:r w:rsidRPr="00E21268">
        <w:rPr>
          <w:rFonts w:ascii="Times New Roman" w:hAnsi="Times New Roman"/>
          <w:b/>
          <w:sz w:val="32"/>
          <w:szCs w:val="32"/>
        </w:rPr>
        <w:t>won’t they?</w:t>
      </w:r>
    </w:p>
    <w:p w14:paraId="0E2FC5F5"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 new tax is tantamount to stealing from the poor, </w:t>
      </w:r>
      <w:r w:rsidRPr="00E21268">
        <w:rPr>
          <w:rFonts w:ascii="Times New Roman" w:hAnsi="Times New Roman"/>
          <w:b/>
          <w:sz w:val="32"/>
          <w:szCs w:val="32"/>
        </w:rPr>
        <w:t>isn’t it?</w:t>
      </w:r>
    </w:p>
    <w:p w14:paraId="59C9FD47"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Please send all your remarks to Prof Kibwana as soon as possible, </w:t>
      </w:r>
      <w:r w:rsidRPr="00E21268">
        <w:rPr>
          <w:rFonts w:ascii="Times New Roman" w:hAnsi="Times New Roman"/>
          <w:b/>
          <w:sz w:val="32"/>
          <w:szCs w:val="32"/>
        </w:rPr>
        <w:t>will you?</w:t>
      </w:r>
    </w:p>
    <w:p w14:paraId="35066C41" w14:textId="77777777" w:rsidR="002F0E26" w:rsidRPr="00E21268" w:rsidRDefault="002F0E26" w:rsidP="00480BC1">
      <w:pPr>
        <w:pStyle w:val="ListParagraph"/>
        <w:numPr>
          <w:ilvl w:val="0"/>
          <w:numId w:val="140"/>
        </w:numPr>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She raised the gun and pulled the trigger, </w:t>
      </w:r>
      <w:r w:rsidRPr="00E21268">
        <w:rPr>
          <w:rFonts w:ascii="Times New Roman" w:hAnsi="Times New Roman"/>
          <w:b/>
          <w:sz w:val="32"/>
          <w:szCs w:val="32"/>
        </w:rPr>
        <w:t>didn’t she?</w:t>
      </w:r>
    </w:p>
    <w:p w14:paraId="5273BCD3" w14:textId="77777777" w:rsidR="002F0E26" w:rsidRPr="00E21268" w:rsidRDefault="002F0E26" w:rsidP="00480BC1">
      <w:pPr>
        <w:pStyle w:val="ListParagraph"/>
        <w:numPr>
          <w:ilvl w:val="0"/>
          <w:numId w:val="140"/>
        </w:numPr>
        <w:tabs>
          <w:tab w:val="left" w:pos="85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We need to learn to prioritize, </w:t>
      </w:r>
      <w:r w:rsidRPr="00E21268">
        <w:rPr>
          <w:rFonts w:ascii="Times New Roman" w:hAnsi="Times New Roman"/>
          <w:b/>
          <w:sz w:val="32"/>
          <w:szCs w:val="32"/>
        </w:rPr>
        <w:t>don’t we?</w:t>
      </w:r>
    </w:p>
    <w:p w14:paraId="3D1FC1DF" w14:textId="77777777" w:rsidR="002F0E26" w:rsidRPr="00E21268" w:rsidRDefault="002F0E26" w:rsidP="00480BC1">
      <w:pPr>
        <w:pStyle w:val="ListParagraph"/>
        <w:numPr>
          <w:ilvl w:val="0"/>
          <w:numId w:val="140"/>
        </w:numPr>
        <w:tabs>
          <w:tab w:val="left" w:pos="8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Get out of this room now, </w:t>
      </w:r>
      <w:r w:rsidRPr="00E21268">
        <w:rPr>
          <w:rFonts w:ascii="Times New Roman" w:hAnsi="Times New Roman"/>
          <w:b/>
          <w:sz w:val="32"/>
          <w:szCs w:val="32"/>
        </w:rPr>
        <w:t>will you?</w:t>
      </w:r>
    </w:p>
    <w:p w14:paraId="065D4BFA" w14:textId="77777777" w:rsidR="002F0E26" w:rsidRPr="00E21268" w:rsidRDefault="002F0E26" w:rsidP="00480BC1">
      <w:pPr>
        <w:pStyle w:val="ListParagraph"/>
        <w:numPr>
          <w:ilvl w:val="0"/>
          <w:numId w:val="140"/>
        </w:numPr>
        <w:tabs>
          <w:tab w:val="left" w:pos="8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We’ve made a reservation for next week, </w:t>
      </w:r>
      <w:r w:rsidRPr="00E21268">
        <w:rPr>
          <w:rFonts w:ascii="Times New Roman" w:hAnsi="Times New Roman"/>
          <w:b/>
          <w:sz w:val="32"/>
          <w:szCs w:val="32"/>
        </w:rPr>
        <w:t>haven’t we?</w:t>
      </w:r>
    </w:p>
    <w:p w14:paraId="44385FA1" w14:textId="77777777" w:rsidR="002F0E26" w:rsidRPr="00E21268" w:rsidRDefault="002F0E26" w:rsidP="00480BC1">
      <w:pPr>
        <w:pStyle w:val="ListParagraph"/>
        <w:numPr>
          <w:ilvl w:val="0"/>
          <w:numId w:val="140"/>
        </w:numPr>
        <w:tabs>
          <w:tab w:val="left" w:pos="85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They couldn’t conceal the secret any more, </w:t>
      </w:r>
      <w:r w:rsidRPr="00E21268">
        <w:rPr>
          <w:rFonts w:ascii="Times New Roman" w:hAnsi="Times New Roman"/>
          <w:b/>
          <w:sz w:val="32"/>
          <w:szCs w:val="32"/>
        </w:rPr>
        <w:t>could they?</w:t>
      </w:r>
    </w:p>
    <w:p w14:paraId="41B98AF7" w14:textId="77777777" w:rsidR="002F0E26" w:rsidRPr="00E21268" w:rsidRDefault="002F0E26" w:rsidP="00480BC1">
      <w:pPr>
        <w:pStyle w:val="ListParagraph"/>
        <w:numPr>
          <w:ilvl w:val="0"/>
          <w:numId w:val="140"/>
        </w:numPr>
        <w:tabs>
          <w:tab w:val="left" w:pos="91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We shall not accept anything less, </w:t>
      </w:r>
      <w:r w:rsidRPr="00E21268">
        <w:rPr>
          <w:rFonts w:ascii="Times New Roman" w:hAnsi="Times New Roman"/>
          <w:b/>
          <w:sz w:val="32"/>
          <w:szCs w:val="32"/>
        </w:rPr>
        <w:t>shall we?</w:t>
      </w:r>
    </w:p>
    <w:p w14:paraId="0614F9A7" w14:textId="77777777" w:rsidR="002F0E26" w:rsidRPr="00E21268" w:rsidRDefault="002F0E26" w:rsidP="00480BC1">
      <w:pPr>
        <w:pStyle w:val="ListParagraph"/>
        <w:numPr>
          <w:ilvl w:val="0"/>
          <w:numId w:val="140"/>
        </w:numPr>
        <w:tabs>
          <w:tab w:val="left" w:pos="9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I am not a conman, </w:t>
      </w:r>
      <w:r w:rsidRPr="00E21268">
        <w:rPr>
          <w:rFonts w:ascii="Times New Roman" w:hAnsi="Times New Roman"/>
          <w:b/>
          <w:sz w:val="32"/>
          <w:szCs w:val="32"/>
        </w:rPr>
        <w:t>am I?</w:t>
      </w:r>
    </w:p>
    <w:p w14:paraId="6DBA3FED" w14:textId="77777777" w:rsidR="002F0E26" w:rsidRPr="00E21268" w:rsidRDefault="002F0E26" w:rsidP="00480BC1">
      <w:pPr>
        <w:pStyle w:val="ListParagraph"/>
        <w:numPr>
          <w:ilvl w:val="0"/>
          <w:numId w:val="140"/>
        </w:numPr>
        <w:tabs>
          <w:tab w:val="left" w:pos="8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Jonny wanted to pursue a career in theatre, </w:t>
      </w:r>
      <w:r w:rsidRPr="00E21268">
        <w:rPr>
          <w:rFonts w:ascii="Times New Roman" w:hAnsi="Times New Roman"/>
          <w:b/>
          <w:sz w:val="32"/>
          <w:szCs w:val="32"/>
        </w:rPr>
        <w:t>didn’t he?</w:t>
      </w:r>
    </w:p>
    <w:p w14:paraId="1D335326" w14:textId="77777777" w:rsidR="002F0E26" w:rsidRPr="00E21268" w:rsidRDefault="002F0E26" w:rsidP="00480BC1">
      <w:pPr>
        <w:pStyle w:val="ListParagraph"/>
        <w:numPr>
          <w:ilvl w:val="0"/>
          <w:numId w:val="140"/>
        </w:numPr>
        <w:tabs>
          <w:tab w:val="left" w:pos="90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Sharon’s parents claim that the house is legally theirs, </w:t>
      </w:r>
      <w:r w:rsidRPr="00E21268">
        <w:rPr>
          <w:rFonts w:ascii="Times New Roman" w:hAnsi="Times New Roman"/>
          <w:b/>
          <w:sz w:val="32"/>
          <w:szCs w:val="32"/>
        </w:rPr>
        <w:t>don’t they?</w:t>
      </w:r>
    </w:p>
    <w:p w14:paraId="55098995" w14:textId="77777777" w:rsidR="002F0E26" w:rsidRPr="00E21268" w:rsidRDefault="002F0E26" w:rsidP="00480BC1">
      <w:pPr>
        <w:pStyle w:val="ListParagraph"/>
        <w:numPr>
          <w:ilvl w:val="0"/>
          <w:numId w:val="140"/>
        </w:numPr>
        <w:tabs>
          <w:tab w:val="left" w:pos="9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I haven’t told you my name, </w:t>
      </w:r>
      <w:r w:rsidRPr="00E21268">
        <w:rPr>
          <w:rFonts w:ascii="Times New Roman" w:hAnsi="Times New Roman"/>
          <w:b/>
          <w:sz w:val="32"/>
          <w:szCs w:val="32"/>
        </w:rPr>
        <w:t>have I?</w:t>
      </w:r>
    </w:p>
    <w:p w14:paraId="69EFFC7B" w14:textId="77777777" w:rsidR="002F0E26" w:rsidRPr="00E21268" w:rsidRDefault="002F0E26" w:rsidP="00480BC1">
      <w:pPr>
        <w:pStyle w:val="ListParagraph"/>
        <w:numPr>
          <w:ilvl w:val="0"/>
          <w:numId w:val="140"/>
        </w:numPr>
        <w:tabs>
          <w:tab w:val="left" w:pos="96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Come and visit us tomorrow, </w:t>
      </w:r>
      <w:r w:rsidRPr="00E21268">
        <w:rPr>
          <w:rFonts w:ascii="Times New Roman" w:hAnsi="Times New Roman"/>
          <w:b/>
          <w:sz w:val="32"/>
          <w:szCs w:val="32"/>
        </w:rPr>
        <w:t>will you?</w:t>
      </w:r>
    </w:p>
    <w:p w14:paraId="36B5F558" w14:textId="77777777" w:rsidR="002F0E26" w:rsidRPr="00091BBB" w:rsidRDefault="002F0E26" w:rsidP="00480BC1">
      <w:pPr>
        <w:pStyle w:val="ListParagraph"/>
        <w:numPr>
          <w:ilvl w:val="0"/>
          <w:numId w:val="140"/>
        </w:numPr>
        <w:tabs>
          <w:tab w:val="left" w:pos="975"/>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 xml:space="preserve">Time will tell whether he made the right choice, </w:t>
      </w:r>
      <w:r w:rsidRPr="00E21268">
        <w:rPr>
          <w:rFonts w:ascii="Times New Roman" w:hAnsi="Times New Roman"/>
          <w:b/>
          <w:sz w:val="32"/>
          <w:szCs w:val="32"/>
        </w:rPr>
        <w:t>won’t it?</w:t>
      </w:r>
    </w:p>
    <w:p w14:paraId="7D91F1B4" w14:textId="77777777" w:rsidR="002F0E26" w:rsidRPr="00C043B4" w:rsidRDefault="002F0E26" w:rsidP="002F0E26">
      <w:pPr>
        <w:tabs>
          <w:tab w:val="left" w:pos="4395"/>
        </w:tabs>
        <w:ind w:right="-90"/>
        <w:jc w:val="both"/>
        <w:rPr>
          <w:rFonts w:ascii="Times New Roman" w:hAnsi="Times New Roman"/>
          <w:b/>
          <w:sz w:val="48"/>
          <w:szCs w:val="32"/>
        </w:rPr>
      </w:pPr>
      <w:r w:rsidRPr="00C043B4">
        <w:rPr>
          <w:rFonts w:ascii="Times New Roman" w:hAnsi="Times New Roman"/>
          <w:b/>
          <w:sz w:val="48"/>
          <w:szCs w:val="32"/>
        </w:rPr>
        <w:t>CHAPTER FIVE</w:t>
      </w:r>
    </w:p>
    <w:p w14:paraId="62F28432"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1</w:t>
      </w:r>
    </w:p>
    <w:p w14:paraId="0CC64B1B"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This play is a revision of Shakespeare’s earlier play, The Merchant of Venice.</w:t>
      </w:r>
    </w:p>
    <w:p w14:paraId="2E3C1597"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John Kiriamiti wrote My life in Crime.</w:t>
      </w:r>
    </w:p>
    <w:p w14:paraId="5214FFF8"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admire women who vie for parliamentary seats.</w:t>
      </w:r>
    </w:p>
    <w:p w14:paraId="0AACBD31"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Bernard Mathenge and his wife travelled to America.</w:t>
      </w:r>
    </w:p>
    <w:p w14:paraId="1FE2AA17"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My grandmother grew up in Witemere.</w:t>
      </w:r>
    </w:p>
    <w:p w14:paraId="55A3EB0D"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Nile River is one of the largest rivers in Africa.</w:t>
      </w:r>
    </w:p>
    <w:p w14:paraId="0C7D427E"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Each year tourists visit Maasai Mara National Park.</w:t>
      </w:r>
    </w:p>
    <w:p w14:paraId="3C6C9D69"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TV show Papa Shirandula has attracted many viewers.</w:t>
      </w:r>
    </w:p>
    <w:p w14:paraId="2DDFA37B"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Uganda and Kenya have signed an agreement over the ownership of Migingo Islands.</w:t>
      </w:r>
    </w:p>
    <w:p w14:paraId="778F7375"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Our country got independence in December, 1963.</w:t>
      </w:r>
    </w:p>
    <w:p w14:paraId="554D3E2C"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 Christmas Day, all my relatives gathered at my home.</w:t>
      </w:r>
    </w:p>
    <w:p w14:paraId="0F5702C4"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Waiyaki is a fictional character in Ngugi wa Thiongo’s novel, The River Between.</w:t>
      </w:r>
    </w:p>
    <w:p w14:paraId="1811D872"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 city of Mombasa gets its water from River Tana.</w:t>
      </w:r>
    </w:p>
    <w:p w14:paraId="7FA94C93" w14:textId="77777777" w:rsidR="002F0E26" w:rsidRPr="00E21268"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would like to become a famous writer like Sidney Sheldon.</w:t>
      </w:r>
    </w:p>
    <w:p w14:paraId="1CEBA854" w14:textId="77777777" w:rsidR="002F0E26" w:rsidRDefault="002F0E26" w:rsidP="00480BC1">
      <w:pPr>
        <w:pStyle w:val="ListParagraph"/>
        <w:numPr>
          <w:ilvl w:val="0"/>
          <w:numId w:val="78"/>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They captured the stark beauty of Hell’s Gate National Park in their movie.</w:t>
      </w:r>
    </w:p>
    <w:p w14:paraId="17A55AFC" w14:textId="77777777" w:rsidR="002F0E26" w:rsidRPr="00E21268" w:rsidRDefault="002F0E26" w:rsidP="002F0E26">
      <w:pPr>
        <w:tabs>
          <w:tab w:val="left" w:pos="4395"/>
        </w:tabs>
        <w:ind w:right="-90"/>
        <w:jc w:val="both"/>
        <w:rPr>
          <w:rFonts w:ascii="Times New Roman" w:hAnsi="Times New Roman"/>
          <w:b/>
          <w:sz w:val="32"/>
          <w:szCs w:val="32"/>
        </w:rPr>
      </w:pPr>
      <w:r w:rsidRPr="00E21268">
        <w:rPr>
          <w:rFonts w:ascii="Times New Roman" w:hAnsi="Times New Roman"/>
          <w:b/>
          <w:sz w:val="32"/>
          <w:szCs w:val="32"/>
        </w:rPr>
        <w:t>Exercise 2</w:t>
      </w:r>
    </w:p>
    <w:p w14:paraId="3DA03F6D"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earned about three million dollars that year.</w:t>
      </w:r>
    </w:p>
    <w:p w14:paraId="47AE162F"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 know who Jomo Kenyatta was, don’t you?</w:t>
      </w:r>
    </w:p>
    <w:p w14:paraId="7C95DDE4"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What a wonderful and inspired leader he was!</w:t>
      </w:r>
    </w:p>
    <w:p w14:paraId="1C6E6559"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He was also a person who helped many people.</w:t>
      </w:r>
    </w:p>
    <w:p w14:paraId="5232C200"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Some people write stories, but other write poems.</w:t>
      </w:r>
    </w:p>
    <w:p w14:paraId="00495C76"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Try to write a concise, informative, and interesting letter.</w:t>
      </w:r>
    </w:p>
    <w:p w14:paraId="196CC1E8"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Also make sure that your letter has a heading, an inside address, a salutation, a body, a closing, and your signature.</w:t>
      </w:r>
    </w:p>
    <w:p w14:paraId="7C57AD1B"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One of the most exciting modern developments, I believe, is the computer.</w:t>
      </w:r>
    </w:p>
    <w:p w14:paraId="4A98EC7C"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Today is July 2, 2011. I will never forget this date.</w:t>
      </w:r>
    </w:p>
    <w:p w14:paraId="67B530E1"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 have lived in Sagana, Kirinyaga County, since 2008</w:t>
      </w:r>
    </w:p>
    <w:p w14:paraId="2D210DCB"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Try submitting your work to the following publishers: Longhorn Publishers, Jomo Kenyatta Foundation, or Oxford University Press.</w:t>
      </w:r>
    </w:p>
    <w:p w14:paraId="681AE75B"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Remember, a writing career requires the following traits: confidence, perseverance, and a thick skin!</w:t>
      </w:r>
    </w:p>
    <w:p w14:paraId="6B2A7A41"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Long ago, people used hand–sharpened straws and reeds as pens.</w:t>
      </w:r>
    </w:p>
    <w:p w14:paraId="57A0F48A"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Fountain pens were invented in our great–grandparents’ time.</w:t>
      </w:r>
    </w:p>
    <w:p w14:paraId="54D245BF"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Soft-tip pens and rolling-ball pens were invented twenty-five years ago.</w:t>
      </w:r>
    </w:p>
    <w:p w14:paraId="21CA94A5"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What would you do if you couldn’t build a house for yourself?</w:t>
      </w:r>
    </w:p>
    <w:p w14:paraId="73B532C3"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You’d find someone who could build it for you, wouldn’t you?</w:t>
      </w:r>
    </w:p>
    <w:p w14:paraId="09696538"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These archives are important to modern historians’ research.</w:t>
      </w:r>
    </w:p>
    <w:p w14:paraId="2B5CCAEB"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In his play Shreds of Tenderness, John Ruganda said, “People who have never lived through a coup d’etat have romantic ideas about it.”</w:t>
      </w:r>
    </w:p>
    <w:p w14:paraId="21E16E58" w14:textId="77777777" w:rsidR="002F0E26" w:rsidRPr="00E21268" w:rsidRDefault="002F0E26" w:rsidP="00480BC1">
      <w:pPr>
        <w:pStyle w:val="ListParagraph"/>
        <w:numPr>
          <w:ilvl w:val="0"/>
          <w:numId w:val="113"/>
        </w:numPr>
        <w:tabs>
          <w:tab w:val="left" w:pos="770"/>
        </w:tabs>
        <w:suppressAutoHyphens/>
        <w:spacing w:after="0" w:line="240" w:lineRule="auto"/>
        <w:ind w:left="0" w:right="-90" w:firstLine="0"/>
        <w:contextualSpacing w:val="0"/>
        <w:jc w:val="both"/>
        <w:rPr>
          <w:rFonts w:ascii="Times New Roman" w:hAnsi="Times New Roman"/>
          <w:sz w:val="32"/>
          <w:szCs w:val="32"/>
        </w:rPr>
      </w:pPr>
      <w:r w:rsidRPr="00E21268">
        <w:rPr>
          <w:rFonts w:ascii="Times New Roman" w:hAnsi="Times New Roman"/>
          <w:sz w:val="32"/>
          <w:szCs w:val="32"/>
        </w:rPr>
        <w:t>Mr. Mureithi said, “A short letter to a friend is an insult.”</w:t>
      </w:r>
    </w:p>
    <w:p w14:paraId="6052D8B2" w14:textId="77777777" w:rsidR="002F0E26" w:rsidRPr="00C043B4" w:rsidRDefault="002F0E26" w:rsidP="002F0E26">
      <w:pPr>
        <w:ind w:right="-90"/>
        <w:jc w:val="both"/>
        <w:rPr>
          <w:rFonts w:ascii="Times New Roman" w:hAnsi="Times New Roman"/>
          <w:b/>
          <w:sz w:val="144"/>
          <w:szCs w:val="36"/>
        </w:rPr>
      </w:pPr>
      <w:r w:rsidRPr="00C043B4">
        <w:rPr>
          <w:rFonts w:ascii="Times New Roman" w:hAnsi="Times New Roman"/>
          <w:b/>
          <w:sz w:val="144"/>
          <w:szCs w:val="36"/>
        </w:rPr>
        <w:t>ORAL SKILLS</w:t>
      </w:r>
    </w:p>
    <w:p w14:paraId="654FFD61" w14:textId="77777777" w:rsidR="002F0E26" w:rsidRPr="001D29F2" w:rsidRDefault="002F0E26" w:rsidP="002F0E26">
      <w:pPr>
        <w:ind w:right="-90"/>
        <w:jc w:val="both"/>
        <w:rPr>
          <w:rFonts w:ascii="Times New Roman" w:hAnsi="Times New Roman"/>
          <w:b/>
          <w:sz w:val="44"/>
          <w:szCs w:val="32"/>
        </w:rPr>
      </w:pPr>
      <w:r>
        <w:rPr>
          <w:rFonts w:ascii="Times New Roman" w:hAnsi="Times New Roman"/>
          <w:b/>
          <w:sz w:val="44"/>
          <w:szCs w:val="32"/>
        </w:rPr>
        <w:t>SECTION A</w:t>
      </w:r>
      <w:r w:rsidRPr="001D29F2">
        <w:rPr>
          <w:rFonts w:ascii="Times New Roman" w:hAnsi="Times New Roman"/>
          <w:b/>
          <w:sz w:val="44"/>
          <w:szCs w:val="32"/>
        </w:rPr>
        <w:t>: PRONUNCIATION</w:t>
      </w:r>
    </w:p>
    <w:p w14:paraId="48B84E7A" w14:textId="77777777" w:rsidR="002F0E26" w:rsidRPr="001D29F2" w:rsidRDefault="002F0E26" w:rsidP="002F0E26">
      <w:pPr>
        <w:ind w:right="-90"/>
        <w:jc w:val="both"/>
        <w:rPr>
          <w:rFonts w:ascii="Times New Roman" w:hAnsi="Times New Roman"/>
          <w:b/>
          <w:sz w:val="44"/>
          <w:szCs w:val="32"/>
        </w:rPr>
      </w:pPr>
      <w:r>
        <w:rPr>
          <w:rFonts w:ascii="Times New Roman" w:hAnsi="Times New Roman"/>
          <w:b/>
          <w:sz w:val="44"/>
          <w:szCs w:val="32"/>
        </w:rPr>
        <w:t>1.</w:t>
      </w:r>
      <w:r w:rsidRPr="001D29F2">
        <w:rPr>
          <w:rFonts w:ascii="Times New Roman" w:hAnsi="Times New Roman"/>
          <w:b/>
          <w:sz w:val="44"/>
          <w:szCs w:val="32"/>
        </w:rPr>
        <w:t xml:space="preserve"> PRONUNCIATION OF VOWEL SOUNDS</w:t>
      </w:r>
    </w:p>
    <w:p w14:paraId="61A768C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English, we have various vowel sounds. We shall study them one after the other.</w:t>
      </w:r>
    </w:p>
    <w:p w14:paraId="6E6C491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6F2B64">
        <w:rPr>
          <w:rFonts w:ascii="Times New Roman" w:hAnsi="Times New Roman"/>
          <w:b/>
          <w:sz w:val="44"/>
          <w:szCs w:val="32"/>
        </w:rPr>
        <w:t>ᵆ</w:t>
      </w:r>
      <w:r w:rsidRPr="00E21268">
        <w:rPr>
          <w:rFonts w:ascii="Times New Roman" w:hAnsi="Times New Roman"/>
          <w:b/>
          <w:sz w:val="32"/>
          <w:szCs w:val="32"/>
        </w:rPr>
        <w:t>/</w:t>
      </w:r>
    </w:p>
    <w:p w14:paraId="4B3C5E7B"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Consider the letter ‘a’ in the words below. Each says this sound.</w:t>
      </w:r>
    </w:p>
    <w:p w14:paraId="660162D5" w14:textId="77777777" w:rsidR="002F0E26" w:rsidRPr="00E807D5" w:rsidRDefault="002F0E26" w:rsidP="002F0E26">
      <w:pPr>
        <w:ind w:right="-90"/>
        <w:jc w:val="both"/>
        <w:rPr>
          <w:sz w:val="32"/>
        </w:rPr>
      </w:pPr>
      <w:r w:rsidRPr="00E807D5">
        <w:rPr>
          <w:sz w:val="32"/>
        </w:rPr>
        <w:t>Pan</w:t>
      </w:r>
      <w:r w:rsidRPr="00E807D5">
        <w:rPr>
          <w:sz w:val="32"/>
        </w:rPr>
        <w:tab/>
      </w:r>
      <w:r w:rsidRPr="00E807D5">
        <w:rPr>
          <w:sz w:val="32"/>
        </w:rPr>
        <w:tab/>
      </w:r>
      <w:r w:rsidRPr="00E807D5">
        <w:rPr>
          <w:sz w:val="32"/>
        </w:rPr>
        <w:tab/>
        <w:t>Fan</w:t>
      </w:r>
      <w:r w:rsidRPr="00E807D5">
        <w:rPr>
          <w:sz w:val="32"/>
        </w:rPr>
        <w:tab/>
      </w:r>
      <w:r w:rsidRPr="00E807D5">
        <w:rPr>
          <w:sz w:val="32"/>
        </w:rPr>
        <w:tab/>
      </w:r>
      <w:r w:rsidRPr="00E807D5">
        <w:rPr>
          <w:sz w:val="32"/>
        </w:rPr>
        <w:tab/>
        <w:t>Ban</w:t>
      </w:r>
      <w:r w:rsidRPr="00E807D5">
        <w:rPr>
          <w:sz w:val="32"/>
        </w:rPr>
        <w:tab/>
      </w:r>
      <w:r w:rsidRPr="00E807D5">
        <w:rPr>
          <w:sz w:val="32"/>
        </w:rPr>
        <w:tab/>
      </w:r>
      <w:r w:rsidRPr="00E807D5">
        <w:rPr>
          <w:sz w:val="32"/>
        </w:rPr>
        <w:tab/>
        <w:t>B</w:t>
      </w:r>
      <w:r>
        <w:rPr>
          <w:sz w:val="32"/>
        </w:rPr>
        <w:t>rash</w:t>
      </w:r>
      <w:r>
        <w:rPr>
          <w:sz w:val="32"/>
        </w:rPr>
        <w:tab/>
      </w:r>
      <w:r>
        <w:rPr>
          <w:sz w:val="32"/>
        </w:rPr>
        <w:tab/>
      </w:r>
      <w:r w:rsidRPr="00E807D5">
        <w:rPr>
          <w:sz w:val="32"/>
        </w:rPr>
        <w:t>Cat</w:t>
      </w:r>
      <w:r w:rsidRPr="00E807D5">
        <w:rPr>
          <w:sz w:val="32"/>
        </w:rPr>
        <w:tab/>
      </w:r>
    </w:p>
    <w:p w14:paraId="5E397086" w14:textId="77777777" w:rsidR="002F0E26" w:rsidRPr="00E807D5" w:rsidRDefault="002F0E26" w:rsidP="002F0E26">
      <w:pPr>
        <w:ind w:right="-90"/>
        <w:jc w:val="both"/>
        <w:rPr>
          <w:sz w:val="32"/>
        </w:rPr>
      </w:pPr>
      <w:r w:rsidRPr="00E807D5">
        <w:rPr>
          <w:sz w:val="32"/>
        </w:rPr>
        <w:t>Pat</w:t>
      </w:r>
      <w:r w:rsidRPr="00E807D5">
        <w:rPr>
          <w:sz w:val="32"/>
        </w:rPr>
        <w:tab/>
      </w:r>
      <w:r w:rsidRPr="00E807D5">
        <w:rPr>
          <w:sz w:val="32"/>
        </w:rPr>
        <w:tab/>
      </w:r>
      <w:r w:rsidRPr="00E807D5">
        <w:rPr>
          <w:sz w:val="32"/>
        </w:rPr>
        <w:tab/>
        <w:t>Dad</w:t>
      </w:r>
      <w:r w:rsidRPr="00E807D5">
        <w:rPr>
          <w:sz w:val="32"/>
        </w:rPr>
        <w:tab/>
      </w:r>
      <w:r w:rsidRPr="00E807D5">
        <w:rPr>
          <w:sz w:val="32"/>
        </w:rPr>
        <w:tab/>
      </w:r>
      <w:r w:rsidRPr="00E807D5">
        <w:rPr>
          <w:sz w:val="32"/>
        </w:rPr>
        <w:tab/>
        <w:t>Ham</w:t>
      </w:r>
      <w:r w:rsidRPr="00E807D5">
        <w:rPr>
          <w:sz w:val="32"/>
        </w:rPr>
        <w:tab/>
      </w:r>
      <w:r w:rsidRPr="00E807D5">
        <w:rPr>
          <w:sz w:val="32"/>
        </w:rPr>
        <w:tab/>
      </w:r>
      <w:r w:rsidRPr="00E807D5">
        <w:rPr>
          <w:sz w:val="32"/>
        </w:rPr>
        <w:tab/>
        <w:t>Mat</w:t>
      </w:r>
      <w:r w:rsidRPr="00E807D5">
        <w:rPr>
          <w:sz w:val="32"/>
        </w:rPr>
        <w:tab/>
      </w:r>
      <w:r w:rsidRPr="00E807D5">
        <w:rPr>
          <w:sz w:val="32"/>
        </w:rPr>
        <w:tab/>
      </w:r>
      <w:r w:rsidRPr="00E807D5">
        <w:rPr>
          <w:sz w:val="32"/>
        </w:rPr>
        <w:tab/>
        <w:t>Rash</w:t>
      </w:r>
    </w:p>
    <w:p w14:paraId="5C9EBB24" w14:textId="77777777" w:rsidR="002F0E26" w:rsidRPr="00E807D5" w:rsidRDefault="002F0E26" w:rsidP="002F0E26">
      <w:pPr>
        <w:ind w:right="-90"/>
        <w:jc w:val="both"/>
        <w:rPr>
          <w:sz w:val="32"/>
        </w:rPr>
      </w:pPr>
      <w:r>
        <w:rPr>
          <w:sz w:val="32"/>
        </w:rPr>
        <w:t>Track</w:t>
      </w:r>
      <w:r>
        <w:rPr>
          <w:sz w:val="32"/>
        </w:rPr>
        <w:tab/>
      </w:r>
      <w:r>
        <w:rPr>
          <w:sz w:val="32"/>
        </w:rPr>
        <w:tab/>
      </w:r>
      <w:r>
        <w:rPr>
          <w:sz w:val="32"/>
        </w:rPr>
        <w:tab/>
        <w:t>Cram</w:t>
      </w:r>
      <w:r>
        <w:rPr>
          <w:sz w:val="32"/>
        </w:rPr>
        <w:tab/>
      </w:r>
      <w:r>
        <w:rPr>
          <w:sz w:val="32"/>
        </w:rPr>
        <w:tab/>
      </w:r>
      <w:r>
        <w:rPr>
          <w:sz w:val="32"/>
        </w:rPr>
        <w:tab/>
        <w:t>Fanned</w:t>
      </w:r>
      <w:r>
        <w:rPr>
          <w:sz w:val="32"/>
        </w:rPr>
        <w:tab/>
      </w:r>
      <w:r>
        <w:rPr>
          <w:sz w:val="32"/>
        </w:rPr>
        <w:tab/>
      </w:r>
      <w:r w:rsidRPr="00E807D5">
        <w:rPr>
          <w:sz w:val="32"/>
        </w:rPr>
        <w:t>Flash</w:t>
      </w:r>
      <w:r w:rsidRPr="00E807D5">
        <w:rPr>
          <w:sz w:val="32"/>
        </w:rPr>
        <w:tab/>
      </w:r>
      <w:r w:rsidRPr="00E807D5">
        <w:rPr>
          <w:sz w:val="32"/>
        </w:rPr>
        <w:tab/>
      </w:r>
      <w:r w:rsidRPr="00E807D5">
        <w:rPr>
          <w:sz w:val="32"/>
        </w:rPr>
        <w:tab/>
        <w:t>Pack</w:t>
      </w:r>
    </w:p>
    <w:p w14:paraId="507E3496" w14:textId="77777777" w:rsidR="002F0E26" w:rsidRPr="00E807D5" w:rsidRDefault="002F0E26" w:rsidP="002F0E26">
      <w:pPr>
        <w:ind w:right="-90"/>
        <w:jc w:val="both"/>
        <w:rPr>
          <w:sz w:val="32"/>
        </w:rPr>
      </w:pPr>
      <w:r w:rsidRPr="00E807D5">
        <w:rPr>
          <w:sz w:val="32"/>
        </w:rPr>
        <w:t>Rag</w:t>
      </w:r>
      <w:r w:rsidRPr="00E807D5">
        <w:rPr>
          <w:sz w:val="32"/>
        </w:rPr>
        <w:tab/>
      </w:r>
      <w:r w:rsidRPr="00E807D5">
        <w:rPr>
          <w:sz w:val="32"/>
        </w:rPr>
        <w:tab/>
      </w:r>
      <w:r w:rsidRPr="00E807D5">
        <w:rPr>
          <w:sz w:val="32"/>
        </w:rPr>
        <w:tab/>
        <w:t>Sand</w:t>
      </w:r>
      <w:r w:rsidRPr="00E807D5">
        <w:rPr>
          <w:sz w:val="32"/>
        </w:rPr>
        <w:tab/>
      </w:r>
      <w:r w:rsidRPr="00E807D5">
        <w:rPr>
          <w:sz w:val="32"/>
        </w:rPr>
        <w:tab/>
      </w:r>
      <w:r w:rsidRPr="00E807D5">
        <w:rPr>
          <w:sz w:val="32"/>
        </w:rPr>
        <w:tab/>
        <w:t>Slam</w:t>
      </w:r>
      <w:r w:rsidRPr="00E807D5">
        <w:rPr>
          <w:sz w:val="32"/>
        </w:rPr>
        <w:tab/>
      </w:r>
      <w:r w:rsidRPr="00E807D5">
        <w:rPr>
          <w:sz w:val="32"/>
        </w:rPr>
        <w:tab/>
      </w:r>
      <w:r w:rsidRPr="00E807D5">
        <w:rPr>
          <w:sz w:val="32"/>
        </w:rPr>
        <w:tab/>
        <w:t>Tag</w:t>
      </w:r>
      <w:r w:rsidRPr="00E807D5">
        <w:rPr>
          <w:sz w:val="32"/>
        </w:rPr>
        <w:tab/>
      </w:r>
      <w:r w:rsidRPr="00E807D5">
        <w:rPr>
          <w:sz w:val="32"/>
        </w:rPr>
        <w:tab/>
      </w:r>
      <w:r w:rsidRPr="00E807D5">
        <w:rPr>
          <w:sz w:val="32"/>
        </w:rPr>
        <w:tab/>
        <w:t>Man</w:t>
      </w:r>
    </w:p>
    <w:p w14:paraId="14B4368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6F2B64">
        <w:rPr>
          <w:rFonts w:ascii="Times New Roman" w:hAnsi="Times New Roman"/>
          <w:b/>
          <w:sz w:val="44"/>
          <w:szCs w:val="32"/>
        </w:rPr>
        <w:t>ᶾ˸</w:t>
      </w:r>
      <w:r w:rsidRPr="00E21268">
        <w:rPr>
          <w:rFonts w:ascii="Times New Roman" w:hAnsi="Times New Roman"/>
          <w:b/>
          <w:sz w:val="32"/>
          <w:szCs w:val="32"/>
        </w:rPr>
        <w:t>/</w:t>
      </w:r>
    </w:p>
    <w:p w14:paraId="609CE9A7" w14:textId="77777777" w:rsidR="002F0E26" w:rsidRPr="00E21268" w:rsidRDefault="002F0E26" w:rsidP="00480BC1">
      <w:pPr>
        <w:pStyle w:val="ListParagraph"/>
        <w:numPr>
          <w:ilvl w:val="0"/>
          <w:numId w:val="28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This sound is more like the sound you make when you are disgusted.</w:t>
      </w:r>
    </w:p>
    <w:p w14:paraId="7EBC9B3C" w14:textId="77777777" w:rsidR="002F0E26" w:rsidRPr="00E21268" w:rsidRDefault="002F0E26" w:rsidP="00480BC1">
      <w:pPr>
        <w:pStyle w:val="ListParagraph"/>
        <w:numPr>
          <w:ilvl w:val="0"/>
          <w:numId w:val="28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letters in boldface say this sound. Study them carefully.</w:t>
      </w:r>
    </w:p>
    <w:p w14:paraId="249C3865"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Bird</w:t>
      </w:r>
    </w:p>
    <w:p w14:paraId="182C4E3D"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Shirt</w:t>
      </w:r>
    </w:p>
    <w:p w14:paraId="76C241F0"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Flirt</w:t>
      </w:r>
    </w:p>
    <w:p w14:paraId="156894D8"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Turn</w:t>
      </w:r>
    </w:p>
    <w:p w14:paraId="6822D14C"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Learn</w:t>
      </w:r>
    </w:p>
    <w:p w14:paraId="1AC43E9B"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First</w:t>
      </w:r>
    </w:p>
    <w:p w14:paraId="75A28CA8"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Berth</w:t>
      </w:r>
    </w:p>
    <w:p w14:paraId="77FB0CC1"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Her</w:t>
      </w:r>
    </w:p>
    <w:p w14:paraId="75252E8A"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Heard</w:t>
      </w:r>
    </w:p>
    <w:p w14:paraId="2E7749A9"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Hurt</w:t>
      </w:r>
    </w:p>
    <w:p w14:paraId="3151B708"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Purse</w:t>
      </w:r>
    </w:p>
    <w:p w14:paraId="26E77132"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Birth</w:t>
      </w:r>
    </w:p>
    <w:p w14:paraId="17EE42FD"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Cur</w:t>
      </w:r>
    </w:p>
    <w:p w14:paraId="2A8CA3C0"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Fur</w:t>
      </w:r>
    </w:p>
    <w:p w14:paraId="7072CD4C"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Firm</w:t>
      </w:r>
    </w:p>
    <w:p w14:paraId="7F3AC08F"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Herd</w:t>
      </w:r>
    </w:p>
    <w:p w14:paraId="0BFA3A25"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Burn</w:t>
      </w:r>
    </w:p>
    <w:p w14:paraId="19954B3A"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Curt</w:t>
      </w:r>
    </w:p>
    <w:p w14:paraId="0F73A2E0"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Pert</w:t>
      </w:r>
    </w:p>
    <w:p w14:paraId="623C24B2"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Stir</w:t>
      </w:r>
    </w:p>
    <w:p w14:paraId="385898C8"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Blur</w:t>
      </w:r>
    </w:p>
    <w:p w14:paraId="39E9FB83" w14:textId="77777777" w:rsidR="002F0E26" w:rsidRPr="00E21268" w:rsidRDefault="002F0E26" w:rsidP="00480BC1">
      <w:pPr>
        <w:pStyle w:val="ListParagraph"/>
        <w:numPr>
          <w:ilvl w:val="0"/>
          <w:numId w:val="2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Shirk</w:t>
      </w:r>
    </w:p>
    <w:p w14:paraId="606295AC" w14:textId="77777777" w:rsidR="002F0E26" w:rsidRPr="00E21268" w:rsidRDefault="002F0E26" w:rsidP="00480BC1">
      <w:pPr>
        <w:pStyle w:val="ListParagraph"/>
        <w:numPr>
          <w:ilvl w:val="0"/>
          <w:numId w:val="28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Surge </w:t>
      </w:r>
    </w:p>
    <w:p w14:paraId="4114D37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6F2B64">
        <w:rPr>
          <w:rFonts w:ascii="Times New Roman" w:hAnsi="Times New Roman"/>
          <w:b/>
          <w:sz w:val="40"/>
          <w:szCs w:val="32"/>
        </w:rPr>
        <w:t>a:</w:t>
      </w:r>
      <w:r w:rsidRPr="00E21268">
        <w:rPr>
          <w:rFonts w:ascii="Times New Roman" w:hAnsi="Times New Roman"/>
          <w:b/>
          <w:sz w:val="32"/>
          <w:szCs w:val="32"/>
        </w:rPr>
        <w:t>/</w:t>
      </w:r>
    </w:p>
    <w:p w14:paraId="5700FF87" w14:textId="77777777" w:rsidR="002F0E26" w:rsidRPr="00E21268" w:rsidRDefault="002F0E26" w:rsidP="00480BC1">
      <w:pPr>
        <w:pStyle w:val="ListParagraph"/>
        <w:numPr>
          <w:ilvl w:val="0"/>
          <w:numId w:val="28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It is pronounced by having a much wider open mouth position.</w:t>
      </w:r>
    </w:p>
    <w:p w14:paraId="5C57B795" w14:textId="77777777" w:rsidR="002F0E26" w:rsidRPr="00E21268" w:rsidRDefault="002F0E26" w:rsidP="00480BC1">
      <w:pPr>
        <w:pStyle w:val="ListParagraph"/>
        <w:numPr>
          <w:ilvl w:val="0"/>
          <w:numId w:val="28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Inside your mouth is shown in the process of saying this sound. </w:t>
      </w:r>
    </w:p>
    <w:p w14:paraId="2C2AAB4B" w14:textId="77777777" w:rsidR="002F0E26" w:rsidRPr="00E21268" w:rsidRDefault="002F0E26" w:rsidP="00480BC1">
      <w:pPr>
        <w:pStyle w:val="ListParagraph"/>
        <w:numPr>
          <w:ilvl w:val="0"/>
          <w:numId w:val="28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Examples of words bearing this sound include:</w:t>
      </w:r>
    </w:p>
    <w:p w14:paraId="7BFA1FC1" w14:textId="77777777" w:rsidR="002F0E26" w:rsidRDefault="002F0E26" w:rsidP="00480BC1">
      <w:pPr>
        <w:pStyle w:val="ListParagraph"/>
        <w:numPr>
          <w:ilvl w:val="0"/>
          <w:numId w:val="289"/>
        </w:numPr>
        <w:spacing w:after="200" w:line="240" w:lineRule="auto"/>
        <w:ind w:left="0" w:right="-90" w:firstLine="0"/>
        <w:jc w:val="both"/>
        <w:rPr>
          <w:rFonts w:ascii="Times New Roman" w:hAnsi="Times New Roman"/>
          <w:sz w:val="32"/>
          <w:szCs w:val="32"/>
        </w:rPr>
      </w:pPr>
    </w:p>
    <w:p w14:paraId="45A12234" w14:textId="77777777" w:rsidR="002F0E26" w:rsidRPr="00C043B4" w:rsidRDefault="002F0E26" w:rsidP="002F0E26">
      <w:pPr>
        <w:sectPr w:rsidR="002F0E26" w:rsidRPr="00C043B4" w:rsidSect="002F0E26">
          <w:headerReference w:type="default" r:id="rId7"/>
          <w:pgSz w:w="11907" w:h="16839" w:code="9"/>
          <w:pgMar w:top="900" w:right="566" w:bottom="90" w:left="1080" w:header="720" w:footer="720" w:gutter="0"/>
          <w:cols w:space="720"/>
          <w:docGrid w:linePitch="360"/>
        </w:sectPr>
      </w:pPr>
    </w:p>
    <w:p w14:paraId="51A9FEBB" w14:textId="77777777" w:rsidR="002F0E26" w:rsidRPr="00E21268" w:rsidRDefault="002F0E26" w:rsidP="00480BC1">
      <w:pPr>
        <w:pStyle w:val="ListParagraph"/>
        <w:numPr>
          <w:ilvl w:val="0"/>
          <w:numId w:val="2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Far</w:t>
      </w:r>
    </w:p>
    <w:p w14:paraId="019E1D9C" w14:textId="77777777" w:rsidR="002F0E26" w:rsidRPr="00E21268" w:rsidRDefault="002F0E26" w:rsidP="00480BC1">
      <w:pPr>
        <w:pStyle w:val="ListParagraph"/>
        <w:numPr>
          <w:ilvl w:val="0"/>
          <w:numId w:val="2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Farm</w:t>
      </w:r>
    </w:p>
    <w:p w14:paraId="29E29CB3"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Guard</w:t>
      </w:r>
    </w:p>
    <w:p w14:paraId="75A24D40"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Heart</w:t>
      </w:r>
    </w:p>
    <w:p w14:paraId="6E7A8DDD"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Hard</w:t>
      </w:r>
    </w:p>
    <w:p w14:paraId="6EA15862"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Bar</w:t>
      </w:r>
    </w:p>
    <w:p w14:paraId="3EC8A69B"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Bard</w:t>
      </w:r>
    </w:p>
    <w:p w14:paraId="32AC5DA7"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Cart</w:t>
      </w:r>
    </w:p>
    <w:p w14:paraId="1991A53D"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Car</w:t>
      </w:r>
    </w:p>
    <w:p w14:paraId="037CD946"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Dart</w:t>
      </w:r>
    </w:p>
    <w:p w14:paraId="67A80A2D"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Card</w:t>
      </w:r>
    </w:p>
    <w:p w14:paraId="349B3F95" w14:textId="77777777" w:rsidR="002F0E26" w:rsidRPr="00E21268" w:rsidRDefault="002F0E26" w:rsidP="00480BC1">
      <w:pPr>
        <w:pStyle w:val="ListParagraph"/>
        <w:numPr>
          <w:ilvl w:val="0"/>
          <w:numId w:val="2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Par </w:t>
      </w:r>
    </w:p>
    <w:p w14:paraId="42E30BCC" w14:textId="77777777" w:rsidR="002F0E26" w:rsidRPr="00E21268" w:rsidRDefault="002F0E26" w:rsidP="002F0E26">
      <w:pPr>
        <w:ind w:right="-90"/>
        <w:jc w:val="both"/>
        <w:rPr>
          <w:rFonts w:ascii="Times New Roman" w:hAnsi="Times New Roman"/>
          <w:b/>
          <w:sz w:val="32"/>
          <w:szCs w:val="32"/>
        </w:rPr>
        <w:sectPr w:rsidR="002F0E26" w:rsidRPr="00E21268" w:rsidSect="00CE4B02">
          <w:pgSz w:w="12240" w:h="15840"/>
          <w:pgMar w:top="1440" w:right="566" w:bottom="1440" w:left="1080" w:header="720" w:footer="720" w:gutter="0"/>
          <w:cols w:num="4" w:space="720"/>
          <w:docGrid w:linePitch="360"/>
        </w:sectPr>
      </w:pPr>
    </w:p>
    <w:p w14:paraId="1B4874B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6F2B64">
        <w:rPr>
          <w:rFonts w:ascii="Times New Roman" w:hAnsi="Times New Roman"/>
          <w:b/>
          <w:sz w:val="44"/>
          <w:szCs w:val="32"/>
        </w:rPr>
        <w:t>ə</w:t>
      </w:r>
      <w:r w:rsidRPr="00E21268">
        <w:rPr>
          <w:rFonts w:ascii="Times New Roman" w:hAnsi="Times New Roman"/>
          <w:b/>
          <w:sz w:val="32"/>
          <w:szCs w:val="32"/>
        </w:rPr>
        <w:t>/</w:t>
      </w:r>
    </w:p>
    <w:p w14:paraId="45B16D23" w14:textId="77777777" w:rsidR="002F0E26" w:rsidRPr="00E21268" w:rsidRDefault="002F0E26" w:rsidP="00480BC1">
      <w:pPr>
        <w:pStyle w:val="ListParagraph"/>
        <w:numPr>
          <w:ilvl w:val="0"/>
          <w:numId w:val="29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This sound (referred to as schwa) is a short vowel sound.</w:t>
      </w:r>
    </w:p>
    <w:p w14:paraId="42B4B274" w14:textId="77777777" w:rsidR="002F0E26" w:rsidRPr="00E21268" w:rsidRDefault="002F0E26" w:rsidP="00480BC1">
      <w:pPr>
        <w:pStyle w:val="ListParagraph"/>
        <w:numPr>
          <w:ilvl w:val="0"/>
          <w:numId w:val="2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mostly found in words containing letter ‘o’, for example,</w:t>
      </w:r>
    </w:p>
    <w:p w14:paraId="292EE4B5" w14:textId="77777777" w:rsidR="002F0E26" w:rsidRPr="00E21268" w:rsidRDefault="002F0E26" w:rsidP="00480BC1">
      <w:pPr>
        <w:pStyle w:val="ListParagraph"/>
        <w:numPr>
          <w:ilvl w:val="0"/>
          <w:numId w:val="29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708C20F" w14:textId="77777777" w:rsidR="002F0E26" w:rsidRPr="00E21268" w:rsidRDefault="002F0E26" w:rsidP="00480BC1">
      <w:pPr>
        <w:pStyle w:val="ListParagraph"/>
        <w:numPr>
          <w:ilvl w:val="0"/>
          <w:numId w:val="2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Confuse</w:t>
      </w:r>
    </w:p>
    <w:p w14:paraId="760965CE" w14:textId="77777777" w:rsidR="002F0E26" w:rsidRPr="00E21268" w:rsidRDefault="002F0E26" w:rsidP="00480BC1">
      <w:pPr>
        <w:pStyle w:val="ListParagraph"/>
        <w:numPr>
          <w:ilvl w:val="0"/>
          <w:numId w:val="2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Contemptuous</w:t>
      </w:r>
    </w:p>
    <w:p w14:paraId="61937E0E" w14:textId="77777777" w:rsidR="002F0E26" w:rsidRPr="00E21268" w:rsidRDefault="002F0E26" w:rsidP="00480BC1">
      <w:pPr>
        <w:pStyle w:val="ListParagraph"/>
        <w:numPr>
          <w:ilvl w:val="0"/>
          <w:numId w:val="2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Continue</w:t>
      </w:r>
    </w:p>
    <w:p w14:paraId="7257C06A" w14:textId="77777777" w:rsidR="002F0E26" w:rsidRPr="00E21268" w:rsidRDefault="002F0E26" w:rsidP="00480BC1">
      <w:pPr>
        <w:pStyle w:val="ListParagraph"/>
        <w:numPr>
          <w:ilvl w:val="0"/>
          <w:numId w:val="2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Condolence </w:t>
      </w:r>
    </w:p>
    <w:p w14:paraId="2B7DA0D7"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184"/>
          <w:docGrid w:linePitch="360"/>
        </w:sectPr>
      </w:pPr>
    </w:p>
    <w:p w14:paraId="0D90152D" w14:textId="77777777" w:rsidR="002F0E26" w:rsidRPr="00E21268" w:rsidRDefault="002F0E26" w:rsidP="00480BC1">
      <w:pPr>
        <w:pStyle w:val="ListParagraph"/>
        <w:numPr>
          <w:ilvl w:val="0"/>
          <w:numId w:val="292"/>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Also in words such as:</w:t>
      </w:r>
    </w:p>
    <w:p w14:paraId="6B89143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Business</w:t>
      </w:r>
    </w:p>
    <w:p w14:paraId="04DA97D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/Ʌ/</w:t>
      </w:r>
    </w:p>
    <w:p w14:paraId="5100F78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Examples of words containing this sound include:</w:t>
      </w:r>
    </w:p>
    <w:p w14:paraId="2D254572"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space="720"/>
          <w:docGrid w:linePitch="360"/>
        </w:sectPr>
      </w:pPr>
    </w:p>
    <w:p w14:paraId="09E5F7DD"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Sun</w:t>
      </w:r>
    </w:p>
    <w:p w14:paraId="56629DC5"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Son</w:t>
      </w:r>
    </w:p>
    <w:p w14:paraId="204B6928"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Some</w:t>
      </w:r>
    </w:p>
    <w:p w14:paraId="080DEE2A"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Pun</w:t>
      </w:r>
    </w:p>
    <w:p w14:paraId="19767170"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Fun</w:t>
      </w:r>
    </w:p>
    <w:p w14:paraId="6FEAA7A8"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Cum</w:t>
      </w:r>
    </w:p>
    <w:p w14:paraId="182ECD4C"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Cup</w:t>
      </w:r>
    </w:p>
    <w:p w14:paraId="56869A6D"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But</w:t>
      </w:r>
    </w:p>
    <w:p w14:paraId="04DF1BD2"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Much</w:t>
      </w:r>
    </w:p>
    <w:p w14:paraId="7E3B010E"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Begun</w:t>
      </w:r>
    </w:p>
    <w:p w14:paraId="38A47803"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Fun</w:t>
      </w:r>
    </w:p>
    <w:p w14:paraId="189CE3BC"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Sung</w:t>
      </w:r>
    </w:p>
    <w:p w14:paraId="55D95233"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Swum</w:t>
      </w:r>
    </w:p>
    <w:p w14:paraId="0D33637E"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Bug</w:t>
      </w:r>
    </w:p>
    <w:p w14:paraId="077CA102"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Bunk</w:t>
      </w:r>
    </w:p>
    <w:p w14:paraId="53398119"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Brush</w:t>
      </w:r>
    </w:p>
    <w:p w14:paraId="601A7ED6"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Hum</w:t>
      </w:r>
    </w:p>
    <w:p w14:paraId="7380C103"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Rung</w:t>
      </w:r>
    </w:p>
    <w:p w14:paraId="2D799829"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Truck</w:t>
      </w:r>
    </w:p>
    <w:p w14:paraId="2CCF3157"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Stunned</w:t>
      </w:r>
    </w:p>
    <w:p w14:paraId="23A4A548"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Drum</w:t>
      </w:r>
    </w:p>
    <w:p w14:paraId="7E658A5A"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Dumb</w:t>
      </w:r>
    </w:p>
    <w:p w14:paraId="18799EAD" w14:textId="77777777" w:rsidR="002F0E26" w:rsidRPr="00E21268" w:rsidRDefault="002F0E26" w:rsidP="00480BC1">
      <w:pPr>
        <w:pStyle w:val="ListParagraph"/>
        <w:numPr>
          <w:ilvl w:val="0"/>
          <w:numId w:val="3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Fund </w:t>
      </w:r>
    </w:p>
    <w:p w14:paraId="0CC90F9E"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5" w:space="720"/>
          <w:docGrid w:linePitch="360"/>
        </w:sectPr>
      </w:pPr>
    </w:p>
    <w:p w14:paraId="1868DFC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/ɔ˸/</w:t>
      </w:r>
    </w:p>
    <w:p w14:paraId="0A5E157D" w14:textId="77777777" w:rsidR="002F0E26" w:rsidRPr="00E21268" w:rsidRDefault="002F0E26" w:rsidP="00480BC1">
      <w:pPr>
        <w:pStyle w:val="ListParagraph"/>
        <w:numPr>
          <w:ilvl w:val="0"/>
          <w:numId w:val="2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a long sound.</w:t>
      </w:r>
    </w:p>
    <w:p w14:paraId="566B0C5D" w14:textId="77777777" w:rsidR="002F0E26" w:rsidRPr="00E21268" w:rsidRDefault="002F0E26" w:rsidP="00480BC1">
      <w:pPr>
        <w:pStyle w:val="ListParagraph"/>
        <w:numPr>
          <w:ilvl w:val="0"/>
          <w:numId w:val="2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mouth doesn’t move while saying this sound, and it can be pronounced as long as you have breath.</w:t>
      </w:r>
    </w:p>
    <w:p w14:paraId="63C62F37" w14:textId="77777777" w:rsidR="002F0E26" w:rsidRPr="00E21268" w:rsidRDefault="002F0E26" w:rsidP="00480BC1">
      <w:pPr>
        <w:pStyle w:val="ListParagraph"/>
        <w:numPr>
          <w:ilvl w:val="0"/>
          <w:numId w:val="2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said in words such as:</w:t>
      </w:r>
    </w:p>
    <w:p w14:paraId="450E2C3E"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BC42981"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Or</w:t>
      </w:r>
    </w:p>
    <w:p w14:paraId="3F7911AE"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More</w:t>
      </w:r>
    </w:p>
    <w:p w14:paraId="22A8158E"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Chores</w:t>
      </w:r>
    </w:p>
    <w:p w14:paraId="254FBE28"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Dorm</w:t>
      </w:r>
    </w:p>
    <w:p w14:paraId="7F3EC8A3"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Pork</w:t>
      </w:r>
    </w:p>
    <w:p w14:paraId="26A419B1"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Door</w:t>
      </w:r>
    </w:p>
    <w:p w14:paraId="007A542D"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Four</w:t>
      </w:r>
    </w:p>
    <w:p w14:paraId="6FFBF0A7"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Fore</w:t>
      </w:r>
    </w:p>
    <w:p w14:paraId="2F4C1A40"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Nor</w:t>
      </w:r>
    </w:p>
    <w:p w14:paraId="1597D7B4"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Law</w:t>
      </w:r>
    </w:p>
    <w:p w14:paraId="7D3ACEAE"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Cord</w:t>
      </w:r>
    </w:p>
    <w:p w14:paraId="5417F58D"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Form</w:t>
      </w:r>
    </w:p>
    <w:p w14:paraId="3634044E"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Horn</w:t>
      </w:r>
    </w:p>
    <w:p w14:paraId="0495F543"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Lord</w:t>
      </w:r>
    </w:p>
    <w:p w14:paraId="07EEC56A"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Saw</w:t>
      </w:r>
    </w:p>
    <w:p w14:paraId="6E181E37"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Shore</w:t>
      </w:r>
    </w:p>
    <w:p w14:paraId="2E4C125A"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Chalk</w:t>
      </w:r>
    </w:p>
    <w:p w14:paraId="3768CF9A"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Jaw</w:t>
      </w:r>
    </w:p>
    <w:p w14:paraId="4AF116AB" w14:textId="77777777" w:rsidR="002F0E26" w:rsidRPr="00E21268" w:rsidRDefault="002F0E26" w:rsidP="00480BC1">
      <w:pPr>
        <w:pStyle w:val="ListParagraph"/>
        <w:numPr>
          <w:ilvl w:val="0"/>
          <w:numId w:val="3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Scorn </w:t>
      </w:r>
    </w:p>
    <w:p w14:paraId="1DFF8227"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5" w:space="720"/>
          <w:docGrid w:linePitch="360"/>
        </w:sectPr>
      </w:pPr>
    </w:p>
    <w:p w14:paraId="6E30D87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6F2B64">
        <w:rPr>
          <w:rFonts w:ascii="Times New Roman" w:hAnsi="Times New Roman"/>
          <w:b/>
          <w:sz w:val="40"/>
          <w:szCs w:val="32"/>
        </w:rPr>
        <w:t>ᶛ</w:t>
      </w:r>
      <w:r w:rsidRPr="00E21268">
        <w:rPr>
          <w:rFonts w:ascii="Times New Roman" w:hAnsi="Times New Roman"/>
          <w:b/>
          <w:sz w:val="32"/>
          <w:szCs w:val="32"/>
        </w:rPr>
        <w:t>/</w:t>
      </w:r>
    </w:p>
    <w:p w14:paraId="62EC9C27" w14:textId="77777777" w:rsidR="002F0E26" w:rsidRPr="00E21268" w:rsidRDefault="002F0E26" w:rsidP="00480BC1">
      <w:pPr>
        <w:pStyle w:val="ListParagraph"/>
        <w:numPr>
          <w:ilvl w:val="0"/>
          <w:numId w:val="3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a short sound.</w:t>
      </w:r>
    </w:p>
    <w:p w14:paraId="2A2F5F0F" w14:textId="77777777" w:rsidR="002F0E26" w:rsidRPr="00E21268" w:rsidRDefault="002F0E26" w:rsidP="00480BC1">
      <w:pPr>
        <w:pStyle w:val="ListParagraph"/>
        <w:numPr>
          <w:ilvl w:val="0"/>
          <w:numId w:val="3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mouth doesn’t move.</w:t>
      </w:r>
    </w:p>
    <w:p w14:paraId="765E8296" w14:textId="77777777" w:rsidR="002F0E26" w:rsidRPr="00E21268" w:rsidRDefault="002F0E26" w:rsidP="00480BC1">
      <w:pPr>
        <w:pStyle w:val="ListParagraph"/>
        <w:numPr>
          <w:ilvl w:val="0"/>
          <w:numId w:val="3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Each of the words below bear this sound:</w:t>
      </w:r>
    </w:p>
    <w:p w14:paraId="22C4A0EA"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C5E048D"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Got</w:t>
      </w:r>
    </w:p>
    <w:p w14:paraId="6DE1835D"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On</w:t>
      </w:r>
    </w:p>
    <w:p w14:paraId="7F798795"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Cost</w:t>
      </w:r>
    </w:p>
    <w:p w14:paraId="7453689F"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Lost</w:t>
      </w:r>
    </w:p>
    <w:p w14:paraId="3EE18197"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Odd</w:t>
      </w:r>
    </w:p>
    <w:p w14:paraId="6C3551FF"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Boss</w:t>
      </w:r>
    </w:p>
    <w:p w14:paraId="5497A32A"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Stock</w:t>
      </w:r>
    </w:p>
    <w:p w14:paraId="585B6217"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Plot</w:t>
      </w:r>
    </w:p>
    <w:p w14:paraId="44CEF268"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Block</w:t>
      </w:r>
    </w:p>
    <w:p w14:paraId="523668C1"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Cock</w:t>
      </w:r>
    </w:p>
    <w:p w14:paraId="0C5DA050"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Cop</w:t>
      </w:r>
    </w:p>
    <w:p w14:paraId="7EDBDBA0"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Mop</w:t>
      </w:r>
    </w:p>
    <w:p w14:paraId="53857CAA"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Rod</w:t>
      </w:r>
    </w:p>
    <w:p w14:paraId="430C6332"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Sock</w:t>
      </w:r>
    </w:p>
    <w:p w14:paraId="4D463C0C"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Shot</w:t>
      </w:r>
    </w:p>
    <w:p w14:paraId="1A7A6BC2"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Pot</w:t>
      </w:r>
    </w:p>
    <w:p w14:paraId="6584AB52"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Blot</w:t>
      </w:r>
    </w:p>
    <w:p w14:paraId="2DAD4B52"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Crock</w:t>
      </w:r>
    </w:p>
    <w:p w14:paraId="6C2F5D28"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Frog </w:t>
      </w:r>
    </w:p>
    <w:p w14:paraId="7015B599"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Swat</w:t>
      </w:r>
    </w:p>
    <w:p w14:paraId="0BE4A858" w14:textId="77777777" w:rsidR="002F0E26" w:rsidRPr="00E21268" w:rsidRDefault="002F0E26" w:rsidP="00480BC1">
      <w:pPr>
        <w:pStyle w:val="ListParagraph"/>
        <w:numPr>
          <w:ilvl w:val="0"/>
          <w:numId w:val="3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Swatch </w:t>
      </w:r>
    </w:p>
    <w:p w14:paraId="5E1AF1E3" w14:textId="77777777" w:rsidR="002F0E26" w:rsidRPr="00E21268" w:rsidRDefault="002F0E26" w:rsidP="002F0E26">
      <w:pPr>
        <w:ind w:right="-90"/>
        <w:jc w:val="both"/>
        <w:rPr>
          <w:rFonts w:ascii="Times New Roman" w:hAnsi="Times New Roman"/>
          <w:b/>
          <w:sz w:val="32"/>
          <w:szCs w:val="32"/>
        </w:rPr>
        <w:sectPr w:rsidR="002F0E26" w:rsidRPr="00E21268" w:rsidSect="00CE2B16">
          <w:type w:val="continuous"/>
          <w:pgSz w:w="12240" w:h="15840"/>
          <w:pgMar w:top="1440" w:right="566" w:bottom="1440" w:left="1080" w:header="720" w:footer="720" w:gutter="0"/>
          <w:cols w:num="5" w:space="208"/>
          <w:docGrid w:linePitch="360"/>
        </w:sectPr>
      </w:pPr>
    </w:p>
    <w:p w14:paraId="4ABE7AF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1D29F2">
        <w:rPr>
          <w:rFonts w:ascii="Times New Roman" w:hAnsi="Times New Roman"/>
          <w:b/>
          <w:sz w:val="52"/>
          <w:szCs w:val="32"/>
        </w:rPr>
        <w:t>ᶹ</w:t>
      </w:r>
      <w:r w:rsidRPr="00E21268">
        <w:rPr>
          <w:rFonts w:ascii="Times New Roman" w:hAnsi="Times New Roman"/>
          <w:b/>
          <w:sz w:val="32"/>
          <w:szCs w:val="32"/>
        </w:rPr>
        <w:t>/</w:t>
      </w:r>
    </w:p>
    <w:p w14:paraId="088025F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bosom</w:t>
      </w:r>
    </w:p>
    <w:p w14:paraId="373DD64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/u:/</w:t>
      </w:r>
    </w:p>
    <w:p w14:paraId="5A51BE8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/I:/</w:t>
      </w:r>
    </w:p>
    <w:p w14:paraId="0D061F80" w14:textId="77777777" w:rsidR="002F0E26" w:rsidRPr="00E21268" w:rsidRDefault="002F0E26" w:rsidP="00480BC1">
      <w:pPr>
        <w:pStyle w:val="ListParagraph"/>
        <w:numPr>
          <w:ilvl w:val="0"/>
          <w:numId w:val="4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Long sound</w:t>
      </w:r>
    </w:p>
    <w:p w14:paraId="3EF333A9" w14:textId="77777777" w:rsidR="002F0E26" w:rsidRPr="00E21268" w:rsidRDefault="002F0E26" w:rsidP="00480BC1">
      <w:pPr>
        <w:pStyle w:val="ListParagraph"/>
        <w:numPr>
          <w:ilvl w:val="0"/>
          <w:numId w:val="4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Said in words such as the ones below:</w:t>
      </w:r>
    </w:p>
    <w:p w14:paraId="1311C326" w14:textId="77777777" w:rsidR="002F0E26" w:rsidRPr="00E21268" w:rsidRDefault="002F0E26" w:rsidP="00480BC1">
      <w:pPr>
        <w:pStyle w:val="ListParagraph"/>
        <w:numPr>
          <w:ilvl w:val="0"/>
          <w:numId w:val="4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Sheep</w:t>
      </w:r>
    </w:p>
    <w:p w14:paraId="2B7839BC" w14:textId="77777777" w:rsidR="002F0E26" w:rsidRPr="00E21268" w:rsidRDefault="002F0E26" w:rsidP="00480BC1">
      <w:pPr>
        <w:pStyle w:val="ListParagraph"/>
        <w:numPr>
          <w:ilvl w:val="0"/>
          <w:numId w:val="4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Feet</w:t>
      </w:r>
    </w:p>
    <w:p w14:paraId="3E4BAC3A" w14:textId="77777777" w:rsidR="002F0E26" w:rsidRPr="00E21268" w:rsidRDefault="002F0E26" w:rsidP="00480BC1">
      <w:pPr>
        <w:pStyle w:val="ListParagraph"/>
        <w:numPr>
          <w:ilvl w:val="0"/>
          <w:numId w:val="4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Meat </w:t>
      </w:r>
    </w:p>
    <w:p w14:paraId="781AF91F" w14:textId="77777777" w:rsidR="002F0E26" w:rsidRPr="00E21268" w:rsidRDefault="002F0E26" w:rsidP="00480BC1">
      <w:pPr>
        <w:pStyle w:val="ListParagraph"/>
        <w:numPr>
          <w:ilvl w:val="0"/>
          <w:numId w:val="4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Tweet etc.</w:t>
      </w:r>
    </w:p>
    <w:p w14:paraId="3DD4021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/ᶦ/</w:t>
      </w:r>
    </w:p>
    <w:p w14:paraId="0961E31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It is a short sound.</w:t>
      </w:r>
    </w:p>
    <w:p w14:paraId="0B51809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words such as:</w:t>
      </w:r>
    </w:p>
    <w:p w14:paraId="50BEB9CE" w14:textId="77777777" w:rsidR="002F0E26" w:rsidRPr="00E21268" w:rsidRDefault="002F0E26" w:rsidP="00480BC1">
      <w:pPr>
        <w:pStyle w:val="ListParagraph"/>
        <w:numPr>
          <w:ilvl w:val="0"/>
          <w:numId w:val="4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Fit</w:t>
      </w:r>
    </w:p>
    <w:p w14:paraId="3FEB0055" w14:textId="77777777" w:rsidR="002F0E26" w:rsidRPr="00E21268" w:rsidRDefault="002F0E26" w:rsidP="00480BC1">
      <w:pPr>
        <w:pStyle w:val="ListParagraph"/>
        <w:numPr>
          <w:ilvl w:val="0"/>
          <w:numId w:val="4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Bit</w:t>
      </w:r>
    </w:p>
    <w:p w14:paraId="35789751" w14:textId="77777777" w:rsidR="002F0E26" w:rsidRPr="00E21268" w:rsidRDefault="002F0E26" w:rsidP="00480BC1">
      <w:pPr>
        <w:pStyle w:val="ListParagraph"/>
        <w:numPr>
          <w:ilvl w:val="0"/>
          <w:numId w:val="4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Quit </w:t>
      </w:r>
    </w:p>
    <w:p w14:paraId="6E51E17A" w14:textId="77777777" w:rsidR="002F0E26" w:rsidRPr="00E21268" w:rsidRDefault="002F0E26" w:rsidP="00480BC1">
      <w:pPr>
        <w:pStyle w:val="ListParagraph"/>
        <w:numPr>
          <w:ilvl w:val="0"/>
          <w:numId w:val="43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Blip etc.</w:t>
      </w:r>
    </w:p>
    <w:p w14:paraId="56440A7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0B526EE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table below has columns with different sounds. Pronounce each of the words in the list and classify, according to the highlighted letter(s), under the column that bears that sound.</w:t>
      </w:r>
    </w:p>
    <w:p w14:paraId="7474FDBD"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540" w:right="566" w:bottom="1440" w:left="1080" w:header="720" w:footer="720" w:gutter="0"/>
          <w:cols w:space="720"/>
          <w:docGrid w:linePitch="360"/>
        </w:sectPr>
      </w:pPr>
    </w:p>
    <w:p w14:paraId="47371E7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Chip</w:t>
      </w:r>
    </w:p>
    <w:p w14:paraId="289991B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Jeep</w:t>
      </w:r>
    </w:p>
    <w:p w14:paraId="2678712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Creek </w:t>
      </w:r>
    </w:p>
    <w:p w14:paraId="7598A95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Wet</w:t>
      </w:r>
    </w:p>
    <w:p w14:paraId="7CA4A0A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Greased</w:t>
      </w:r>
    </w:p>
    <w:p w14:paraId="52B510A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Teal</w:t>
      </w:r>
    </w:p>
    <w:p w14:paraId="074C774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Hill</w:t>
      </w:r>
    </w:p>
    <w:p w14:paraId="1B881FB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Sit</w:t>
      </w:r>
    </w:p>
    <w:p w14:paraId="5035187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Still</w:t>
      </w:r>
    </w:p>
    <w:p w14:paraId="1FF8E33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Blip</w:t>
      </w:r>
    </w:p>
    <w:p w14:paraId="2A31F8E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Fill</w:t>
      </w:r>
    </w:p>
    <w:p w14:paraId="5A2728D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Bed</w:t>
      </w:r>
    </w:p>
    <w:p w14:paraId="2B566EF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cheat</w:t>
      </w:r>
    </w:p>
    <w:p w14:paraId="2DEAB4D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blink</w:t>
      </w:r>
    </w:p>
    <w:p w14:paraId="2027A8A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thrill</w:t>
      </w:r>
    </w:p>
    <w:p w14:paraId="2C7D78F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jet </w:t>
      </w:r>
    </w:p>
    <w:p w14:paraId="64957576"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5" w:space="720"/>
          <w:docGrid w:linePitch="360"/>
        </w:sectPr>
      </w:pPr>
    </w:p>
    <w:tbl>
      <w:tblPr>
        <w:tblW w:w="0" w:type="auto"/>
        <w:tblLook w:val="04A0" w:firstRow="1" w:lastRow="0" w:firstColumn="1" w:lastColumn="0" w:noHBand="0" w:noVBand="1"/>
      </w:tblPr>
      <w:tblGrid>
        <w:gridCol w:w="3192"/>
        <w:gridCol w:w="3192"/>
        <w:gridCol w:w="3192"/>
      </w:tblGrid>
      <w:tr w:rsidR="002F0E26" w:rsidRPr="00E21268" w14:paraId="743C85AA" w14:textId="77777777" w:rsidTr="00523E3C">
        <w:trPr>
          <w:trHeight w:val="80"/>
        </w:trPr>
        <w:tc>
          <w:tcPr>
            <w:tcW w:w="3192" w:type="dxa"/>
          </w:tcPr>
          <w:p w14:paraId="54C82DBF"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/i:/</w:t>
            </w:r>
          </w:p>
        </w:tc>
        <w:tc>
          <w:tcPr>
            <w:tcW w:w="3192" w:type="dxa"/>
          </w:tcPr>
          <w:p w14:paraId="1E8FD83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w:t>
            </w:r>
            <w:r w:rsidRPr="006F2B64">
              <w:rPr>
                <w:rFonts w:ascii="Times New Roman" w:hAnsi="Times New Roman"/>
                <w:sz w:val="40"/>
                <w:szCs w:val="32"/>
              </w:rPr>
              <w:t>ᶦ</w:t>
            </w:r>
            <w:r w:rsidRPr="00E21268">
              <w:rPr>
                <w:rFonts w:ascii="Times New Roman" w:hAnsi="Times New Roman"/>
                <w:sz w:val="32"/>
                <w:szCs w:val="32"/>
              </w:rPr>
              <w:t>/</w:t>
            </w:r>
          </w:p>
        </w:tc>
        <w:tc>
          <w:tcPr>
            <w:tcW w:w="3192" w:type="dxa"/>
          </w:tcPr>
          <w:p w14:paraId="0F66C266"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/e/</w:t>
            </w:r>
          </w:p>
        </w:tc>
      </w:tr>
    </w:tbl>
    <w:p w14:paraId="50E0B6F4" w14:textId="77777777" w:rsidR="002F0E26" w:rsidRPr="001D29F2" w:rsidRDefault="002F0E26" w:rsidP="002F0E26">
      <w:pPr>
        <w:ind w:right="-90"/>
        <w:jc w:val="both"/>
        <w:rPr>
          <w:rFonts w:ascii="Times New Roman" w:hAnsi="Times New Roman"/>
          <w:b/>
          <w:sz w:val="44"/>
          <w:szCs w:val="32"/>
        </w:rPr>
      </w:pPr>
      <w:r>
        <w:rPr>
          <w:rFonts w:ascii="Times New Roman" w:hAnsi="Times New Roman"/>
          <w:b/>
          <w:sz w:val="44"/>
          <w:szCs w:val="32"/>
        </w:rPr>
        <w:t>2.</w:t>
      </w:r>
      <w:r w:rsidRPr="001D29F2">
        <w:rPr>
          <w:rFonts w:ascii="Times New Roman" w:hAnsi="Times New Roman"/>
          <w:b/>
          <w:sz w:val="44"/>
          <w:szCs w:val="32"/>
        </w:rPr>
        <w:t xml:space="preserve"> PRONUNCIATION OF CONSONANT SOUNDS</w:t>
      </w:r>
    </w:p>
    <w:p w14:paraId="57D7939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sound /</w:t>
      </w:r>
      <w:r w:rsidRPr="006F2B64">
        <w:rPr>
          <w:rFonts w:ascii="Times New Roman" w:hAnsi="Times New Roman"/>
          <w:b/>
          <w:sz w:val="44"/>
          <w:szCs w:val="32"/>
        </w:rPr>
        <w:t>ᵗᶴ</w:t>
      </w:r>
      <w:r w:rsidRPr="00E21268">
        <w:rPr>
          <w:rFonts w:ascii="Times New Roman" w:hAnsi="Times New Roman"/>
          <w:b/>
          <w:sz w:val="32"/>
          <w:szCs w:val="32"/>
        </w:rPr>
        <w:t>/</w:t>
      </w:r>
    </w:p>
    <w:p w14:paraId="04451538"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Made by releasing the stopped air through your teeth by the `tip of your tongue.</w:t>
      </w:r>
    </w:p>
    <w:p w14:paraId="694BBC44"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voiceless because vocal cords do not vibrate when you say it.</w:t>
      </w:r>
    </w:p>
    <w:p w14:paraId="19825C04"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Most words with letters ‘</w:t>
      </w:r>
      <w:r w:rsidRPr="00E21268">
        <w:rPr>
          <w:rFonts w:ascii="Times New Roman" w:hAnsi="Times New Roman"/>
          <w:b/>
          <w:sz w:val="32"/>
          <w:szCs w:val="32"/>
        </w:rPr>
        <w:t>CH</w:t>
      </w:r>
      <w:r w:rsidRPr="00E21268">
        <w:rPr>
          <w:rFonts w:ascii="Times New Roman" w:hAnsi="Times New Roman"/>
          <w:sz w:val="32"/>
          <w:szCs w:val="32"/>
        </w:rPr>
        <w:t>’ say this sound, for example,</w:t>
      </w:r>
    </w:p>
    <w:p w14:paraId="3910BABA"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51D8510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Church</w:t>
      </w:r>
    </w:p>
    <w:p w14:paraId="72A9631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Chips</w:t>
      </w:r>
    </w:p>
    <w:p w14:paraId="674C4D1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Teach</w:t>
      </w:r>
    </w:p>
    <w:p w14:paraId="75373BD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Pinch</w:t>
      </w:r>
    </w:p>
    <w:p w14:paraId="6300371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Crunch</w:t>
      </w:r>
    </w:p>
    <w:p w14:paraId="1A4E7B5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Much </w:t>
      </w:r>
    </w:p>
    <w:p w14:paraId="4FDEC0D3"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2F984109"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 are those with letters ‘</w:t>
      </w:r>
      <w:r w:rsidRPr="00E21268">
        <w:rPr>
          <w:rFonts w:ascii="Times New Roman" w:hAnsi="Times New Roman"/>
          <w:b/>
          <w:sz w:val="32"/>
          <w:szCs w:val="32"/>
        </w:rPr>
        <w:t>TCH</w:t>
      </w:r>
      <w:r w:rsidRPr="00E21268">
        <w:rPr>
          <w:rFonts w:ascii="Times New Roman" w:hAnsi="Times New Roman"/>
          <w:sz w:val="32"/>
          <w:szCs w:val="32"/>
        </w:rPr>
        <w:t>’ for example,</w:t>
      </w:r>
    </w:p>
    <w:p w14:paraId="7F03BCB3"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D6B155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Catch</w:t>
      </w:r>
    </w:p>
    <w:p w14:paraId="201E7D4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Watch</w:t>
      </w:r>
    </w:p>
    <w:p w14:paraId="4CB7E78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Batch</w:t>
      </w:r>
    </w:p>
    <w:p w14:paraId="4638FEE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Itch</w:t>
      </w:r>
    </w:p>
    <w:p w14:paraId="1396CE5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Kitchen</w:t>
      </w:r>
    </w:p>
    <w:p w14:paraId="1B778A5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witch</w:t>
      </w:r>
    </w:p>
    <w:p w14:paraId="54033386"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19DC888E"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Some are with letters ‘</w:t>
      </w:r>
      <w:r w:rsidRPr="00E21268">
        <w:rPr>
          <w:rFonts w:ascii="Times New Roman" w:hAnsi="Times New Roman"/>
          <w:b/>
          <w:sz w:val="32"/>
          <w:szCs w:val="32"/>
        </w:rPr>
        <w:t>TU</w:t>
      </w:r>
      <w:r w:rsidRPr="00E21268">
        <w:rPr>
          <w:rFonts w:ascii="Times New Roman" w:hAnsi="Times New Roman"/>
          <w:sz w:val="32"/>
          <w:szCs w:val="32"/>
        </w:rPr>
        <w:t>’, for example,</w:t>
      </w:r>
    </w:p>
    <w:p w14:paraId="3C6F602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Century</w:t>
      </w:r>
    </w:p>
    <w:p w14:paraId="17C81388" w14:textId="77777777" w:rsidR="002F0E26"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Spatula </w:t>
      </w:r>
    </w:p>
    <w:p w14:paraId="71A202B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Sound /</w:t>
      </w:r>
      <w:r w:rsidRPr="006F2B64">
        <w:rPr>
          <w:rFonts w:ascii="Times New Roman" w:hAnsi="Times New Roman"/>
          <w:b/>
          <w:sz w:val="40"/>
          <w:szCs w:val="32"/>
        </w:rPr>
        <w:t>ᵈᶾ</w:t>
      </w:r>
      <w:r w:rsidRPr="00E21268">
        <w:rPr>
          <w:rFonts w:ascii="Times New Roman" w:hAnsi="Times New Roman"/>
          <w:b/>
          <w:sz w:val="32"/>
          <w:szCs w:val="32"/>
        </w:rPr>
        <w:t>/</w:t>
      </w:r>
    </w:p>
    <w:p w14:paraId="6F4E7301"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Pronounced the same way as  /ᵗᶴ/. It is just that it is voiced.</w:t>
      </w:r>
    </w:p>
    <w:p w14:paraId="2F9ECF72"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Letters representing this sound include:</w:t>
      </w:r>
    </w:p>
    <w:p w14:paraId="7A891969" w14:textId="77777777" w:rsidR="002F0E26" w:rsidRPr="00E21268" w:rsidRDefault="002F0E26" w:rsidP="00480BC1">
      <w:pPr>
        <w:pStyle w:val="ListParagraph"/>
        <w:numPr>
          <w:ilvl w:val="0"/>
          <w:numId w:val="278"/>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Letters ‘DG’</w:t>
      </w:r>
    </w:p>
    <w:p w14:paraId="78A0B88B" w14:textId="77777777" w:rsidR="002F0E26" w:rsidRPr="00E21268" w:rsidRDefault="002F0E26" w:rsidP="00480BC1">
      <w:pPr>
        <w:pStyle w:val="ListParagraph"/>
        <w:numPr>
          <w:ilvl w:val="0"/>
          <w:numId w:val="27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space="720"/>
          <w:docGrid w:linePitch="360"/>
        </w:sectPr>
      </w:pPr>
    </w:p>
    <w:p w14:paraId="48D49FCF" w14:textId="77777777" w:rsidR="002F0E26" w:rsidRPr="00E21268" w:rsidRDefault="002F0E26" w:rsidP="00480BC1">
      <w:pPr>
        <w:pStyle w:val="ListParagraph"/>
        <w:numPr>
          <w:ilvl w:val="0"/>
          <w:numId w:val="2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Fudge</w:t>
      </w:r>
    </w:p>
    <w:p w14:paraId="2003B705" w14:textId="77777777" w:rsidR="002F0E26" w:rsidRPr="00E21268" w:rsidRDefault="002F0E26" w:rsidP="00480BC1">
      <w:pPr>
        <w:pStyle w:val="ListParagraph"/>
        <w:numPr>
          <w:ilvl w:val="0"/>
          <w:numId w:val="2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Budge</w:t>
      </w:r>
    </w:p>
    <w:p w14:paraId="49910718" w14:textId="77777777" w:rsidR="002F0E26" w:rsidRPr="00E21268" w:rsidRDefault="002F0E26" w:rsidP="00480BC1">
      <w:pPr>
        <w:pStyle w:val="ListParagraph"/>
        <w:numPr>
          <w:ilvl w:val="0"/>
          <w:numId w:val="2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Bridge</w:t>
      </w:r>
    </w:p>
    <w:p w14:paraId="5BC9FA1C" w14:textId="77777777" w:rsidR="002F0E26" w:rsidRPr="00E21268" w:rsidRDefault="002F0E26" w:rsidP="00480BC1">
      <w:pPr>
        <w:pStyle w:val="ListParagraph"/>
        <w:numPr>
          <w:ilvl w:val="0"/>
          <w:numId w:val="2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Judge</w:t>
      </w:r>
    </w:p>
    <w:p w14:paraId="6E8CEE91" w14:textId="77777777" w:rsidR="002F0E26" w:rsidRPr="00E21268" w:rsidRDefault="002F0E26" w:rsidP="00480BC1">
      <w:pPr>
        <w:pStyle w:val="ListParagraph"/>
        <w:numPr>
          <w:ilvl w:val="0"/>
          <w:numId w:val="278"/>
        </w:numPr>
        <w:spacing w:after="200" w:line="240" w:lineRule="auto"/>
        <w:ind w:left="0" w:right="-90" w:firstLine="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2FA92E2F" w14:textId="77777777" w:rsidR="002F0E26" w:rsidRPr="00E21268" w:rsidRDefault="002F0E26" w:rsidP="00480BC1">
      <w:pPr>
        <w:pStyle w:val="ListParagraph"/>
        <w:numPr>
          <w:ilvl w:val="0"/>
          <w:numId w:val="278"/>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 ‘J’</w:t>
      </w:r>
    </w:p>
    <w:p w14:paraId="085D7E25"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5BD0658"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Judge</w:t>
      </w:r>
    </w:p>
    <w:p w14:paraId="3FA91A96"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Jump</w:t>
      </w:r>
    </w:p>
    <w:p w14:paraId="556DC44F"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Joy</w:t>
      </w:r>
    </w:p>
    <w:p w14:paraId="6F10E00A"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Joke</w:t>
      </w:r>
    </w:p>
    <w:p w14:paraId="756FDB90"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Eject</w:t>
      </w:r>
    </w:p>
    <w:p w14:paraId="5F470DEF"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July </w:t>
      </w:r>
    </w:p>
    <w:p w14:paraId="43EE75F2"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Jake</w:t>
      </w:r>
    </w:p>
    <w:p w14:paraId="2E2FA2E0" w14:textId="77777777" w:rsidR="002F0E26" w:rsidRPr="00E21268" w:rsidRDefault="002F0E26" w:rsidP="00480BC1">
      <w:pPr>
        <w:pStyle w:val="ListParagraph"/>
        <w:numPr>
          <w:ilvl w:val="0"/>
          <w:numId w:val="2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Project </w:t>
      </w:r>
    </w:p>
    <w:p w14:paraId="74883CAB" w14:textId="77777777" w:rsidR="002F0E26" w:rsidRPr="00E21268" w:rsidRDefault="002F0E26" w:rsidP="00480BC1">
      <w:pPr>
        <w:pStyle w:val="ListParagraph"/>
        <w:numPr>
          <w:ilvl w:val="0"/>
          <w:numId w:val="278"/>
        </w:numPr>
        <w:spacing w:after="200" w:line="240" w:lineRule="auto"/>
        <w:ind w:left="0" w:right="-90" w:firstLine="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298C6F66" w14:textId="77777777" w:rsidR="002F0E26" w:rsidRPr="00E21268" w:rsidRDefault="002F0E26" w:rsidP="00480BC1">
      <w:pPr>
        <w:pStyle w:val="ListParagraph"/>
        <w:numPr>
          <w:ilvl w:val="0"/>
          <w:numId w:val="278"/>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Letters ‘DU’</w:t>
      </w:r>
    </w:p>
    <w:p w14:paraId="0B9A5886" w14:textId="77777777" w:rsidR="002F0E26" w:rsidRPr="00E21268" w:rsidRDefault="002F0E26" w:rsidP="00480BC1">
      <w:pPr>
        <w:pStyle w:val="ListParagraph"/>
        <w:numPr>
          <w:ilvl w:val="0"/>
          <w:numId w:val="28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B42D68F" w14:textId="77777777" w:rsidR="002F0E26" w:rsidRPr="00E21268" w:rsidRDefault="002F0E26" w:rsidP="00480BC1">
      <w:pPr>
        <w:pStyle w:val="ListParagraph"/>
        <w:numPr>
          <w:ilvl w:val="0"/>
          <w:numId w:val="28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Procedure</w:t>
      </w:r>
    </w:p>
    <w:p w14:paraId="0E2E098A" w14:textId="77777777" w:rsidR="002F0E26" w:rsidRPr="00E21268" w:rsidRDefault="002F0E26" w:rsidP="00480BC1">
      <w:pPr>
        <w:pStyle w:val="ListParagraph"/>
        <w:numPr>
          <w:ilvl w:val="0"/>
          <w:numId w:val="28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Graduate</w:t>
      </w:r>
    </w:p>
    <w:p w14:paraId="1730A197" w14:textId="77777777" w:rsidR="002F0E26" w:rsidRPr="00E21268" w:rsidRDefault="002F0E26" w:rsidP="00480BC1">
      <w:pPr>
        <w:pStyle w:val="ListParagraph"/>
        <w:numPr>
          <w:ilvl w:val="0"/>
          <w:numId w:val="28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 xml:space="preserve">Individual </w:t>
      </w:r>
    </w:p>
    <w:p w14:paraId="3FB3E902" w14:textId="77777777" w:rsidR="002F0E26" w:rsidRPr="00E21268" w:rsidRDefault="002F0E26" w:rsidP="00480BC1">
      <w:pPr>
        <w:pStyle w:val="ListParagraph"/>
        <w:numPr>
          <w:ilvl w:val="0"/>
          <w:numId w:val="278"/>
        </w:numPr>
        <w:spacing w:after="200" w:line="240" w:lineRule="auto"/>
        <w:ind w:left="0" w:right="-90" w:firstLine="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73FED2AE" w14:textId="77777777" w:rsidR="002F0E26" w:rsidRPr="00E21268" w:rsidRDefault="002F0E26" w:rsidP="00480BC1">
      <w:pPr>
        <w:pStyle w:val="ListParagraph"/>
        <w:numPr>
          <w:ilvl w:val="0"/>
          <w:numId w:val="278"/>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When letter ‘G represents the sound</w:t>
      </w:r>
    </w:p>
    <w:p w14:paraId="11E55F1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It does that when it is in front of an ‘</w:t>
      </w:r>
      <w:r w:rsidRPr="00E21268">
        <w:rPr>
          <w:rFonts w:ascii="Times New Roman" w:hAnsi="Times New Roman"/>
          <w:b/>
          <w:sz w:val="32"/>
          <w:szCs w:val="32"/>
        </w:rPr>
        <w:t>e</w:t>
      </w:r>
      <w:r w:rsidRPr="00E21268">
        <w:rPr>
          <w:rFonts w:ascii="Times New Roman" w:hAnsi="Times New Roman"/>
          <w:sz w:val="32"/>
          <w:szCs w:val="32"/>
        </w:rPr>
        <w:t>’, ‘</w:t>
      </w:r>
      <w:r w:rsidRPr="00E21268">
        <w:rPr>
          <w:rFonts w:ascii="Times New Roman" w:hAnsi="Times New Roman"/>
          <w:b/>
          <w:sz w:val="32"/>
          <w:szCs w:val="32"/>
        </w:rPr>
        <w:t>i</w:t>
      </w:r>
      <w:r w:rsidRPr="00E21268">
        <w:rPr>
          <w:rFonts w:ascii="Times New Roman" w:hAnsi="Times New Roman"/>
          <w:sz w:val="32"/>
          <w:szCs w:val="32"/>
        </w:rPr>
        <w:t>’, or ‘</w:t>
      </w:r>
      <w:r w:rsidRPr="00E21268">
        <w:rPr>
          <w:rFonts w:ascii="Times New Roman" w:hAnsi="Times New Roman"/>
          <w:b/>
          <w:sz w:val="32"/>
          <w:szCs w:val="32"/>
        </w:rPr>
        <w:t>y</w:t>
      </w:r>
      <w:r w:rsidRPr="00E21268">
        <w:rPr>
          <w:rFonts w:ascii="Times New Roman" w:hAnsi="Times New Roman"/>
          <w:sz w:val="32"/>
          <w:szCs w:val="32"/>
        </w:rPr>
        <w:t>’</w:t>
      </w:r>
    </w:p>
    <w:p w14:paraId="277CBA69" w14:textId="77777777" w:rsidR="002F0E26" w:rsidRPr="00E21268" w:rsidRDefault="002F0E26" w:rsidP="00480BC1">
      <w:pPr>
        <w:pStyle w:val="ListParagraph"/>
        <w:numPr>
          <w:ilvl w:val="0"/>
          <w:numId w:val="28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Letters ‘GE’, for example,</w:t>
      </w:r>
    </w:p>
    <w:p w14:paraId="77082090"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DD62D06"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Agent</w:t>
      </w:r>
    </w:p>
    <w:p w14:paraId="6C8A0AA1"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Germ</w:t>
      </w:r>
    </w:p>
    <w:p w14:paraId="06C6BF53"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Gem</w:t>
      </w:r>
    </w:p>
    <w:p w14:paraId="11A677F2"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Budget</w:t>
      </w:r>
    </w:p>
    <w:p w14:paraId="3A543982"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Gel</w:t>
      </w:r>
    </w:p>
    <w:p w14:paraId="4C2F0BB7"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Angel</w:t>
      </w:r>
    </w:p>
    <w:p w14:paraId="43E13D01"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Danger</w:t>
      </w:r>
    </w:p>
    <w:p w14:paraId="32EE1AD1"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Emergency</w:t>
      </w:r>
    </w:p>
    <w:p w14:paraId="73879A64"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Gentle</w:t>
      </w:r>
    </w:p>
    <w:p w14:paraId="343ADFB2"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Bilge</w:t>
      </w:r>
    </w:p>
    <w:p w14:paraId="51A482C2"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Urgent</w:t>
      </w:r>
    </w:p>
    <w:p w14:paraId="2F39372D"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Knowledge</w:t>
      </w:r>
    </w:p>
    <w:p w14:paraId="41068600"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Large</w:t>
      </w:r>
    </w:p>
    <w:p w14:paraId="324F80DF"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Singe</w:t>
      </w:r>
    </w:p>
    <w:p w14:paraId="2F0FC0CE"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Enlarge</w:t>
      </w:r>
    </w:p>
    <w:p w14:paraId="0A6477DB"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Challenge</w:t>
      </w:r>
    </w:p>
    <w:p w14:paraId="4B56B7F1"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Ridge</w:t>
      </w:r>
    </w:p>
    <w:p w14:paraId="58DB78E8" w14:textId="77777777" w:rsidR="002F0E26" w:rsidRPr="00E21268" w:rsidRDefault="002F0E26" w:rsidP="00480BC1">
      <w:pPr>
        <w:pStyle w:val="ListParagraph"/>
        <w:numPr>
          <w:ilvl w:val="0"/>
          <w:numId w:val="2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Emerge </w:t>
      </w:r>
    </w:p>
    <w:p w14:paraId="76BA4CBF" w14:textId="77777777" w:rsidR="002F0E26" w:rsidRPr="00E21268" w:rsidRDefault="002F0E26" w:rsidP="00480BC1">
      <w:pPr>
        <w:pStyle w:val="ListParagraph"/>
        <w:numPr>
          <w:ilvl w:val="0"/>
          <w:numId w:val="282"/>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641F2DE0" w14:textId="77777777" w:rsidR="002F0E26" w:rsidRPr="00E21268" w:rsidRDefault="002F0E26" w:rsidP="00480BC1">
      <w:pPr>
        <w:pStyle w:val="ListParagraph"/>
        <w:numPr>
          <w:ilvl w:val="0"/>
          <w:numId w:val="28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Letters ‘GI’, for example,</w:t>
      </w:r>
    </w:p>
    <w:p w14:paraId="1B2FD932"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5AC1F72"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Agile</w:t>
      </w:r>
    </w:p>
    <w:p w14:paraId="073F0872"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Allergic</w:t>
      </w:r>
    </w:p>
    <w:p w14:paraId="1833C174"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Apologize</w:t>
      </w:r>
    </w:p>
    <w:p w14:paraId="14912FEC"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Contagious</w:t>
      </w:r>
    </w:p>
    <w:p w14:paraId="20E82DBA"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Gist</w:t>
      </w:r>
    </w:p>
    <w:p w14:paraId="062F0CDE"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Digitize</w:t>
      </w:r>
    </w:p>
    <w:p w14:paraId="560D6163"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Eligible</w:t>
      </w:r>
    </w:p>
    <w:p w14:paraId="5A5DEA68"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Giraffe</w:t>
      </w:r>
    </w:p>
    <w:p w14:paraId="5FF670A5"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Engineer</w:t>
      </w:r>
    </w:p>
    <w:p w14:paraId="0C4C541E"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Fragile</w:t>
      </w:r>
    </w:p>
    <w:p w14:paraId="6743C522"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Fugitive</w:t>
      </w:r>
    </w:p>
    <w:p w14:paraId="2DEE9912"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Legion</w:t>
      </w:r>
    </w:p>
    <w:p w14:paraId="35731AB6"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Original</w:t>
      </w:r>
    </w:p>
    <w:p w14:paraId="1BD4836C" w14:textId="77777777" w:rsidR="002F0E26" w:rsidRPr="00E21268" w:rsidRDefault="002F0E26" w:rsidP="00480BC1">
      <w:pPr>
        <w:pStyle w:val="ListParagraph"/>
        <w:numPr>
          <w:ilvl w:val="0"/>
          <w:numId w:val="284"/>
        </w:numPr>
        <w:spacing w:after="200" w:line="240" w:lineRule="auto"/>
        <w:ind w:left="0" w:right="-90" w:firstLine="0"/>
        <w:jc w:val="both"/>
        <w:rPr>
          <w:rFonts w:ascii="Times New Roman" w:hAnsi="Times New Roman"/>
          <w:sz w:val="32"/>
          <w:szCs w:val="32"/>
        </w:rPr>
        <w:sectPr w:rsidR="002F0E26" w:rsidRPr="00E21268" w:rsidSect="00C043B4">
          <w:type w:val="continuous"/>
          <w:pgSz w:w="12240" w:h="15840"/>
          <w:pgMar w:top="1440" w:right="566" w:bottom="90" w:left="1080" w:header="720" w:footer="720" w:gutter="0"/>
          <w:cols w:num="4" w:space="720"/>
          <w:docGrid w:linePitch="360"/>
        </w:sectPr>
      </w:pPr>
      <w:r w:rsidRPr="00E21268">
        <w:rPr>
          <w:rFonts w:ascii="Times New Roman" w:hAnsi="Times New Roman"/>
          <w:sz w:val="32"/>
          <w:szCs w:val="32"/>
        </w:rPr>
        <w:t xml:space="preserve">Vigilant </w:t>
      </w:r>
    </w:p>
    <w:p w14:paraId="42C28EC4" w14:textId="77777777" w:rsidR="002F0E26" w:rsidRPr="00E21268" w:rsidRDefault="002F0E26" w:rsidP="00480BC1">
      <w:pPr>
        <w:pStyle w:val="ListParagraph"/>
        <w:numPr>
          <w:ilvl w:val="0"/>
          <w:numId w:val="28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Letters ‘GY’, for example,</w:t>
      </w:r>
    </w:p>
    <w:p w14:paraId="3CEBC873"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C75B60D"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Allergy</w:t>
      </w:r>
    </w:p>
    <w:p w14:paraId="0AD5D523"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Clergy</w:t>
      </w:r>
    </w:p>
    <w:p w14:paraId="485E4CF9"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Egypt</w:t>
      </w:r>
    </w:p>
    <w:p w14:paraId="64BBBB34"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Analogy</w:t>
      </w:r>
    </w:p>
    <w:p w14:paraId="1109B66D"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Zoology</w:t>
      </w:r>
    </w:p>
    <w:p w14:paraId="3CA822BA"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Stingy</w:t>
      </w:r>
    </w:p>
    <w:p w14:paraId="19491D14"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Gym</w:t>
      </w:r>
    </w:p>
    <w:p w14:paraId="24ED4423"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Liturgy</w:t>
      </w:r>
    </w:p>
    <w:p w14:paraId="3D5BAB36" w14:textId="77777777" w:rsidR="002F0E26" w:rsidRPr="00E21268" w:rsidRDefault="002F0E26" w:rsidP="00480BC1">
      <w:pPr>
        <w:pStyle w:val="ListParagraph"/>
        <w:numPr>
          <w:ilvl w:val="0"/>
          <w:numId w:val="2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Panegyric </w:t>
      </w:r>
    </w:p>
    <w:p w14:paraId="00C40ED0"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7C78ED0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Sound /f/</w:t>
      </w:r>
    </w:p>
    <w:p w14:paraId="4629C025"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sound is unvoiced or voiceless.</w:t>
      </w:r>
    </w:p>
    <w:p w14:paraId="4ABD1D0A"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Air is stopped by pushing the bottom lip and top teeth together. The air is then pushed through to produce this sound.</w:t>
      </w:r>
    </w:p>
    <w:p w14:paraId="540FDB0E" w14:textId="77777777" w:rsidR="002F0E26"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/f/ sound has the following letters saying it:</w:t>
      </w:r>
    </w:p>
    <w:p w14:paraId="7F537A6E" w14:textId="77777777" w:rsidR="002F0E26" w:rsidRPr="00E21268" w:rsidRDefault="002F0E26" w:rsidP="00480BC1">
      <w:pPr>
        <w:pStyle w:val="ListParagraph"/>
        <w:numPr>
          <w:ilvl w:val="0"/>
          <w:numId w:val="27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 ‘F’</w:t>
      </w:r>
    </w:p>
    <w:p w14:paraId="408CBFB4"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2A32C09"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Four</w:t>
      </w:r>
    </w:p>
    <w:p w14:paraId="78DD58B1"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Wife</w:t>
      </w:r>
    </w:p>
    <w:p w14:paraId="5EA06F37"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Knife</w:t>
      </w:r>
    </w:p>
    <w:p w14:paraId="4BD786FE"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Life</w:t>
      </w:r>
    </w:p>
    <w:p w14:paraId="26629B56"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Family</w:t>
      </w:r>
    </w:p>
    <w:p w14:paraId="2FEDFCA6"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Staff </w:t>
      </w:r>
    </w:p>
    <w:p w14:paraId="58022DF1"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Puff</w:t>
      </w:r>
    </w:p>
    <w:p w14:paraId="66A954E2" w14:textId="77777777" w:rsidR="002F0E26" w:rsidRPr="00E21268" w:rsidRDefault="002F0E26" w:rsidP="00480BC1">
      <w:pPr>
        <w:pStyle w:val="ListParagraph"/>
        <w:numPr>
          <w:ilvl w:val="0"/>
          <w:numId w:val="27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Five </w:t>
      </w:r>
    </w:p>
    <w:p w14:paraId="092A563E"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383B50D4" w14:textId="77777777" w:rsidR="002F0E26" w:rsidRPr="00E21268" w:rsidRDefault="002F0E26" w:rsidP="00480BC1">
      <w:pPr>
        <w:pStyle w:val="ListParagraph"/>
        <w:numPr>
          <w:ilvl w:val="0"/>
          <w:numId w:val="27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Letters ‘PH’</w:t>
      </w:r>
    </w:p>
    <w:p w14:paraId="5698B9B8" w14:textId="77777777" w:rsidR="002F0E26" w:rsidRPr="00E21268" w:rsidRDefault="002F0E26" w:rsidP="00480BC1">
      <w:pPr>
        <w:pStyle w:val="ListParagraph"/>
        <w:numPr>
          <w:ilvl w:val="0"/>
          <w:numId w:val="27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720" w:right="566" w:bottom="1440" w:left="1080" w:header="720" w:footer="720" w:gutter="0"/>
          <w:cols w:space="720"/>
          <w:docGrid w:linePitch="360"/>
        </w:sectPr>
      </w:pPr>
    </w:p>
    <w:p w14:paraId="3C19A67B" w14:textId="77777777" w:rsidR="002F0E26" w:rsidRPr="00E21268" w:rsidRDefault="002F0E26" w:rsidP="00480BC1">
      <w:pPr>
        <w:pStyle w:val="ListParagraph"/>
        <w:numPr>
          <w:ilvl w:val="0"/>
          <w:numId w:val="2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Phone</w:t>
      </w:r>
    </w:p>
    <w:p w14:paraId="3F147FF8" w14:textId="77777777" w:rsidR="002F0E26" w:rsidRPr="00E21268" w:rsidRDefault="002F0E26" w:rsidP="00480BC1">
      <w:pPr>
        <w:pStyle w:val="ListParagraph"/>
        <w:numPr>
          <w:ilvl w:val="0"/>
          <w:numId w:val="2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Graph</w:t>
      </w:r>
    </w:p>
    <w:p w14:paraId="107E2B48" w14:textId="77777777" w:rsidR="002F0E26" w:rsidRPr="00E21268" w:rsidRDefault="002F0E26" w:rsidP="00480BC1">
      <w:pPr>
        <w:pStyle w:val="ListParagraph"/>
        <w:numPr>
          <w:ilvl w:val="0"/>
          <w:numId w:val="2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Paragraph</w:t>
      </w:r>
    </w:p>
    <w:p w14:paraId="534F28FF" w14:textId="77777777" w:rsidR="002F0E26" w:rsidRPr="00E21268" w:rsidRDefault="002F0E26" w:rsidP="00480BC1">
      <w:pPr>
        <w:pStyle w:val="ListParagraph"/>
        <w:numPr>
          <w:ilvl w:val="0"/>
          <w:numId w:val="2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Phrase </w:t>
      </w:r>
    </w:p>
    <w:p w14:paraId="1EE48F30" w14:textId="77777777" w:rsidR="002F0E26" w:rsidRPr="00E21268" w:rsidRDefault="002F0E26" w:rsidP="00480BC1">
      <w:pPr>
        <w:pStyle w:val="ListParagraph"/>
        <w:numPr>
          <w:ilvl w:val="0"/>
          <w:numId w:val="272"/>
        </w:numPr>
        <w:spacing w:after="200" w:line="240" w:lineRule="auto"/>
        <w:ind w:left="0" w:right="-90" w:firstLine="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4155E207" w14:textId="77777777" w:rsidR="002F0E26" w:rsidRPr="00E21268" w:rsidRDefault="002F0E26" w:rsidP="00480BC1">
      <w:pPr>
        <w:pStyle w:val="ListParagraph"/>
        <w:numPr>
          <w:ilvl w:val="0"/>
          <w:numId w:val="27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Letters ‘GH’</w:t>
      </w:r>
    </w:p>
    <w:p w14:paraId="16CD0C39" w14:textId="77777777" w:rsidR="002F0E26" w:rsidRPr="00E21268" w:rsidRDefault="002F0E26" w:rsidP="00480BC1">
      <w:pPr>
        <w:pStyle w:val="ListParagraph"/>
        <w:numPr>
          <w:ilvl w:val="0"/>
          <w:numId w:val="27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720" w:right="566" w:bottom="1440" w:left="1080" w:header="720" w:footer="720" w:gutter="0"/>
          <w:cols w:space="720"/>
          <w:docGrid w:linePitch="360"/>
        </w:sectPr>
      </w:pPr>
    </w:p>
    <w:p w14:paraId="535AACD7" w14:textId="77777777" w:rsidR="002F0E26" w:rsidRPr="00E21268" w:rsidRDefault="002F0E26" w:rsidP="00480BC1">
      <w:pPr>
        <w:pStyle w:val="ListParagraph"/>
        <w:numPr>
          <w:ilvl w:val="0"/>
          <w:numId w:val="27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Cough</w:t>
      </w:r>
    </w:p>
    <w:p w14:paraId="58A58E8B" w14:textId="77777777" w:rsidR="002F0E26" w:rsidRPr="00E21268" w:rsidRDefault="002F0E26" w:rsidP="00480BC1">
      <w:pPr>
        <w:pStyle w:val="ListParagraph"/>
        <w:numPr>
          <w:ilvl w:val="0"/>
          <w:numId w:val="27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Rough</w:t>
      </w:r>
    </w:p>
    <w:p w14:paraId="625A4D8D" w14:textId="77777777" w:rsidR="002F0E26" w:rsidRPr="00E21268" w:rsidRDefault="002F0E26" w:rsidP="00480BC1">
      <w:pPr>
        <w:pStyle w:val="ListParagraph"/>
        <w:numPr>
          <w:ilvl w:val="0"/>
          <w:numId w:val="27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Laugh</w:t>
      </w:r>
    </w:p>
    <w:p w14:paraId="3D5DF902" w14:textId="77777777" w:rsidR="002F0E26" w:rsidRPr="00E21268" w:rsidRDefault="002F0E26" w:rsidP="00480BC1">
      <w:pPr>
        <w:pStyle w:val="ListParagraph"/>
        <w:numPr>
          <w:ilvl w:val="0"/>
          <w:numId w:val="27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Enough</w:t>
      </w:r>
    </w:p>
    <w:p w14:paraId="592692F3" w14:textId="77777777" w:rsidR="002F0E26" w:rsidRPr="00E21268" w:rsidRDefault="002F0E26" w:rsidP="00480BC1">
      <w:pPr>
        <w:pStyle w:val="ListParagraph"/>
        <w:numPr>
          <w:ilvl w:val="0"/>
          <w:numId w:val="27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Tough</w:t>
      </w:r>
    </w:p>
    <w:p w14:paraId="37E04A39" w14:textId="77777777" w:rsidR="002F0E26" w:rsidRPr="00E21268" w:rsidRDefault="002F0E26" w:rsidP="00480BC1">
      <w:pPr>
        <w:pStyle w:val="ListParagraph"/>
        <w:numPr>
          <w:ilvl w:val="0"/>
          <w:numId w:val="27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Draught </w:t>
      </w:r>
    </w:p>
    <w:p w14:paraId="328C2D4C"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46B2861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Sound /v/</w:t>
      </w:r>
    </w:p>
    <w:p w14:paraId="49CFE7A4" w14:textId="77777777" w:rsidR="002F0E26" w:rsidRPr="00E21268" w:rsidRDefault="002F0E26" w:rsidP="00480BC1">
      <w:pPr>
        <w:pStyle w:val="ListParagraph"/>
        <w:numPr>
          <w:ilvl w:val="0"/>
          <w:numId w:val="27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same mouth shape as /f/ is formed when pronouncing the sound /v/.</w:t>
      </w:r>
    </w:p>
    <w:p w14:paraId="47F66801" w14:textId="77777777" w:rsidR="002F0E26" w:rsidRPr="00E21268" w:rsidRDefault="002F0E26" w:rsidP="00480BC1">
      <w:pPr>
        <w:pStyle w:val="ListParagraph"/>
        <w:numPr>
          <w:ilvl w:val="0"/>
          <w:numId w:val="27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voiced.</w:t>
      </w:r>
    </w:p>
    <w:p w14:paraId="5300B7A4" w14:textId="77777777" w:rsidR="002F0E26" w:rsidRPr="00E21268" w:rsidRDefault="002F0E26" w:rsidP="00480BC1">
      <w:pPr>
        <w:pStyle w:val="ListParagraph"/>
        <w:numPr>
          <w:ilvl w:val="0"/>
          <w:numId w:val="27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Your top teeth is put on your bottom lip.</w:t>
      </w:r>
    </w:p>
    <w:p w14:paraId="5D920124" w14:textId="77777777" w:rsidR="002F0E26" w:rsidRPr="00E21268" w:rsidRDefault="002F0E26" w:rsidP="00480BC1">
      <w:pPr>
        <w:pStyle w:val="ListParagraph"/>
        <w:numPr>
          <w:ilvl w:val="0"/>
          <w:numId w:val="27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Words bearing this sound include:</w:t>
      </w:r>
    </w:p>
    <w:p w14:paraId="4542B7DE"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2B9487CE"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Van</w:t>
      </w:r>
    </w:p>
    <w:p w14:paraId="7C2AC099"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Vehicle</w:t>
      </w:r>
    </w:p>
    <w:p w14:paraId="0F2BBAD3"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Vice</w:t>
      </w:r>
    </w:p>
    <w:p w14:paraId="1BAAF344"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Unvoiced</w:t>
      </w:r>
    </w:p>
    <w:p w14:paraId="08433D8A"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Voice</w:t>
      </w:r>
    </w:p>
    <w:p w14:paraId="169C95B3"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Obvious</w:t>
      </w:r>
    </w:p>
    <w:p w14:paraId="1027C135"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Previous</w:t>
      </w:r>
    </w:p>
    <w:p w14:paraId="602BC52D"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Drive</w:t>
      </w:r>
    </w:p>
    <w:p w14:paraId="0A382EA9"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Save</w:t>
      </w:r>
    </w:p>
    <w:p w14:paraId="2862BEAC"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Jovial</w:t>
      </w:r>
    </w:p>
    <w:p w14:paraId="6F398594"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Virtue</w:t>
      </w:r>
    </w:p>
    <w:p w14:paraId="0CC66858"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Care</w:t>
      </w:r>
    </w:p>
    <w:p w14:paraId="329DA8E6"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Wolves</w:t>
      </w:r>
    </w:p>
    <w:p w14:paraId="65654A7B" w14:textId="77777777" w:rsidR="002F0E26" w:rsidRPr="00E21268" w:rsidRDefault="002F0E26" w:rsidP="00480BC1">
      <w:pPr>
        <w:pStyle w:val="ListParagraph"/>
        <w:numPr>
          <w:ilvl w:val="0"/>
          <w:numId w:val="2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Knives </w:t>
      </w:r>
    </w:p>
    <w:p w14:paraId="79E74319"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3805FDE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Sound /d/</w:t>
      </w:r>
    </w:p>
    <w:p w14:paraId="58EB8A5F"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 is voiced. The vocal cords vibrate.</w:t>
      </w:r>
    </w:p>
    <w:p w14:paraId="5F284277"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low of air is stopped at the front of the mouth by tongue.</w:t>
      </w:r>
    </w:p>
    <w:p w14:paraId="268AB4E9" w14:textId="77777777" w:rsidR="002F0E26" w:rsidRPr="00E21268" w:rsidRDefault="002F0E26" w:rsidP="00480BC1">
      <w:pPr>
        <w:pStyle w:val="ListParagraph"/>
        <w:numPr>
          <w:ilvl w:val="0"/>
          <w:numId w:val="2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speaking the words below:</w:t>
      </w:r>
    </w:p>
    <w:p w14:paraId="324B14C7"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568F0BC"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Dad</w:t>
      </w:r>
    </w:p>
    <w:p w14:paraId="25E818FE"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w:t>
      </w:r>
    </w:p>
    <w:p w14:paraId="541380B2"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Did</w:t>
      </w:r>
    </w:p>
    <w:p w14:paraId="0B3CFDE4"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Dog</w:t>
      </w:r>
    </w:p>
    <w:p w14:paraId="3DE4C368"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w:t>
      </w:r>
    </w:p>
    <w:p w14:paraId="0C2953BC"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Sad</w:t>
      </w:r>
    </w:p>
    <w:p w14:paraId="287E1CCE"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Bad</w:t>
      </w:r>
    </w:p>
    <w:p w14:paraId="0923C595"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Done</w:t>
      </w:r>
    </w:p>
    <w:p w14:paraId="3C5FA831"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Loud</w:t>
      </w:r>
    </w:p>
    <w:p w14:paraId="3CC42915" w14:textId="77777777" w:rsidR="002F0E26" w:rsidRPr="00E21268" w:rsidRDefault="002F0E26" w:rsidP="00480BC1">
      <w:pPr>
        <w:pStyle w:val="ListParagraph"/>
        <w:numPr>
          <w:ilvl w:val="0"/>
          <w:numId w:val="2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And </w:t>
      </w:r>
    </w:p>
    <w:p w14:paraId="4C68D6D5"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6D0678C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/t/</w:t>
      </w:r>
    </w:p>
    <w:p w14:paraId="2C553EFE" w14:textId="77777777" w:rsidR="002F0E26" w:rsidRPr="00E21268" w:rsidRDefault="002F0E26" w:rsidP="00480BC1">
      <w:pPr>
        <w:pStyle w:val="ListParagraph"/>
        <w:numPr>
          <w:ilvl w:val="0"/>
          <w:numId w:val="27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 make this sound, your tongue stops the flow of air at the front of your mouth.</w:t>
      </w:r>
    </w:p>
    <w:p w14:paraId="5D5E6D1D" w14:textId="77777777" w:rsidR="002F0E26" w:rsidRPr="00E21268" w:rsidRDefault="002F0E26" w:rsidP="00480BC1">
      <w:pPr>
        <w:pStyle w:val="ListParagraph"/>
        <w:numPr>
          <w:ilvl w:val="0"/>
          <w:numId w:val="27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a voiceless/unvoiced sound.</w:t>
      </w:r>
    </w:p>
    <w:p w14:paraId="0A8CDF62" w14:textId="77777777" w:rsidR="002F0E26" w:rsidRPr="00E21268" w:rsidRDefault="002F0E26" w:rsidP="00480BC1">
      <w:pPr>
        <w:pStyle w:val="ListParagraph"/>
        <w:numPr>
          <w:ilvl w:val="0"/>
          <w:numId w:val="27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said in words like:</w:t>
      </w:r>
    </w:p>
    <w:p w14:paraId="59627104"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0968C0F"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w:t>
      </w:r>
    </w:p>
    <w:p w14:paraId="1A87DA9E"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Top</w:t>
      </w:r>
    </w:p>
    <w:p w14:paraId="68DA9798"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Get</w:t>
      </w:r>
    </w:p>
    <w:p w14:paraId="24F684E7"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Hot</w:t>
      </w:r>
    </w:p>
    <w:p w14:paraId="20554DDD"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Pot</w:t>
      </w:r>
    </w:p>
    <w:p w14:paraId="0398D6C1"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Butter</w:t>
      </w:r>
    </w:p>
    <w:p w14:paraId="197357D2"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Later</w:t>
      </w:r>
    </w:p>
    <w:p w14:paraId="78FCE57B"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What</w:t>
      </w:r>
    </w:p>
    <w:p w14:paraId="18FCA9DB"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Today</w:t>
      </w:r>
    </w:p>
    <w:p w14:paraId="300CE7F0" w14:textId="77777777" w:rsidR="002F0E26" w:rsidRPr="00E21268" w:rsidRDefault="002F0E26" w:rsidP="00480BC1">
      <w:pPr>
        <w:pStyle w:val="ListParagraph"/>
        <w:numPr>
          <w:ilvl w:val="0"/>
          <w:numId w:val="27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r w:rsidRPr="00E21268">
        <w:rPr>
          <w:rFonts w:ascii="Times New Roman" w:hAnsi="Times New Roman"/>
          <w:sz w:val="32"/>
          <w:szCs w:val="32"/>
        </w:rPr>
        <w:t xml:space="preserve">Tuesday </w:t>
      </w:r>
    </w:p>
    <w:p w14:paraId="7A2AB08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sound /k/</w:t>
      </w:r>
    </w:p>
    <w:p w14:paraId="52C45E0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There are various letters that say the sound /k/.  let’s study these letters.</w:t>
      </w:r>
    </w:p>
    <w:p w14:paraId="5257102C" w14:textId="77777777" w:rsidR="002F0E26" w:rsidRPr="00E21268" w:rsidRDefault="002F0E26" w:rsidP="00480BC1">
      <w:pPr>
        <w:pStyle w:val="ListParagraph"/>
        <w:numPr>
          <w:ilvl w:val="0"/>
          <w:numId w:val="38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K</w:t>
      </w:r>
      <w:r w:rsidRPr="00E21268">
        <w:rPr>
          <w:rFonts w:ascii="Times New Roman" w:hAnsi="Times New Roman"/>
          <w:sz w:val="32"/>
          <w:szCs w:val="32"/>
        </w:rPr>
        <w:t>’ always say this sound. Examples of words include:</w:t>
      </w:r>
    </w:p>
    <w:p w14:paraId="71145095" w14:textId="77777777" w:rsidR="002F0E26" w:rsidRPr="00E21268" w:rsidRDefault="002F0E26" w:rsidP="00480BC1">
      <w:pPr>
        <w:pStyle w:val="ListParagraph"/>
        <w:numPr>
          <w:ilvl w:val="0"/>
          <w:numId w:val="3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Kill</w:t>
      </w:r>
    </w:p>
    <w:p w14:paraId="336453D9" w14:textId="77777777" w:rsidR="002F0E26" w:rsidRPr="00E21268" w:rsidRDefault="002F0E26" w:rsidP="00480BC1">
      <w:pPr>
        <w:pStyle w:val="ListParagraph"/>
        <w:numPr>
          <w:ilvl w:val="0"/>
          <w:numId w:val="3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Key</w:t>
      </w:r>
    </w:p>
    <w:p w14:paraId="2AF17F14" w14:textId="77777777" w:rsidR="002F0E26" w:rsidRPr="00E21268" w:rsidRDefault="002F0E26" w:rsidP="00480BC1">
      <w:pPr>
        <w:pStyle w:val="ListParagraph"/>
        <w:numPr>
          <w:ilvl w:val="0"/>
          <w:numId w:val="3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Kick</w:t>
      </w:r>
    </w:p>
    <w:p w14:paraId="0DA4F48A" w14:textId="77777777" w:rsidR="002F0E26" w:rsidRPr="00E21268" w:rsidRDefault="002F0E26" w:rsidP="00480BC1">
      <w:pPr>
        <w:pStyle w:val="ListParagraph"/>
        <w:numPr>
          <w:ilvl w:val="0"/>
          <w:numId w:val="3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Sake</w:t>
      </w:r>
    </w:p>
    <w:p w14:paraId="0C46168C" w14:textId="77777777" w:rsidR="002F0E26" w:rsidRPr="00E21268" w:rsidRDefault="002F0E26" w:rsidP="00480BC1">
      <w:pPr>
        <w:pStyle w:val="ListParagraph"/>
        <w:numPr>
          <w:ilvl w:val="0"/>
          <w:numId w:val="38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C</w:t>
      </w:r>
      <w:r w:rsidRPr="00E21268">
        <w:rPr>
          <w:rFonts w:ascii="Times New Roman" w:hAnsi="Times New Roman"/>
          <w:sz w:val="32"/>
          <w:szCs w:val="32"/>
        </w:rPr>
        <w:t>’, for example,</w:t>
      </w:r>
    </w:p>
    <w:p w14:paraId="77DBA61D"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Call</w:t>
      </w:r>
    </w:p>
    <w:p w14:paraId="40809BA6"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Corn</w:t>
      </w:r>
    </w:p>
    <w:p w14:paraId="20E0058D"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Cane</w:t>
      </w:r>
    </w:p>
    <w:p w14:paraId="4D41A852"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Campaign</w:t>
      </w:r>
    </w:p>
    <w:p w14:paraId="6AE3312C"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Camp</w:t>
      </w:r>
    </w:p>
    <w:p w14:paraId="28E24797"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Confusion</w:t>
      </w:r>
    </w:p>
    <w:p w14:paraId="0BE14732"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Cucumber</w:t>
      </w:r>
    </w:p>
    <w:p w14:paraId="5C750CBF" w14:textId="77777777" w:rsidR="002F0E26" w:rsidRPr="00E21268" w:rsidRDefault="002F0E26" w:rsidP="00480BC1">
      <w:pPr>
        <w:pStyle w:val="ListParagraph"/>
        <w:numPr>
          <w:ilvl w:val="0"/>
          <w:numId w:val="3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Colic etc.</w:t>
      </w:r>
    </w:p>
    <w:p w14:paraId="1176F573" w14:textId="77777777" w:rsidR="002F0E26" w:rsidRPr="00E21268" w:rsidRDefault="002F0E26" w:rsidP="00480BC1">
      <w:pPr>
        <w:pStyle w:val="ListParagraph"/>
        <w:numPr>
          <w:ilvl w:val="0"/>
          <w:numId w:val="38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Letters ‘</w:t>
      </w:r>
      <w:r w:rsidRPr="00E21268">
        <w:rPr>
          <w:rFonts w:ascii="Times New Roman" w:hAnsi="Times New Roman"/>
          <w:b/>
          <w:sz w:val="32"/>
          <w:szCs w:val="32"/>
        </w:rPr>
        <w:t>CK</w:t>
      </w:r>
      <w:r w:rsidRPr="00E21268">
        <w:rPr>
          <w:rFonts w:ascii="Times New Roman" w:hAnsi="Times New Roman"/>
          <w:sz w:val="32"/>
          <w:szCs w:val="32"/>
        </w:rPr>
        <w:t>’ for example</w:t>
      </w:r>
    </w:p>
    <w:p w14:paraId="1BB2EC22" w14:textId="77777777" w:rsidR="002F0E26" w:rsidRPr="00E21268" w:rsidRDefault="002F0E26" w:rsidP="00480BC1">
      <w:pPr>
        <w:pStyle w:val="ListParagraph"/>
        <w:numPr>
          <w:ilvl w:val="0"/>
          <w:numId w:val="3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Kick</w:t>
      </w:r>
    </w:p>
    <w:p w14:paraId="3A19A666" w14:textId="77777777" w:rsidR="002F0E26" w:rsidRPr="00E21268" w:rsidRDefault="002F0E26" w:rsidP="00480BC1">
      <w:pPr>
        <w:pStyle w:val="ListParagraph"/>
        <w:numPr>
          <w:ilvl w:val="0"/>
          <w:numId w:val="3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Mock</w:t>
      </w:r>
    </w:p>
    <w:p w14:paraId="05116CED" w14:textId="77777777" w:rsidR="002F0E26" w:rsidRPr="00E21268" w:rsidRDefault="002F0E26" w:rsidP="00480BC1">
      <w:pPr>
        <w:pStyle w:val="ListParagraph"/>
        <w:numPr>
          <w:ilvl w:val="0"/>
          <w:numId w:val="3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Truck</w:t>
      </w:r>
    </w:p>
    <w:p w14:paraId="088C79B9" w14:textId="77777777" w:rsidR="002F0E26" w:rsidRPr="00E21268" w:rsidRDefault="002F0E26" w:rsidP="00480BC1">
      <w:pPr>
        <w:pStyle w:val="ListParagraph"/>
        <w:numPr>
          <w:ilvl w:val="0"/>
          <w:numId w:val="3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Back etc.</w:t>
      </w:r>
    </w:p>
    <w:p w14:paraId="10265579" w14:textId="77777777" w:rsidR="002F0E26" w:rsidRPr="00E21268" w:rsidRDefault="002F0E26" w:rsidP="00480BC1">
      <w:pPr>
        <w:pStyle w:val="ListParagraph"/>
        <w:numPr>
          <w:ilvl w:val="0"/>
          <w:numId w:val="38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Q</w:t>
      </w:r>
      <w:r w:rsidRPr="00E21268">
        <w:rPr>
          <w:rFonts w:ascii="Times New Roman" w:hAnsi="Times New Roman"/>
          <w:sz w:val="32"/>
          <w:szCs w:val="32"/>
        </w:rPr>
        <w:t>’ for example,</w:t>
      </w:r>
    </w:p>
    <w:p w14:paraId="29A9BD54" w14:textId="77777777" w:rsidR="002F0E26" w:rsidRPr="00E21268" w:rsidRDefault="002F0E26" w:rsidP="00480BC1">
      <w:pPr>
        <w:pStyle w:val="ListParagraph"/>
        <w:numPr>
          <w:ilvl w:val="0"/>
          <w:numId w:val="3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Quack</w:t>
      </w:r>
    </w:p>
    <w:p w14:paraId="6FD10618" w14:textId="77777777" w:rsidR="002F0E26" w:rsidRPr="00E21268" w:rsidRDefault="002F0E26" w:rsidP="00480BC1">
      <w:pPr>
        <w:pStyle w:val="ListParagraph"/>
        <w:numPr>
          <w:ilvl w:val="0"/>
          <w:numId w:val="3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Quail</w:t>
      </w:r>
    </w:p>
    <w:p w14:paraId="40E3CAF8" w14:textId="77777777" w:rsidR="002F0E26" w:rsidRPr="00E21268" w:rsidRDefault="002F0E26" w:rsidP="00480BC1">
      <w:pPr>
        <w:pStyle w:val="ListParagraph"/>
        <w:numPr>
          <w:ilvl w:val="0"/>
          <w:numId w:val="3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Quartz</w:t>
      </w:r>
    </w:p>
    <w:p w14:paraId="7DEE567E" w14:textId="77777777" w:rsidR="002F0E26" w:rsidRPr="00E21268" w:rsidRDefault="002F0E26" w:rsidP="00480BC1">
      <w:pPr>
        <w:pStyle w:val="ListParagraph"/>
        <w:numPr>
          <w:ilvl w:val="0"/>
          <w:numId w:val="3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Quarter</w:t>
      </w:r>
    </w:p>
    <w:p w14:paraId="3B792E23" w14:textId="77777777" w:rsidR="002F0E26" w:rsidRPr="00E21268" w:rsidRDefault="002F0E26" w:rsidP="00480BC1">
      <w:pPr>
        <w:pStyle w:val="ListParagraph"/>
        <w:numPr>
          <w:ilvl w:val="0"/>
          <w:numId w:val="3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Quick</w:t>
      </w:r>
    </w:p>
    <w:p w14:paraId="32EBD30D" w14:textId="77777777" w:rsidR="002F0E26" w:rsidRPr="00E21268" w:rsidRDefault="002F0E26" w:rsidP="00480BC1">
      <w:pPr>
        <w:pStyle w:val="ListParagraph"/>
        <w:numPr>
          <w:ilvl w:val="0"/>
          <w:numId w:val="38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Letters ‘</w:t>
      </w:r>
      <w:r w:rsidRPr="00E21268">
        <w:rPr>
          <w:rFonts w:ascii="Times New Roman" w:hAnsi="Times New Roman"/>
          <w:b/>
          <w:sz w:val="32"/>
          <w:szCs w:val="32"/>
        </w:rPr>
        <w:t>CH</w:t>
      </w:r>
      <w:r w:rsidRPr="00E21268">
        <w:rPr>
          <w:rFonts w:ascii="Times New Roman" w:hAnsi="Times New Roman"/>
          <w:sz w:val="32"/>
          <w:szCs w:val="32"/>
        </w:rPr>
        <w:t>’, for example,</w:t>
      </w:r>
    </w:p>
    <w:p w14:paraId="1C0C6780" w14:textId="77777777" w:rsidR="002F0E26" w:rsidRPr="00E21268" w:rsidRDefault="002F0E26" w:rsidP="00480BC1">
      <w:pPr>
        <w:pStyle w:val="ListParagraph"/>
        <w:numPr>
          <w:ilvl w:val="0"/>
          <w:numId w:val="3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Chaotic</w:t>
      </w:r>
    </w:p>
    <w:p w14:paraId="22EB61CF" w14:textId="77777777" w:rsidR="002F0E26" w:rsidRPr="00E21268" w:rsidRDefault="002F0E26" w:rsidP="00480BC1">
      <w:pPr>
        <w:pStyle w:val="ListParagraph"/>
        <w:numPr>
          <w:ilvl w:val="0"/>
          <w:numId w:val="3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Character</w:t>
      </w:r>
    </w:p>
    <w:p w14:paraId="3B14008A" w14:textId="77777777" w:rsidR="002F0E26" w:rsidRPr="00E21268" w:rsidRDefault="002F0E26" w:rsidP="00480BC1">
      <w:pPr>
        <w:pStyle w:val="ListParagraph"/>
        <w:numPr>
          <w:ilvl w:val="0"/>
          <w:numId w:val="39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Ache</w:t>
      </w:r>
    </w:p>
    <w:p w14:paraId="09658CC5" w14:textId="77777777" w:rsidR="002F0E26" w:rsidRPr="00CE2B16" w:rsidRDefault="002F0E26" w:rsidP="002F0E26">
      <w:pPr>
        <w:ind w:right="-90"/>
        <w:jc w:val="both"/>
        <w:rPr>
          <w:rFonts w:ascii="Times New Roman" w:hAnsi="Times New Roman"/>
          <w:b/>
          <w:sz w:val="28"/>
          <w:szCs w:val="32"/>
        </w:rPr>
      </w:pPr>
      <w:r w:rsidRPr="00CE2B16">
        <w:rPr>
          <w:rFonts w:ascii="Times New Roman" w:hAnsi="Times New Roman"/>
          <w:b/>
          <w:sz w:val="28"/>
          <w:szCs w:val="32"/>
        </w:rPr>
        <w:t>The Sound /g/</w:t>
      </w:r>
    </w:p>
    <w:p w14:paraId="17D624DB" w14:textId="77777777" w:rsidR="002F0E26" w:rsidRPr="00CE2B16" w:rsidRDefault="002F0E26" w:rsidP="002F0E26">
      <w:pPr>
        <w:ind w:right="-90"/>
        <w:jc w:val="both"/>
        <w:rPr>
          <w:rFonts w:ascii="Times New Roman" w:hAnsi="Times New Roman"/>
          <w:sz w:val="28"/>
          <w:szCs w:val="32"/>
        </w:rPr>
      </w:pPr>
      <w:r w:rsidRPr="00CE2B16">
        <w:rPr>
          <w:rFonts w:ascii="Times New Roman" w:hAnsi="Times New Roman"/>
          <w:sz w:val="28"/>
          <w:szCs w:val="32"/>
        </w:rPr>
        <w:t>Found in words such as:</w:t>
      </w:r>
    </w:p>
    <w:p w14:paraId="0D509D62"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sectPr w:rsidR="002F0E26" w:rsidRPr="00CE2B16" w:rsidSect="009C30E5">
          <w:type w:val="continuous"/>
          <w:pgSz w:w="12240" w:h="15840"/>
          <w:pgMar w:top="630" w:right="566" w:bottom="1440" w:left="1080" w:header="720" w:footer="720" w:gutter="0"/>
          <w:cols w:space="720"/>
          <w:docGrid w:linePitch="360"/>
        </w:sectPr>
      </w:pPr>
    </w:p>
    <w:p w14:paraId="68B27870"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Galaxy</w:t>
      </w:r>
    </w:p>
    <w:p w14:paraId="21C3579A"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Game</w:t>
      </w:r>
    </w:p>
    <w:p w14:paraId="5E046C89"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Gate</w:t>
      </w:r>
    </w:p>
    <w:p w14:paraId="6AC4A972"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Gibbon</w:t>
      </w:r>
    </w:p>
    <w:p w14:paraId="15A566EA"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Give</w:t>
      </w:r>
    </w:p>
    <w:p w14:paraId="0569D316"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Goat</w:t>
      </w:r>
    </w:p>
    <w:p w14:paraId="47D3AFAF"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Gazelle</w:t>
      </w:r>
    </w:p>
    <w:p w14:paraId="1F07AB5C"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Gecko</w:t>
      </w:r>
    </w:p>
    <w:p w14:paraId="0445B9A6"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Gold</w:t>
      </w:r>
    </w:p>
    <w:p w14:paraId="01EFC4E3"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Gown</w:t>
      </w:r>
    </w:p>
    <w:p w14:paraId="6660F90D"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Girl</w:t>
      </w:r>
    </w:p>
    <w:p w14:paraId="313F5798" w14:textId="77777777" w:rsidR="002F0E2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Ghost</w:t>
      </w:r>
    </w:p>
    <w:p w14:paraId="661033F7"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p>
    <w:p w14:paraId="16A66B17" w14:textId="77777777" w:rsidR="002F0E26" w:rsidRPr="00CE2B16" w:rsidRDefault="002F0E26" w:rsidP="00480BC1">
      <w:pPr>
        <w:pStyle w:val="ListParagraph"/>
        <w:numPr>
          <w:ilvl w:val="0"/>
          <w:numId w:val="398"/>
        </w:numPr>
        <w:spacing w:after="200" w:line="240" w:lineRule="auto"/>
        <w:ind w:left="0" w:right="-90" w:firstLine="0"/>
        <w:jc w:val="both"/>
        <w:rPr>
          <w:rFonts w:ascii="Times New Roman" w:hAnsi="Times New Roman"/>
          <w:sz w:val="28"/>
          <w:szCs w:val="32"/>
        </w:rPr>
      </w:pPr>
      <w:r w:rsidRPr="00CE2B16">
        <w:rPr>
          <w:rFonts w:ascii="Times New Roman" w:hAnsi="Times New Roman"/>
          <w:sz w:val="28"/>
          <w:szCs w:val="32"/>
        </w:rPr>
        <w:t>Geyser</w:t>
      </w:r>
    </w:p>
    <w:p w14:paraId="09671B77" w14:textId="77777777" w:rsidR="002F0E26" w:rsidRPr="00E21268" w:rsidRDefault="002F0E26" w:rsidP="00480BC1">
      <w:pPr>
        <w:pStyle w:val="ListParagraph"/>
        <w:numPr>
          <w:ilvl w:val="0"/>
          <w:numId w:val="39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Garbage </w:t>
      </w:r>
    </w:p>
    <w:p w14:paraId="539549FE" w14:textId="77777777" w:rsidR="002F0E26" w:rsidRPr="00E21268" w:rsidRDefault="002F0E26" w:rsidP="002F0E26">
      <w:pPr>
        <w:ind w:right="-90"/>
        <w:jc w:val="both"/>
        <w:rPr>
          <w:rFonts w:ascii="Times New Roman" w:hAnsi="Times New Roman"/>
          <w:b/>
          <w:sz w:val="32"/>
          <w:szCs w:val="32"/>
        </w:rPr>
        <w:sectPr w:rsidR="002F0E26" w:rsidRPr="00E21268" w:rsidSect="00B14691">
          <w:type w:val="continuous"/>
          <w:pgSz w:w="12240" w:h="15840"/>
          <w:pgMar w:top="1440" w:right="566" w:bottom="1440" w:left="1080" w:header="720" w:footer="720" w:gutter="0"/>
          <w:cols w:num="5" w:space="166"/>
          <w:docGrid w:linePitch="360"/>
        </w:sectPr>
      </w:pPr>
    </w:p>
    <w:p w14:paraId="2144841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Sound /ᶴ/</w:t>
      </w:r>
    </w:p>
    <w:p w14:paraId="5C8C58FF"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This sound is unvoiced – only air passes through the mouth when said.</w:t>
      </w:r>
    </w:p>
    <w:p w14:paraId="0F3F0508"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teeth are put together and the corners of the lips are brought together towards the middle.</w:t>
      </w:r>
    </w:p>
    <w:p w14:paraId="7FB0C7F0"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Most words with letters ‘</w:t>
      </w:r>
      <w:r w:rsidRPr="00E21268">
        <w:rPr>
          <w:rFonts w:ascii="Times New Roman" w:hAnsi="Times New Roman"/>
          <w:b/>
          <w:sz w:val="32"/>
          <w:szCs w:val="32"/>
        </w:rPr>
        <w:t>sh</w:t>
      </w:r>
      <w:r w:rsidRPr="00E21268">
        <w:rPr>
          <w:rFonts w:ascii="Times New Roman" w:hAnsi="Times New Roman"/>
          <w:sz w:val="32"/>
          <w:szCs w:val="32"/>
        </w:rPr>
        <w:t>’ this sound. For example,</w:t>
      </w:r>
    </w:p>
    <w:p w14:paraId="3BF33FB1"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DDF4CB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Shape</w:t>
      </w:r>
    </w:p>
    <w:p w14:paraId="7A8F7D3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Shop</w:t>
      </w:r>
    </w:p>
    <w:p w14:paraId="6DC2CA4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bishop</w:t>
      </w:r>
    </w:p>
    <w:p w14:paraId="64D78512"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3B18FE0C"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 are words with letters ‘</w:t>
      </w:r>
      <w:r w:rsidRPr="00E21268">
        <w:rPr>
          <w:rFonts w:ascii="Times New Roman" w:hAnsi="Times New Roman"/>
          <w:b/>
          <w:sz w:val="32"/>
          <w:szCs w:val="32"/>
        </w:rPr>
        <w:t>CH</w:t>
      </w:r>
      <w:r w:rsidRPr="00E21268">
        <w:rPr>
          <w:rFonts w:ascii="Times New Roman" w:hAnsi="Times New Roman"/>
          <w:sz w:val="32"/>
          <w:szCs w:val="32"/>
        </w:rPr>
        <w:t>’ that say this sound, for example,</w:t>
      </w:r>
    </w:p>
    <w:p w14:paraId="48D6EB86"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816535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Brochure</w:t>
      </w:r>
    </w:p>
    <w:p w14:paraId="0B88EEE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Cache</w:t>
      </w:r>
    </w:p>
    <w:p w14:paraId="1F41DEC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Cachet</w:t>
      </w:r>
    </w:p>
    <w:p w14:paraId="3D0C170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Chagrin</w:t>
      </w:r>
    </w:p>
    <w:p w14:paraId="13DBBA1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Champagne</w:t>
      </w:r>
    </w:p>
    <w:p w14:paraId="6F7DC7D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Charade</w:t>
      </w:r>
    </w:p>
    <w:p w14:paraId="4768364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Chute</w:t>
      </w:r>
    </w:p>
    <w:p w14:paraId="03F7446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Chef</w:t>
      </w:r>
    </w:p>
    <w:p w14:paraId="4007A12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Chiffon</w:t>
      </w:r>
    </w:p>
    <w:p w14:paraId="7FBEDD9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Niche</w:t>
      </w:r>
    </w:p>
    <w:p w14:paraId="5847C41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Ricochet</w:t>
      </w:r>
    </w:p>
    <w:p w14:paraId="5439B4B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Charlotte</w:t>
      </w:r>
    </w:p>
    <w:p w14:paraId="44D5AF1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Chicago</w:t>
      </w:r>
    </w:p>
    <w:p w14:paraId="54AAAF1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Michigan</w:t>
      </w:r>
    </w:p>
    <w:p w14:paraId="330BE5D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Chevrolet</w:t>
      </w:r>
    </w:p>
    <w:p w14:paraId="6A7E275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Fuchsia</w:t>
      </w:r>
    </w:p>
    <w:p w14:paraId="04B7856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Cliché</w:t>
      </w:r>
    </w:p>
    <w:p w14:paraId="0F8589A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Chivalry</w:t>
      </w:r>
    </w:p>
    <w:p w14:paraId="10FD845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Quiche</w:t>
      </w:r>
    </w:p>
    <w:p w14:paraId="68CB90F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chaise</w:t>
      </w:r>
    </w:p>
    <w:p w14:paraId="648541E0" w14:textId="77777777" w:rsidR="002F0E26" w:rsidRPr="00E21268" w:rsidRDefault="002F0E26" w:rsidP="002F0E26">
      <w:pPr>
        <w:pStyle w:val="ListParagraph"/>
        <w:ind w:left="0" w:right="-90"/>
        <w:jc w:val="both"/>
        <w:rPr>
          <w:rFonts w:ascii="Times New Roman" w:hAnsi="Times New Roman"/>
          <w:sz w:val="32"/>
          <w:szCs w:val="32"/>
        </w:rPr>
      </w:pPr>
    </w:p>
    <w:p w14:paraId="673D08A9" w14:textId="77777777" w:rsidR="002F0E26" w:rsidRPr="00E21268" w:rsidRDefault="002F0E26" w:rsidP="002F0E26">
      <w:pPr>
        <w:pStyle w:val="ListParagraph"/>
        <w:ind w:left="0" w:right="-90"/>
        <w:jc w:val="both"/>
        <w:rPr>
          <w:rFonts w:ascii="Times New Roman" w:hAnsi="Times New Roman"/>
          <w:sz w:val="32"/>
          <w:szCs w:val="32"/>
        </w:rPr>
      </w:pPr>
    </w:p>
    <w:p w14:paraId="2B8236E1" w14:textId="77777777" w:rsidR="002F0E26" w:rsidRPr="00E21268" w:rsidRDefault="002F0E26" w:rsidP="002F0E26">
      <w:pPr>
        <w:pStyle w:val="ListParagraph"/>
        <w:ind w:left="0" w:right="-90"/>
        <w:jc w:val="both"/>
        <w:rPr>
          <w:rFonts w:ascii="Times New Roman" w:hAnsi="Times New Roman"/>
          <w:sz w:val="32"/>
          <w:szCs w:val="32"/>
        </w:rPr>
      </w:pPr>
    </w:p>
    <w:p w14:paraId="3D801667"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num="4" w:space="720"/>
          <w:docGrid w:linePitch="360"/>
        </w:sectPr>
      </w:pPr>
    </w:p>
    <w:p w14:paraId="75E83DE3"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Some words with ‘</w:t>
      </w:r>
      <w:r w:rsidRPr="00E21268">
        <w:rPr>
          <w:rFonts w:ascii="Times New Roman" w:hAnsi="Times New Roman"/>
          <w:b/>
          <w:sz w:val="32"/>
          <w:szCs w:val="32"/>
        </w:rPr>
        <w:t>SU</w:t>
      </w:r>
      <w:r w:rsidRPr="00E21268">
        <w:rPr>
          <w:rFonts w:ascii="Times New Roman" w:hAnsi="Times New Roman"/>
          <w:sz w:val="32"/>
          <w:szCs w:val="32"/>
        </w:rPr>
        <w:t>’ also say it, for example,</w:t>
      </w:r>
    </w:p>
    <w:p w14:paraId="699B30D0"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1AC857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Sugar</w:t>
      </w:r>
    </w:p>
    <w:p w14:paraId="5287E66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Surmac</w:t>
      </w:r>
    </w:p>
    <w:p w14:paraId="429F4A5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Sure</w:t>
      </w:r>
    </w:p>
    <w:p w14:paraId="73F4210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Issue</w:t>
      </w:r>
    </w:p>
    <w:p w14:paraId="77A31A0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Pressure </w:t>
      </w:r>
    </w:p>
    <w:p w14:paraId="472B33C6"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5F6DFEAE"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 are yet those with letters ‘</w:t>
      </w:r>
      <w:r w:rsidRPr="00E21268">
        <w:rPr>
          <w:rFonts w:ascii="Times New Roman" w:hAnsi="Times New Roman"/>
          <w:b/>
          <w:sz w:val="32"/>
          <w:szCs w:val="32"/>
        </w:rPr>
        <w:t>TIO</w:t>
      </w:r>
      <w:r w:rsidRPr="00E21268">
        <w:rPr>
          <w:rFonts w:ascii="Times New Roman" w:hAnsi="Times New Roman"/>
          <w:sz w:val="32"/>
          <w:szCs w:val="32"/>
        </w:rPr>
        <w:t>’, for example,</w:t>
      </w:r>
    </w:p>
    <w:p w14:paraId="19D04B8E"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6EF411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Nation</w:t>
      </w:r>
    </w:p>
    <w:p w14:paraId="03A17D5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Motion</w:t>
      </w:r>
    </w:p>
    <w:p w14:paraId="6551D52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Option</w:t>
      </w:r>
    </w:p>
    <w:p w14:paraId="0F6B50F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Caution</w:t>
      </w:r>
    </w:p>
    <w:p w14:paraId="230E3A73" w14:textId="77777777" w:rsidR="002F0E26" w:rsidRPr="00E21268" w:rsidRDefault="002F0E26" w:rsidP="002F0E26">
      <w:pPr>
        <w:pStyle w:val="ListParagraph"/>
        <w:ind w:left="0" w:right="-90"/>
        <w:jc w:val="both"/>
        <w:rPr>
          <w:rFonts w:ascii="Times New Roman" w:hAnsi="Times New Roman"/>
          <w:sz w:val="32"/>
          <w:szCs w:val="32"/>
        </w:rPr>
      </w:pPr>
    </w:p>
    <w:p w14:paraId="73E50705"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344B4254"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Then there are those with letters ‘</w:t>
      </w:r>
      <w:r w:rsidRPr="00E21268">
        <w:rPr>
          <w:rFonts w:ascii="Times New Roman" w:hAnsi="Times New Roman"/>
          <w:b/>
          <w:sz w:val="32"/>
          <w:szCs w:val="32"/>
        </w:rPr>
        <w:t>SIO</w:t>
      </w:r>
      <w:r w:rsidRPr="00E21268">
        <w:rPr>
          <w:rFonts w:ascii="Times New Roman" w:hAnsi="Times New Roman"/>
          <w:sz w:val="32"/>
          <w:szCs w:val="32"/>
        </w:rPr>
        <w:t>’, for example,</w:t>
      </w:r>
    </w:p>
    <w:p w14:paraId="463C5F91"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52B095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Submission</w:t>
      </w:r>
    </w:p>
    <w:p w14:paraId="2F12AD1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Commission</w:t>
      </w:r>
    </w:p>
    <w:p w14:paraId="7A864A2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Confession</w:t>
      </w:r>
    </w:p>
    <w:p w14:paraId="0CD89ADC"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6CB99CC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D7016B">
        <w:rPr>
          <w:rFonts w:ascii="Times New Roman" w:hAnsi="Times New Roman"/>
          <w:b/>
          <w:sz w:val="40"/>
          <w:szCs w:val="32"/>
        </w:rPr>
        <w:t>ᶿ</w:t>
      </w:r>
      <w:r w:rsidRPr="00E21268">
        <w:rPr>
          <w:rFonts w:ascii="Times New Roman" w:hAnsi="Times New Roman"/>
          <w:b/>
          <w:sz w:val="32"/>
          <w:szCs w:val="32"/>
        </w:rPr>
        <w:t>/</w:t>
      </w:r>
    </w:p>
    <w:p w14:paraId="27C124C3"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Pronounced with your tongue between your teeth.</w:t>
      </w:r>
    </w:p>
    <w:p w14:paraId="37AC20FC"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unvoiced.</w:t>
      </w:r>
    </w:p>
    <w:p w14:paraId="617A3CB6"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words bearing this sound include:</w:t>
      </w:r>
    </w:p>
    <w:p w14:paraId="2977F1CD"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9841D96"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Mouth</w:t>
      </w:r>
    </w:p>
    <w:p w14:paraId="5C6FF4B5"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Thing</w:t>
      </w:r>
    </w:p>
    <w:p w14:paraId="4E0BAF47"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Faith</w:t>
      </w:r>
    </w:p>
    <w:p w14:paraId="3150035F"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Fourth</w:t>
      </w:r>
    </w:p>
    <w:p w14:paraId="659E1F6A"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Thick</w:t>
      </w:r>
    </w:p>
    <w:p w14:paraId="7E27FF6B"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Think</w:t>
      </w:r>
    </w:p>
    <w:p w14:paraId="5F7EAADF"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Three</w:t>
      </w:r>
    </w:p>
    <w:p w14:paraId="196E28B9"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Thought</w:t>
      </w:r>
    </w:p>
    <w:p w14:paraId="321CF06A"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Tenth</w:t>
      </w:r>
    </w:p>
    <w:p w14:paraId="1B3FD69F"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Math</w:t>
      </w:r>
    </w:p>
    <w:p w14:paraId="7B194981"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Myth</w:t>
      </w:r>
    </w:p>
    <w:p w14:paraId="1425DF77"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Thumb</w:t>
      </w:r>
    </w:p>
    <w:p w14:paraId="0BFA869D"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Youth</w:t>
      </w:r>
    </w:p>
    <w:p w14:paraId="250AF939"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Thrive</w:t>
      </w:r>
    </w:p>
    <w:p w14:paraId="3107BE6C"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Growth</w:t>
      </w:r>
    </w:p>
    <w:p w14:paraId="1121105A"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North</w:t>
      </w:r>
    </w:p>
    <w:p w14:paraId="3C7CFB60"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Truth</w:t>
      </w:r>
    </w:p>
    <w:p w14:paraId="21C471EF"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Pith</w:t>
      </w:r>
    </w:p>
    <w:p w14:paraId="0853B26C"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Thank</w:t>
      </w:r>
    </w:p>
    <w:p w14:paraId="0DF08F7C"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Thorn</w:t>
      </w:r>
    </w:p>
    <w:p w14:paraId="60BD4F01"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Thimble</w:t>
      </w:r>
    </w:p>
    <w:p w14:paraId="598CB3BA"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Three</w:t>
      </w:r>
    </w:p>
    <w:p w14:paraId="05D7C2A9"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Theme</w:t>
      </w:r>
    </w:p>
    <w:p w14:paraId="415389F0"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Therapist</w:t>
      </w:r>
    </w:p>
    <w:p w14:paraId="3CDF8D09"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Thigh</w:t>
      </w:r>
    </w:p>
    <w:p w14:paraId="67326BBB" w14:textId="77777777" w:rsidR="002F0E26" w:rsidRPr="00E21268" w:rsidRDefault="002F0E26" w:rsidP="00480BC1">
      <w:pPr>
        <w:pStyle w:val="ListParagraph"/>
        <w:numPr>
          <w:ilvl w:val="0"/>
          <w:numId w:val="26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r w:rsidRPr="00E21268">
        <w:rPr>
          <w:rFonts w:ascii="Times New Roman" w:hAnsi="Times New Roman"/>
          <w:sz w:val="32"/>
          <w:szCs w:val="32"/>
        </w:rPr>
        <w:t xml:space="preserve">Thickness </w:t>
      </w:r>
    </w:p>
    <w:p w14:paraId="145BE07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t>
      </w:r>
      <w:r w:rsidRPr="00D7016B">
        <w:rPr>
          <w:rFonts w:ascii="Times New Roman" w:hAnsi="Times New Roman"/>
          <w:b/>
          <w:sz w:val="52"/>
          <w:szCs w:val="40"/>
        </w:rPr>
        <w:t>ᶞ</w:t>
      </w:r>
      <w:r w:rsidRPr="00E21268">
        <w:rPr>
          <w:rFonts w:ascii="Times New Roman" w:hAnsi="Times New Roman"/>
          <w:b/>
          <w:sz w:val="32"/>
          <w:szCs w:val="32"/>
        </w:rPr>
        <w:t>/</w:t>
      </w:r>
    </w:p>
    <w:p w14:paraId="23C00968" w14:textId="77777777" w:rsidR="002F0E26" w:rsidRPr="00E21268" w:rsidRDefault="002F0E26" w:rsidP="00480BC1">
      <w:pPr>
        <w:pStyle w:val="ListParagraph"/>
        <w:numPr>
          <w:ilvl w:val="0"/>
          <w:numId w:val="26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Unlike /</w:t>
      </w:r>
      <w:r w:rsidRPr="00D7016B">
        <w:rPr>
          <w:rFonts w:ascii="Times New Roman" w:hAnsi="Times New Roman"/>
          <w:sz w:val="40"/>
          <w:szCs w:val="32"/>
        </w:rPr>
        <w:t>ᶿ</w:t>
      </w:r>
      <w:r w:rsidRPr="00E21268">
        <w:rPr>
          <w:rFonts w:ascii="Times New Roman" w:hAnsi="Times New Roman"/>
          <w:sz w:val="32"/>
          <w:szCs w:val="32"/>
        </w:rPr>
        <w:t>/, it is voiced.</w:t>
      </w:r>
    </w:p>
    <w:p w14:paraId="1935A723" w14:textId="77777777" w:rsidR="002F0E26" w:rsidRPr="00E21268" w:rsidRDefault="002F0E26" w:rsidP="00480BC1">
      <w:pPr>
        <w:pStyle w:val="ListParagraph"/>
        <w:numPr>
          <w:ilvl w:val="0"/>
          <w:numId w:val="26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also pronounced with tongue touching or between your teeth.</w:t>
      </w:r>
    </w:p>
    <w:p w14:paraId="3A59A0B6" w14:textId="77777777" w:rsidR="002F0E26" w:rsidRPr="00E21268" w:rsidRDefault="002F0E26" w:rsidP="00480BC1">
      <w:pPr>
        <w:pStyle w:val="ListParagraph"/>
        <w:numPr>
          <w:ilvl w:val="0"/>
          <w:numId w:val="26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found in such words as:</w:t>
      </w:r>
    </w:p>
    <w:p w14:paraId="1B774C66"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ABA9635"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With</w:t>
      </w:r>
    </w:p>
    <w:p w14:paraId="73214F16"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w:t>
      </w:r>
    </w:p>
    <w:p w14:paraId="5FE3E50B"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Clothing</w:t>
      </w:r>
    </w:p>
    <w:p w14:paraId="44D6C01F"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These</w:t>
      </w:r>
    </w:p>
    <w:p w14:paraId="7D953907"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Thence</w:t>
      </w:r>
    </w:p>
    <w:p w14:paraId="60B9C497"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Then</w:t>
      </w:r>
    </w:p>
    <w:p w14:paraId="51B7C938"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Their</w:t>
      </w:r>
    </w:p>
    <w:p w14:paraId="12AF468F" w14:textId="77777777" w:rsidR="002F0E26" w:rsidRPr="00E21268" w:rsidRDefault="002F0E26" w:rsidP="00480BC1">
      <w:pPr>
        <w:pStyle w:val="ListParagraph"/>
        <w:numPr>
          <w:ilvl w:val="0"/>
          <w:numId w:val="2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they</w:t>
      </w:r>
    </w:p>
    <w:p w14:paraId="69328DED"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537B9CD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/s/</w:t>
      </w:r>
    </w:p>
    <w:p w14:paraId="483D5CA4"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This is a hissing sound like a snake.</w:t>
      </w:r>
    </w:p>
    <w:p w14:paraId="7517ECAC"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voiceless.</w:t>
      </w:r>
    </w:p>
    <w:p w14:paraId="31DF6E4F"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few rules for some of the common spellings that say the sound /s/ are:</w:t>
      </w:r>
    </w:p>
    <w:p w14:paraId="63978EDC" w14:textId="77777777" w:rsidR="002F0E26" w:rsidRPr="00E21268" w:rsidRDefault="002F0E26" w:rsidP="00480BC1">
      <w:pPr>
        <w:pStyle w:val="ListParagraph"/>
        <w:numPr>
          <w:ilvl w:val="0"/>
          <w:numId w:val="26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S</w:t>
      </w:r>
      <w:r w:rsidRPr="00E21268">
        <w:rPr>
          <w:rFonts w:ascii="Times New Roman" w:hAnsi="Times New Roman"/>
          <w:sz w:val="32"/>
          <w:szCs w:val="32"/>
        </w:rPr>
        <w:t>’, for example,</w:t>
      </w:r>
    </w:p>
    <w:p w14:paraId="485076AC"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720" w:right="566" w:bottom="1440" w:left="1080" w:header="720" w:footer="720" w:gutter="0"/>
          <w:cols w:space="720"/>
          <w:docGrid w:linePitch="360"/>
        </w:sectPr>
      </w:pPr>
    </w:p>
    <w:p w14:paraId="51E57BC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Sit</w:t>
      </w:r>
    </w:p>
    <w:p w14:paraId="6BCA4C3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Wise</w:t>
      </w:r>
    </w:p>
    <w:p w14:paraId="4ADAF2C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Dogs</w:t>
      </w:r>
    </w:p>
    <w:p w14:paraId="4C9FE46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Say</w:t>
      </w:r>
    </w:p>
    <w:p w14:paraId="2D0A1AC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Sad</w:t>
      </w:r>
    </w:p>
    <w:p w14:paraId="77B262E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Sound</w:t>
      </w:r>
    </w:p>
    <w:p w14:paraId="1189994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Boss</w:t>
      </w:r>
    </w:p>
    <w:p w14:paraId="66CB073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This</w:t>
      </w:r>
    </w:p>
    <w:p w14:paraId="15DFFC6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Lips</w:t>
      </w:r>
    </w:p>
    <w:p w14:paraId="4CE2E33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Misty</w:t>
      </w:r>
    </w:p>
    <w:p w14:paraId="3732BE9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Sunday </w:t>
      </w:r>
    </w:p>
    <w:p w14:paraId="30C6A75C" w14:textId="77777777" w:rsidR="002F0E26" w:rsidRPr="00E21268" w:rsidRDefault="002F0E26" w:rsidP="002F0E26">
      <w:pPr>
        <w:pStyle w:val="ListParagraph"/>
        <w:ind w:left="0" w:right="-90"/>
        <w:jc w:val="both"/>
        <w:rPr>
          <w:rFonts w:ascii="Times New Roman" w:hAnsi="Times New Roman"/>
          <w:sz w:val="32"/>
          <w:szCs w:val="32"/>
        </w:rPr>
      </w:pPr>
    </w:p>
    <w:p w14:paraId="500F3B9A"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736E7236" w14:textId="77777777" w:rsidR="002F0E26" w:rsidRPr="00E21268" w:rsidRDefault="002F0E26" w:rsidP="00480BC1">
      <w:pPr>
        <w:pStyle w:val="ListParagraph"/>
        <w:numPr>
          <w:ilvl w:val="0"/>
          <w:numId w:val="26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SC</w:t>
      </w:r>
      <w:r w:rsidRPr="00E21268">
        <w:rPr>
          <w:rFonts w:ascii="Times New Roman" w:hAnsi="Times New Roman"/>
          <w:sz w:val="32"/>
          <w:szCs w:val="32"/>
        </w:rPr>
        <w:t>’, for example,</w:t>
      </w:r>
    </w:p>
    <w:p w14:paraId="6F2077B4"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B9D186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Muscle</w:t>
      </w:r>
    </w:p>
    <w:p w14:paraId="64BEAD9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Descend</w:t>
      </w:r>
    </w:p>
    <w:p w14:paraId="0216693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Science</w:t>
      </w:r>
    </w:p>
    <w:p w14:paraId="30CEA03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Scream</w:t>
      </w:r>
    </w:p>
    <w:p w14:paraId="01E56442"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5843EF46" w14:textId="77777777" w:rsidR="002F0E26" w:rsidRPr="00E21268" w:rsidRDefault="002F0E26" w:rsidP="00480BC1">
      <w:pPr>
        <w:pStyle w:val="ListParagraph"/>
        <w:numPr>
          <w:ilvl w:val="0"/>
          <w:numId w:val="26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X</w:t>
      </w:r>
      <w:r w:rsidRPr="00E21268">
        <w:rPr>
          <w:rFonts w:ascii="Times New Roman" w:hAnsi="Times New Roman"/>
          <w:sz w:val="32"/>
          <w:szCs w:val="32"/>
        </w:rPr>
        <w:t>’, for example,</w:t>
      </w:r>
    </w:p>
    <w:p w14:paraId="413F2C38"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2F903E6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Fix</w:t>
      </w:r>
    </w:p>
    <w:p w14:paraId="4BB5E78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Fox</w:t>
      </w:r>
    </w:p>
    <w:p w14:paraId="1C7F18A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Next </w:t>
      </w:r>
    </w:p>
    <w:p w14:paraId="52E1A1D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Mix </w:t>
      </w:r>
    </w:p>
    <w:p w14:paraId="350BD4BC" w14:textId="77777777" w:rsidR="002F0E26" w:rsidRPr="00E21268" w:rsidRDefault="002F0E26" w:rsidP="00480BC1">
      <w:pPr>
        <w:pStyle w:val="ListParagraph"/>
        <w:numPr>
          <w:ilvl w:val="0"/>
          <w:numId w:val="262"/>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21ECF947" w14:textId="77777777" w:rsidR="002F0E26" w:rsidRPr="00E21268" w:rsidRDefault="002F0E26" w:rsidP="00480BC1">
      <w:pPr>
        <w:pStyle w:val="ListParagraph"/>
        <w:numPr>
          <w:ilvl w:val="0"/>
          <w:numId w:val="26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 ‘</w:t>
      </w:r>
      <w:r w:rsidRPr="00E21268">
        <w:rPr>
          <w:rFonts w:ascii="Times New Roman" w:hAnsi="Times New Roman"/>
          <w:b/>
          <w:sz w:val="32"/>
          <w:szCs w:val="32"/>
        </w:rPr>
        <w:t>C</w:t>
      </w:r>
      <w:r w:rsidRPr="00E21268">
        <w:rPr>
          <w:rFonts w:ascii="Times New Roman" w:hAnsi="Times New Roman"/>
          <w:sz w:val="32"/>
          <w:szCs w:val="32"/>
        </w:rPr>
        <w:t>’, for example,</w:t>
      </w:r>
    </w:p>
    <w:p w14:paraId="1B23EF7D"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CA747F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Face</w:t>
      </w:r>
    </w:p>
    <w:p w14:paraId="488048A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Practice</w:t>
      </w:r>
    </w:p>
    <w:p w14:paraId="7C70603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City</w:t>
      </w:r>
    </w:p>
    <w:p w14:paraId="7E293D7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Circle</w:t>
      </w:r>
    </w:p>
    <w:p w14:paraId="0F2792F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Fence</w:t>
      </w:r>
    </w:p>
    <w:p w14:paraId="7C3EB38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License </w:t>
      </w:r>
    </w:p>
    <w:p w14:paraId="0C79FDB0"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3F0612E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/z/</w:t>
      </w:r>
    </w:p>
    <w:p w14:paraId="670F9961" w14:textId="77777777" w:rsidR="002F0E26" w:rsidRPr="00E21268" w:rsidRDefault="002F0E26" w:rsidP="00480BC1">
      <w:pPr>
        <w:pStyle w:val="ListParagraph"/>
        <w:numPr>
          <w:ilvl w:val="0"/>
          <w:numId w:val="2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/z/ is like the sound of buzzing bees.</w:t>
      </w:r>
    </w:p>
    <w:p w14:paraId="5C7C154C" w14:textId="77777777" w:rsidR="002F0E26" w:rsidRPr="00E21268" w:rsidRDefault="002F0E26" w:rsidP="00480BC1">
      <w:pPr>
        <w:pStyle w:val="ListParagraph"/>
        <w:numPr>
          <w:ilvl w:val="0"/>
          <w:numId w:val="2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voiced.</w:t>
      </w:r>
    </w:p>
    <w:p w14:paraId="1F49F681" w14:textId="77777777" w:rsidR="002F0E26" w:rsidRPr="00E21268" w:rsidRDefault="002F0E26" w:rsidP="00480BC1">
      <w:pPr>
        <w:pStyle w:val="ListParagraph"/>
        <w:numPr>
          <w:ilvl w:val="0"/>
          <w:numId w:val="2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Most words with the letter ‘</w:t>
      </w:r>
      <w:r w:rsidRPr="00E21268">
        <w:rPr>
          <w:rFonts w:ascii="Times New Roman" w:hAnsi="Times New Roman"/>
          <w:b/>
          <w:sz w:val="32"/>
          <w:szCs w:val="32"/>
        </w:rPr>
        <w:t>Z</w:t>
      </w:r>
      <w:r w:rsidRPr="00E21268">
        <w:rPr>
          <w:rFonts w:ascii="Times New Roman" w:hAnsi="Times New Roman"/>
          <w:sz w:val="32"/>
          <w:szCs w:val="32"/>
        </w:rPr>
        <w:t>’ say /z/, for example,</w:t>
      </w:r>
    </w:p>
    <w:p w14:paraId="738269EF"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D26E311"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Zoo</w:t>
      </w:r>
    </w:p>
    <w:p w14:paraId="07E1FD16"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Zip</w:t>
      </w:r>
    </w:p>
    <w:p w14:paraId="03B6FCDA"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Zebra</w:t>
      </w:r>
    </w:p>
    <w:p w14:paraId="1E0EF217"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Quiz</w:t>
      </w:r>
    </w:p>
    <w:p w14:paraId="3E6A2D5A"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Buzz</w:t>
      </w:r>
    </w:p>
    <w:p w14:paraId="0A5ABD1A"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Freeze</w:t>
      </w:r>
    </w:p>
    <w:p w14:paraId="56153508"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Doze</w:t>
      </w:r>
    </w:p>
    <w:p w14:paraId="06A062A7" w14:textId="77777777" w:rsidR="002F0E26" w:rsidRPr="00E21268" w:rsidRDefault="002F0E26" w:rsidP="00480BC1">
      <w:pPr>
        <w:pStyle w:val="ListParagraph"/>
        <w:numPr>
          <w:ilvl w:val="0"/>
          <w:numId w:val="2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prize</w:t>
      </w:r>
    </w:p>
    <w:p w14:paraId="51F565FA" w14:textId="77777777" w:rsidR="002F0E26" w:rsidRPr="00E21268" w:rsidRDefault="002F0E26" w:rsidP="00480BC1">
      <w:pPr>
        <w:pStyle w:val="ListParagraph"/>
        <w:numPr>
          <w:ilvl w:val="0"/>
          <w:numId w:val="26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4E560255" w14:textId="77777777" w:rsidR="002F0E26" w:rsidRPr="00E21268" w:rsidRDefault="002F0E26" w:rsidP="00480BC1">
      <w:pPr>
        <w:pStyle w:val="ListParagraph"/>
        <w:numPr>
          <w:ilvl w:val="0"/>
          <w:numId w:val="2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 are those words with letter ‘</w:t>
      </w:r>
      <w:r w:rsidRPr="00E21268">
        <w:rPr>
          <w:rFonts w:ascii="Times New Roman" w:hAnsi="Times New Roman"/>
          <w:b/>
          <w:sz w:val="32"/>
          <w:szCs w:val="32"/>
        </w:rPr>
        <w:t>S</w:t>
      </w:r>
      <w:r w:rsidRPr="00E21268">
        <w:rPr>
          <w:rFonts w:ascii="Times New Roman" w:hAnsi="Times New Roman"/>
          <w:sz w:val="32"/>
          <w:szCs w:val="32"/>
        </w:rPr>
        <w:t>’ saying this sound, for example,</w:t>
      </w:r>
    </w:p>
    <w:p w14:paraId="54A460E7"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1265895"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Is</w:t>
      </w:r>
    </w:p>
    <w:p w14:paraId="77211DB9"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Was</w:t>
      </w:r>
    </w:p>
    <w:p w14:paraId="4C7E3AFE"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His</w:t>
      </w:r>
    </w:p>
    <w:p w14:paraId="21A9F49F"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Hers</w:t>
      </w:r>
    </w:p>
    <w:p w14:paraId="101A4325"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Nose</w:t>
      </w:r>
    </w:p>
    <w:p w14:paraId="5A8E8B93"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Noise</w:t>
      </w:r>
    </w:p>
    <w:p w14:paraId="298D7BE4"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Noises</w:t>
      </w:r>
    </w:p>
    <w:p w14:paraId="33D6AC7A"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Rose</w:t>
      </w:r>
    </w:p>
    <w:p w14:paraId="4DA38535"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Roses</w:t>
      </w:r>
    </w:p>
    <w:p w14:paraId="153A27A3"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Frogs</w:t>
      </w:r>
    </w:p>
    <w:p w14:paraId="730F4279"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Girls</w:t>
      </w:r>
    </w:p>
    <w:p w14:paraId="2B7606E2"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Friends</w:t>
      </w:r>
    </w:p>
    <w:p w14:paraId="69F2C75E"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Lies</w:t>
      </w:r>
    </w:p>
    <w:p w14:paraId="21D754FD"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Busy</w:t>
      </w:r>
    </w:p>
    <w:p w14:paraId="5CE440B4"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Tuesday</w:t>
      </w:r>
    </w:p>
    <w:p w14:paraId="3B932E94"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Wednesday</w:t>
      </w:r>
    </w:p>
    <w:p w14:paraId="186EC0E7"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Sounds</w:t>
      </w:r>
    </w:p>
    <w:p w14:paraId="6BEB2F4A"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Pose</w:t>
      </w:r>
    </w:p>
    <w:p w14:paraId="38820DC3"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Reason</w:t>
      </w:r>
    </w:p>
    <w:p w14:paraId="7056D09F"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Rise</w:t>
      </w:r>
    </w:p>
    <w:p w14:paraId="4D8E5B59"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Eyes</w:t>
      </w:r>
    </w:p>
    <w:p w14:paraId="69533B46"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These</w:t>
      </w:r>
    </w:p>
    <w:p w14:paraId="3915D362"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Days</w:t>
      </w:r>
    </w:p>
    <w:p w14:paraId="155B201C"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Says</w:t>
      </w:r>
    </w:p>
    <w:p w14:paraId="63EB8CEA"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Ties</w:t>
      </w:r>
    </w:p>
    <w:p w14:paraId="5E89D66E"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Has</w:t>
      </w:r>
    </w:p>
    <w:p w14:paraId="68F4299A"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Flows</w:t>
      </w:r>
    </w:p>
    <w:p w14:paraId="79ECEB82"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Because</w:t>
      </w:r>
    </w:p>
    <w:p w14:paraId="1113D004"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Shoes</w:t>
      </w:r>
    </w:p>
    <w:p w14:paraId="401FF19C"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Visit</w:t>
      </w:r>
    </w:p>
    <w:p w14:paraId="2484C471"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Those</w:t>
      </w:r>
    </w:p>
    <w:p w14:paraId="1470E391"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Bananas</w:t>
      </w:r>
    </w:p>
    <w:p w14:paraId="49D6F436" w14:textId="77777777" w:rsidR="002F0E26" w:rsidRPr="00E21268" w:rsidRDefault="002F0E26" w:rsidP="00480BC1">
      <w:pPr>
        <w:pStyle w:val="ListParagraph"/>
        <w:numPr>
          <w:ilvl w:val="0"/>
          <w:numId w:val="2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cows</w:t>
      </w:r>
    </w:p>
    <w:p w14:paraId="5663A0D8" w14:textId="77777777" w:rsidR="002F0E26" w:rsidRPr="00E21268" w:rsidRDefault="002F0E26" w:rsidP="00480BC1">
      <w:pPr>
        <w:pStyle w:val="ListParagraph"/>
        <w:numPr>
          <w:ilvl w:val="0"/>
          <w:numId w:val="26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471E6785" w14:textId="77777777" w:rsidR="002F0E26" w:rsidRPr="00E21268" w:rsidRDefault="002F0E26" w:rsidP="00480BC1">
      <w:pPr>
        <w:pStyle w:val="ListParagraph"/>
        <w:numPr>
          <w:ilvl w:val="0"/>
          <w:numId w:val="2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other group of words are those with letter ‘</w:t>
      </w:r>
      <w:r w:rsidRPr="00E21268">
        <w:rPr>
          <w:rFonts w:ascii="Times New Roman" w:hAnsi="Times New Roman"/>
          <w:b/>
          <w:sz w:val="32"/>
          <w:szCs w:val="32"/>
        </w:rPr>
        <w:t>X</w:t>
      </w:r>
      <w:r w:rsidRPr="00E21268">
        <w:rPr>
          <w:rFonts w:ascii="Times New Roman" w:hAnsi="Times New Roman"/>
          <w:sz w:val="32"/>
          <w:szCs w:val="32"/>
        </w:rPr>
        <w:t>’, for example,</w:t>
      </w:r>
    </w:p>
    <w:p w14:paraId="7476261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Exist</w:t>
      </w:r>
    </w:p>
    <w:p w14:paraId="73A12DB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Anxiety </w:t>
      </w:r>
    </w:p>
    <w:p w14:paraId="0963464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Sound </w:t>
      </w:r>
      <w:r w:rsidRPr="00BB550F">
        <w:rPr>
          <w:rFonts w:ascii="Times New Roman" w:hAnsi="Times New Roman"/>
          <w:b/>
          <w:sz w:val="40"/>
          <w:szCs w:val="32"/>
        </w:rPr>
        <w:t>/</w:t>
      </w:r>
      <w:r w:rsidRPr="00BB550F">
        <w:rPr>
          <w:rFonts w:ascii="Times New Roman" w:hAnsi="Times New Roman"/>
          <w:b/>
          <w:sz w:val="48"/>
          <w:szCs w:val="32"/>
        </w:rPr>
        <w:t>ᵌ</w:t>
      </w:r>
      <w:r w:rsidRPr="00BB550F">
        <w:rPr>
          <w:rFonts w:ascii="Times New Roman" w:hAnsi="Times New Roman"/>
          <w:b/>
          <w:sz w:val="40"/>
          <w:szCs w:val="32"/>
        </w:rPr>
        <w:t>/</w:t>
      </w:r>
    </w:p>
    <w:p w14:paraId="408CF82D"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Words bearing this sound are borrowed from French.</w:t>
      </w:r>
    </w:p>
    <w:p w14:paraId="7B19A804"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Pronounced in the same way as /ᶴ/ only that is voiced.</w:t>
      </w:r>
    </w:p>
    <w:p w14:paraId="224FA135" w14:textId="77777777" w:rsidR="002F0E26" w:rsidRPr="00E21268" w:rsidRDefault="002F0E26" w:rsidP="00480BC1">
      <w:pPr>
        <w:pStyle w:val="ListParagraph"/>
        <w:numPr>
          <w:ilvl w:val="0"/>
          <w:numId w:val="2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examples of words with this sound are:</w:t>
      </w:r>
    </w:p>
    <w:p w14:paraId="63E83C8D"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5F67E64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Garage</w:t>
      </w:r>
    </w:p>
    <w:p w14:paraId="2FFB2C8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Beige</w:t>
      </w:r>
    </w:p>
    <w:p w14:paraId="51E924D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Massage</w:t>
      </w:r>
    </w:p>
    <w:p w14:paraId="7837437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Sabotage</w:t>
      </w:r>
    </w:p>
    <w:p w14:paraId="7B2413A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Genre</w:t>
      </w:r>
    </w:p>
    <w:p w14:paraId="3211FAC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Measure</w:t>
      </w:r>
    </w:p>
    <w:p w14:paraId="76CF794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Treasure</w:t>
      </w:r>
    </w:p>
    <w:p w14:paraId="106CFE8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Closure</w:t>
      </w:r>
    </w:p>
    <w:p w14:paraId="406D313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Seizure</w:t>
      </w:r>
    </w:p>
    <w:p w14:paraId="380629A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Leisure</w:t>
      </w:r>
    </w:p>
    <w:p w14:paraId="5F79C71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Persian</w:t>
      </w:r>
    </w:p>
    <w:p w14:paraId="5DD8614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Conclusion</w:t>
      </w:r>
    </w:p>
    <w:p w14:paraId="5118AE0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Casual</w:t>
      </w:r>
    </w:p>
    <w:p w14:paraId="3AD9C04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Casually</w:t>
      </w:r>
    </w:p>
    <w:p w14:paraId="4EB1327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Usual</w:t>
      </w:r>
    </w:p>
    <w:p w14:paraId="7EE8CEB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Usually</w:t>
      </w:r>
    </w:p>
    <w:p w14:paraId="444E84F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Amnesia</w:t>
      </w:r>
    </w:p>
    <w:p w14:paraId="134FCCC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Collision</w:t>
      </w:r>
    </w:p>
    <w:p w14:paraId="776FA7F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Division</w:t>
      </w:r>
    </w:p>
    <w:p w14:paraId="118C698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Version</w:t>
      </w:r>
    </w:p>
    <w:p w14:paraId="52B8568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Television</w:t>
      </w:r>
    </w:p>
    <w:p w14:paraId="04DD2D2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Exposure</w:t>
      </w:r>
    </w:p>
    <w:p w14:paraId="3419E10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Occasion</w:t>
      </w:r>
    </w:p>
    <w:p w14:paraId="5FDB65D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Persuasion</w:t>
      </w:r>
    </w:p>
    <w:p w14:paraId="7EDE08A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Cashmere</w:t>
      </w:r>
    </w:p>
    <w:p w14:paraId="26FF911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Asia</w:t>
      </w:r>
    </w:p>
    <w:p w14:paraId="356DFAB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Visual</w:t>
      </w:r>
    </w:p>
    <w:p w14:paraId="57374240"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Vision</w:t>
      </w:r>
    </w:p>
    <w:p w14:paraId="7DF564F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Lesion</w:t>
      </w:r>
    </w:p>
    <w:p w14:paraId="4A2E6DA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Decision</w:t>
      </w:r>
    </w:p>
    <w:p w14:paraId="7230B1E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Caucasian </w:t>
      </w:r>
    </w:p>
    <w:p w14:paraId="51259A6C"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num="4" w:space="720"/>
          <w:docGrid w:linePitch="360"/>
        </w:sectPr>
      </w:pPr>
    </w:p>
    <w:p w14:paraId="2AA2015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Practice in sentences</w:t>
      </w:r>
    </w:p>
    <w:p w14:paraId="241B4EB6" w14:textId="77777777" w:rsidR="002F0E26" w:rsidRPr="00E21268" w:rsidRDefault="002F0E26" w:rsidP="00480BC1">
      <w:pPr>
        <w:pStyle w:val="ListParagraph"/>
        <w:numPr>
          <w:ilvl w:val="0"/>
          <w:numId w:val="26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Measure the beige door on the garage.</w:t>
      </w:r>
    </w:p>
    <w:p w14:paraId="46A7749B" w14:textId="77777777" w:rsidR="002F0E26" w:rsidRPr="00E21268" w:rsidRDefault="002F0E26" w:rsidP="00480BC1">
      <w:pPr>
        <w:pStyle w:val="ListParagraph"/>
        <w:numPr>
          <w:ilvl w:val="0"/>
          <w:numId w:val="26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It was my decision to fly to Asia to seek treasure.</w:t>
      </w:r>
    </w:p>
    <w:p w14:paraId="21314C0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/l/</w:t>
      </w:r>
    </w:p>
    <w:p w14:paraId="7B3D993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/r/</w:t>
      </w:r>
    </w:p>
    <w:p w14:paraId="052B4DBD" w14:textId="77777777" w:rsidR="002F0E26" w:rsidRPr="00E21268" w:rsidRDefault="002F0E26" w:rsidP="00480BC1">
      <w:pPr>
        <w:pStyle w:val="ListParagraph"/>
        <w:numPr>
          <w:ilvl w:val="0"/>
          <w:numId w:val="39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Raise the back of your tongue to slightly touch the back teeth on both sides of your mouth. The centre part of the tongue remains lower to allow air to move over it.</w:t>
      </w:r>
    </w:p>
    <w:p w14:paraId="69520A39" w14:textId="77777777" w:rsidR="002F0E26" w:rsidRPr="00E21268" w:rsidRDefault="002F0E26" w:rsidP="00480BC1">
      <w:pPr>
        <w:pStyle w:val="ListParagraph"/>
        <w:numPr>
          <w:ilvl w:val="0"/>
          <w:numId w:val="39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voiced.</w:t>
      </w:r>
    </w:p>
    <w:p w14:paraId="0B5F2040" w14:textId="77777777" w:rsidR="002F0E26" w:rsidRPr="00E21268" w:rsidRDefault="002F0E26" w:rsidP="00480BC1">
      <w:pPr>
        <w:pStyle w:val="ListParagraph"/>
        <w:numPr>
          <w:ilvl w:val="0"/>
          <w:numId w:val="39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found in words with letter ‘</w:t>
      </w:r>
      <w:r w:rsidRPr="00E21268">
        <w:rPr>
          <w:rFonts w:ascii="Times New Roman" w:hAnsi="Times New Roman"/>
          <w:b/>
          <w:sz w:val="32"/>
          <w:szCs w:val="32"/>
        </w:rPr>
        <w:t>R</w:t>
      </w:r>
      <w:r w:rsidRPr="00E21268">
        <w:rPr>
          <w:rFonts w:ascii="Times New Roman" w:hAnsi="Times New Roman"/>
          <w:sz w:val="32"/>
          <w:szCs w:val="32"/>
        </w:rPr>
        <w:t>’ e.g.</w:t>
      </w:r>
    </w:p>
    <w:p w14:paraId="5B64EE2C" w14:textId="77777777" w:rsidR="002F0E26" w:rsidRPr="00E21268" w:rsidRDefault="002F0E26" w:rsidP="00480BC1">
      <w:pPr>
        <w:pStyle w:val="ListParagraph"/>
        <w:numPr>
          <w:ilvl w:val="0"/>
          <w:numId w:val="4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Red</w:t>
      </w:r>
    </w:p>
    <w:p w14:paraId="4A11ED4B" w14:textId="77777777" w:rsidR="002F0E26" w:rsidRPr="00E21268" w:rsidRDefault="002F0E26" w:rsidP="00480BC1">
      <w:pPr>
        <w:pStyle w:val="ListParagraph"/>
        <w:numPr>
          <w:ilvl w:val="0"/>
          <w:numId w:val="4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Friday </w:t>
      </w:r>
    </w:p>
    <w:p w14:paraId="2CC931E3" w14:textId="77777777" w:rsidR="002F0E26" w:rsidRPr="00E21268" w:rsidRDefault="002F0E26" w:rsidP="00480BC1">
      <w:pPr>
        <w:pStyle w:val="ListParagraph"/>
        <w:numPr>
          <w:ilvl w:val="0"/>
          <w:numId w:val="4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Worry</w:t>
      </w:r>
    </w:p>
    <w:p w14:paraId="3D8B8A90" w14:textId="77777777" w:rsidR="002F0E26" w:rsidRPr="00E21268" w:rsidRDefault="002F0E26" w:rsidP="00480BC1">
      <w:pPr>
        <w:pStyle w:val="ListParagraph"/>
        <w:numPr>
          <w:ilvl w:val="0"/>
          <w:numId w:val="4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Sorry</w:t>
      </w:r>
    </w:p>
    <w:p w14:paraId="2D4F7986" w14:textId="77777777" w:rsidR="002F0E26" w:rsidRPr="00E21268" w:rsidRDefault="002F0E26" w:rsidP="00480BC1">
      <w:pPr>
        <w:pStyle w:val="ListParagraph"/>
        <w:numPr>
          <w:ilvl w:val="0"/>
          <w:numId w:val="4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Marry </w:t>
      </w:r>
    </w:p>
    <w:p w14:paraId="5CF5E0E5" w14:textId="77777777" w:rsidR="002F0E26" w:rsidRPr="00E21268" w:rsidRDefault="002F0E26" w:rsidP="00480BC1">
      <w:pPr>
        <w:pStyle w:val="ListParagraph"/>
        <w:numPr>
          <w:ilvl w:val="0"/>
          <w:numId w:val="39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also said in words with letters ‘</w:t>
      </w:r>
      <w:r w:rsidRPr="00E21268">
        <w:rPr>
          <w:rFonts w:ascii="Times New Roman" w:hAnsi="Times New Roman"/>
          <w:b/>
          <w:sz w:val="32"/>
          <w:szCs w:val="32"/>
        </w:rPr>
        <w:t>WR</w:t>
      </w:r>
      <w:r w:rsidRPr="00E21268">
        <w:rPr>
          <w:rFonts w:ascii="Times New Roman" w:hAnsi="Times New Roman"/>
          <w:sz w:val="32"/>
          <w:szCs w:val="32"/>
        </w:rPr>
        <w:t>’ e.g.</w:t>
      </w:r>
    </w:p>
    <w:p w14:paraId="5FC19B83" w14:textId="77777777" w:rsidR="002F0E26" w:rsidRPr="00E21268" w:rsidRDefault="002F0E26" w:rsidP="00480BC1">
      <w:pPr>
        <w:pStyle w:val="ListParagraph"/>
        <w:numPr>
          <w:ilvl w:val="0"/>
          <w:numId w:val="4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w:t>
      </w:r>
    </w:p>
    <w:p w14:paraId="2177E721" w14:textId="77777777" w:rsidR="002F0E26" w:rsidRPr="00E21268" w:rsidRDefault="002F0E26" w:rsidP="00480BC1">
      <w:pPr>
        <w:pStyle w:val="ListParagraph"/>
        <w:numPr>
          <w:ilvl w:val="0"/>
          <w:numId w:val="4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Wrong</w:t>
      </w:r>
    </w:p>
    <w:p w14:paraId="0FEA9E1B" w14:textId="77777777" w:rsidR="002F0E26" w:rsidRPr="00E21268" w:rsidRDefault="002F0E26" w:rsidP="00480BC1">
      <w:pPr>
        <w:pStyle w:val="ListParagraph"/>
        <w:numPr>
          <w:ilvl w:val="0"/>
          <w:numId w:val="4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Wrath</w:t>
      </w:r>
    </w:p>
    <w:p w14:paraId="36C01F5E" w14:textId="77777777" w:rsidR="002F0E26" w:rsidRPr="00E21268" w:rsidRDefault="002F0E26" w:rsidP="00480BC1">
      <w:pPr>
        <w:pStyle w:val="ListParagraph"/>
        <w:numPr>
          <w:ilvl w:val="0"/>
          <w:numId w:val="4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Wry</w:t>
      </w:r>
    </w:p>
    <w:p w14:paraId="03801D6A" w14:textId="77777777" w:rsidR="002F0E26" w:rsidRPr="00E21268" w:rsidRDefault="002F0E26" w:rsidP="00480BC1">
      <w:pPr>
        <w:pStyle w:val="ListParagraph"/>
        <w:numPr>
          <w:ilvl w:val="0"/>
          <w:numId w:val="4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Wring </w:t>
      </w:r>
    </w:p>
    <w:p w14:paraId="64F50AD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/w/</w:t>
      </w:r>
    </w:p>
    <w:p w14:paraId="27AD3E02" w14:textId="77777777" w:rsidR="002F0E26" w:rsidRPr="00E21268" w:rsidRDefault="002F0E26" w:rsidP="00480BC1">
      <w:pPr>
        <w:pStyle w:val="ListParagraph"/>
        <w:numPr>
          <w:ilvl w:val="0"/>
          <w:numId w:val="4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Your lips form a small, tight circle when making the sound /w/.</w:t>
      </w:r>
    </w:p>
    <w:p w14:paraId="3C30A825" w14:textId="77777777" w:rsidR="002F0E26" w:rsidRPr="00E21268" w:rsidRDefault="002F0E26" w:rsidP="00480BC1">
      <w:pPr>
        <w:pStyle w:val="ListParagraph"/>
        <w:numPr>
          <w:ilvl w:val="0"/>
          <w:numId w:val="4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Letters representing the /w/ sound are:</w:t>
      </w:r>
    </w:p>
    <w:p w14:paraId="31AF6FFB"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 ‘W’</w:t>
      </w:r>
    </w:p>
    <w:p w14:paraId="3267B02C"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EDE667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Woman</w:t>
      </w:r>
    </w:p>
    <w:p w14:paraId="450DE54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Wife</w:t>
      </w:r>
    </w:p>
    <w:p w14:paraId="4122C7C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New</w:t>
      </w:r>
    </w:p>
    <w:p w14:paraId="6E56694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Sweet</w:t>
      </w:r>
    </w:p>
    <w:p w14:paraId="041239D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Win</w:t>
      </w:r>
    </w:p>
    <w:p w14:paraId="4A41AD9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Rewind</w:t>
      </w:r>
    </w:p>
    <w:p w14:paraId="54AE6F4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Towel</w:t>
      </w:r>
    </w:p>
    <w:p w14:paraId="42F09BD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Wait </w:t>
      </w:r>
    </w:p>
    <w:p w14:paraId="239749CB"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7DF6BD8B"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Letters WH</w:t>
      </w:r>
    </w:p>
    <w:p w14:paraId="7DD284AA"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03861A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Why</w:t>
      </w:r>
    </w:p>
    <w:p w14:paraId="5E07DD5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Where</w:t>
      </w:r>
    </w:p>
    <w:p w14:paraId="6EC28AD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When</w:t>
      </w:r>
    </w:p>
    <w:p w14:paraId="38549A0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While</w:t>
      </w:r>
    </w:p>
    <w:p w14:paraId="20A6664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What</w:t>
      </w:r>
    </w:p>
    <w:p w14:paraId="2AAF445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White</w:t>
      </w:r>
    </w:p>
    <w:p w14:paraId="20DD38B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Whom</w:t>
      </w:r>
    </w:p>
    <w:p w14:paraId="61D6658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Who</w:t>
      </w:r>
    </w:p>
    <w:p w14:paraId="7902C995"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Whole </w:t>
      </w:r>
    </w:p>
    <w:p w14:paraId="7AFC4087"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5" w:space="720"/>
          <w:docGrid w:linePitch="360"/>
        </w:sectPr>
      </w:pPr>
    </w:p>
    <w:p w14:paraId="3A446E5C"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Letters ‘QU’</w:t>
      </w:r>
    </w:p>
    <w:p w14:paraId="6E4A87E0"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space="720"/>
          <w:docGrid w:linePitch="360"/>
        </w:sectPr>
      </w:pPr>
    </w:p>
    <w:p w14:paraId="3C4B8F0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Quit</w:t>
      </w:r>
    </w:p>
    <w:p w14:paraId="39BA62F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Quick</w:t>
      </w:r>
    </w:p>
    <w:p w14:paraId="3E74A29C"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Quite</w:t>
      </w:r>
    </w:p>
    <w:p w14:paraId="1B8F099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Quiet</w:t>
      </w:r>
    </w:p>
    <w:p w14:paraId="596F0A2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Queer</w:t>
      </w:r>
    </w:p>
    <w:p w14:paraId="13E4FAB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Queen</w:t>
      </w:r>
    </w:p>
    <w:p w14:paraId="52723C8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Quota</w:t>
      </w:r>
    </w:p>
    <w:p w14:paraId="0389EEC7"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Quickly </w:t>
      </w:r>
    </w:p>
    <w:p w14:paraId="5D99FDF1"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77AFE27C"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Others</w:t>
      </w:r>
    </w:p>
    <w:p w14:paraId="3190AA6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One</w:t>
      </w:r>
    </w:p>
    <w:p w14:paraId="15E5247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Choir </w:t>
      </w:r>
    </w:p>
    <w:p w14:paraId="12B542F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/m/</w:t>
      </w:r>
    </w:p>
    <w:p w14:paraId="4ED71E73" w14:textId="77777777" w:rsidR="002F0E26" w:rsidRPr="00E21268" w:rsidRDefault="002F0E26" w:rsidP="00480BC1">
      <w:pPr>
        <w:pStyle w:val="ListParagraph"/>
        <w:numPr>
          <w:ilvl w:val="0"/>
          <w:numId w:val="4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Made by pressing the lips lightly.</w:t>
      </w:r>
    </w:p>
    <w:p w14:paraId="2DB8135F" w14:textId="77777777" w:rsidR="002F0E26" w:rsidRPr="00E21268" w:rsidRDefault="002F0E26" w:rsidP="00480BC1">
      <w:pPr>
        <w:pStyle w:val="ListParagraph"/>
        <w:numPr>
          <w:ilvl w:val="0"/>
          <w:numId w:val="4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words that follow contain the sound:</w:t>
      </w:r>
    </w:p>
    <w:p w14:paraId="09CBE514"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E1FE144"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Mum</w:t>
      </w:r>
    </w:p>
    <w:p w14:paraId="5811E5F6"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Mine</w:t>
      </w:r>
    </w:p>
    <w:p w14:paraId="41AFFCBD"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w:t>
      </w:r>
    </w:p>
    <w:p w14:paraId="177FA77E"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Morning</w:t>
      </w:r>
    </w:p>
    <w:p w14:paraId="17495588"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Farmer</w:t>
      </w:r>
    </w:p>
    <w:p w14:paraId="73630431"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Shame </w:t>
      </w:r>
    </w:p>
    <w:p w14:paraId="38A4B813"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Meat</w:t>
      </w:r>
    </w:p>
    <w:p w14:paraId="22367683" w14:textId="77777777" w:rsidR="002F0E26" w:rsidRPr="00E21268" w:rsidRDefault="002F0E26" w:rsidP="00480BC1">
      <w:pPr>
        <w:pStyle w:val="ListParagraph"/>
        <w:numPr>
          <w:ilvl w:val="0"/>
          <w:numId w:val="4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Myself </w:t>
      </w:r>
    </w:p>
    <w:p w14:paraId="1E6D4F9E"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6294139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65BFCA9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Read the sentence below pronouncing each word correctly and then group the words in their appropriate columns. Consider the highlighted letters.</w:t>
      </w:r>
    </w:p>
    <w:p w14:paraId="09CAE031" w14:textId="77777777" w:rsidR="002F0E26" w:rsidRPr="00E21268" w:rsidRDefault="002F0E26" w:rsidP="002F0E26">
      <w:pPr>
        <w:ind w:right="-90"/>
        <w:jc w:val="both"/>
        <w:rPr>
          <w:rFonts w:ascii="Times New Roman" w:hAnsi="Times New Roman"/>
          <w:i/>
          <w:sz w:val="32"/>
          <w:szCs w:val="32"/>
        </w:rPr>
      </w:pPr>
      <w:r w:rsidRPr="00E21268">
        <w:rPr>
          <w:rFonts w:ascii="Times New Roman" w:hAnsi="Times New Roman"/>
          <w:i/>
          <w:sz w:val="32"/>
          <w:szCs w:val="32"/>
        </w:rPr>
        <w:t xml:space="preserve">The </w:t>
      </w:r>
      <w:r w:rsidRPr="00E21268">
        <w:rPr>
          <w:rFonts w:ascii="Times New Roman" w:hAnsi="Times New Roman"/>
          <w:b/>
          <w:i/>
          <w:sz w:val="32"/>
          <w:szCs w:val="32"/>
        </w:rPr>
        <w:t>s</w:t>
      </w:r>
      <w:r w:rsidRPr="00E21268">
        <w:rPr>
          <w:rFonts w:ascii="Times New Roman" w:hAnsi="Times New Roman"/>
          <w:i/>
          <w:sz w:val="32"/>
          <w:szCs w:val="32"/>
        </w:rPr>
        <w:t>even student</w:t>
      </w:r>
      <w:r w:rsidRPr="00E21268">
        <w:rPr>
          <w:rFonts w:ascii="Times New Roman" w:hAnsi="Times New Roman"/>
          <w:b/>
          <w:i/>
          <w:sz w:val="32"/>
          <w:szCs w:val="32"/>
        </w:rPr>
        <w:t xml:space="preserve">s </w:t>
      </w:r>
      <w:r w:rsidRPr="00E21268">
        <w:rPr>
          <w:rFonts w:ascii="Times New Roman" w:hAnsi="Times New Roman"/>
          <w:i/>
          <w:sz w:val="32"/>
          <w:szCs w:val="32"/>
        </w:rPr>
        <w:t>took the fir</w:t>
      </w:r>
      <w:r w:rsidRPr="00E21268">
        <w:rPr>
          <w:rFonts w:ascii="Times New Roman" w:hAnsi="Times New Roman"/>
          <w:b/>
          <w:i/>
          <w:sz w:val="32"/>
          <w:szCs w:val="32"/>
        </w:rPr>
        <w:t>s</w:t>
      </w:r>
      <w:r w:rsidRPr="00E21268">
        <w:rPr>
          <w:rFonts w:ascii="Times New Roman" w:hAnsi="Times New Roman"/>
          <w:i/>
          <w:sz w:val="32"/>
          <w:szCs w:val="32"/>
        </w:rPr>
        <w:t xml:space="preserve">t </w:t>
      </w:r>
      <w:r w:rsidRPr="00E21268">
        <w:rPr>
          <w:rFonts w:ascii="Times New Roman" w:hAnsi="Times New Roman"/>
          <w:b/>
          <w:i/>
          <w:sz w:val="32"/>
          <w:szCs w:val="32"/>
        </w:rPr>
        <w:t>te</w:t>
      </w:r>
      <w:r w:rsidRPr="00E21268">
        <w:rPr>
          <w:rFonts w:ascii="Times New Roman" w:hAnsi="Times New Roman"/>
          <w:i/>
          <w:sz w:val="32"/>
          <w:szCs w:val="32"/>
        </w:rPr>
        <w:t>st for their driver’</w:t>
      </w:r>
      <w:r w:rsidRPr="00E21268">
        <w:rPr>
          <w:rFonts w:ascii="Times New Roman" w:hAnsi="Times New Roman"/>
          <w:b/>
          <w:i/>
          <w:sz w:val="32"/>
          <w:szCs w:val="32"/>
        </w:rPr>
        <w:t xml:space="preserve">s </w:t>
      </w:r>
      <w:r w:rsidRPr="00E21268">
        <w:rPr>
          <w:rFonts w:ascii="Times New Roman" w:hAnsi="Times New Roman"/>
          <w:i/>
          <w:sz w:val="32"/>
          <w:szCs w:val="32"/>
        </w:rPr>
        <w:t>licen</w:t>
      </w:r>
      <w:r w:rsidRPr="00E21268">
        <w:rPr>
          <w:rFonts w:ascii="Times New Roman" w:hAnsi="Times New Roman"/>
          <w:b/>
          <w:i/>
          <w:sz w:val="32"/>
          <w:szCs w:val="32"/>
        </w:rPr>
        <w:t>c</w:t>
      </w:r>
      <w:r w:rsidRPr="00E21268">
        <w:rPr>
          <w:rFonts w:ascii="Times New Roman" w:hAnsi="Times New Roman"/>
          <w:i/>
          <w:sz w:val="32"/>
          <w:szCs w:val="32"/>
        </w:rPr>
        <w:t>e</w:t>
      </w:r>
      <w:r w:rsidRPr="00E21268">
        <w:rPr>
          <w:rFonts w:ascii="Times New Roman" w:hAnsi="Times New Roman"/>
          <w:b/>
          <w:i/>
          <w:sz w:val="32"/>
          <w:szCs w:val="32"/>
        </w:rPr>
        <w:t>s</w:t>
      </w:r>
      <w:r>
        <w:rPr>
          <w:rFonts w:ascii="Times New Roman" w:hAnsi="Times New Roman"/>
          <w:b/>
          <w:i/>
          <w:sz w:val="32"/>
          <w:szCs w:val="32"/>
        </w:rPr>
        <w:t xml:space="preserve"> </w:t>
      </w:r>
      <w:r w:rsidRPr="00E21268">
        <w:rPr>
          <w:rFonts w:ascii="Times New Roman" w:hAnsi="Times New Roman"/>
          <w:i/>
          <w:sz w:val="32"/>
          <w:szCs w:val="32"/>
        </w:rPr>
        <w:t>on Thur</w:t>
      </w:r>
      <w:r w:rsidRPr="00E21268">
        <w:rPr>
          <w:rFonts w:ascii="Times New Roman" w:hAnsi="Times New Roman"/>
          <w:b/>
          <w:i/>
          <w:sz w:val="32"/>
          <w:szCs w:val="32"/>
        </w:rPr>
        <w:t>s</w:t>
      </w:r>
      <w:r w:rsidRPr="00E21268">
        <w:rPr>
          <w:rFonts w:ascii="Times New Roman" w:hAnsi="Times New Roman"/>
          <w:i/>
          <w:sz w:val="32"/>
          <w:szCs w:val="32"/>
        </w:rPr>
        <w:t>day.</w:t>
      </w:r>
    </w:p>
    <w:tbl>
      <w:tblPr>
        <w:tblW w:w="0" w:type="auto"/>
        <w:tblLook w:val="04A0" w:firstRow="1" w:lastRow="0" w:firstColumn="1" w:lastColumn="0" w:noHBand="0" w:noVBand="1"/>
      </w:tblPr>
      <w:tblGrid>
        <w:gridCol w:w="3258"/>
        <w:gridCol w:w="3150"/>
      </w:tblGrid>
      <w:tr w:rsidR="002F0E26" w:rsidRPr="00E21268" w14:paraId="1FB1CFC2" w14:textId="77777777" w:rsidTr="00523E3C">
        <w:trPr>
          <w:trHeight w:val="180"/>
        </w:trPr>
        <w:tc>
          <w:tcPr>
            <w:tcW w:w="3258" w:type="dxa"/>
          </w:tcPr>
          <w:p w14:paraId="47075E2A"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/s/</w:t>
            </w:r>
          </w:p>
        </w:tc>
        <w:tc>
          <w:tcPr>
            <w:tcW w:w="3150" w:type="dxa"/>
          </w:tcPr>
          <w:p w14:paraId="00B44B1A"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/z/</w:t>
            </w:r>
          </w:p>
        </w:tc>
      </w:tr>
    </w:tbl>
    <w:p w14:paraId="037BF88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45F9469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Considering the pronunciation of highlighted letters, pick the odd word out.</w:t>
      </w:r>
    </w:p>
    <w:p w14:paraId="0715E943" w14:textId="77777777" w:rsidR="002F0E26" w:rsidRPr="00E21268" w:rsidRDefault="002F0E26" w:rsidP="00480BC1">
      <w:pPr>
        <w:pStyle w:val="ListParagraph"/>
        <w:numPr>
          <w:ilvl w:val="0"/>
          <w:numId w:val="405"/>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J</w:t>
      </w:r>
      <w:r w:rsidRPr="00E21268">
        <w:rPr>
          <w:rFonts w:ascii="Times New Roman" w:hAnsi="Times New Roman"/>
          <w:sz w:val="32"/>
          <w:szCs w:val="32"/>
        </w:rPr>
        <w:t xml:space="preserve">udge, </w:t>
      </w:r>
      <w:r w:rsidRPr="00E21268">
        <w:rPr>
          <w:rFonts w:ascii="Times New Roman" w:hAnsi="Times New Roman"/>
          <w:b/>
          <w:sz w:val="32"/>
          <w:szCs w:val="32"/>
        </w:rPr>
        <w:t>g</w:t>
      </w:r>
      <w:r w:rsidRPr="00E21268">
        <w:rPr>
          <w:rFonts w:ascii="Times New Roman" w:hAnsi="Times New Roman"/>
          <w:sz w:val="32"/>
          <w:szCs w:val="32"/>
        </w:rPr>
        <w:t xml:space="preserve">esture, </w:t>
      </w:r>
      <w:r w:rsidRPr="00E21268">
        <w:rPr>
          <w:rFonts w:ascii="Times New Roman" w:hAnsi="Times New Roman"/>
          <w:b/>
          <w:sz w:val="32"/>
          <w:szCs w:val="32"/>
        </w:rPr>
        <w:t>g</w:t>
      </w:r>
      <w:r w:rsidRPr="00E21268">
        <w:rPr>
          <w:rFonts w:ascii="Times New Roman" w:hAnsi="Times New Roman"/>
          <w:sz w:val="32"/>
          <w:szCs w:val="32"/>
        </w:rPr>
        <w:t>arage</w:t>
      </w:r>
    </w:p>
    <w:p w14:paraId="6EA25567" w14:textId="77777777" w:rsidR="002F0E26" w:rsidRPr="00E21268" w:rsidRDefault="002F0E26" w:rsidP="00480BC1">
      <w:pPr>
        <w:pStyle w:val="ListParagraph"/>
        <w:numPr>
          <w:ilvl w:val="0"/>
          <w:numId w:val="405"/>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J</w:t>
      </w:r>
      <w:r w:rsidRPr="00E21268">
        <w:rPr>
          <w:rFonts w:ascii="Times New Roman" w:hAnsi="Times New Roman"/>
          <w:sz w:val="32"/>
          <w:szCs w:val="32"/>
        </w:rPr>
        <w:t xml:space="preserve">ump, </w:t>
      </w:r>
      <w:r w:rsidRPr="00E21268">
        <w:rPr>
          <w:rFonts w:ascii="Times New Roman" w:hAnsi="Times New Roman"/>
          <w:b/>
          <w:sz w:val="32"/>
          <w:szCs w:val="32"/>
        </w:rPr>
        <w:t>g</w:t>
      </w:r>
      <w:r w:rsidRPr="00E21268">
        <w:rPr>
          <w:rFonts w:ascii="Times New Roman" w:hAnsi="Times New Roman"/>
          <w:sz w:val="32"/>
          <w:szCs w:val="32"/>
        </w:rPr>
        <w:t xml:space="preserve">ift, </w:t>
      </w:r>
      <w:r w:rsidRPr="00E21268">
        <w:rPr>
          <w:rFonts w:ascii="Times New Roman" w:hAnsi="Times New Roman"/>
          <w:b/>
          <w:sz w:val="32"/>
          <w:szCs w:val="32"/>
        </w:rPr>
        <w:t>g</w:t>
      </w:r>
      <w:r w:rsidRPr="00E21268">
        <w:rPr>
          <w:rFonts w:ascii="Times New Roman" w:hAnsi="Times New Roman"/>
          <w:sz w:val="32"/>
          <w:szCs w:val="32"/>
        </w:rPr>
        <w:t>eological</w:t>
      </w:r>
    </w:p>
    <w:p w14:paraId="64B334BF" w14:textId="77777777" w:rsidR="002F0E26" w:rsidRPr="00E21268" w:rsidRDefault="002F0E26" w:rsidP="00480BC1">
      <w:pPr>
        <w:pStyle w:val="ListParagraph"/>
        <w:numPr>
          <w:ilvl w:val="0"/>
          <w:numId w:val="4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Fun</w:t>
      </w:r>
      <w:r w:rsidRPr="00E21268">
        <w:rPr>
          <w:rFonts w:ascii="Times New Roman" w:hAnsi="Times New Roman"/>
          <w:b/>
          <w:sz w:val="32"/>
          <w:szCs w:val="32"/>
        </w:rPr>
        <w:t>g</w:t>
      </w:r>
      <w:r w:rsidRPr="00E21268">
        <w:rPr>
          <w:rFonts w:ascii="Times New Roman" w:hAnsi="Times New Roman"/>
          <w:sz w:val="32"/>
          <w:szCs w:val="32"/>
        </w:rPr>
        <w:t xml:space="preserve">i, </w:t>
      </w:r>
      <w:r w:rsidRPr="00E21268">
        <w:rPr>
          <w:rFonts w:ascii="Times New Roman" w:hAnsi="Times New Roman"/>
          <w:b/>
          <w:sz w:val="32"/>
          <w:szCs w:val="32"/>
        </w:rPr>
        <w:t>j</w:t>
      </w:r>
      <w:r w:rsidRPr="00E21268">
        <w:rPr>
          <w:rFonts w:ascii="Times New Roman" w:hAnsi="Times New Roman"/>
          <w:sz w:val="32"/>
          <w:szCs w:val="32"/>
        </w:rPr>
        <w:t xml:space="preserve">ust, </w:t>
      </w:r>
      <w:r w:rsidRPr="00E21268">
        <w:rPr>
          <w:rFonts w:ascii="Times New Roman" w:hAnsi="Times New Roman"/>
          <w:b/>
          <w:sz w:val="32"/>
          <w:szCs w:val="32"/>
        </w:rPr>
        <w:t>g</w:t>
      </w:r>
      <w:r w:rsidRPr="00E21268">
        <w:rPr>
          <w:rFonts w:ascii="Times New Roman" w:hAnsi="Times New Roman"/>
          <w:sz w:val="32"/>
          <w:szCs w:val="32"/>
        </w:rPr>
        <w:t>o</w:t>
      </w:r>
    </w:p>
    <w:p w14:paraId="49FB659E" w14:textId="77777777" w:rsidR="002F0E26" w:rsidRPr="00E21268" w:rsidRDefault="002F0E26" w:rsidP="00480BC1">
      <w:pPr>
        <w:pStyle w:val="ListParagraph"/>
        <w:numPr>
          <w:ilvl w:val="0"/>
          <w:numId w:val="4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w:t>
      </w:r>
      <w:r w:rsidRPr="00E21268">
        <w:rPr>
          <w:rFonts w:ascii="Times New Roman" w:hAnsi="Times New Roman"/>
          <w:b/>
          <w:sz w:val="32"/>
          <w:szCs w:val="32"/>
        </w:rPr>
        <w:t>g</w:t>
      </w:r>
      <w:r w:rsidRPr="00E21268">
        <w:rPr>
          <w:rFonts w:ascii="Times New Roman" w:hAnsi="Times New Roman"/>
          <w:sz w:val="32"/>
          <w:szCs w:val="32"/>
        </w:rPr>
        <w:t xml:space="preserve">it, </w:t>
      </w:r>
      <w:r w:rsidRPr="00E21268">
        <w:rPr>
          <w:rFonts w:ascii="Times New Roman" w:hAnsi="Times New Roman"/>
          <w:b/>
          <w:sz w:val="32"/>
          <w:szCs w:val="32"/>
        </w:rPr>
        <w:t>g</w:t>
      </w:r>
      <w:r w:rsidRPr="00E21268">
        <w:rPr>
          <w:rFonts w:ascii="Times New Roman" w:hAnsi="Times New Roman"/>
          <w:sz w:val="32"/>
          <w:szCs w:val="32"/>
        </w:rPr>
        <w:t xml:space="preserve">ame, </w:t>
      </w:r>
      <w:r w:rsidRPr="00E21268">
        <w:rPr>
          <w:rFonts w:ascii="Times New Roman" w:hAnsi="Times New Roman"/>
          <w:b/>
          <w:sz w:val="32"/>
          <w:szCs w:val="32"/>
        </w:rPr>
        <w:t>g</w:t>
      </w:r>
      <w:r w:rsidRPr="00E21268">
        <w:rPr>
          <w:rFonts w:ascii="Times New Roman" w:hAnsi="Times New Roman"/>
          <w:sz w:val="32"/>
          <w:szCs w:val="32"/>
        </w:rPr>
        <w:t>amble</w:t>
      </w:r>
    </w:p>
    <w:p w14:paraId="4C763D42" w14:textId="77777777" w:rsidR="002F0E26" w:rsidRPr="00E21268" w:rsidRDefault="002F0E26" w:rsidP="00480BC1">
      <w:pPr>
        <w:pStyle w:val="ListParagraph"/>
        <w:numPr>
          <w:ilvl w:val="0"/>
          <w:numId w:val="4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Hy</w:t>
      </w:r>
      <w:r w:rsidRPr="00E21268">
        <w:rPr>
          <w:rFonts w:ascii="Times New Roman" w:hAnsi="Times New Roman"/>
          <w:b/>
          <w:sz w:val="32"/>
          <w:szCs w:val="32"/>
        </w:rPr>
        <w:t>g</w:t>
      </w:r>
      <w:r w:rsidRPr="00E21268">
        <w:rPr>
          <w:rFonts w:ascii="Times New Roman" w:hAnsi="Times New Roman"/>
          <w:sz w:val="32"/>
          <w:szCs w:val="32"/>
        </w:rPr>
        <w:t>iene, prodi</w:t>
      </w:r>
      <w:r w:rsidRPr="00E21268">
        <w:rPr>
          <w:rFonts w:ascii="Times New Roman" w:hAnsi="Times New Roman"/>
          <w:b/>
          <w:sz w:val="32"/>
          <w:szCs w:val="32"/>
        </w:rPr>
        <w:t>g</w:t>
      </w:r>
      <w:r w:rsidRPr="00E21268">
        <w:rPr>
          <w:rFonts w:ascii="Times New Roman" w:hAnsi="Times New Roman"/>
          <w:sz w:val="32"/>
          <w:szCs w:val="32"/>
        </w:rPr>
        <w:t>y, entan</w:t>
      </w:r>
      <w:r w:rsidRPr="00E21268">
        <w:rPr>
          <w:rFonts w:ascii="Times New Roman" w:hAnsi="Times New Roman"/>
          <w:b/>
          <w:sz w:val="32"/>
          <w:szCs w:val="32"/>
        </w:rPr>
        <w:t>g</w:t>
      </w:r>
      <w:r w:rsidRPr="00E21268">
        <w:rPr>
          <w:rFonts w:ascii="Times New Roman" w:hAnsi="Times New Roman"/>
          <w:sz w:val="32"/>
          <w:szCs w:val="32"/>
        </w:rPr>
        <w:t>le</w:t>
      </w:r>
    </w:p>
    <w:p w14:paraId="6F18E52A" w14:textId="77777777" w:rsidR="002F0E26" w:rsidRDefault="002F0E26" w:rsidP="00480BC1">
      <w:pPr>
        <w:pStyle w:val="ListParagraph"/>
        <w:numPr>
          <w:ilvl w:val="0"/>
          <w:numId w:val="405"/>
        </w:numPr>
        <w:spacing w:after="0" w:line="240" w:lineRule="auto"/>
        <w:ind w:left="0" w:right="-90" w:firstLine="0"/>
        <w:jc w:val="both"/>
        <w:rPr>
          <w:rFonts w:ascii="Times New Roman" w:hAnsi="Times New Roman"/>
          <w:sz w:val="32"/>
          <w:szCs w:val="32"/>
        </w:rPr>
      </w:pPr>
      <w:r w:rsidRPr="00E21268">
        <w:rPr>
          <w:rFonts w:ascii="Times New Roman" w:hAnsi="Times New Roman"/>
          <w:b/>
          <w:sz w:val="32"/>
          <w:szCs w:val="32"/>
        </w:rPr>
        <w:t>G</w:t>
      </w:r>
      <w:r w:rsidRPr="00E21268">
        <w:rPr>
          <w:rFonts w:ascii="Times New Roman" w:hAnsi="Times New Roman"/>
          <w:sz w:val="32"/>
          <w:szCs w:val="32"/>
        </w:rPr>
        <w:t xml:space="preserve">ecko, </w:t>
      </w:r>
      <w:r w:rsidRPr="00E21268">
        <w:rPr>
          <w:rFonts w:ascii="Times New Roman" w:hAnsi="Times New Roman"/>
          <w:b/>
          <w:sz w:val="32"/>
          <w:szCs w:val="32"/>
        </w:rPr>
        <w:t>g</w:t>
      </w:r>
      <w:r w:rsidRPr="00E21268">
        <w:rPr>
          <w:rFonts w:ascii="Times New Roman" w:hAnsi="Times New Roman"/>
          <w:sz w:val="32"/>
          <w:szCs w:val="32"/>
        </w:rPr>
        <w:t>em, zoolo</w:t>
      </w:r>
      <w:r w:rsidRPr="00E21268">
        <w:rPr>
          <w:rFonts w:ascii="Times New Roman" w:hAnsi="Times New Roman"/>
          <w:b/>
          <w:sz w:val="32"/>
          <w:szCs w:val="32"/>
        </w:rPr>
        <w:t>g</w:t>
      </w:r>
      <w:r w:rsidRPr="00E21268">
        <w:rPr>
          <w:rFonts w:ascii="Times New Roman" w:hAnsi="Times New Roman"/>
          <w:sz w:val="32"/>
          <w:szCs w:val="32"/>
        </w:rPr>
        <w:t>y</w:t>
      </w:r>
    </w:p>
    <w:p w14:paraId="291C747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3</w:t>
      </w:r>
    </w:p>
    <w:p w14:paraId="43ABFA6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Pronounce each word correctly and then group it under the column containing the sound that the highlighted letter(s)  bear.</w:t>
      </w:r>
    </w:p>
    <w:p w14:paraId="37B12139"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2154543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Tis</w:t>
      </w:r>
      <w:r w:rsidRPr="00E21268">
        <w:rPr>
          <w:rFonts w:ascii="Times New Roman" w:hAnsi="Times New Roman"/>
          <w:b/>
          <w:sz w:val="32"/>
          <w:szCs w:val="32"/>
        </w:rPr>
        <w:t>su</w:t>
      </w:r>
      <w:r w:rsidRPr="00E21268">
        <w:rPr>
          <w:rFonts w:ascii="Times New Roman" w:hAnsi="Times New Roman"/>
          <w:sz w:val="32"/>
          <w:szCs w:val="32"/>
        </w:rPr>
        <w:t>e</w:t>
      </w:r>
    </w:p>
    <w:p w14:paraId="3B2F608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Cauca</w:t>
      </w:r>
      <w:r w:rsidRPr="00E21268">
        <w:rPr>
          <w:rFonts w:ascii="Times New Roman" w:hAnsi="Times New Roman"/>
          <w:b/>
          <w:sz w:val="32"/>
          <w:szCs w:val="32"/>
        </w:rPr>
        <w:t>s</w:t>
      </w:r>
      <w:r w:rsidRPr="00E21268">
        <w:rPr>
          <w:rFonts w:ascii="Times New Roman" w:hAnsi="Times New Roman"/>
          <w:sz w:val="32"/>
          <w:szCs w:val="32"/>
        </w:rPr>
        <w:t>ian</w:t>
      </w:r>
    </w:p>
    <w:p w14:paraId="2397DF4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Divi</w:t>
      </w:r>
      <w:r w:rsidRPr="00E21268">
        <w:rPr>
          <w:rFonts w:ascii="Times New Roman" w:hAnsi="Times New Roman"/>
          <w:b/>
          <w:sz w:val="32"/>
          <w:szCs w:val="32"/>
        </w:rPr>
        <w:t>sio</w:t>
      </w:r>
      <w:r w:rsidRPr="00E21268">
        <w:rPr>
          <w:rFonts w:ascii="Times New Roman" w:hAnsi="Times New Roman"/>
          <w:sz w:val="32"/>
          <w:szCs w:val="32"/>
        </w:rPr>
        <w:t>n</w:t>
      </w:r>
    </w:p>
    <w:p w14:paraId="145CBF3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Pas</w:t>
      </w:r>
      <w:r w:rsidRPr="00E21268">
        <w:rPr>
          <w:rFonts w:ascii="Times New Roman" w:hAnsi="Times New Roman"/>
          <w:b/>
          <w:sz w:val="32"/>
          <w:szCs w:val="32"/>
        </w:rPr>
        <w:t>s</w:t>
      </w:r>
      <w:r w:rsidRPr="00E21268">
        <w:rPr>
          <w:rFonts w:ascii="Times New Roman" w:hAnsi="Times New Roman"/>
          <w:sz w:val="32"/>
          <w:szCs w:val="32"/>
        </w:rPr>
        <w:t>ion</w:t>
      </w:r>
    </w:p>
    <w:p w14:paraId="4521865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O</w:t>
      </w:r>
      <w:r w:rsidRPr="00E21268">
        <w:rPr>
          <w:rFonts w:ascii="Times New Roman" w:hAnsi="Times New Roman"/>
          <w:b/>
          <w:sz w:val="32"/>
          <w:szCs w:val="32"/>
        </w:rPr>
        <w:t>c</w:t>
      </w:r>
      <w:r w:rsidRPr="00E21268">
        <w:rPr>
          <w:rFonts w:ascii="Times New Roman" w:hAnsi="Times New Roman"/>
          <w:sz w:val="32"/>
          <w:szCs w:val="32"/>
        </w:rPr>
        <w:t>ean</w:t>
      </w:r>
    </w:p>
    <w:p w14:paraId="322A8E4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Cau</w:t>
      </w:r>
      <w:r w:rsidRPr="00E21268">
        <w:rPr>
          <w:rFonts w:ascii="Times New Roman" w:hAnsi="Times New Roman"/>
          <w:b/>
          <w:sz w:val="32"/>
          <w:szCs w:val="32"/>
        </w:rPr>
        <w:t>tio</w:t>
      </w:r>
      <w:r w:rsidRPr="00E21268">
        <w:rPr>
          <w:rFonts w:ascii="Times New Roman" w:hAnsi="Times New Roman"/>
          <w:sz w:val="32"/>
          <w:szCs w:val="32"/>
        </w:rPr>
        <w:t>us</w:t>
      </w:r>
    </w:p>
    <w:p w14:paraId="25A0B36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Lei</w:t>
      </w:r>
      <w:r w:rsidRPr="00E21268">
        <w:rPr>
          <w:rFonts w:ascii="Times New Roman" w:hAnsi="Times New Roman"/>
          <w:b/>
          <w:sz w:val="32"/>
          <w:szCs w:val="32"/>
        </w:rPr>
        <w:t>su</w:t>
      </w:r>
      <w:r w:rsidRPr="00E21268">
        <w:rPr>
          <w:rFonts w:ascii="Times New Roman" w:hAnsi="Times New Roman"/>
          <w:sz w:val="32"/>
          <w:szCs w:val="32"/>
        </w:rPr>
        <w:t>re</w:t>
      </w:r>
    </w:p>
    <w:p w14:paraId="2110259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Solu</w:t>
      </w:r>
      <w:r w:rsidRPr="00E21268">
        <w:rPr>
          <w:rFonts w:ascii="Times New Roman" w:hAnsi="Times New Roman"/>
          <w:b/>
          <w:sz w:val="32"/>
          <w:szCs w:val="32"/>
        </w:rPr>
        <w:t>tio</w:t>
      </w:r>
      <w:r w:rsidRPr="00E21268">
        <w:rPr>
          <w:rFonts w:ascii="Times New Roman" w:hAnsi="Times New Roman"/>
          <w:sz w:val="32"/>
          <w:szCs w:val="32"/>
        </w:rPr>
        <w:t>n</w:t>
      </w:r>
    </w:p>
    <w:p w14:paraId="037E757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Pres</w:t>
      </w:r>
      <w:r w:rsidRPr="00E21268">
        <w:rPr>
          <w:rFonts w:ascii="Times New Roman" w:hAnsi="Times New Roman"/>
          <w:b/>
          <w:sz w:val="32"/>
          <w:szCs w:val="32"/>
        </w:rPr>
        <w:t>sur</w:t>
      </w:r>
      <w:r w:rsidRPr="00E21268">
        <w:rPr>
          <w:rFonts w:ascii="Times New Roman" w:hAnsi="Times New Roman"/>
          <w:sz w:val="32"/>
          <w:szCs w:val="32"/>
        </w:rPr>
        <w:t>e</w:t>
      </w:r>
    </w:p>
    <w:p w14:paraId="256CE96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Vi</w:t>
      </w:r>
      <w:r w:rsidRPr="00E21268">
        <w:rPr>
          <w:rFonts w:ascii="Times New Roman" w:hAnsi="Times New Roman"/>
          <w:b/>
          <w:sz w:val="32"/>
          <w:szCs w:val="32"/>
        </w:rPr>
        <w:t>sio</w:t>
      </w:r>
      <w:r w:rsidRPr="00E21268">
        <w:rPr>
          <w:rFonts w:ascii="Times New Roman" w:hAnsi="Times New Roman"/>
          <w:sz w:val="32"/>
          <w:szCs w:val="32"/>
        </w:rPr>
        <w:t>n</w:t>
      </w:r>
    </w:p>
    <w:p w14:paraId="5E434E2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Per</w:t>
      </w:r>
      <w:r w:rsidRPr="00E21268">
        <w:rPr>
          <w:rFonts w:ascii="Times New Roman" w:hAnsi="Times New Roman"/>
          <w:b/>
          <w:sz w:val="32"/>
          <w:szCs w:val="32"/>
        </w:rPr>
        <w:t>s</w:t>
      </w:r>
      <w:r w:rsidRPr="00E21268">
        <w:rPr>
          <w:rFonts w:ascii="Times New Roman" w:hAnsi="Times New Roman"/>
          <w:sz w:val="32"/>
          <w:szCs w:val="32"/>
        </w:rPr>
        <w:t>ian</w:t>
      </w:r>
    </w:p>
    <w:p w14:paraId="571A861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Ca</w:t>
      </w:r>
      <w:r w:rsidRPr="00E21268">
        <w:rPr>
          <w:rFonts w:ascii="Times New Roman" w:hAnsi="Times New Roman"/>
          <w:b/>
          <w:sz w:val="32"/>
          <w:szCs w:val="32"/>
        </w:rPr>
        <w:t>su</w:t>
      </w:r>
      <w:r w:rsidRPr="00E21268">
        <w:rPr>
          <w:rFonts w:ascii="Times New Roman" w:hAnsi="Times New Roman"/>
          <w:sz w:val="32"/>
          <w:szCs w:val="32"/>
        </w:rPr>
        <w:t>al</w:t>
      </w:r>
    </w:p>
    <w:p w14:paraId="2F97CCB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Ch</w:t>
      </w:r>
      <w:r w:rsidRPr="00E21268">
        <w:rPr>
          <w:rFonts w:ascii="Times New Roman" w:hAnsi="Times New Roman"/>
          <w:sz w:val="32"/>
          <w:szCs w:val="32"/>
        </w:rPr>
        <w:t>ef</w:t>
      </w:r>
    </w:p>
    <w:p w14:paraId="6D96766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Conclu</w:t>
      </w:r>
      <w:r w:rsidRPr="00E21268">
        <w:rPr>
          <w:rFonts w:ascii="Times New Roman" w:hAnsi="Times New Roman"/>
          <w:b/>
          <w:sz w:val="32"/>
          <w:szCs w:val="32"/>
        </w:rPr>
        <w:t>sio</w:t>
      </w:r>
      <w:r w:rsidRPr="00E21268">
        <w:rPr>
          <w:rFonts w:ascii="Times New Roman" w:hAnsi="Times New Roman"/>
          <w:sz w:val="32"/>
          <w:szCs w:val="32"/>
        </w:rPr>
        <w:t>n</w:t>
      </w:r>
    </w:p>
    <w:p w14:paraId="404A38E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Televi</w:t>
      </w:r>
      <w:r w:rsidRPr="00E21268">
        <w:rPr>
          <w:rFonts w:ascii="Times New Roman" w:hAnsi="Times New Roman"/>
          <w:b/>
          <w:sz w:val="32"/>
          <w:szCs w:val="32"/>
        </w:rPr>
        <w:t>sio</w:t>
      </w:r>
      <w:r w:rsidRPr="00E21268">
        <w:rPr>
          <w:rFonts w:ascii="Times New Roman" w:hAnsi="Times New Roman"/>
          <w:sz w:val="32"/>
          <w:szCs w:val="32"/>
        </w:rPr>
        <w:t>n</w:t>
      </w:r>
    </w:p>
    <w:p w14:paraId="7A75886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Deci</w:t>
      </w:r>
      <w:r w:rsidRPr="00E21268">
        <w:rPr>
          <w:rFonts w:ascii="Times New Roman" w:hAnsi="Times New Roman"/>
          <w:b/>
          <w:sz w:val="32"/>
          <w:szCs w:val="32"/>
        </w:rPr>
        <w:t>sio</w:t>
      </w:r>
      <w:r w:rsidRPr="00E21268">
        <w:rPr>
          <w:rFonts w:ascii="Times New Roman" w:hAnsi="Times New Roman"/>
          <w:sz w:val="32"/>
          <w:szCs w:val="32"/>
        </w:rPr>
        <w:t>n</w:t>
      </w:r>
    </w:p>
    <w:p w14:paraId="09FF924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Coll</w:t>
      </w:r>
      <w:r w:rsidRPr="00E21268">
        <w:rPr>
          <w:rFonts w:ascii="Times New Roman" w:hAnsi="Times New Roman"/>
          <w:b/>
          <w:sz w:val="32"/>
          <w:szCs w:val="32"/>
        </w:rPr>
        <w:t>isio</w:t>
      </w:r>
      <w:r w:rsidRPr="00E21268">
        <w:rPr>
          <w:rFonts w:ascii="Times New Roman" w:hAnsi="Times New Roman"/>
          <w:sz w:val="32"/>
          <w:szCs w:val="32"/>
        </w:rPr>
        <w:t>n</w:t>
      </w:r>
    </w:p>
    <w:p w14:paraId="2C9B1E6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S</w:t>
      </w:r>
      <w:r w:rsidRPr="00E21268">
        <w:rPr>
          <w:rFonts w:ascii="Times New Roman" w:hAnsi="Times New Roman"/>
          <w:sz w:val="32"/>
          <w:szCs w:val="32"/>
        </w:rPr>
        <w:t>ure</w:t>
      </w:r>
    </w:p>
    <w:p w14:paraId="55EB591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Pre</w:t>
      </w:r>
      <w:r w:rsidRPr="00E21268">
        <w:rPr>
          <w:rFonts w:ascii="Times New Roman" w:hAnsi="Times New Roman"/>
          <w:b/>
          <w:sz w:val="32"/>
          <w:szCs w:val="32"/>
        </w:rPr>
        <w:t>cio</w:t>
      </w:r>
      <w:r w:rsidRPr="00E21268">
        <w:rPr>
          <w:rFonts w:ascii="Times New Roman" w:hAnsi="Times New Roman"/>
          <w:sz w:val="32"/>
          <w:szCs w:val="32"/>
        </w:rPr>
        <w:t>us</w:t>
      </w:r>
    </w:p>
    <w:p w14:paraId="40C5E69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Expo</w:t>
      </w:r>
      <w:r w:rsidRPr="00E21268">
        <w:rPr>
          <w:rFonts w:ascii="Times New Roman" w:hAnsi="Times New Roman"/>
          <w:b/>
          <w:sz w:val="32"/>
          <w:szCs w:val="32"/>
        </w:rPr>
        <w:t>su</w:t>
      </w:r>
      <w:r w:rsidRPr="00E21268">
        <w:rPr>
          <w:rFonts w:ascii="Times New Roman" w:hAnsi="Times New Roman"/>
          <w:sz w:val="32"/>
          <w:szCs w:val="32"/>
        </w:rPr>
        <w:t xml:space="preserve">re </w:t>
      </w:r>
    </w:p>
    <w:p w14:paraId="032B9516" w14:textId="77777777" w:rsidR="002F0E26" w:rsidRPr="00E21268" w:rsidRDefault="002F0E26" w:rsidP="002F0E26">
      <w:pPr>
        <w:ind w:right="-90"/>
        <w:jc w:val="both"/>
        <w:rPr>
          <w:rFonts w:ascii="Times New Roman" w:hAnsi="Times New Roman"/>
          <w:sz w:val="32"/>
          <w:szCs w:val="32"/>
        </w:rPr>
      </w:pPr>
    </w:p>
    <w:p w14:paraId="3A030DE3"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270" w:right="566" w:bottom="1440" w:left="1080" w:header="720" w:footer="720" w:gutter="0"/>
          <w:cols w:num="5" w:space="720"/>
          <w:docGrid w:linePitch="360"/>
        </w:sectPr>
      </w:pPr>
    </w:p>
    <w:tbl>
      <w:tblPr>
        <w:tblW w:w="0" w:type="auto"/>
        <w:tblInd w:w="1098" w:type="dxa"/>
        <w:tblLook w:val="04A0" w:firstRow="1" w:lastRow="0" w:firstColumn="1" w:lastColumn="0" w:noHBand="0" w:noVBand="1"/>
      </w:tblPr>
      <w:tblGrid>
        <w:gridCol w:w="3690"/>
        <w:gridCol w:w="3420"/>
      </w:tblGrid>
      <w:tr w:rsidR="002F0E26" w:rsidRPr="00E21268" w14:paraId="1E0763F5" w14:textId="77777777" w:rsidTr="00523E3C">
        <w:tc>
          <w:tcPr>
            <w:tcW w:w="3690" w:type="dxa"/>
          </w:tcPr>
          <w:p w14:paraId="22388D58"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 xml:space="preserve">                 /</w:t>
            </w:r>
            <w:r w:rsidRPr="00D7016B">
              <w:rPr>
                <w:rFonts w:ascii="Times New Roman" w:hAnsi="Times New Roman"/>
                <w:b/>
                <w:sz w:val="40"/>
                <w:szCs w:val="32"/>
              </w:rPr>
              <w:t>ᶴ</w:t>
            </w:r>
            <w:r w:rsidRPr="00E21268">
              <w:rPr>
                <w:rFonts w:ascii="Times New Roman" w:hAnsi="Times New Roman"/>
                <w:b/>
                <w:sz w:val="32"/>
                <w:szCs w:val="32"/>
              </w:rPr>
              <w:t>/</w:t>
            </w:r>
          </w:p>
        </w:tc>
        <w:tc>
          <w:tcPr>
            <w:tcW w:w="3420" w:type="dxa"/>
          </w:tcPr>
          <w:p w14:paraId="6E932535"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 xml:space="preserve">                /</w:t>
            </w:r>
            <w:r w:rsidRPr="00D7016B">
              <w:rPr>
                <w:rFonts w:ascii="Times New Roman" w:hAnsi="Times New Roman"/>
                <w:b/>
                <w:sz w:val="40"/>
                <w:szCs w:val="32"/>
              </w:rPr>
              <w:t>ᶾ</w:t>
            </w:r>
            <w:r w:rsidRPr="00E21268">
              <w:rPr>
                <w:rFonts w:ascii="Times New Roman" w:hAnsi="Times New Roman"/>
                <w:b/>
                <w:sz w:val="32"/>
                <w:szCs w:val="32"/>
              </w:rPr>
              <w:t>/</w:t>
            </w:r>
          </w:p>
        </w:tc>
      </w:tr>
    </w:tbl>
    <w:p w14:paraId="1C9271A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4</w:t>
      </w:r>
    </w:p>
    <w:p w14:paraId="391F616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Circle the letter(s) that say /f/ and underline those saying /v/ in the sentences below.</w:t>
      </w:r>
    </w:p>
    <w:p w14:paraId="03E93DD6" w14:textId="77777777" w:rsidR="002F0E26" w:rsidRPr="00E21268" w:rsidRDefault="002F0E26" w:rsidP="00480BC1">
      <w:pPr>
        <w:pStyle w:val="ListParagraph"/>
        <w:numPr>
          <w:ilvl w:val="0"/>
          <w:numId w:val="4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Please forgive me for forgetting the leftover food.</w:t>
      </w:r>
    </w:p>
    <w:p w14:paraId="25F5E6CD" w14:textId="77777777" w:rsidR="002F0E26" w:rsidRPr="00E21268" w:rsidRDefault="002F0E26" w:rsidP="00480BC1">
      <w:pPr>
        <w:pStyle w:val="ListParagraph"/>
        <w:numPr>
          <w:ilvl w:val="0"/>
          <w:numId w:val="40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Save the four wolves that live in the cave.</w:t>
      </w:r>
    </w:p>
    <w:p w14:paraId="65A418D1" w14:textId="77777777" w:rsidR="002F0E26" w:rsidRPr="00431206" w:rsidRDefault="002F0E26" w:rsidP="002F0E26">
      <w:pPr>
        <w:ind w:right="-90"/>
        <w:jc w:val="both"/>
        <w:rPr>
          <w:rFonts w:ascii="Times New Roman" w:hAnsi="Times New Roman"/>
          <w:b/>
          <w:sz w:val="44"/>
          <w:szCs w:val="32"/>
        </w:rPr>
      </w:pPr>
      <w:r>
        <w:rPr>
          <w:rFonts w:ascii="Times New Roman" w:hAnsi="Times New Roman"/>
          <w:b/>
          <w:sz w:val="44"/>
          <w:szCs w:val="32"/>
        </w:rPr>
        <w:t>3.</w:t>
      </w:r>
      <w:r w:rsidRPr="00431206">
        <w:rPr>
          <w:rFonts w:ascii="Times New Roman" w:hAnsi="Times New Roman"/>
          <w:b/>
          <w:sz w:val="44"/>
          <w:szCs w:val="32"/>
        </w:rPr>
        <w:t xml:space="preserve"> DIPHTHONGS</w:t>
      </w:r>
    </w:p>
    <w:p w14:paraId="6358FBAA" w14:textId="77777777" w:rsidR="002F0E26" w:rsidRPr="00E21268" w:rsidRDefault="002F0E26" w:rsidP="00480BC1">
      <w:pPr>
        <w:pStyle w:val="ListParagraph"/>
        <w:numPr>
          <w:ilvl w:val="0"/>
          <w:numId w:val="4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 diphthong is a combination of two vowel sounds.</w:t>
      </w:r>
    </w:p>
    <w:p w14:paraId="67BB9E9E" w14:textId="77777777" w:rsidR="002F0E26" w:rsidRPr="00E21268" w:rsidRDefault="002F0E26" w:rsidP="00480BC1">
      <w:pPr>
        <w:pStyle w:val="ListParagraph"/>
        <w:numPr>
          <w:ilvl w:val="0"/>
          <w:numId w:val="4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Some of the diphthongs include:</w:t>
      </w:r>
    </w:p>
    <w:p w14:paraId="23C108E3" w14:textId="77777777" w:rsidR="002F0E26" w:rsidRPr="0089158D" w:rsidRDefault="002F0E26" w:rsidP="00480BC1">
      <w:pPr>
        <w:pStyle w:val="ListParagraph"/>
        <w:numPr>
          <w:ilvl w:val="0"/>
          <w:numId w:val="435"/>
        </w:numPr>
        <w:spacing w:after="200" w:line="240" w:lineRule="auto"/>
        <w:ind w:left="0" w:right="-90" w:firstLine="0"/>
        <w:jc w:val="both"/>
        <w:rPr>
          <w:rFonts w:ascii="Times New Roman" w:hAnsi="Times New Roman"/>
          <w:sz w:val="44"/>
          <w:szCs w:val="32"/>
        </w:rPr>
      </w:pPr>
      <w:r w:rsidRPr="0089158D">
        <w:rPr>
          <w:rFonts w:ascii="Times New Roman" w:hAnsi="Times New Roman"/>
          <w:sz w:val="44"/>
          <w:szCs w:val="32"/>
        </w:rPr>
        <w:t>/</w:t>
      </w:r>
      <w:r w:rsidRPr="0089158D">
        <w:rPr>
          <w:rFonts w:ascii="Times New Roman" w:hAnsi="Times New Roman"/>
          <w:sz w:val="52"/>
          <w:szCs w:val="32"/>
        </w:rPr>
        <w:t>ᵊᶹ</w:t>
      </w:r>
      <w:r w:rsidRPr="0089158D">
        <w:rPr>
          <w:rFonts w:ascii="Times New Roman" w:hAnsi="Times New Roman"/>
          <w:sz w:val="44"/>
          <w:szCs w:val="32"/>
        </w:rPr>
        <w:t>/</w:t>
      </w:r>
    </w:p>
    <w:p w14:paraId="3F7EBF1C" w14:textId="77777777" w:rsidR="002F0E26" w:rsidRPr="0089158D" w:rsidRDefault="002F0E26" w:rsidP="00480BC1">
      <w:pPr>
        <w:pStyle w:val="ListParagraph"/>
        <w:numPr>
          <w:ilvl w:val="0"/>
          <w:numId w:val="435"/>
        </w:numPr>
        <w:spacing w:after="200" w:line="240" w:lineRule="auto"/>
        <w:ind w:left="0" w:right="-90" w:firstLine="0"/>
        <w:jc w:val="both"/>
        <w:rPr>
          <w:rFonts w:ascii="Times New Roman" w:hAnsi="Times New Roman"/>
          <w:sz w:val="44"/>
          <w:szCs w:val="32"/>
        </w:rPr>
      </w:pPr>
      <w:r w:rsidRPr="0089158D">
        <w:rPr>
          <w:rFonts w:ascii="Times New Roman" w:hAnsi="Times New Roman"/>
          <w:sz w:val="44"/>
          <w:szCs w:val="32"/>
        </w:rPr>
        <w:t>/</w:t>
      </w:r>
      <w:r w:rsidRPr="0089158D">
        <w:rPr>
          <w:rFonts w:ascii="Times New Roman" w:hAnsi="Times New Roman"/>
          <w:sz w:val="52"/>
          <w:szCs w:val="32"/>
        </w:rPr>
        <w:t>ᵃᶸ</w:t>
      </w:r>
      <w:r w:rsidRPr="0089158D">
        <w:rPr>
          <w:rFonts w:ascii="Times New Roman" w:hAnsi="Times New Roman"/>
          <w:sz w:val="44"/>
          <w:szCs w:val="32"/>
        </w:rPr>
        <w:t>/</w:t>
      </w:r>
    </w:p>
    <w:p w14:paraId="7C767C6B" w14:textId="77777777" w:rsidR="002F0E26" w:rsidRPr="0089158D" w:rsidRDefault="002F0E26" w:rsidP="00480BC1">
      <w:pPr>
        <w:pStyle w:val="ListParagraph"/>
        <w:numPr>
          <w:ilvl w:val="0"/>
          <w:numId w:val="435"/>
        </w:numPr>
        <w:spacing w:after="200" w:line="240" w:lineRule="auto"/>
        <w:ind w:left="0" w:right="-90" w:firstLine="0"/>
        <w:jc w:val="both"/>
        <w:rPr>
          <w:rFonts w:ascii="Times New Roman" w:hAnsi="Times New Roman"/>
          <w:sz w:val="44"/>
          <w:szCs w:val="32"/>
        </w:rPr>
      </w:pPr>
      <w:r w:rsidRPr="0089158D">
        <w:rPr>
          <w:rFonts w:ascii="Times New Roman" w:hAnsi="Times New Roman"/>
          <w:sz w:val="44"/>
          <w:szCs w:val="32"/>
        </w:rPr>
        <w:t>/</w:t>
      </w:r>
      <w:r w:rsidRPr="0089158D">
        <w:rPr>
          <w:rFonts w:ascii="Times New Roman" w:hAnsi="Times New Roman"/>
          <w:sz w:val="52"/>
          <w:szCs w:val="32"/>
        </w:rPr>
        <w:t>ᵉᶦ</w:t>
      </w:r>
      <w:r w:rsidRPr="0089158D">
        <w:rPr>
          <w:rFonts w:ascii="Times New Roman" w:hAnsi="Times New Roman"/>
          <w:sz w:val="44"/>
          <w:szCs w:val="32"/>
        </w:rPr>
        <w:t>/</w:t>
      </w:r>
    </w:p>
    <w:p w14:paraId="6890209C" w14:textId="77777777" w:rsidR="002F0E26" w:rsidRPr="0089158D" w:rsidRDefault="002F0E26" w:rsidP="00480BC1">
      <w:pPr>
        <w:pStyle w:val="ListParagraph"/>
        <w:numPr>
          <w:ilvl w:val="0"/>
          <w:numId w:val="435"/>
        </w:numPr>
        <w:suppressAutoHyphens/>
        <w:spacing w:after="0" w:line="240" w:lineRule="auto"/>
        <w:ind w:left="0" w:right="-90" w:firstLine="0"/>
        <w:contextualSpacing w:val="0"/>
        <w:jc w:val="both"/>
        <w:rPr>
          <w:rFonts w:ascii="Times New Roman" w:hAnsi="Times New Roman"/>
          <w:b/>
          <w:sz w:val="44"/>
          <w:szCs w:val="32"/>
        </w:rPr>
      </w:pPr>
      <w:r w:rsidRPr="0089158D">
        <w:rPr>
          <w:rFonts w:ascii="Times New Roman" w:hAnsi="Times New Roman"/>
          <w:b/>
          <w:sz w:val="44"/>
          <w:szCs w:val="32"/>
        </w:rPr>
        <w:t>/</w:t>
      </w:r>
      <w:r w:rsidRPr="0089158D">
        <w:rPr>
          <w:rFonts w:ascii="Times New Roman" w:hAnsi="Times New Roman"/>
          <w:b/>
          <w:sz w:val="52"/>
          <w:szCs w:val="32"/>
        </w:rPr>
        <w:t>ᵊᶹ</w:t>
      </w:r>
      <w:r w:rsidRPr="0089158D">
        <w:rPr>
          <w:rFonts w:ascii="Times New Roman" w:hAnsi="Times New Roman"/>
          <w:b/>
          <w:sz w:val="44"/>
          <w:szCs w:val="32"/>
        </w:rPr>
        <w:t>/</w:t>
      </w:r>
    </w:p>
    <w:p w14:paraId="7C3FF7B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words like;</w:t>
      </w:r>
    </w:p>
    <w:p w14:paraId="3D0FB2D3" w14:textId="77777777" w:rsidR="002F0E26" w:rsidRPr="00E21268" w:rsidRDefault="002F0E26" w:rsidP="00480BC1">
      <w:pPr>
        <w:pStyle w:val="ListParagraph"/>
        <w:numPr>
          <w:ilvl w:val="0"/>
          <w:numId w:val="43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E4C2617"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Role</w:t>
      </w:r>
    </w:p>
    <w:p w14:paraId="6A5E073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Bone</w:t>
      </w:r>
    </w:p>
    <w:p w14:paraId="3448828E"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Phone</w:t>
      </w:r>
    </w:p>
    <w:p w14:paraId="5CC561C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Stone</w:t>
      </w:r>
    </w:p>
    <w:p w14:paraId="1B458B4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Close</w:t>
      </w:r>
    </w:p>
    <w:p w14:paraId="55FCF729"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Note</w:t>
      </w:r>
    </w:p>
    <w:p w14:paraId="64A2CDF6"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Notice</w:t>
      </w:r>
    </w:p>
    <w:p w14:paraId="54C4500D"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Lonely</w:t>
      </w:r>
    </w:p>
    <w:p w14:paraId="0A3FDBF7"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Home</w:t>
      </w:r>
    </w:p>
    <w:p w14:paraId="4EE65305"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Hope</w:t>
      </w:r>
    </w:p>
    <w:p w14:paraId="750BBACF"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Open</w:t>
      </w:r>
    </w:p>
    <w:p w14:paraId="5E0A88CA"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Ocean</w:t>
      </w:r>
    </w:p>
    <w:p w14:paraId="552E954F"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Remote</w:t>
      </w:r>
    </w:p>
    <w:p w14:paraId="7722CF10"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Solar</w:t>
      </w:r>
    </w:p>
    <w:p w14:paraId="0D6E9113"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Polar</w:t>
      </w:r>
    </w:p>
    <w:p w14:paraId="65C04DE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Modal</w:t>
      </w:r>
    </w:p>
    <w:p w14:paraId="1D79AC7A"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Total</w:t>
      </w:r>
    </w:p>
    <w:p w14:paraId="5FDA8D13"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Motor</w:t>
      </w:r>
    </w:p>
    <w:p w14:paraId="5E62FA0D"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Moment</w:t>
      </w:r>
    </w:p>
    <w:p w14:paraId="161FB0FF"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Bonus</w:t>
      </w:r>
    </w:p>
    <w:p w14:paraId="58D5EC2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Focus</w:t>
      </w:r>
    </w:p>
    <w:p w14:paraId="21D21D0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Vogue</w:t>
      </w:r>
    </w:p>
    <w:p w14:paraId="14B0E64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Social</w:t>
      </w:r>
    </w:p>
    <w:p w14:paraId="617FA70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Soldier</w:t>
      </w:r>
    </w:p>
    <w:p w14:paraId="7937CB4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Co-worker</w:t>
      </w:r>
    </w:p>
    <w:p w14:paraId="6C7F2A4D"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Most</w:t>
      </w:r>
    </w:p>
    <w:p w14:paraId="6586CA60"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Post</w:t>
      </w:r>
    </w:p>
    <w:p w14:paraId="7F0EAF32"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Host</w:t>
      </w:r>
    </w:p>
    <w:p w14:paraId="716407B3"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Ghost</w:t>
      </w:r>
    </w:p>
    <w:p w14:paraId="258845A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Both</w:t>
      </w:r>
    </w:p>
    <w:p w14:paraId="77E4F999"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Low</w:t>
      </w:r>
    </w:p>
    <w:p w14:paraId="26484BEF"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Know</w:t>
      </w:r>
    </w:p>
    <w:p w14:paraId="3E95D249"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Mow</w:t>
      </w:r>
    </w:p>
    <w:p w14:paraId="14B118C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Sow</w:t>
      </w:r>
    </w:p>
    <w:p w14:paraId="69107776"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Show</w:t>
      </w:r>
    </w:p>
    <w:p w14:paraId="37C3DCA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Tow</w:t>
      </w:r>
    </w:p>
    <w:p w14:paraId="6FF4FD5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Owe</w:t>
      </w:r>
    </w:p>
    <w:p w14:paraId="24A89494"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Own</w:t>
      </w:r>
    </w:p>
    <w:p w14:paraId="7258C9CE"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Bowl</w:t>
      </w:r>
    </w:p>
    <w:p w14:paraId="5342CE15"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Blow</w:t>
      </w:r>
    </w:p>
    <w:p w14:paraId="44E8EB59"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Grown</w:t>
      </w:r>
    </w:p>
    <w:p w14:paraId="36998881"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Throw</w:t>
      </w:r>
    </w:p>
    <w:p w14:paraId="3B16882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Go</w:t>
      </w:r>
    </w:p>
    <w:p w14:paraId="6A72A226"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Ago</w:t>
      </w:r>
    </w:p>
    <w:p w14:paraId="4AC3856A"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No</w:t>
      </w:r>
    </w:p>
    <w:p w14:paraId="49E205C7"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w:t>
      </w:r>
    </w:p>
    <w:p w14:paraId="7F048E10"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Toe</w:t>
      </w:r>
    </w:p>
    <w:p w14:paraId="6CCAF5C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Hero</w:t>
      </w:r>
    </w:p>
    <w:p w14:paraId="414461D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Zero</w:t>
      </w:r>
    </w:p>
    <w:p w14:paraId="776B0B29"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Veto</w:t>
      </w:r>
    </w:p>
    <w:p w14:paraId="609826B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Ego</w:t>
      </w:r>
    </w:p>
    <w:p w14:paraId="48124061"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Echo</w:t>
      </w:r>
    </w:p>
    <w:p w14:paraId="7F3C936A"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Radio</w:t>
      </w:r>
    </w:p>
    <w:p w14:paraId="51F042F7"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Studio</w:t>
      </w:r>
    </w:p>
    <w:p w14:paraId="0945E882"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Mexico</w:t>
      </w:r>
    </w:p>
    <w:p w14:paraId="59F5707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Potato</w:t>
      </w:r>
    </w:p>
    <w:p w14:paraId="37E913C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Tomato</w:t>
      </w:r>
    </w:p>
    <w:p w14:paraId="03A94F4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Logo</w:t>
      </w:r>
    </w:p>
    <w:p w14:paraId="11532C4A"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Motto</w:t>
      </w:r>
    </w:p>
    <w:p w14:paraId="3ED6D006"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Cold</w:t>
      </w:r>
    </w:p>
    <w:p w14:paraId="51F75869"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Gold</w:t>
      </w:r>
    </w:p>
    <w:p w14:paraId="19079302"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Bold</w:t>
      </w:r>
    </w:p>
    <w:p w14:paraId="529F658E"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Sold</w:t>
      </w:r>
    </w:p>
    <w:p w14:paraId="4807CA6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Told</w:t>
      </w:r>
    </w:p>
    <w:p w14:paraId="6DECDF1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Roll</w:t>
      </w:r>
    </w:p>
    <w:p w14:paraId="3337FB2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Poll</w:t>
      </w:r>
    </w:p>
    <w:p w14:paraId="05AAFA30"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Control</w:t>
      </w:r>
    </w:p>
    <w:p w14:paraId="0B4CAFF3"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Bolt</w:t>
      </w:r>
    </w:p>
    <w:p w14:paraId="1806ACB6"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Colt</w:t>
      </w:r>
    </w:p>
    <w:p w14:paraId="531C74C5"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Folk</w:t>
      </w:r>
    </w:p>
    <w:p w14:paraId="05B87B51"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Comb</w:t>
      </w:r>
    </w:p>
    <w:p w14:paraId="115F8C6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Won’t</w:t>
      </w:r>
    </w:p>
    <w:p w14:paraId="199AD557"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Don’t</w:t>
      </w:r>
    </w:p>
    <w:p w14:paraId="63F736BB"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Soul</w:t>
      </w:r>
    </w:p>
    <w:p w14:paraId="1DFB92C1"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Shoulder</w:t>
      </w:r>
    </w:p>
    <w:p w14:paraId="5739C264"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Road</w:t>
      </w:r>
    </w:p>
    <w:p w14:paraId="5DE34CB8"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Load</w:t>
      </w:r>
    </w:p>
    <w:p w14:paraId="7403193D"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Boat</w:t>
      </w:r>
    </w:p>
    <w:p w14:paraId="35EC36AA"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Coast</w:t>
      </w:r>
    </w:p>
    <w:p w14:paraId="41F9FB30"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Coat</w:t>
      </w:r>
    </w:p>
    <w:p w14:paraId="2E263BB4"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Oak</w:t>
      </w:r>
    </w:p>
    <w:p w14:paraId="0BCD2503"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Soak</w:t>
      </w:r>
    </w:p>
    <w:p w14:paraId="5811958B" w14:textId="77777777" w:rsidR="002F0E26" w:rsidRPr="0089158D" w:rsidRDefault="002F0E26" w:rsidP="00480BC1">
      <w:pPr>
        <w:pStyle w:val="ListParagraph"/>
        <w:numPr>
          <w:ilvl w:val="0"/>
          <w:numId w:val="436"/>
        </w:numPr>
        <w:tabs>
          <w:tab w:val="left" w:pos="1260"/>
        </w:tabs>
        <w:spacing w:after="200" w:line="240" w:lineRule="auto"/>
        <w:ind w:left="0" w:right="-90"/>
        <w:jc w:val="both"/>
        <w:rPr>
          <w:rFonts w:ascii="Times New Roman" w:hAnsi="Times New Roman"/>
          <w:sz w:val="24"/>
          <w:szCs w:val="24"/>
        </w:rPr>
      </w:pPr>
      <w:r w:rsidRPr="0089158D">
        <w:rPr>
          <w:rFonts w:ascii="Times New Roman" w:hAnsi="Times New Roman"/>
          <w:sz w:val="24"/>
          <w:szCs w:val="24"/>
        </w:rPr>
        <w:t>Approach</w:t>
      </w:r>
    </w:p>
    <w:p w14:paraId="35A2CAD7"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Boast</w:t>
      </w:r>
    </w:p>
    <w:p w14:paraId="414C6FA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Ok</w:t>
      </w:r>
    </w:p>
    <w:p w14:paraId="2C6503F6"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Obey</w:t>
      </w:r>
    </w:p>
    <w:p w14:paraId="3A55AC1D"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Omit</w:t>
      </w:r>
    </w:p>
    <w:p w14:paraId="03B8B3C6"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Hotel</w:t>
      </w:r>
    </w:p>
    <w:p w14:paraId="5FD5613C" w14:textId="77777777" w:rsidR="002F0E26" w:rsidRPr="0089158D" w:rsidRDefault="002F0E26" w:rsidP="00480BC1">
      <w:pPr>
        <w:pStyle w:val="ListParagraph"/>
        <w:numPr>
          <w:ilvl w:val="0"/>
          <w:numId w:val="436"/>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 xml:space="preserve">Motel </w:t>
      </w:r>
    </w:p>
    <w:p w14:paraId="18001E61" w14:textId="77777777" w:rsidR="002F0E26" w:rsidRPr="0089158D" w:rsidRDefault="002F0E26" w:rsidP="002F0E26">
      <w:pPr>
        <w:ind w:right="-90"/>
        <w:jc w:val="both"/>
        <w:rPr>
          <w:rFonts w:ascii="Times New Roman" w:hAnsi="Times New Roman"/>
          <w:b/>
          <w:sz w:val="24"/>
          <w:szCs w:val="24"/>
        </w:rPr>
        <w:sectPr w:rsidR="002F0E26" w:rsidRPr="0089158D" w:rsidSect="009C30E5">
          <w:type w:val="continuous"/>
          <w:pgSz w:w="12240" w:h="15840"/>
          <w:pgMar w:top="630" w:right="566" w:bottom="1440" w:left="1080" w:header="720" w:footer="720" w:gutter="0"/>
          <w:cols w:num="5" w:space="3"/>
          <w:docGrid w:linePitch="360"/>
        </w:sectPr>
      </w:pPr>
    </w:p>
    <w:p w14:paraId="579A3213" w14:textId="77777777" w:rsidR="002F0E26" w:rsidRPr="0089158D" w:rsidRDefault="002F0E26" w:rsidP="002F0E26">
      <w:pPr>
        <w:ind w:right="-90"/>
        <w:jc w:val="both"/>
        <w:rPr>
          <w:rFonts w:ascii="Times New Roman" w:hAnsi="Times New Roman"/>
          <w:b/>
          <w:sz w:val="48"/>
          <w:szCs w:val="24"/>
        </w:rPr>
      </w:pPr>
      <w:r w:rsidRPr="0089158D">
        <w:rPr>
          <w:rFonts w:ascii="Times New Roman" w:hAnsi="Times New Roman"/>
          <w:b/>
          <w:sz w:val="48"/>
          <w:szCs w:val="24"/>
        </w:rPr>
        <w:t>/ᵃᶸ/</w:t>
      </w:r>
    </w:p>
    <w:p w14:paraId="517FDDA4" w14:textId="77777777" w:rsidR="002F0E26" w:rsidRPr="0089158D" w:rsidRDefault="002F0E26" w:rsidP="002F0E26">
      <w:pPr>
        <w:ind w:right="-90"/>
        <w:jc w:val="both"/>
        <w:rPr>
          <w:rFonts w:ascii="Times New Roman" w:hAnsi="Times New Roman"/>
          <w:sz w:val="32"/>
          <w:szCs w:val="24"/>
        </w:rPr>
      </w:pPr>
      <w:r w:rsidRPr="0089158D">
        <w:rPr>
          <w:rFonts w:ascii="Times New Roman" w:hAnsi="Times New Roman"/>
          <w:sz w:val="32"/>
          <w:szCs w:val="24"/>
        </w:rPr>
        <w:t>Said in words such as:</w:t>
      </w:r>
    </w:p>
    <w:p w14:paraId="3166B525"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sectPr w:rsidR="002F0E26" w:rsidRPr="0089158D" w:rsidSect="009C30E5">
          <w:type w:val="continuous"/>
          <w:pgSz w:w="12240" w:h="15840"/>
          <w:pgMar w:top="1440" w:right="566" w:bottom="1440" w:left="1080" w:header="720" w:footer="720" w:gutter="0"/>
          <w:cols w:space="720"/>
          <w:docGrid w:linePitch="360"/>
        </w:sectPr>
      </w:pPr>
    </w:p>
    <w:p w14:paraId="4C401ABE"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How</w:t>
      </w:r>
    </w:p>
    <w:p w14:paraId="524EBDBE"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Cow</w:t>
      </w:r>
    </w:p>
    <w:p w14:paraId="31D2103F"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Now</w:t>
      </w:r>
    </w:p>
    <w:p w14:paraId="62C5FBC7"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Allow</w:t>
      </w:r>
    </w:p>
    <w:p w14:paraId="6058F8A7"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Owl</w:t>
      </w:r>
    </w:p>
    <w:p w14:paraId="50480611"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Brown</w:t>
      </w:r>
    </w:p>
    <w:p w14:paraId="761DAD7D"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Down</w:t>
      </w:r>
    </w:p>
    <w:p w14:paraId="6B958327"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Town</w:t>
      </w:r>
    </w:p>
    <w:p w14:paraId="61D55AFD"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Clown</w:t>
      </w:r>
    </w:p>
    <w:p w14:paraId="5110846F"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Drown</w:t>
      </w:r>
    </w:p>
    <w:p w14:paraId="01B57F14"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Crown</w:t>
      </w:r>
    </w:p>
    <w:p w14:paraId="2AD8D332"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Crowd</w:t>
      </w:r>
    </w:p>
    <w:p w14:paraId="5B2AF018"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Powder</w:t>
      </w:r>
    </w:p>
    <w:p w14:paraId="1949ABC7"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Browse</w:t>
      </w:r>
    </w:p>
    <w:p w14:paraId="3A4FA9B7"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Loud</w:t>
      </w:r>
    </w:p>
    <w:p w14:paraId="1D2EA2B5"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Proud</w:t>
      </w:r>
    </w:p>
    <w:p w14:paraId="2124A956"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Cloud</w:t>
      </w:r>
    </w:p>
    <w:p w14:paraId="168108D5"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Out</w:t>
      </w:r>
    </w:p>
    <w:p w14:paraId="6F3C9CE2"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Shout</w:t>
      </w:r>
    </w:p>
    <w:p w14:paraId="035B6B36"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About</w:t>
      </w:r>
    </w:p>
    <w:p w14:paraId="652CB9AD"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Doubt</w:t>
      </w:r>
    </w:p>
    <w:p w14:paraId="7FDC117D"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Foul</w:t>
      </w:r>
    </w:p>
    <w:p w14:paraId="3897DAFA"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Noun</w:t>
      </w:r>
    </w:p>
    <w:p w14:paraId="34B87852"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House</w:t>
      </w:r>
    </w:p>
    <w:p w14:paraId="23ECB0EA"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Mouse</w:t>
      </w:r>
    </w:p>
    <w:p w14:paraId="4A4BD3A7"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Mouth</w:t>
      </w:r>
    </w:p>
    <w:p w14:paraId="5A0394EB"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South</w:t>
      </w:r>
    </w:p>
    <w:p w14:paraId="5674E0BF"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Couch</w:t>
      </w:r>
    </w:p>
    <w:p w14:paraId="5CDEF65F"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Found</w:t>
      </w:r>
    </w:p>
    <w:p w14:paraId="709E856F"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Ground</w:t>
      </w:r>
    </w:p>
    <w:p w14:paraId="0C71D4E2"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Around</w:t>
      </w:r>
    </w:p>
    <w:p w14:paraId="0600A8C3"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Pound</w:t>
      </w:r>
    </w:p>
    <w:p w14:paraId="6256FF54"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Sound</w:t>
      </w:r>
    </w:p>
    <w:p w14:paraId="3E8E2616"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Count</w:t>
      </w:r>
    </w:p>
    <w:p w14:paraId="6E57FB65"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Amount</w:t>
      </w:r>
    </w:p>
    <w:p w14:paraId="405456FD"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Mountain</w:t>
      </w:r>
    </w:p>
    <w:p w14:paraId="7E9A0724"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Announce</w:t>
      </w:r>
    </w:p>
    <w:p w14:paraId="7610EB1B"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Bounce</w:t>
      </w:r>
    </w:p>
    <w:p w14:paraId="021874E8"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Allowing</w:t>
      </w:r>
    </w:p>
    <w:p w14:paraId="7F4992C3"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Towel</w:t>
      </w:r>
    </w:p>
    <w:p w14:paraId="449042AB"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Bowel</w:t>
      </w:r>
    </w:p>
    <w:p w14:paraId="6D5A8664"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Power</w:t>
      </w:r>
    </w:p>
    <w:p w14:paraId="44E2963A"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Tower</w:t>
      </w:r>
    </w:p>
    <w:p w14:paraId="43A9F820"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Flower</w:t>
      </w:r>
    </w:p>
    <w:p w14:paraId="6AA0C148"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Shower</w:t>
      </w:r>
    </w:p>
    <w:p w14:paraId="3423E94F"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Hour</w:t>
      </w:r>
    </w:p>
    <w:p w14:paraId="60BA42BB"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Our</w:t>
      </w:r>
    </w:p>
    <w:p w14:paraId="649EE143"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Sour</w:t>
      </w:r>
    </w:p>
    <w:p w14:paraId="3E34C5AB"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 xml:space="preserve">Flour </w:t>
      </w:r>
    </w:p>
    <w:p w14:paraId="09901468" w14:textId="77777777" w:rsidR="002F0E26" w:rsidRPr="0089158D" w:rsidRDefault="002F0E26" w:rsidP="00480BC1">
      <w:pPr>
        <w:pStyle w:val="ListParagraph"/>
        <w:numPr>
          <w:ilvl w:val="0"/>
          <w:numId w:val="437"/>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coward</w:t>
      </w:r>
    </w:p>
    <w:p w14:paraId="776B80BE"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5" w:space="720"/>
          <w:docGrid w:linePitch="360"/>
        </w:sectPr>
      </w:pPr>
    </w:p>
    <w:p w14:paraId="7236E43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t>
      </w:r>
      <w:r w:rsidRPr="007E2936">
        <w:rPr>
          <w:rFonts w:ascii="Times New Roman" w:hAnsi="Times New Roman"/>
          <w:b/>
          <w:sz w:val="40"/>
          <w:szCs w:val="32"/>
        </w:rPr>
        <w:t>ᵉᶦ</w:t>
      </w:r>
      <w:r w:rsidRPr="00E21268">
        <w:rPr>
          <w:rFonts w:ascii="Times New Roman" w:hAnsi="Times New Roman"/>
          <w:b/>
          <w:sz w:val="32"/>
          <w:szCs w:val="32"/>
        </w:rPr>
        <w:t>/</w:t>
      </w:r>
    </w:p>
    <w:p w14:paraId="3EDF1C0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words containing this diphthong are:</w:t>
      </w:r>
    </w:p>
    <w:p w14:paraId="10431BFA" w14:textId="77777777" w:rsidR="002F0E26" w:rsidRPr="00E21268" w:rsidRDefault="002F0E26" w:rsidP="00480BC1">
      <w:pPr>
        <w:pStyle w:val="ListParagraph"/>
        <w:numPr>
          <w:ilvl w:val="0"/>
          <w:numId w:val="43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994FAB7"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wait</w:t>
      </w:r>
    </w:p>
    <w:p w14:paraId="636347D2"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late</w:t>
      </w:r>
    </w:p>
    <w:p w14:paraId="72C7418A"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bait</w:t>
      </w:r>
    </w:p>
    <w:p w14:paraId="612A4DCE"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date</w:t>
      </w:r>
    </w:p>
    <w:p w14:paraId="2EF7CFA6"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tale</w:t>
      </w:r>
    </w:p>
    <w:p w14:paraId="73E5D7C9"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bail</w:t>
      </w:r>
    </w:p>
    <w:p w14:paraId="53943AF8"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bale</w:t>
      </w:r>
    </w:p>
    <w:p w14:paraId="78A72D28"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sale</w:t>
      </w:r>
    </w:p>
    <w:p w14:paraId="407C5B68"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gate</w:t>
      </w:r>
    </w:p>
    <w:p w14:paraId="7DCB72A1"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waste</w:t>
      </w:r>
    </w:p>
    <w:p w14:paraId="00F98021"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wade</w:t>
      </w:r>
    </w:p>
    <w:p w14:paraId="7EB52C5B"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baby</w:t>
      </w:r>
    </w:p>
    <w:p w14:paraId="07738C02"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bacon</w:t>
      </w:r>
    </w:p>
    <w:p w14:paraId="76CEEBC9"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paper</w:t>
      </w:r>
    </w:p>
    <w:p w14:paraId="7B386DA9"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April</w:t>
      </w:r>
    </w:p>
    <w:p w14:paraId="3ED3DF1C"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Danger</w:t>
      </w:r>
    </w:p>
    <w:p w14:paraId="6123129B"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Angel</w:t>
      </w:r>
    </w:p>
    <w:p w14:paraId="198DB18F"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Stranger</w:t>
      </w:r>
    </w:p>
    <w:p w14:paraId="6BE167FB"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Basis</w:t>
      </w:r>
    </w:p>
    <w:p w14:paraId="415EE864"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Lazy</w:t>
      </w:r>
    </w:p>
    <w:p w14:paraId="710626DB"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Crazy</w:t>
      </w:r>
    </w:p>
    <w:p w14:paraId="140D9A4B"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Fail</w:t>
      </w:r>
    </w:p>
    <w:p w14:paraId="68E4F71A"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Mail</w:t>
      </w:r>
    </w:p>
    <w:p w14:paraId="32E881B4"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Sail</w:t>
      </w:r>
    </w:p>
    <w:p w14:paraId="1CC4A764"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Rail</w:t>
      </w:r>
    </w:p>
    <w:p w14:paraId="3F56685E"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Raise</w:t>
      </w:r>
    </w:p>
    <w:p w14:paraId="70EEAB19"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Raid</w:t>
      </w:r>
    </w:p>
    <w:p w14:paraId="0F26CCD4"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Afraid</w:t>
      </w:r>
    </w:p>
    <w:p w14:paraId="5E8CA679"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Wait</w:t>
      </w:r>
    </w:p>
    <w:p w14:paraId="54DB5868"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Straight</w:t>
      </w:r>
    </w:p>
    <w:p w14:paraId="7DDB6F8F"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Faint</w:t>
      </w:r>
    </w:p>
    <w:p w14:paraId="6653C2B9"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Paint</w:t>
      </w:r>
    </w:p>
    <w:p w14:paraId="36622420"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Fate</w:t>
      </w:r>
    </w:p>
    <w:p w14:paraId="6E10AF32"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Rate</w:t>
      </w:r>
    </w:p>
    <w:p w14:paraId="111E0DA0"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Kate</w:t>
      </w:r>
    </w:p>
    <w:p w14:paraId="48FD5B5C"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Race</w:t>
      </w:r>
    </w:p>
    <w:p w14:paraId="3AA6C704"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Base</w:t>
      </w:r>
    </w:p>
    <w:p w14:paraId="2B2DC231"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Place</w:t>
      </w:r>
    </w:p>
    <w:p w14:paraId="157F8E32"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Lake</w:t>
      </w:r>
    </w:p>
    <w:p w14:paraId="597ED713"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Take</w:t>
      </w:r>
    </w:p>
    <w:p w14:paraId="720DD59B"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Name</w:t>
      </w:r>
    </w:p>
    <w:p w14:paraId="17C8961E"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Ache</w:t>
      </w:r>
    </w:p>
    <w:p w14:paraId="0533CBA7"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Rage</w:t>
      </w:r>
    </w:p>
    <w:p w14:paraId="2F187579"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Patient</w:t>
      </w:r>
    </w:p>
    <w:p w14:paraId="585F7873"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Racial</w:t>
      </w:r>
    </w:p>
    <w:p w14:paraId="619CB748"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Nation</w:t>
      </w:r>
    </w:p>
    <w:p w14:paraId="54302763"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Nature</w:t>
      </w:r>
    </w:p>
    <w:p w14:paraId="5663DFD3"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Fatal</w:t>
      </w:r>
    </w:p>
    <w:p w14:paraId="508E79D8"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Patriot</w:t>
      </w:r>
    </w:p>
    <w:p w14:paraId="04E5254B"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Radio</w:t>
      </w:r>
    </w:p>
    <w:p w14:paraId="65D46F35"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Vacant</w:t>
      </w:r>
    </w:p>
    <w:p w14:paraId="21BB309A"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Weight</w:t>
      </w:r>
    </w:p>
    <w:p w14:paraId="25445073"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Eight</w:t>
      </w:r>
    </w:p>
    <w:p w14:paraId="48CF10B6"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Vein</w:t>
      </w:r>
    </w:p>
    <w:p w14:paraId="4AC0F427"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Neighbour</w:t>
      </w:r>
    </w:p>
    <w:p w14:paraId="6763546E"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Break</w:t>
      </w:r>
    </w:p>
    <w:p w14:paraId="68AAFF1D"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Steak</w:t>
      </w:r>
    </w:p>
    <w:p w14:paraId="0309DEBF"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Age</w:t>
      </w:r>
    </w:p>
    <w:p w14:paraId="2CB2E562"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Wage</w:t>
      </w:r>
    </w:p>
    <w:p w14:paraId="6616A995"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Save</w:t>
      </w:r>
    </w:p>
    <w:p w14:paraId="0E74A6D4"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Cave</w:t>
      </w:r>
    </w:p>
    <w:p w14:paraId="2C30C37F"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Wave</w:t>
      </w:r>
    </w:p>
    <w:p w14:paraId="65C8A69E"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Ray</w:t>
      </w:r>
    </w:p>
    <w:p w14:paraId="5DACE02D"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Gray</w:t>
      </w:r>
    </w:p>
    <w:p w14:paraId="4C2103F3"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Play</w:t>
      </w:r>
    </w:p>
    <w:p w14:paraId="29A166CF"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Lay</w:t>
      </w:r>
    </w:p>
    <w:p w14:paraId="2FF1CB66"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Day</w:t>
      </w:r>
    </w:p>
    <w:p w14:paraId="6A14C45F"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May</w:t>
      </w:r>
    </w:p>
    <w:p w14:paraId="39BE52D1"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Pray</w:t>
      </w:r>
    </w:p>
    <w:p w14:paraId="557C01C1"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Convey</w:t>
      </w:r>
    </w:p>
    <w:p w14:paraId="115C1D30"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Survey</w:t>
      </w:r>
    </w:p>
    <w:p w14:paraId="15D86646"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Stain</w:t>
      </w:r>
    </w:p>
    <w:p w14:paraId="29D848DF" w14:textId="77777777" w:rsidR="002F0E26" w:rsidRPr="0089158D" w:rsidRDefault="002F0E26" w:rsidP="00480BC1">
      <w:pPr>
        <w:pStyle w:val="ListParagraph"/>
        <w:numPr>
          <w:ilvl w:val="0"/>
          <w:numId w:val="438"/>
        </w:numPr>
        <w:spacing w:after="200" w:line="240" w:lineRule="auto"/>
        <w:ind w:left="0" w:right="-90" w:firstLine="0"/>
        <w:jc w:val="both"/>
        <w:rPr>
          <w:rFonts w:ascii="Times New Roman" w:hAnsi="Times New Roman"/>
          <w:sz w:val="24"/>
          <w:szCs w:val="24"/>
        </w:rPr>
      </w:pPr>
      <w:r w:rsidRPr="0089158D">
        <w:rPr>
          <w:rFonts w:ascii="Times New Roman" w:hAnsi="Times New Roman"/>
          <w:sz w:val="24"/>
          <w:szCs w:val="24"/>
        </w:rPr>
        <w:t>Change etc.</w:t>
      </w:r>
    </w:p>
    <w:p w14:paraId="69706AC0"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630" w:right="566" w:bottom="1440" w:left="1080" w:header="720" w:footer="720" w:gutter="0"/>
          <w:cols w:num="5" w:space="720"/>
          <w:docGrid w:linePitch="360"/>
        </w:sectPr>
      </w:pPr>
    </w:p>
    <w:p w14:paraId="18BC3C7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0869611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Write another word pronounced the same way as:</w:t>
      </w:r>
    </w:p>
    <w:p w14:paraId="4DBEE62E"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2F915458"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Gait</w:t>
      </w:r>
    </w:p>
    <w:p w14:paraId="755D8171"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Made</w:t>
      </w:r>
    </w:p>
    <w:p w14:paraId="1F3BC536"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Mail</w:t>
      </w:r>
    </w:p>
    <w:p w14:paraId="53097784"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Pale</w:t>
      </w:r>
    </w:p>
    <w:p w14:paraId="2D3AE70F"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Pain</w:t>
      </w:r>
    </w:p>
    <w:p w14:paraId="47BEF7B3"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Plain</w:t>
      </w:r>
    </w:p>
    <w:p w14:paraId="04317249"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Sale</w:t>
      </w:r>
    </w:p>
    <w:p w14:paraId="77FA0F57"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Tale</w:t>
      </w:r>
    </w:p>
    <w:p w14:paraId="4F2B7EFB"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Vain</w:t>
      </w:r>
    </w:p>
    <w:p w14:paraId="52B33F1F"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Waist</w:t>
      </w:r>
    </w:p>
    <w:p w14:paraId="41895D3B"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Wait</w:t>
      </w:r>
    </w:p>
    <w:p w14:paraId="4DCA7986"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Eight</w:t>
      </w:r>
    </w:p>
    <w:p w14:paraId="6BA4E264"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Sew</w:t>
      </w:r>
    </w:p>
    <w:p w14:paraId="2F8E18EE"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w:t>
      </w:r>
    </w:p>
    <w:p w14:paraId="795F2D03"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Toe</w:t>
      </w:r>
    </w:p>
    <w:p w14:paraId="534EC207" w14:textId="77777777" w:rsidR="002F0E26" w:rsidRPr="00E21268" w:rsidRDefault="002F0E26" w:rsidP="00480BC1">
      <w:pPr>
        <w:pStyle w:val="ListParagraph"/>
        <w:numPr>
          <w:ilvl w:val="0"/>
          <w:numId w:val="4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Grown</w:t>
      </w:r>
    </w:p>
    <w:p w14:paraId="0F765CCA" w14:textId="77777777" w:rsidR="002F0E26" w:rsidRPr="00E21268" w:rsidRDefault="002F0E26" w:rsidP="002F0E26">
      <w:pPr>
        <w:pStyle w:val="ListParagraph"/>
        <w:ind w:left="0"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5" w:space="101"/>
          <w:docGrid w:linePitch="360"/>
        </w:sectPr>
      </w:pPr>
    </w:p>
    <w:p w14:paraId="4AD2677B" w14:textId="77777777" w:rsidR="002F0E26" w:rsidRPr="00431206" w:rsidRDefault="002F0E26" w:rsidP="002F0E26">
      <w:pPr>
        <w:ind w:right="-90"/>
        <w:jc w:val="both"/>
        <w:rPr>
          <w:rFonts w:ascii="Times New Roman" w:hAnsi="Times New Roman"/>
          <w:b/>
          <w:sz w:val="44"/>
          <w:szCs w:val="32"/>
        </w:rPr>
      </w:pPr>
      <w:r>
        <w:rPr>
          <w:rFonts w:ascii="Times New Roman" w:hAnsi="Times New Roman"/>
          <w:b/>
          <w:sz w:val="44"/>
          <w:szCs w:val="32"/>
        </w:rPr>
        <w:t>4.</w:t>
      </w:r>
      <w:r w:rsidRPr="00431206">
        <w:rPr>
          <w:rFonts w:ascii="Times New Roman" w:hAnsi="Times New Roman"/>
          <w:b/>
          <w:sz w:val="44"/>
          <w:szCs w:val="32"/>
        </w:rPr>
        <w:t xml:space="preserve"> MINIMAL PAIRS</w:t>
      </w:r>
    </w:p>
    <w:p w14:paraId="04D8B91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Study the pairs of words below carefully.</w:t>
      </w:r>
    </w:p>
    <w:p w14:paraId="0940A3C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Fit – feet</w:t>
      </w:r>
    </w:p>
    <w:p w14:paraId="0FD80AF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Let – late</w:t>
      </w:r>
    </w:p>
    <w:p w14:paraId="6E2A9C3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Van – fan</w:t>
      </w:r>
    </w:p>
    <w:p w14:paraId="73B80A6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Pun – pan </w:t>
      </w:r>
    </w:p>
    <w:p w14:paraId="7673E735" w14:textId="77777777" w:rsidR="002F0E26" w:rsidRPr="00E21268" w:rsidRDefault="002F0E26" w:rsidP="00480BC1">
      <w:pPr>
        <w:pStyle w:val="ListParagraph"/>
        <w:numPr>
          <w:ilvl w:val="0"/>
          <w:numId w:val="223"/>
        </w:numPr>
        <w:spacing w:after="200" w:line="240" w:lineRule="auto"/>
        <w:ind w:left="0" w:right="-90" w:firstLine="0"/>
        <w:jc w:val="both"/>
        <w:rPr>
          <w:rFonts w:ascii="Times New Roman" w:hAnsi="Times New Roman"/>
          <w:i/>
          <w:sz w:val="32"/>
          <w:szCs w:val="32"/>
        </w:rPr>
      </w:pPr>
      <w:r w:rsidRPr="00E21268">
        <w:rPr>
          <w:rFonts w:ascii="Times New Roman" w:hAnsi="Times New Roman"/>
          <w:sz w:val="32"/>
          <w:szCs w:val="32"/>
        </w:rPr>
        <w:t xml:space="preserve">What do you notice? You realize that only one sound makes the pronunciation of one word distinct from the other. Each pair is called a </w:t>
      </w:r>
      <w:r w:rsidRPr="00E21268">
        <w:rPr>
          <w:rFonts w:ascii="Times New Roman" w:hAnsi="Times New Roman"/>
          <w:b/>
          <w:i/>
          <w:sz w:val="32"/>
          <w:szCs w:val="32"/>
        </w:rPr>
        <w:t>minimal pair</w:t>
      </w:r>
      <w:r w:rsidRPr="00E21268">
        <w:rPr>
          <w:rFonts w:ascii="Times New Roman" w:hAnsi="Times New Roman"/>
          <w:i/>
          <w:sz w:val="32"/>
          <w:szCs w:val="32"/>
        </w:rPr>
        <w:t>.</w:t>
      </w:r>
    </w:p>
    <w:p w14:paraId="5779DBB5" w14:textId="77777777" w:rsidR="002F0E26" w:rsidRPr="00E21268" w:rsidRDefault="002F0E26" w:rsidP="00480BC1">
      <w:pPr>
        <w:pStyle w:val="ListParagraph"/>
        <w:numPr>
          <w:ilvl w:val="0"/>
          <w:numId w:val="223"/>
        </w:numPr>
        <w:spacing w:after="0" w:line="240" w:lineRule="auto"/>
        <w:ind w:left="0" w:right="-90" w:firstLine="0"/>
        <w:jc w:val="both"/>
        <w:rPr>
          <w:rFonts w:ascii="Times New Roman" w:hAnsi="Times New Roman"/>
          <w:i/>
          <w:sz w:val="32"/>
          <w:szCs w:val="32"/>
        </w:rPr>
      </w:pPr>
      <w:r w:rsidRPr="00E21268">
        <w:rPr>
          <w:rFonts w:ascii="Times New Roman" w:hAnsi="Times New Roman"/>
          <w:b/>
          <w:sz w:val="32"/>
          <w:szCs w:val="32"/>
        </w:rPr>
        <w:t xml:space="preserve">A </w:t>
      </w:r>
      <w:r w:rsidRPr="00E21268">
        <w:rPr>
          <w:rFonts w:ascii="Times New Roman" w:hAnsi="Times New Roman"/>
          <w:sz w:val="32"/>
          <w:szCs w:val="32"/>
        </w:rPr>
        <w:t>minimal pair is therefore a pair of words that vary by only one sound especially those that usually confuse learners, such as /</w:t>
      </w:r>
      <w:r w:rsidRPr="00E21268">
        <w:rPr>
          <w:rFonts w:ascii="Times New Roman" w:hAnsi="Times New Roman"/>
          <w:b/>
          <w:sz w:val="32"/>
          <w:szCs w:val="32"/>
        </w:rPr>
        <w:t>l</w:t>
      </w:r>
      <w:r w:rsidRPr="00E21268">
        <w:rPr>
          <w:rFonts w:ascii="Times New Roman" w:hAnsi="Times New Roman"/>
          <w:sz w:val="32"/>
          <w:szCs w:val="32"/>
        </w:rPr>
        <w:t>/ and /</w:t>
      </w:r>
      <w:r w:rsidRPr="00E21268">
        <w:rPr>
          <w:rFonts w:ascii="Times New Roman" w:hAnsi="Times New Roman"/>
          <w:b/>
          <w:sz w:val="32"/>
          <w:szCs w:val="32"/>
        </w:rPr>
        <w:t>r</w:t>
      </w:r>
      <w:r w:rsidRPr="00E21268">
        <w:rPr>
          <w:rFonts w:ascii="Times New Roman" w:hAnsi="Times New Roman"/>
          <w:sz w:val="32"/>
          <w:szCs w:val="32"/>
        </w:rPr>
        <w:t>/, /</w:t>
      </w:r>
      <w:r w:rsidRPr="00E21268">
        <w:rPr>
          <w:rFonts w:ascii="Times New Roman" w:hAnsi="Times New Roman"/>
          <w:b/>
          <w:sz w:val="32"/>
          <w:szCs w:val="32"/>
        </w:rPr>
        <w:t>b</w:t>
      </w:r>
      <w:r w:rsidRPr="00E21268">
        <w:rPr>
          <w:rFonts w:ascii="Times New Roman" w:hAnsi="Times New Roman"/>
          <w:sz w:val="32"/>
          <w:szCs w:val="32"/>
        </w:rPr>
        <w:t>/ and /</w:t>
      </w:r>
      <w:r w:rsidRPr="00E21268">
        <w:rPr>
          <w:rFonts w:ascii="Times New Roman" w:hAnsi="Times New Roman"/>
          <w:b/>
          <w:sz w:val="32"/>
          <w:szCs w:val="32"/>
        </w:rPr>
        <w:t>p</w:t>
      </w:r>
      <w:r w:rsidRPr="00E21268">
        <w:rPr>
          <w:rFonts w:ascii="Times New Roman" w:hAnsi="Times New Roman"/>
          <w:sz w:val="32"/>
          <w:szCs w:val="32"/>
        </w:rPr>
        <w:t>/, and many others.</w:t>
      </w:r>
    </w:p>
    <w:p w14:paraId="78EE878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Minimal Pairs of Vowel Sounds</w:t>
      </w:r>
    </w:p>
    <w:p w14:paraId="71D2C2B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 /i/ and /i:/</w:t>
      </w:r>
    </w:p>
    <w:p w14:paraId="3D8439C0"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4A843CF"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Bid – bead</w:t>
      </w:r>
    </w:p>
    <w:p w14:paraId="163E1380"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Bit – beat</w:t>
      </w:r>
    </w:p>
    <w:p w14:paraId="667ECAEC"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Bitch – beach</w:t>
      </w:r>
    </w:p>
    <w:p w14:paraId="293BAD22"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Bin – bean/ been</w:t>
      </w:r>
    </w:p>
    <w:p w14:paraId="716DAC51"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Chip – cheap</w:t>
      </w:r>
    </w:p>
    <w:p w14:paraId="17789DC2"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Fit – feat/ feet</w:t>
      </w:r>
    </w:p>
    <w:p w14:paraId="0948D88C"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Fist – feast</w:t>
      </w:r>
    </w:p>
    <w:p w14:paraId="4AA827C2" w14:textId="77777777" w:rsidR="002F0E26" w:rsidRPr="00E21268" w:rsidRDefault="002F0E26" w:rsidP="00480BC1">
      <w:pPr>
        <w:pStyle w:val="ListParagraph"/>
        <w:numPr>
          <w:ilvl w:val="0"/>
          <w:numId w:val="2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Fizz – fees</w:t>
      </w:r>
    </w:p>
    <w:p w14:paraId="300A2075"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Gin – gene</w:t>
      </w:r>
    </w:p>
    <w:p w14:paraId="0F8C0053"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Sin – seen/ scene</w:t>
      </w:r>
    </w:p>
    <w:p w14:paraId="08F51F23"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Still – steal/ steel</w:t>
      </w:r>
    </w:p>
    <w:p w14:paraId="3EB830EC"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Sick – seek</w:t>
      </w:r>
    </w:p>
    <w:p w14:paraId="3B3991D8"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Is – ease</w:t>
      </w:r>
    </w:p>
    <w:p w14:paraId="2A9CE995"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Itch – each</w:t>
      </w:r>
    </w:p>
    <w:p w14:paraId="60B9B1FF"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Risen – reason</w:t>
      </w:r>
    </w:p>
    <w:p w14:paraId="4EEE7EAB"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Piss – piece/ peace</w:t>
      </w:r>
    </w:p>
    <w:p w14:paraId="2E7E49B4"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Pick – peak/ peek</w:t>
      </w:r>
    </w:p>
    <w:p w14:paraId="3DDE413A" w14:textId="77777777" w:rsidR="002F0E26" w:rsidRPr="00E21268" w:rsidRDefault="002F0E26" w:rsidP="00480BC1">
      <w:pPr>
        <w:pStyle w:val="ListParagraph"/>
        <w:numPr>
          <w:ilvl w:val="0"/>
          <w:numId w:val="2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Mill – meal </w:t>
      </w:r>
    </w:p>
    <w:p w14:paraId="127928D0"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2" w:space="720"/>
          <w:docGrid w:linePitch="360"/>
        </w:sectPr>
      </w:pPr>
    </w:p>
    <w:p w14:paraId="4D1F65C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488FDE8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Write another word in which either sound /i/ and /i:/ will make it vary from the one given.</w:t>
      </w:r>
    </w:p>
    <w:p w14:paraId="5257CD95" w14:textId="77777777" w:rsidR="002F0E26" w:rsidRPr="00E21268" w:rsidRDefault="002F0E26" w:rsidP="00480BC1">
      <w:pPr>
        <w:pStyle w:val="ListParagraph"/>
        <w:numPr>
          <w:ilvl w:val="0"/>
          <w:numId w:val="22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D76BB5A" w14:textId="77777777" w:rsidR="002F0E26" w:rsidRPr="00E21268" w:rsidRDefault="002F0E26" w:rsidP="00480BC1">
      <w:pPr>
        <w:pStyle w:val="ListParagraph"/>
        <w:numPr>
          <w:ilvl w:val="0"/>
          <w:numId w:val="2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Hit</w:t>
      </w:r>
    </w:p>
    <w:p w14:paraId="1EFE2697" w14:textId="77777777" w:rsidR="002F0E26" w:rsidRPr="00E21268" w:rsidRDefault="002F0E26" w:rsidP="00480BC1">
      <w:pPr>
        <w:pStyle w:val="ListParagraph"/>
        <w:numPr>
          <w:ilvl w:val="0"/>
          <w:numId w:val="2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Sheet</w:t>
      </w:r>
    </w:p>
    <w:p w14:paraId="171B3FDB" w14:textId="77777777" w:rsidR="002F0E26" w:rsidRPr="00E21268" w:rsidRDefault="002F0E26" w:rsidP="00480BC1">
      <w:pPr>
        <w:pStyle w:val="ListParagraph"/>
        <w:numPr>
          <w:ilvl w:val="0"/>
          <w:numId w:val="2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Tin</w:t>
      </w:r>
    </w:p>
    <w:p w14:paraId="0B6D759A" w14:textId="77777777" w:rsidR="002F0E26" w:rsidRPr="00E21268" w:rsidRDefault="002F0E26" w:rsidP="00480BC1">
      <w:pPr>
        <w:pStyle w:val="ListParagraph"/>
        <w:numPr>
          <w:ilvl w:val="0"/>
          <w:numId w:val="2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Peach</w:t>
      </w:r>
    </w:p>
    <w:p w14:paraId="01453B8A" w14:textId="77777777" w:rsidR="002F0E26" w:rsidRPr="00E21268" w:rsidRDefault="002F0E26" w:rsidP="00480BC1">
      <w:pPr>
        <w:pStyle w:val="ListParagraph"/>
        <w:numPr>
          <w:ilvl w:val="0"/>
          <w:numId w:val="2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Lip</w:t>
      </w:r>
    </w:p>
    <w:p w14:paraId="5809BF26" w14:textId="77777777" w:rsidR="002F0E26" w:rsidRPr="00E21268" w:rsidRDefault="002F0E26" w:rsidP="00480BC1">
      <w:pPr>
        <w:pStyle w:val="ListParagraph"/>
        <w:numPr>
          <w:ilvl w:val="0"/>
          <w:numId w:val="2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Neat</w:t>
      </w:r>
    </w:p>
    <w:p w14:paraId="08F7007B" w14:textId="77777777" w:rsidR="002F0E26" w:rsidRPr="00E21268" w:rsidRDefault="002F0E26" w:rsidP="00480BC1">
      <w:pPr>
        <w:pStyle w:val="ListParagraph"/>
        <w:numPr>
          <w:ilvl w:val="0"/>
          <w:numId w:val="2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Kip</w:t>
      </w:r>
    </w:p>
    <w:p w14:paraId="06DA2E4D" w14:textId="77777777" w:rsidR="002F0E26" w:rsidRPr="00E21268" w:rsidRDefault="002F0E26" w:rsidP="00480BC1">
      <w:pPr>
        <w:pStyle w:val="ListParagraph"/>
        <w:numPr>
          <w:ilvl w:val="0"/>
          <w:numId w:val="2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Eel</w:t>
      </w:r>
    </w:p>
    <w:p w14:paraId="7B2EFB9D" w14:textId="77777777" w:rsidR="002F0E26" w:rsidRPr="00E21268" w:rsidRDefault="002F0E26" w:rsidP="00480BC1">
      <w:pPr>
        <w:pStyle w:val="ListParagraph"/>
        <w:numPr>
          <w:ilvl w:val="0"/>
          <w:numId w:val="2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Greed</w:t>
      </w:r>
    </w:p>
    <w:p w14:paraId="5477A65A" w14:textId="77777777" w:rsidR="002F0E26" w:rsidRPr="00E21268" w:rsidRDefault="002F0E26" w:rsidP="00480BC1">
      <w:pPr>
        <w:pStyle w:val="ListParagraph"/>
        <w:numPr>
          <w:ilvl w:val="0"/>
          <w:numId w:val="2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Pill</w:t>
      </w:r>
    </w:p>
    <w:p w14:paraId="0D35AF54" w14:textId="77777777" w:rsidR="002F0E26" w:rsidRPr="00E21268" w:rsidRDefault="002F0E26" w:rsidP="00480BC1">
      <w:pPr>
        <w:pStyle w:val="ListParagraph"/>
        <w:numPr>
          <w:ilvl w:val="0"/>
          <w:numId w:val="2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Skied</w:t>
      </w:r>
    </w:p>
    <w:p w14:paraId="5F93DAD1" w14:textId="77777777" w:rsidR="002F0E26" w:rsidRPr="00E21268" w:rsidRDefault="002F0E26" w:rsidP="00480BC1">
      <w:pPr>
        <w:pStyle w:val="ListParagraph"/>
        <w:numPr>
          <w:ilvl w:val="0"/>
          <w:numId w:val="2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Skim </w:t>
      </w:r>
    </w:p>
    <w:p w14:paraId="463E71B2"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num="4" w:space="720"/>
          <w:docGrid w:linePitch="360"/>
        </w:sectPr>
      </w:pPr>
    </w:p>
    <w:p w14:paraId="649C977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Sounds /i/ and /e/</w:t>
      </w:r>
    </w:p>
    <w:p w14:paraId="666BE6AE"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547D865D"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Did – dead</w:t>
      </w:r>
    </w:p>
    <w:p w14:paraId="6E987FDD"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Disk – desk</w:t>
      </w:r>
    </w:p>
    <w:p w14:paraId="6B6E3892" w14:textId="77777777" w:rsidR="002F0E26" w:rsidRPr="00E21268" w:rsidRDefault="002F0E26" w:rsidP="00480BC1">
      <w:pPr>
        <w:pStyle w:val="ListParagraph"/>
        <w:numPr>
          <w:ilvl w:val="0"/>
          <w:numId w:val="2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Built – belt</w:t>
      </w:r>
    </w:p>
    <w:p w14:paraId="7E7D1978" w14:textId="77777777" w:rsidR="002F0E26" w:rsidRPr="00E21268" w:rsidRDefault="002F0E26" w:rsidP="00480BC1">
      <w:pPr>
        <w:pStyle w:val="ListParagraph"/>
        <w:numPr>
          <w:ilvl w:val="0"/>
          <w:numId w:val="2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Bit – bet</w:t>
      </w:r>
    </w:p>
    <w:p w14:paraId="2047081B" w14:textId="77777777" w:rsidR="002F0E26" w:rsidRPr="00E21268" w:rsidRDefault="002F0E26" w:rsidP="00480BC1">
      <w:pPr>
        <w:pStyle w:val="ListParagraph"/>
        <w:numPr>
          <w:ilvl w:val="0"/>
          <w:numId w:val="2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Lipped – leapt</w:t>
      </w:r>
    </w:p>
    <w:p w14:paraId="600EC2DB"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Middle – meddle</w:t>
      </w:r>
    </w:p>
    <w:p w14:paraId="31563D9A"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Fill – fell</w:t>
      </w:r>
    </w:p>
    <w:p w14:paraId="548601F4"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Bid – bed</w:t>
      </w:r>
    </w:p>
    <w:p w14:paraId="3405D2A5"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Bill – bell</w:t>
      </w:r>
    </w:p>
    <w:p w14:paraId="5E6ED816"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Lit – let</w:t>
      </w:r>
    </w:p>
    <w:p w14:paraId="5D649D28"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List – lest</w:t>
      </w:r>
    </w:p>
    <w:p w14:paraId="77EDE736" w14:textId="77777777" w:rsidR="002F0E26" w:rsidRPr="00E21268" w:rsidRDefault="002F0E26" w:rsidP="00480BC1">
      <w:pPr>
        <w:pStyle w:val="ListParagraph"/>
        <w:numPr>
          <w:ilvl w:val="0"/>
          <w:numId w:val="226"/>
        </w:numPr>
        <w:spacing w:after="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2" w:space="720"/>
          <w:docGrid w:linePitch="360"/>
        </w:sectPr>
      </w:pPr>
      <w:r w:rsidRPr="00E21268">
        <w:rPr>
          <w:rFonts w:ascii="Times New Roman" w:hAnsi="Times New Roman"/>
          <w:sz w:val="32"/>
          <w:szCs w:val="32"/>
        </w:rPr>
        <w:t xml:space="preserve">Clinch – clench </w:t>
      </w:r>
    </w:p>
    <w:p w14:paraId="7CCC011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3952E6F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Complete the table below with a word in which either the sound /e/ or /i/ brings the difference in pronunciation.</w:t>
      </w:r>
    </w:p>
    <w:tbl>
      <w:tblPr>
        <w:tblW w:w="0" w:type="auto"/>
        <w:tblLook w:val="04A0" w:firstRow="1" w:lastRow="0" w:firstColumn="1" w:lastColumn="0" w:noHBand="0" w:noVBand="1"/>
      </w:tblPr>
      <w:tblGrid>
        <w:gridCol w:w="648"/>
        <w:gridCol w:w="2520"/>
        <w:gridCol w:w="2790"/>
      </w:tblGrid>
      <w:tr w:rsidR="002F0E26" w:rsidRPr="00E21268" w14:paraId="772516C5" w14:textId="77777777" w:rsidTr="00523E3C">
        <w:tc>
          <w:tcPr>
            <w:tcW w:w="648" w:type="dxa"/>
          </w:tcPr>
          <w:p w14:paraId="3C724A59" w14:textId="77777777" w:rsidR="002F0E26" w:rsidRPr="00E21268" w:rsidRDefault="002F0E26" w:rsidP="00523E3C">
            <w:pPr>
              <w:ind w:right="-90"/>
              <w:jc w:val="both"/>
              <w:rPr>
                <w:rFonts w:ascii="Times New Roman" w:hAnsi="Times New Roman"/>
                <w:b/>
                <w:sz w:val="32"/>
                <w:szCs w:val="32"/>
              </w:rPr>
            </w:pPr>
          </w:p>
        </w:tc>
        <w:tc>
          <w:tcPr>
            <w:tcW w:w="2520" w:type="dxa"/>
          </w:tcPr>
          <w:p w14:paraId="079B04EA"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/e/</w:t>
            </w:r>
          </w:p>
        </w:tc>
        <w:tc>
          <w:tcPr>
            <w:tcW w:w="2790" w:type="dxa"/>
          </w:tcPr>
          <w:p w14:paraId="61182A8C"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/i/</w:t>
            </w:r>
          </w:p>
        </w:tc>
      </w:tr>
      <w:tr w:rsidR="002F0E26" w:rsidRPr="00E21268" w14:paraId="3E851D18" w14:textId="77777777" w:rsidTr="00523E3C">
        <w:tc>
          <w:tcPr>
            <w:tcW w:w="648" w:type="dxa"/>
          </w:tcPr>
          <w:p w14:paraId="64E78291"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1</w:t>
            </w:r>
          </w:p>
        </w:tc>
        <w:tc>
          <w:tcPr>
            <w:tcW w:w="2520" w:type="dxa"/>
          </w:tcPr>
          <w:p w14:paraId="2088F06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Head</w:t>
            </w:r>
          </w:p>
        </w:tc>
        <w:tc>
          <w:tcPr>
            <w:tcW w:w="2790" w:type="dxa"/>
          </w:tcPr>
          <w:p w14:paraId="407AB52C" w14:textId="77777777" w:rsidR="002F0E26" w:rsidRPr="00E21268" w:rsidRDefault="002F0E26" w:rsidP="00523E3C">
            <w:pPr>
              <w:ind w:right="-90"/>
              <w:jc w:val="both"/>
              <w:rPr>
                <w:rFonts w:ascii="Times New Roman" w:hAnsi="Times New Roman"/>
                <w:b/>
                <w:sz w:val="32"/>
                <w:szCs w:val="32"/>
              </w:rPr>
            </w:pPr>
          </w:p>
        </w:tc>
      </w:tr>
      <w:tr w:rsidR="002F0E26" w:rsidRPr="00E21268" w14:paraId="4C31B8F3" w14:textId="77777777" w:rsidTr="00523E3C">
        <w:tc>
          <w:tcPr>
            <w:tcW w:w="648" w:type="dxa"/>
          </w:tcPr>
          <w:p w14:paraId="13B9FFD5"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2</w:t>
            </w:r>
          </w:p>
        </w:tc>
        <w:tc>
          <w:tcPr>
            <w:tcW w:w="2520" w:type="dxa"/>
          </w:tcPr>
          <w:p w14:paraId="6198473F" w14:textId="77777777" w:rsidR="002F0E26" w:rsidRPr="00E21268" w:rsidRDefault="002F0E26" w:rsidP="00523E3C">
            <w:pPr>
              <w:ind w:right="-90"/>
              <w:jc w:val="both"/>
              <w:rPr>
                <w:rFonts w:ascii="Times New Roman" w:hAnsi="Times New Roman"/>
                <w:b/>
                <w:sz w:val="32"/>
                <w:szCs w:val="32"/>
              </w:rPr>
            </w:pPr>
          </w:p>
        </w:tc>
        <w:tc>
          <w:tcPr>
            <w:tcW w:w="2790" w:type="dxa"/>
          </w:tcPr>
          <w:p w14:paraId="29F236E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Miss </w:t>
            </w:r>
          </w:p>
        </w:tc>
      </w:tr>
      <w:tr w:rsidR="002F0E26" w:rsidRPr="00E21268" w14:paraId="41D071C1" w14:textId="77777777" w:rsidTr="00523E3C">
        <w:tc>
          <w:tcPr>
            <w:tcW w:w="648" w:type="dxa"/>
          </w:tcPr>
          <w:p w14:paraId="2A912B7A"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3</w:t>
            </w:r>
          </w:p>
        </w:tc>
        <w:tc>
          <w:tcPr>
            <w:tcW w:w="2520" w:type="dxa"/>
          </w:tcPr>
          <w:p w14:paraId="1E3DC210" w14:textId="77777777" w:rsidR="002F0E26" w:rsidRPr="00E21268" w:rsidRDefault="002F0E26" w:rsidP="00523E3C">
            <w:pPr>
              <w:ind w:right="-90"/>
              <w:jc w:val="both"/>
              <w:rPr>
                <w:rFonts w:ascii="Times New Roman" w:hAnsi="Times New Roman"/>
                <w:b/>
                <w:sz w:val="32"/>
                <w:szCs w:val="32"/>
              </w:rPr>
            </w:pPr>
          </w:p>
        </w:tc>
        <w:tc>
          <w:tcPr>
            <w:tcW w:w="2790" w:type="dxa"/>
          </w:tcPr>
          <w:p w14:paraId="424A920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Hymn </w:t>
            </w:r>
          </w:p>
        </w:tc>
      </w:tr>
      <w:tr w:rsidR="002F0E26" w:rsidRPr="00E21268" w14:paraId="181516FA" w14:textId="77777777" w:rsidTr="00523E3C">
        <w:tc>
          <w:tcPr>
            <w:tcW w:w="648" w:type="dxa"/>
          </w:tcPr>
          <w:p w14:paraId="74A8CBD5"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4</w:t>
            </w:r>
          </w:p>
        </w:tc>
        <w:tc>
          <w:tcPr>
            <w:tcW w:w="2520" w:type="dxa"/>
          </w:tcPr>
          <w:p w14:paraId="0AA0989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Led </w:t>
            </w:r>
          </w:p>
        </w:tc>
        <w:tc>
          <w:tcPr>
            <w:tcW w:w="2790" w:type="dxa"/>
          </w:tcPr>
          <w:p w14:paraId="4E0B06EA" w14:textId="77777777" w:rsidR="002F0E26" w:rsidRPr="00E21268" w:rsidRDefault="002F0E26" w:rsidP="00523E3C">
            <w:pPr>
              <w:ind w:right="-90"/>
              <w:jc w:val="both"/>
              <w:rPr>
                <w:rFonts w:ascii="Times New Roman" w:hAnsi="Times New Roman"/>
                <w:b/>
                <w:sz w:val="32"/>
                <w:szCs w:val="32"/>
              </w:rPr>
            </w:pPr>
          </w:p>
        </w:tc>
      </w:tr>
      <w:tr w:rsidR="002F0E26" w:rsidRPr="00E21268" w14:paraId="0077DEA3" w14:textId="77777777" w:rsidTr="00523E3C">
        <w:tc>
          <w:tcPr>
            <w:tcW w:w="648" w:type="dxa"/>
          </w:tcPr>
          <w:p w14:paraId="7C1F31BC"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 xml:space="preserve">5 </w:t>
            </w:r>
          </w:p>
        </w:tc>
        <w:tc>
          <w:tcPr>
            <w:tcW w:w="2520" w:type="dxa"/>
          </w:tcPr>
          <w:p w14:paraId="53C3ECF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Fen </w:t>
            </w:r>
          </w:p>
        </w:tc>
        <w:tc>
          <w:tcPr>
            <w:tcW w:w="2790" w:type="dxa"/>
          </w:tcPr>
          <w:p w14:paraId="1E676AC6" w14:textId="77777777" w:rsidR="002F0E26" w:rsidRPr="00E21268" w:rsidRDefault="002F0E26" w:rsidP="00523E3C">
            <w:pPr>
              <w:ind w:right="-90"/>
              <w:jc w:val="both"/>
              <w:rPr>
                <w:rFonts w:ascii="Times New Roman" w:hAnsi="Times New Roman"/>
                <w:b/>
                <w:sz w:val="32"/>
                <w:szCs w:val="32"/>
              </w:rPr>
            </w:pPr>
          </w:p>
        </w:tc>
      </w:tr>
      <w:tr w:rsidR="002F0E26" w:rsidRPr="00E21268" w14:paraId="6B5E4836" w14:textId="77777777" w:rsidTr="00523E3C">
        <w:tc>
          <w:tcPr>
            <w:tcW w:w="648" w:type="dxa"/>
          </w:tcPr>
          <w:p w14:paraId="11A4C93E"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6</w:t>
            </w:r>
          </w:p>
        </w:tc>
        <w:tc>
          <w:tcPr>
            <w:tcW w:w="2520" w:type="dxa"/>
          </w:tcPr>
          <w:p w14:paraId="79C90193" w14:textId="77777777" w:rsidR="002F0E26" w:rsidRPr="00E21268" w:rsidRDefault="002F0E26" w:rsidP="00523E3C">
            <w:pPr>
              <w:ind w:right="-90"/>
              <w:jc w:val="both"/>
              <w:rPr>
                <w:rFonts w:ascii="Times New Roman" w:hAnsi="Times New Roman"/>
                <w:b/>
                <w:sz w:val="32"/>
                <w:szCs w:val="32"/>
              </w:rPr>
            </w:pPr>
          </w:p>
        </w:tc>
        <w:tc>
          <w:tcPr>
            <w:tcW w:w="2790" w:type="dxa"/>
          </w:tcPr>
          <w:p w14:paraId="2F4E56A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Lid </w:t>
            </w:r>
          </w:p>
        </w:tc>
      </w:tr>
      <w:tr w:rsidR="002F0E26" w:rsidRPr="00E21268" w14:paraId="1F294549" w14:textId="77777777" w:rsidTr="00523E3C">
        <w:tc>
          <w:tcPr>
            <w:tcW w:w="648" w:type="dxa"/>
          </w:tcPr>
          <w:p w14:paraId="1B0524C6"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7</w:t>
            </w:r>
          </w:p>
        </w:tc>
        <w:tc>
          <w:tcPr>
            <w:tcW w:w="2520" w:type="dxa"/>
          </w:tcPr>
          <w:p w14:paraId="2F607BC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Den </w:t>
            </w:r>
          </w:p>
        </w:tc>
        <w:tc>
          <w:tcPr>
            <w:tcW w:w="2790" w:type="dxa"/>
          </w:tcPr>
          <w:p w14:paraId="237A1FF8" w14:textId="77777777" w:rsidR="002F0E26" w:rsidRPr="00E21268" w:rsidRDefault="002F0E26" w:rsidP="00523E3C">
            <w:pPr>
              <w:ind w:right="-90"/>
              <w:jc w:val="both"/>
              <w:rPr>
                <w:rFonts w:ascii="Times New Roman" w:hAnsi="Times New Roman"/>
                <w:b/>
                <w:sz w:val="32"/>
                <w:szCs w:val="32"/>
              </w:rPr>
            </w:pPr>
          </w:p>
        </w:tc>
      </w:tr>
      <w:tr w:rsidR="002F0E26" w:rsidRPr="00E21268" w14:paraId="581EDEB3" w14:textId="77777777" w:rsidTr="00523E3C">
        <w:tc>
          <w:tcPr>
            <w:tcW w:w="648" w:type="dxa"/>
          </w:tcPr>
          <w:p w14:paraId="0D53D358"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8</w:t>
            </w:r>
          </w:p>
        </w:tc>
        <w:tc>
          <w:tcPr>
            <w:tcW w:w="2520" w:type="dxa"/>
          </w:tcPr>
          <w:p w14:paraId="63DF97E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Peg </w:t>
            </w:r>
          </w:p>
        </w:tc>
        <w:tc>
          <w:tcPr>
            <w:tcW w:w="2790" w:type="dxa"/>
          </w:tcPr>
          <w:p w14:paraId="13D471CF" w14:textId="77777777" w:rsidR="002F0E26" w:rsidRPr="00E21268" w:rsidRDefault="002F0E26" w:rsidP="00523E3C">
            <w:pPr>
              <w:ind w:right="-90"/>
              <w:jc w:val="both"/>
              <w:rPr>
                <w:rFonts w:ascii="Times New Roman" w:hAnsi="Times New Roman"/>
                <w:b/>
                <w:sz w:val="32"/>
                <w:szCs w:val="32"/>
              </w:rPr>
            </w:pPr>
          </w:p>
        </w:tc>
      </w:tr>
    </w:tbl>
    <w:p w14:paraId="3352645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Sounds /e/ and /ei/</w:t>
      </w:r>
    </w:p>
    <w:p w14:paraId="7ADFA22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following words vary by one having the vowel sound /e/ and the other a diphthong /ei/</w:t>
      </w:r>
    </w:p>
    <w:p w14:paraId="705DE3B3"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5CF54954"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Wet – wait</w:t>
      </w:r>
    </w:p>
    <w:p w14:paraId="490B0CBB"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Bread – braid</w:t>
      </w:r>
    </w:p>
    <w:p w14:paraId="47F44D61"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Fen – feign</w:t>
      </w:r>
    </w:p>
    <w:p w14:paraId="02496E37"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Bed – bade</w:t>
      </w:r>
    </w:p>
    <w:p w14:paraId="5615DDA4"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Get – gate/ gait</w:t>
      </w:r>
    </w:p>
    <w:p w14:paraId="1FE4B61F"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 – late</w:t>
      </w:r>
    </w:p>
    <w:p w14:paraId="242B9011"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Met – mate</w:t>
      </w:r>
    </w:p>
    <w:p w14:paraId="3642969F"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Lest – laced </w:t>
      </w:r>
    </w:p>
    <w:p w14:paraId="33991F50"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Tech – take</w:t>
      </w:r>
    </w:p>
    <w:p w14:paraId="145319D4"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West – waste/ waist</w:t>
      </w:r>
    </w:p>
    <w:p w14:paraId="5312A4B8"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 wane</w:t>
      </w:r>
    </w:p>
    <w:p w14:paraId="0D46045C"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Edge – age</w:t>
      </w:r>
    </w:p>
    <w:p w14:paraId="5221E4E9"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Gel – jail</w:t>
      </w:r>
    </w:p>
    <w:p w14:paraId="79578DEA"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Lens – lanes</w:t>
      </w:r>
    </w:p>
    <w:p w14:paraId="2EEC50F4"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Breast – braced</w:t>
      </w:r>
    </w:p>
    <w:p w14:paraId="3AEA7FBA"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Sent – saint</w:t>
      </w:r>
    </w:p>
    <w:p w14:paraId="5132C94D"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Test – taste</w:t>
      </w:r>
    </w:p>
    <w:p w14:paraId="24617ACC"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Best – based</w:t>
      </w:r>
    </w:p>
    <w:p w14:paraId="4AB0A632"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Wren – rain/ reign</w:t>
      </w:r>
    </w:p>
    <w:p w14:paraId="75E4ADF1"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Led – laid</w:t>
      </w:r>
    </w:p>
    <w:p w14:paraId="60F1F853" w14:textId="77777777" w:rsidR="002F0E26" w:rsidRPr="00E21268" w:rsidRDefault="002F0E26" w:rsidP="00480BC1">
      <w:pPr>
        <w:pStyle w:val="ListParagraph"/>
        <w:numPr>
          <w:ilvl w:val="0"/>
          <w:numId w:val="2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Bled – blade</w:t>
      </w:r>
    </w:p>
    <w:p w14:paraId="3DD07912" w14:textId="77777777" w:rsidR="002F0E26" w:rsidRPr="00E21268" w:rsidRDefault="002F0E26" w:rsidP="00480BC1">
      <w:pPr>
        <w:pStyle w:val="ListParagraph"/>
        <w:numPr>
          <w:ilvl w:val="0"/>
          <w:numId w:val="2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Fed – fade </w:t>
      </w:r>
    </w:p>
    <w:p w14:paraId="01C1771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760369A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Each word below has another word in which either the sound /e/ or /ei/ will bring the distinction in pronunciation. Write that word.</w:t>
      </w:r>
    </w:p>
    <w:p w14:paraId="7BF81403" w14:textId="77777777" w:rsidR="002F0E26" w:rsidRPr="00E21268" w:rsidRDefault="002F0E26" w:rsidP="00480BC1">
      <w:pPr>
        <w:pStyle w:val="ListParagraph"/>
        <w:numPr>
          <w:ilvl w:val="0"/>
          <w:numId w:val="22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540" w:right="566" w:bottom="1440" w:left="1080" w:header="720" w:footer="720" w:gutter="0"/>
          <w:cols w:space="720"/>
          <w:docGrid w:linePitch="360"/>
        </w:sectPr>
      </w:pPr>
    </w:p>
    <w:p w14:paraId="7724B5CA" w14:textId="77777777" w:rsidR="002F0E26" w:rsidRPr="00E21268" w:rsidRDefault="002F0E26" w:rsidP="00480BC1">
      <w:pPr>
        <w:pStyle w:val="ListParagraph"/>
        <w:numPr>
          <w:ilvl w:val="0"/>
          <w:numId w:val="2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Fell</w:t>
      </w:r>
    </w:p>
    <w:p w14:paraId="565F0C94" w14:textId="77777777" w:rsidR="002F0E26" w:rsidRPr="00E21268" w:rsidRDefault="002F0E26" w:rsidP="00480BC1">
      <w:pPr>
        <w:pStyle w:val="ListParagraph"/>
        <w:numPr>
          <w:ilvl w:val="0"/>
          <w:numId w:val="2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Pain</w:t>
      </w:r>
    </w:p>
    <w:p w14:paraId="17726FE5"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Hail</w:t>
      </w:r>
    </w:p>
    <w:p w14:paraId="1C3B6DC6"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Sell</w:t>
      </w:r>
    </w:p>
    <w:p w14:paraId="2EEF06A5"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Well</w:t>
      </w:r>
    </w:p>
    <w:p w14:paraId="22DEA6E2"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Mate</w:t>
      </w:r>
    </w:p>
    <w:p w14:paraId="52B4F5C1"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Raid</w:t>
      </w:r>
    </w:p>
    <w:p w14:paraId="0344DC29"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Date</w:t>
      </w:r>
    </w:p>
    <w:p w14:paraId="03BECBB8"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Men</w:t>
      </w:r>
    </w:p>
    <w:p w14:paraId="4999F583"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Stayed </w:t>
      </w:r>
    </w:p>
    <w:p w14:paraId="326C7EBE"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Bet</w:t>
      </w:r>
    </w:p>
    <w:p w14:paraId="0747199E" w14:textId="77777777" w:rsidR="002F0E26" w:rsidRPr="00E21268" w:rsidRDefault="002F0E26" w:rsidP="00480BC1">
      <w:pPr>
        <w:pStyle w:val="ListParagraph"/>
        <w:numPr>
          <w:ilvl w:val="0"/>
          <w:numId w:val="22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Jail </w:t>
      </w:r>
    </w:p>
    <w:p w14:paraId="4DAE66AA"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36A55E4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Sounds /ᵆ/ and /ᶺ/</w:t>
      </w:r>
    </w:p>
    <w:p w14:paraId="011F81F3"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0C8EFD1"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Batter – butter</w:t>
      </w:r>
    </w:p>
    <w:p w14:paraId="27A4E2AB"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Cap – cup</w:t>
      </w:r>
    </w:p>
    <w:p w14:paraId="7B9892DF"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Cat – cut</w:t>
      </w:r>
    </w:p>
    <w:p w14:paraId="274767EB"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Back – buck</w:t>
      </w:r>
    </w:p>
    <w:p w14:paraId="796A57A4"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Brash – brush</w:t>
      </w:r>
    </w:p>
    <w:p w14:paraId="7FB13466"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Dabble – double</w:t>
      </w:r>
    </w:p>
    <w:p w14:paraId="4C3416C7"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Rang – rung</w:t>
      </w:r>
    </w:p>
    <w:p w14:paraId="055AB586"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Track – truck</w:t>
      </w:r>
    </w:p>
    <w:p w14:paraId="03F2985F"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Bad – bud</w:t>
      </w:r>
    </w:p>
    <w:p w14:paraId="0CCC1AF4"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Began – begun</w:t>
      </w:r>
    </w:p>
    <w:p w14:paraId="0D32BD17" w14:textId="77777777" w:rsidR="002F0E26" w:rsidRPr="00E21268" w:rsidRDefault="002F0E26" w:rsidP="00480BC1">
      <w:pPr>
        <w:pStyle w:val="ListParagraph"/>
        <w:numPr>
          <w:ilvl w:val="0"/>
          <w:numId w:val="22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Bag – bug</w:t>
      </w:r>
    </w:p>
    <w:p w14:paraId="6E8CC28A"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Pan – pun</w:t>
      </w:r>
    </w:p>
    <w:p w14:paraId="29102843"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Drank – drunk</w:t>
      </w:r>
    </w:p>
    <w:p w14:paraId="6BE55D31"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Fan – fun</w:t>
      </w:r>
    </w:p>
    <w:p w14:paraId="59350C3F"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Hat – hut</w:t>
      </w:r>
    </w:p>
    <w:p w14:paraId="6323B902"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Badge – budge</w:t>
      </w:r>
    </w:p>
    <w:p w14:paraId="6C7D5FAF"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Hang – hung</w:t>
      </w:r>
    </w:p>
    <w:p w14:paraId="20CCB43D"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Massed – must</w:t>
      </w:r>
    </w:p>
    <w:p w14:paraId="682B3EC8"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Rash – rush</w:t>
      </w:r>
    </w:p>
    <w:p w14:paraId="5E146874"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Sank – sunk</w:t>
      </w:r>
    </w:p>
    <w:p w14:paraId="4FF81643"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Ran – run</w:t>
      </w:r>
    </w:p>
    <w:p w14:paraId="7B7AE64C"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Swam – swum</w:t>
      </w:r>
    </w:p>
    <w:p w14:paraId="34E1E945"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Ban – bun</w:t>
      </w:r>
    </w:p>
    <w:p w14:paraId="59BED90D" w14:textId="77777777" w:rsidR="002F0E26" w:rsidRPr="00E21268" w:rsidRDefault="002F0E26" w:rsidP="00480BC1">
      <w:pPr>
        <w:pStyle w:val="ListParagraph"/>
        <w:numPr>
          <w:ilvl w:val="0"/>
          <w:numId w:val="22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Ham – hum </w:t>
      </w:r>
    </w:p>
    <w:p w14:paraId="0999B186"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2" w:space="720"/>
          <w:docGrid w:linePitch="360"/>
        </w:sectPr>
      </w:pPr>
    </w:p>
    <w:p w14:paraId="683C277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66C1D1A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Complete the table below with the minimal pair of the word. Consider the sound indicated in each column.</w:t>
      </w:r>
    </w:p>
    <w:tbl>
      <w:tblPr>
        <w:tblW w:w="0" w:type="auto"/>
        <w:tblLook w:val="04A0" w:firstRow="1" w:lastRow="0" w:firstColumn="1" w:lastColumn="0" w:noHBand="0" w:noVBand="1"/>
      </w:tblPr>
      <w:tblGrid>
        <w:gridCol w:w="738"/>
        <w:gridCol w:w="3240"/>
        <w:gridCol w:w="3690"/>
      </w:tblGrid>
      <w:tr w:rsidR="002F0E26" w:rsidRPr="00E21268" w14:paraId="072CB036" w14:textId="77777777" w:rsidTr="00523E3C">
        <w:tc>
          <w:tcPr>
            <w:tcW w:w="738" w:type="dxa"/>
          </w:tcPr>
          <w:p w14:paraId="34949E9A" w14:textId="77777777" w:rsidR="002F0E26" w:rsidRPr="00E21268" w:rsidRDefault="002F0E26" w:rsidP="00523E3C">
            <w:pPr>
              <w:ind w:right="-90"/>
              <w:jc w:val="both"/>
              <w:rPr>
                <w:rFonts w:ascii="Times New Roman" w:hAnsi="Times New Roman"/>
                <w:sz w:val="32"/>
                <w:szCs w:val="32"/>
              </w:rPr>
            </w:pPr>
          </w:p>
        </w:tc>
        <w:tc>
          <w:tcPr>
            <w:tcW w:w="3240" w:type="dxa"/>
          </w:tcPr>
          <w:p w14:paraId="449556DB"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 xml:space="preserve">       /</w:t>
            </w:r>
            <w:r w:rsidRPr="00431206">
              <w:rPr>
                <w:rFonts w:ascii="Times New Roman" w:hAnsi="Times New Roman"/>
                <w:b/>
                <w:sz w:val="44"/>
                <w:szCs w:val="32"/>
              </w:rPr>
              <w:t>ᵆ</w:t>
            </w:r>
            <w:r w:rsidRPr="00E21268">
              <w:rPr>
                <w:rFonts w:ascii="Times New Roman" w:hAnsi="Times New Roman"/>
                <w:b/>
                <w:sz w:val="32"/>
                <w:szCs w:val="32"/>
              </w:rPr>
              <w:t>/</w:t>
            </w:r>
          </w:p>
        </w:tc>
        <w:tc>
          <w:tcPr>
            <w:tcW w:w="3690" w:type="dxa"/>
          </w:tcPr>
          <w:p w14:paraId="3031F264"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w:t>
            </w:r>
            <w:r w:rsidRPr="00431206">
              <w:rPr>
                <w:rFonts w:ascii="Times New Roman" w:hAnsi="Times New Roman"/>
                <w:b/>
                <w:sz w:val="44"/>
                <w:szCs w:val="32"/>
              </w:rPr>
              <w:t>ᶺ</w:t>
            </w:r>
            <w:r w:rsidRPr="00E21268">
              <w:rPr>
                <w:rFonts w:ascii="Times New Roman" w:hAnsi="Times New Roman"/>
                <w:b/>
                <w:sz w:val="32"/>
                <w:szCs w:val="32"/>
              </w:rPr>
              <w:t>/</w:t>
            </w:r>
          </w:p>
        </w:tc>
      </w:tr>
      <w:tr w:rsidR="002F0E26" w:rsidRPr="00E21268" w14:paraId="1C3B4D49" w14:textId="77777777" w:rsidTr="00523E3C">
        <w:tc>
          <w:tcPr>
            <w:tcW w:w="738" w:type="dxa"/>
          </w:tcPr>
          <w:p w14:paraId="5870BED7"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(a)</w:t>
            </w:r>
          </w:p>
        </w:tc>
        <w:tc>
          <w:tcPr>
            <w:tcW w:w="3240" w:type="dxa"/>
          </w:tcPr>
          <w:p w14:paraId="785612EC" w14:textId="77777777" w:rsidR="002F0E26" w:rsidRPr="00E21268" w:rsidRDefault="002F0E26" w:rsidP="00523E3C">
            <w:pPr>
              <w:ind w:right="-90"/>
              <w:jc w:val="both"/>
              <w:rPr>
                <w:rFonts w:ascii="Times New Roman" w:hAnsi="Times New Roman"/>
                <w:sz w:val="32"/>
                <w:szCs w:val="32"/>
              </w:rPr>
            </w:pPr>
          </w:p>
        </w:tc>
        <w:tc>
          <w:tcPr>
            <w:tcW w:w="3690" w:type="dxa"/>
          </w:tcPr>
          <w:p w14:paraId="1920D941"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But </w:t>
            </w:r>
          </w:p>
        </w:tc>
      </w:tr>
      <w:tr w:rsidR="002F0E26" w:rsidRPr="00E21268" w14:paraId="789C8BE5" w14:textId="77777777" w:rsidTr="00523E3C">
        <w:tc>
          <w:tcPr>
            <w:tcW w:w="738" w:type="dxa"/>
          </w:tcPr>
          <w:p w14:paraId="2A10A59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(b)</w:t>
            </w:r>
          </w:p>
        </w:tc>
        <w:tc>
          <w:tcPr>
            <w:tcW w:w="3240" w:type="dxa"/>
          </w:tcPr>
          <w:p w14:paraId="5BAE456F"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Match </w:t>
            </w:r>
          </w:p>
        </w:tc>
        <w:tc>
          <w:tcPr>
            <w:tcW w:w="3690" w:type="dxa"/>
          </w:tcPr>
          <w:p w14:paraId="47AAA584" w14:textId="77777777" w:rsidR="002F0E26" w:rsidRPr="00E21268" w:rsidRDefault="002F0E26" w:rsidP="00523E3C">
            <w:pPr>
              <w:ind w:right="-90"/>
              <w:jc w:val="both"/>
              <w:rPr>
                <w:rFonts w:ascii="Times New Roman" w:hAnsi="Times New Roman"/>
                <w:sz w:val="32"/>
                <w:szCs w:val="32"/>
              </w:rPr>
            </w:pPr>
          </w:p>
        </w:tc>
      </w:tr>
      <w:tr w:rsidR="002F0E26" w:rsidRPr="00E21268" w14:paraId="58D74169" w14:textId="77777777" w:rsidTr="00523E3C">
        <w:tc>
          <w:tcPr>
            <w:tcW w:w="738" w:type="dxa"/>
          </w:tcPr>
          <w:p w14:paraId="28AFD351"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w:t>
            </w:r>
          </w:p>
        </w:tc>
        <w:tc>
          <w:tcPr>
            <w:tcW w:w="3240" w:type="dxa"/>
          </w:tcPr>
          <w:p w14:paraId="7C4A9F77"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Mad </w:t>
            </w:r>
          </w:p>
        </w:tc>
        <w:tc>
          <w:tcPr>
            <w:tcW w:w="3690" w:type="dxa"/>
          </w:tcPr>
          <w:p w14:paraId="55D49EA7" w14:textId="77777777" w:rsidR="002F0E26" w:rsidRPr="00E21268" w:rsidRDefault="002F0E26" w:rsidP="00523E3C">
            <w:pPr>
              <w:ind w:right="-90"/>
              <w:jc w:val="both"/>
              <w:rPr>
                <w:rFonts w:ascii="Times New Roman" w:hAnsi="Times New Roman"/>
                <w:sz w:val="32"/>
                <w:szCs w:val="32"/>
              </w:rPr>
            </w:pPr>
          </w:p>
        </w:tc>
      </w:tr>
      <w:tr w:rsidR="002F0E26" w:rsidRPr="00E21268" w14:paraId="43F9F7BD" w14:textId="77777777" w:rsidTr="00523E3C">
        <w:tc>
          <w:tcPr>
            <w:tcW w:w="738" w:type="dxa"/>
          </w:tcPr>
          <w:p w14:paraId="54F543B1"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(d)</w:t>
            </w:r>
          </w:p>
        </w:tc>
        <w:tc>
          <w:tcPr>
            <w:tcW w:w="3240" w:type="dxa"/>
          </w:tcPr>
          <w:p w14:paraId="6032C261" w14:textId="77777777" w:rsidR="002F0E26" w:rsidRPr="00E21268" w:rsidRDefault="002F0E26" w:rsidP="00523E3C">
            <w:pPr>
              <w:ind w:right="-90"/>
              <w:jc w:val="both"/>
              <w:rPr>
                <w:rFonts w:ascii="Times New Roman" w:hAnsi="Times New Roman"/>
                <w:sz w:val="32"/>
                <w:szCs w:val="32"/>
              </w:rPr>
            </w:pPr>
          </w:p>
        </w:tc>
        <w:tc>
          <w:tcPr>
            <w:tcW w:w="3690" w:type="dxa"/>
          </w:tcPr>
          <w:p w14:paraId="1657DE5B"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Flush </w:t>
            </w:r>
          </w:p>
        </w:tc>
      </w:tr>
      <w:tr w:rsidR="002F0E26" w:rsidRPr="00E21268" w14:paraId="3970C1EE" w14:textId="77777777" w:rsidTr="00523E3C">
        <w:tc>
          <w:tcPr>
            <w:tcW w:w="738" w:type="dxa"/>
          </w:tcPr>
          <w:p w14:paraId="67A1EDB7"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(e)</w:t>
            </w:r>
          </w:p>
        </w:tc>
        <w:tc>
          <w:tcPr>
            <w:tcW w:w="3240" w:type="dxa"/>
          </w:tcPr>
          <w:p w14:paraId="4A29807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Cam </w:t>
            </w:r>
          </w:p>
        </w:tc>
        <w:tc>
          <w:tcPr>
            <w:tcW w:w="3690" w:type="dxa"/>
          </w:tcPr>
          <w:p w14:paraId="3531254D" w14:textId="77777777" w:rsidR="002F0E26" w:rsidRPr="00E21268" w:rsidRDefault="002F0E26" w:rsidP="00523E3C">
            <w:pPr>
              <w:ind w:right="-90"/>
              <w:jc w:val="both"/>
              <w:rPr>
                <w:rFonts w:ascii="Times New Roman" w:hAnsi="Times New Roman"/>
                <w:sz w:val="32"/>
                <w:szCs w:val="32"/>
              </w:rPr>
            </w:pPr>
          </w:p>
        </w:tc>
      </w:tr>
      <w:tr w:rsidR="002F0E26" w:rsidRPr="00E21268" w14:paraId="66BDBB85" w14:textId="77777777" w:rsidTr="00523E3C">
        <w:tc>
          <w:tcPr>
            <w:tcW w:w="738" w:type="dxa"/>
          </w:tcPr>
          <w:p w14:paraId="35CCA1D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(f)</w:t>
            </w:r>
          </w:p>
        </w:tc>
        <w:tc>
          <w:tcPr>
            <w:tcW w:w="3240" w:type="dxa"/>
          </w:tcPr>
          <w:p w14:paraId="0668F7BE" w14:textId="77777777" w:rsidR="002F0E26" w:rsidRPr="00E21268" w:rsidRDefault="002F0E26" w:rsidP="00523E3C">
            <w:pPr>
              <w:ind w:right="-90"/>
              <w:jc w:val="both"/>
              <w:rPr>
                <w:rFonts w:ascii="Times New Roman" w:hAnsi="Times New Roman"/>
                <w:sz w:val="32"/>
                <w:szCs w:val="32"/>
              </w:rPr>
            </w:pPr>
          </w:p>
        </w:tc>
        <w:tc>
          <w:tcPr>
            <w:tcW w:w="3690" w:type="dxa"/>
          </w:tcPr>
          <w:p w14:paraId="03F4F09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Dumb </w:t>
            </w:r>
          </w:p>
        </w:tc>
      </w:tr>
      <w:tr w:rsidR="002F0E26" w:rsidRPr="00E21268" w14:paraId="726DE62E" w14:textId="77777777" w:rsidTr="00523E3C">
        <w:tc>
          <w:tcPr>
            <w:tcW w:w="738" w:type="dxa"/>
          </w:tcPr>
          <w:p w14:paraId="17CFDD26"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w:t>
            </w:r>
          </w:p>
        </w:tc>
        <w:tc>
          <w:tcPr>
            <w:tcW w:w="3240" w:type="dxa"/>
          </w:tcPr>
          <w:p w14:paraId="1C63A9A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Sang</w:t>
            </w:r>
          </w:p>
        </w:tc>
        <w:tc>
          <w:tcPr>
            <w:tcW w:w="3690" w:type="dxa"/>
          </w:tcPr>
          <w:p w14:paraId="366F99D9" w14:textId="77777777" w:rsidR="002F0E26" w:rsidRPr="00E21268" w:rsidRDefault="002F0E26" w:rsidP="00523E3C">
            <w:pPr>
              <w:ind w:right="-90"/>
              <w:jc w:val="both"/>
              <w:rPr>
                <w:rFonts w:ascii="Times New Roman" w:hAnsi="Times New Roman"/>
                <w:sz w:val="32"/>
                <w:szCs w:val="32"/>
              </w:rPr>
            </w:pPr>
          </w:p>
        </w:tc>
      </w:tr>
      <w:tr w:rsidR="002F0E26" w:rsidRPr="00E21268" w14:paraId="681AB76D" w14:textId="77777777" w:rsidTr="00523E3C">
        <w:tc>
          <w:tcPr>
            <w:tcW w:w="738" w:type="dxa"/>
          </w:tcPr>
          <w:p w14:paraId="7D24766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(h)</w:t>
            </w:r>
          </w:p>
        </w:tc>
        <w:tc>
          <w:tcPr>
            <w:tcW w:w="3240" w:type="dxa"/>
          </w:tcPr>
          <w:p w14:paraId="7AE066BF" w14:textId="77777777" w:rsidR="002F0E26" w:rsidRPr="00E21268" w:rsidRDefault="002F0E26" w:rsidP="00523E3C">
            <w:pPr>
              <w:ind w:right="-90"/>
              <w:jc w:val="both"/>
              <w:rPr>
                <w:rFonts w:ascii="Times New Roman" w:hAnsi="Times New Roman"/>
                <w:sz w:val="32"/>
                <w:szCs w:val="32"/>
              </w:rPr>
            </w:pPr>
          </w:p>
        </w:tc>
        <w:tc>
          <w:tcPr>
            <w:tcW w:w="3690" w:type="dxa"/>
          </w:tcPr>
          <w:p w14:paraId="0DD2B94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Uncle</w:t>
            </w:r>
          </w:p>
        </w:tc>
      </w:tr>
      <w:tr w:rsidR="002F0E26" w:rsidRPr="00E21268" w14:paraId="59752A92" w14:textId="77777777" w:rsidTr="00523E3C">
        <w:tc>
          <w:tcPr>
            <w:tcW w:w="738" w:type="dxa"/>
          </w:tcPr>
          <w:p w14:paraId="63FBBA3F"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(i)</w:t>
            </w:r>
          </w:p>
        </w:tc>
        <w:tc>
          <w:tcPr>
            <w:tcW w:w="3240" w:type="dxa"/>
          </w:tcPr>
          <w:p w14:paraId="4B24E11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Crash</w:t>
            </w:r>
          </w:p>
        </w:tc>
        <w:tc>
          <w:tcPr>
            <w:tcW w:w="3690" w:type="dxa"/>
          </w:tcPr>
          <w:p w14:paraId="60DB55BD" w14:textId="77777777" w:rsidR="002F0E26" w:rsidRPr="00E21268" w:rsidRDefault="002F0E26" w:rsidP="00523E3C">
            <w:pPr>
              <w:ind w:right="-90"/>
              <w:jc w:val="both"/>
              <w:rPr>
                <w:rFonts w:ascii="Times New Roman" w:hAnsi="Times New Roman"/>
                <w:sz w:val="32"/>
                <w:szCs w:val="32"/>
              </w:rPr>
            </w:pPr>
          </w:p>
        </w:tc>
      </w:tr>
      <w:tr w:rsidR="002F0E26" w:rsidRPr="00E21268" w14:paraId="3D1C1F3D" w14:textId="77777777" w:rsidTr="00523E3C">
        <w:tc>
          <w:tcPr>
            <w:tcW w:w="738" w:type="dxa"/>
          </w:tcPr>
          <w:p w14:paraId="7EEF06F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w:t>
            </w:r>
          </w:p>
        </w:tc>
        <w:tc>
          <w:tcPr>
            <w:tcW w:w="3240" w:type="dxa"/>
          </w:tcPr>
          <w:p w14:paraId="32EC23F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Sack</w:t>
            </w:r>
          </w:p>
        </w:tc>
        <w:tc>
          <w:tcPr>
            <w:tcW w:w="3690" w:type="dxa"/>
          </w:tcPr>
          <w:p w14:paraId="282C0DDA" w14:textId="77777777" w:rsidR="002F0E26" w:rsidRPr="00E21268" w:rsidRDefault="002F0E26" w:rsidP="00523E3C">
            <w:pPr>
              <w:ind w:right="-90"/>
              <w:jc w:val="both"/>
              <w:rPr>
                <w:rFonts w:ascii="Times New Roman" w:hAnsi="Times New Roman"/>
                <w:sz w:val="32"/>
                <w:szCs w:val="32"/>
              </w:rPr>
            </w:pPr>
          </w:p>
        </w:tc>
      </w:tr>
      <w:tr w:rsidR="002F0E26" w:rsidRPr="00E21268" w14:paraId="5AC48E21" w14:textId="77777777" w:rsidTr="00523E3C">
        <w:tc>
          <w:tcPr>
            <w:tcW w:w="738" w:type="dxa"/>
          </w:tcPr>
          <w:p w14:paraId="7AE74617"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(k)</w:t>
            </w:r>
          </w:p>
        </w:tc>
        <w:tc>
          <w:tcPr>
            <w:tcW w:w="3240" w:type="dxa"/>
          </w:tcPr>
          <w:p w14:paraId="1578E5E1" w14:textId="77777777" w:rsidR="002F0E26" w:rsidRPr="00E21268" w:rsidRDefault="002F0E26" w:rsidP="00523E3C">
            <w:pPr>
              <w:ind w:right="-90"/>
              <w:jc w:val="both"/>
              <w:rPr>
                <w:rFonts w:ascii="Times New Roman" w:hAnsi="Times New Roman"/>
                <w:sz w:val="32"/>
                <w:szCs w:val="32"/>
              </w:rPr>
            </w:pPr>
          </w:p>
        </w:tc>
        <w:tc>
          <w:tcPr>
            <w:tcW w:w="3690" w:type="dxa"/>
          </w:tcPr>
          <w:p w14:paraId="5A17B696"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Dump</w:t>
            </w:r>
          </w:p>
        </w:tc>
      </w:tr>
      <w:tr w:rsidR="002F0E26" w:rsidRPr="00E21268" w14:paraId="4CEDF6FD" w14:textId="77777777" w:rsidTr="00523E3C">
        <w:tc>
          <w:tcPr>
            <w:tcW w:w="738" w:type="dxa"/>
          </w:tcPr>
          <w:p w14:paraId="418D689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(l)</w:t>
            </w:r>
          </w:p>
        </w:tc>
        <w:tc>
          <w:tcPr>
            <w:tcW w:w="3240" w:type="dxa"/>
          </w:tcPr>
          <w:p w14:paraId="68F1880C" w14:textId="77777777" w:rsidR="002F0E26" w:rsidRPr="00E21268" w:rsidRDefault="002F0E26" w:rsidP="00523E3C">
            <w:pPr>
              <w:ind w:right="-90"/>
              <w:jc w:val="both"/>
              <w:rPr>
                <w:rFonts w:ascii="Times New Roman" w:hAnsi="Times New Roman"/>
                <w:sz w:val="32"/>
                <w:szCs w:val="32"/>
              </w:rPr>
            </w:pPr>
          </w:p>
        </w:tc>
        <w:tc>
          <w:tcPr>
            <w:tcW w:w="3690" w:type="dxa"/>
          </w:tcPr>
          <w:p w14:paraId="14FD1A7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Tug</w:t>
            </w:r>
          </w:p>
        </w:tc>
      </w:tr>
    </w:tbl>
    <w:p w14:paraId="60292FF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Sounds        </w:t>
      </w:r>
      <w:r w:rsidRPr="00ED1C7A">
        <w:rPr>
          <w:rFonts w:ascii="Times New Roman" w:hAnsi="Times New Roman"/>
          <w:b/>
          <w:sz w:val="36"/>
          <w:szCs w:val="32"/>
        </w:rPr>
        <w:t>/</w:t>
      </w:r>
      <w:r w:rsidRPr="007E2936">
        <w:rPr>
          <w:rFonts w:ascii="Times New Roman" w:hAnsi="Times New Roman"/>
          <w:b/>
          <w:sz w:val="44"/>
          <w:szCs w:val="32"/>
        </w:rPr>
        <w:t>ᵆ</w:t>
      </w:r>
      <w:r w:rsidRPr="00ED1C7A">
        <w:rPr>
          <w:rFonts w:ascii="Times New Roman" w:hAnsi="Times New Roman"/>
          <w:b/>
          <w:sz w:val="36"/>
          <w:szCs w:val="32"/>
        </w:rPr>
        <w:t>/</w:t>
      </w:r>
      <w:r w:rsidRPr="00E21268">
        <w:rPr>
          <w:rFonts w:ascii="Times New Roman" w:hAnsi="Times New Roman"/>
          <w:b/>
          <w:sz w:val="32"/>
          <w:szCs w:val="32"/>
        </w:rPr>
        <w:t xml:space="preserve"> and /e/</w:t>
      </w:r>
    </w:p>
    <w:p w14:paraId="2722BBD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Look at the list below.</w:t>
      </w:r>
    </w:p>
    <w:p w14:paraId="7A8D63D9"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space="720"/>
          <w:docGrid w:linePitch="360"/>
        </w:sectPr>
      </w:pPr>
    </w:p>
    <w:p w14:paraId="1D3C6AE1"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Bad – bed</w:t>
      </w:r>
    </w:p>
    <w:p w14:paraId="31DCF4B5"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And – end</w:t>
      </w:r>
    </w:p>
    <w:p w14:paraId="04A49BB9"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Had – head</w:t>
      </w:r>
    </w:p>
    <w:p w14:paraId="39F6C520"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Jam – gem</w:t>
      </w:r>
    </w:p>
    <w:p w14:paraId="4AF529F3"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Pat – pet</w:t>
      </w:r>
    </w:p>
    <w:p w14:paraId="3A573A80"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Sat – set</w:t>
      </w:r>
    </w:p>
    <w:p w14:paraId="3F6C1791"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Shall – shell</w:t>
      </w:r>
    </w:p>
    <w:p w14:paraId="30D0F210"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Man –men</w:t>
      </w:r>
    </w:p>
    <w:p w14:paraId="5AE3283A"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Bag – beg</w:t>
      </w:r>
    </w:p>
    <w:p w14:paraId="578B1FCC"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Ham – hem</w:t>
      </w:r>
    </w:p>
    <w:p w14:paraId="0F4FB013"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Pan – pen</w:t>
      </w:r>
    </w:p>
    <w:p w14:paraId="7F229001"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Sad – said</w:t>
      </w:r>
    </w:p>
    <w:p w14:paraId="6BFB8506"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Manned – mend</w:t>
      </w:r>
    </w:p>
    <w:p w14:paraId="2B2B3164" w14:textId="77777777" w:rsidR="002F0E26"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Land – lend </w:t>
      </w:r>
    </w:p>
    <w:p w14:paraId="331286B2" w14:textId="77777777" w:rsidR="002F0E26" w:rsidRPr="00E21268" w:rsidRDefault="002F0E26" w:rsidP="00480BC1">
      <w:pPr>
        <w:pStyle w:val="ListParagraph"/>
        <w:numPr>
          <w:ilvl w:val="0"/>
          <w:numId w:val="23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68C62B6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157D3A3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Complete the table with appropriate word that vary with the sound indicated in the column.</w:t>
      </w:r>
    </w:p>
    <w:tbl>
      <w:tblPr>
        <w:tblW w:w="0" w:type="auto"/>
        <w:tblLook w:val="04A0" w:firstRow="1" w:lastRow="0" w:firstColumn="1" w:lastColumn="0" w:noHBand="0" w:noVBand="1"/>
      </w:tblPr>
      <w:tblGrid>
        <w:gridCol w:w="648"/>
        <w:gridCol w:w="2880"/>
        <w:gridCol w:w="3330"/>
      </w:tblGrid>
      <w:tr w:rsidR="002F0E26" w:rsidRPr="00E21268" w14:paraId="23C1BB24" w14:textId="77777777" w:rsidTr="00523E3C">
        <w:tc>
          <w:tcPr>
            <w:tcW w:w="648" w:type="dxa"/>
          </w:tcPr>
          <w:p w14:paraId="002DF665" w14:textId="77777777" w:rsidR="002F0E26" w:rsidRPr="00E21268" w:rsidRDefault="002F0E26" w:rsidP="00523E3C">
            <w:pPr>
              <w:ind w:right="-90"/>
              <w:jc w:val="both"/>
              <w:rPr>
                <w:rFonts w:ascii="Times New Roman" w:hAnsi="Times New Roman"/>
                <w:sz w:val="32"/>
                <w:szCs w:val="32"/>
              </w:rPr>
            </w:pPr>
          </w:p>
        </w:tc>
        <w:tc>
          <w:tcPr>
            <w:tcW w:w="2880" w:type="dxa"/>
          </w:tcPr>
          <w:p w14:paraId="7E522195" w14:textId="77777777" w:rsidR="002F0E26" w:rsidRPr="00CE2B16" w:rsidRDefault="002F0E26" w:rsidP="00523E3C">
            <w:pPr>
              <w:ind w:right="-90"/>
              <w:jc w:val="both"/>
              <w:rPr>
                <w:rFonts w:ascii="Times New Roman" w:hAnsi="Times New Roman"/>
                <w:b/>
                <w:sz w:val="32"/>
                <w:szCs w:val="32"/>
              </w:rPr>
            </w:pPr>
            <w:r w:rsidRPr="00CE2B16">
              <w:rPr>
                <w:rFonts w:ascii="Times New Roman" w:hAnsi="Times New Roman"/>
                <w:b/>
                <w:sz w:val="36"/>
                <w:szCs w:val="32"/>
              </w:rPr>
              <w:t>/</w:t>
            </w:r>
            <w:r w:rsidRPr="00CE2B16">
              <w:rPr>
                <w:rFonts w:ascii="Times New Roman" w:hAnsi="Times New Roman"/>
                <w:b/>
                <w:sz w:val="44"/>
                <w:szCs w:val="32"/>
              </w:rPr>
              <w:t>ᵆ</w:t>
            </w:r>
            <w:r w:rsidRPr="00CE2B16">
              <w:rPr>
                <w:rFonts w:ascii="Times New Roman" w:hAnsi="Times New Roman"/>
                <w:b/>
                <w:sz w:val="36"/>
                <w:szCs w:val="32"/>
              </w:rPr>
              <w:t>/</w:t>
            </w:r>
          </w:p>
        </w:tc>
        <w:tc>
          <w:tcPr>
            <w:tcW w:w="3330" w:type="dxa"/>
          </w:tcPr>
          <w:p w14:paraId="2FDF475E"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w:t>
            </w:r>
            <w:r w:rsidRPr="007E2936">
              <w:rPr>
                <w:rFonts w:ascii="Times New Roman" w:hAnsi="Times New Roman"/>
                <w:b/>
                <w:sz w:val="40"/>
                <w:szCs w:val="32"/>
              </w:rPr>
              <w:t>ᵉ</w:t>
            </w:r>
            <w:r w:rsidRPr="00E21268">
              <w:rPr>
                <w:rFonts w:ascii="Times New Roman" w:hAnsi="Times New Roman"/>
                <w:b/>
                <w:sz w:val="32"/>
                <w:szCs w:val="32"/>
              </w:rPr>
              <w:t>/</w:t>
            </w:r>
          </w:p>
        </w:tc>
      </w:tr>
      <w:tr w:rsidR="002F0E26" w:rsidRPr="00E21268" w14:paraId="671B70FC" w14:textId="77777777" w:rsidTr="00523E3C">
        <w:tc>
          <w:tcPr>
            <w:tcW w:w="648" w:type="dxa"/>
          </w:tcPr>
          <w:p w14:paraId="5A350D5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(a)</w:t>
            </w:r>
          </w:p>
        </w:tc>
        <w:tc>
          <w:tcPr>
            <w:tcW w:w="2880" w:type="dxa"/>
          </w:tcPr>
          <w:p w14:paraId="404CFA4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Marry</w:t>
            </w:r>
          </w:p>
        </w:tc>
        <w:tc>
          <w:tcPr>
            <w:tcW w:w="3330" w:type="dxa"/>
          </w:tcPr>
          <w:p w14:paraId="642B2AF2" w14:textId="77777777" w:rsidR="002F0E26" w:rsidRPr="00E21268" w:rsidRDefault="002F0E26" w:rsidP="00523E3C">
            <w:pPr>
              <w:ind w:right="-90"/>
              <w:jc w:val="both"/>
              <w:rPr>
                <w:rFonts w:ascii="Times New Roman" w:hAnsi="Times New Roman"/>
                <w:sz w:val="32"/>
                <w:szCs w:val="32"/>
              </w:rPr>
            </w:pPr>
          </w:p>
        </w:tc>
      </w:tr>
      <w:tr w:rsidR="002F0E26" w:rsidRPr="00E21268" w14:paraId="3655A122" w14:textId="77777777" w:rsidTr="00523E3C">
        <w:tc>
          <w:tcPr>
            <w:tcW w:w="648" w:type="dxa"/>
          </w:tcPr>
          <w:p w14:paraId="22CA630B"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(b)</w:t>
            </w:r>
          </w:p>
        </w:tc>
        <w:tc>
          <w:tcPr>
            <w:tcW w:w="2880" w:type="dxa"/>
          </w:tcPr>
          <w:p w14:paraId="49465B43" w14:textId="77777777" w:rsidR="002F0E26" w:rsidRPr="00E21268" w:rsidRDefault="002F0E26" w:rsidP="00523E3C">
            <w:pPr>
              <w:ind w:right="-90"/>
              <w:jc w:val="both"/>
              <w:rPr>
                <w:rFonts w:ascii="Times New Roman" w:hAnsi="Times New Roman"/>
                <w:sz w:val="32"/>
                <w:szCs w:val="32"/>
              </w:rPr>
            </w:pPr>
          </w:p>
        </w:tc>
        <w:tc>
          <w:tcPr>
            <w:tcW w:w="3330" w:type="dxa"/>
          </w:tcPr>
          <w:p w14:paraId="2B27F10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Blend</w:t>
            </w:r>
          </w:p>
        </w:tc>
      </w:tr>
      <w:tr w:rsidR="002F0E26" w:rsidRPr="00E21268" w14:paraId="6B9C4A4D" w14:textId="77777777" w:rsidTr="00523E3C">
        <w:tc>
          <w:tcPr>
            <w:tcW w:w="648" w:type="dxa"/>
          </w:tcPr>
          <w:p w14:paraId="0E13732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w:t>
            </w:r>
          </w:p>
        </w:tc>
        <w:tc>
          <w:tcPr>
            <w:tcW w:w="2880" w:type="dxa"/>
          </w:tcPr>
          <w:p w14:paraId="1B35D59F"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Cattle</w:t>
            </w:r>
          </w:p>
        </w:tc>
        <w:tc>
          <w:tcPr>
            <w:tcW w:w="3330" w:type="dxa"/>
          </w:tcPr>
          <w:p w14:paraId="7B50F38C" w14:textId="77777777" w:rsidR="002F0E26" w:rsidRPr="00E21268" w:rsidRDefault="002F0E26" w:rsidP="00523E3C">
            <w:pPr>
              <w:ind w:right="-90"/>
              <w:jc w:val="both"/>
              <w:rPr>
                <w:rFonts w:ascii="Times New Roman" w:hAnsi="Times New Roman"/>
                <w:sz w:val="32"/>
                <w:szCs w:val="32"/>
              </w:rPr>
            </w:pPr>
          </w:p>
        </w:tc>
      </w:tr>
      <w:tr w:rsidR="002F0E26" w:rsidRPr="00E21268" w14:paraId="6E29F271" w14:textId="77777777" w:rsidTr="00523E3C">
        <w:tc>
          <w:tcPr>
            <w:tcW w:w="648" w:type="dxa"/>
          </w:tcPr>
          <w:p w14:paraId="65DB6355"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(d)</w:t>
            </w:r>
          </w:p>
        </w:tc>
        <w:tc>
          <w:tcPr>
            <w:tcW w:w="2880" w:type="dxa"/>
          </w:tcPr>
          <w:p w14:paraId="2C7E9B5B"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Vat</w:t>
            </w:r>
          </w:p>
        </w:tc>
        <w:tc>
          <w:tcPr>
            <w:tcW w:w="3330" w:type="dxa"/>
          </w:tcPr>
          <w:p w14:paraId="101AC5FB" w14:textId="77777777" w:rsidR="002F0E26" w:rsidRPr="00E21268" w:rsidRDefault="002F0E26" w:rsidP="00523E3C">
            <w:pPr>
              <w:ind w:right="-90"/>
              <w:jc w:val="both"/>
              <w:rPr>
                <w:rFonts w:ascii="Times New Roman" w:hAnsi="Times New Roman"/>
                <w:sz w:val="32"/>
                <w:szCs w:val="32"/>
              </w:rPr>
            </w:pPr>
          </w:p>
        </w:tc>
      </w:tr>
      <w:tr w:rsidR="002F0E26" w:rsidRPr="00E21268" w14:paraId="7539CF1B" w14:textId="77777777" w:rsidTr="00523E3C">
        <w:tc>
          <w:tcPr>
            <w:tcW w:w="648" w:type="dxa"/>
          </w:tcPr>
          <w:p w14:paraId="5A46C51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(e)</w:t>
            </w:r>
          </w:p>
        </w:tc>
        <w:tc>
          <w:tcPr>
            <w:tcW w:w="2880" w:type="dxa"/>
          </w:tcPr>
          <w:p w14:paraId="6804273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Sacks</w:t>
            </w:r>
          </w:p>
        </w:tc>
        <w:tc>
          <w:tcPr>
            <w:tcW w:w="3330" w:type="dxa"/>
          </w:tcPr>
          <w:p w14:paraId="02619911" w14:textId="77777777" w:rsidR="002F0E26" w:rsidRPr="00E21268" w:rsidRDefault="002F0E26" w:rsidP="00523E3C">
            <w:pPr>
              <w:ind w:right="-90"/>
              <w:jc w:val="both"/>
              <w:rPr>
                <w:rFonts w:ascii="Times New Roman" w:hAnsi="Times New Roman"/>
                <w:sz w:val="32"/>
                <w:szCs w:val="32"/>
              </w:rPr>
            </w:pPr>
          </w:p>
        </w:tc>
      </w:tr>
      <w:tr w:rsidR="002F0E26" w:rsidRPr="00E21268" w14:paraId="6BB3410E" w14:textId="77777777" w:rsidTr="00523E3C">
        <w:tc>
          <w:tcPr>
            <w:tcW w:w="648" w:type="dxa"/>
          </w:tcPr>
          <w:p w14:paraId="45CB25E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(f)</w:t>
            </w:r>
          </w:p>
        </w:tc>
        <w:tc>
          <w:tcPr>
            <w:tcW w:w="2880" w:type="dxa"/>
          </w:tcPr>
          <w:p w14:paraId="1D7A4A2B" w14:textId="77777777" w:rsidR="002F0E26" w:rsidRPr="00E21268" w:rsidRDefault="002F0E26" w:rsidP="00523E3C">
            <w:pPr>
              <w:ind w:right="-90"/>
              <w:jc w:val="both"/>
              <w:rPr>
                <w:rFonts w:ascii="Times New Roman" w:hAnsi="Times New Roman"/>
                <w:sz w:val="32"/>
                <w:szCs w:val="32"/>
              </w:rPr>
            </w:pPr>
          </w:p>
        </w:tc>
        <w:tc>
          <w:tcPr>
            <w:tcW w:w="3330" w:type="dxa"/>
          </w:tcPr>
          <w:p w14:paraId="777C0406"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Trek</w:t>
            </w:r>
          </w:p>
        </w:tc>
      </w:tr>
      <w:tr w:rsidR="002F0E26" w:rsidRPr="00E21268" w14:paraId="1594E615" w14:textId="77777777" w:rsidTr="00523E3C">
        <w:tc>
          <w:tcPr>
            <w:tcW w:w="648" w:type="dxa"/>
          </w:tcPr>
          <w:p w14:paraId="56D39F0F"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w:t>
            </w:r>
          </w:p>
        </w:tc>
        <w:tc>
          <w:tcPr>
            <w:tcW w:w="2880" w:type="dxa"/>
          </w:tcPr>
          <w:p w14:paraId="0F89EEB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Trad</w:t>
            </w:r>
          </w:p>
        </w:tc>
        <w:tc>
          <w:tcPr>
            <w:tcW w:w="3330" w:type="dxa"/>
          </w:tcPr>
          <w:p w14:paraId="3997F4BE" w14:textId="77777777" w:rsidR="002F0E26" w:rsidRPr="00E21268" w:rsidRDefault="002F0E26" w:rsidP="00523E3C">
            <w:pPr>
              <w:ind w:right="-90"/>
              <w:jc w:val="both"/>
              <w:rPr>
                <w:rFonts w:ascii="Times New Roman" w:hAnsi="Times New Roman"/>
                <w:sz w:val="32"/>
                <w:szCs w:val="32"/>
              </w:rPr>
            </w:pPr>
          </w:p>
        </w:tc>
      </w:tr>
      <w:tr w:rsidR="002F0E26" w:rsidRPr="00E21268" w14:paraId="63A85177" w14:textId="77777777" w:rsidTr="00523E3C">
        <w:tc>
          <w:tcPr>
            <w:tcW w:w="648" w:type="dxa"/>
          </w:tcPr>
          <w:p w14:paraId="0C4B6AE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(h)</w:t>
            </w:r>
          </w:p>
        </w:tc>
        <w:tc>
          <w:tcPr>
            <w:tcW w:w="2880" w:type="dxa"/>
          </w:tcPr>
          <w:p w14:paraId="4451E1E3" w14:textId="77777777" w:rsidR="002F0E26" w:rsidRPr="00E21268" w:rsidRDefault="002F0E26" w:rsidP="00523E3C">
            <w:pPr>
              <w:ind w:right="-90"/>
              <w:jc w:val="both"/>
              <w:rPr>
                <w:rFonts w:ascii="Times New Roman" w:hAnsi="Times New Roman"/>
                <w:sz w:val="32"/>
                <w:szCs w:val="32"/>
              </w:rPr>
            </w:pPr>
          </w:p>
        </w:tc>
        <w:tc>
          <w:tcPr>
            <w:tcW w:w="3330" w:type="dxa"/>
          </w:tcPr>
          <w:p w14:paraId="1453888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met</w:t>
            </w:r>
          </w:p>
        </w:tc>
      </w:tr>
    </w:tbl>
    <w:p w14:paraId="4B4A408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Minimal Pairs of /ɑ˸/ and /</w:t>
      </w:r>
      <w:r w:rsidRPr="007E2936">
        <w:rPr>
          <w:rFonts w:ascii="Times New Roman" w:hAnsi="Times New Roman"/>
          <w:b/>
          <w:sz w:val="40"/>
          <w:szCs w:val="32"/>
        </w:rPr>
        <w:t>ᵌ˸</w:t>
      </w:r>
      <w:r w:rsidRPr="00E21268">
        <w:rPr>
          <w:rFonts w:ascii="Times New Roman" w:hAnsi="Times New Roman"/>
          <w:b/>
          <w:sz w:val="32"/>
          <w:szCs w:val="32"/>
        </w:rPr>
        <w:t>/</w:t>
      </w:r>
    </w:p>
    <w:p w14:paraId="7A9B913A"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D1F51C3"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fast – first </w:t>
      </w:r>
    </w:p>
    <w:p w14:paraId="75906AB2"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bath – berth/birth</w:t>
      </w:r>
    </w:p>
    <w:p w14:paraId="405A2C18"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heart – hurt</w:t>
      </w:r>
    </w:p>
    <w:p w14:paraId="5E5A7141"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bard – bird</w:t>
      </w:r>
    </w:p>
    <w:p w14:paraId="4EB7B0F7"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car – cur</w:t>
      </w:r>
    </w:p>
    <w:p w14:paraId="780CD236"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card – curd</w:t>
      </w:r>
    </w:p>
    <w:p w14:paraId="1EE963B2"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guard – gird</w:t>
      </w:r>
    </w:p>
    <w:p w14:paraId="7AA263B9"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 – per</w:t>
      </w:r>
    </w:p>
    <w:p w14:paraId="42D8BC06"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bar – bur</w:t>
      </w:r>
    </w:p>
    <w:p w14:paraId="0FB209ED"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barn – burn</w:t>
      </w:r>
    </w:p>
    <w:p w14:paraId="3C33711C"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carve – curve</w:t>
      </w:r>
    </w:p>
    <w:p w14:paraId="1C8718DD"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dart – dirt</w:t>
      </w:r>
    </w:p>
    <w:p w14:paraId="05D19A06"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par – purr</w:t>
      </w:r>
    </w:p>
    <w:p w14:paraId="550E9372"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park – perk</w:t>
      </w:r>
    </w:p>
    <w:p w14:paraId="2B3B7041"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star – stir</w:t>
      </w:r>
    </w:p>
    <w:p w14:paraId="224E4069" w14:textId="77777777" w:rsidR="002F0E26" w:rsidRPr="00E21268" w:rsidRDefault="002F0E26" w:rsidP="00480BC1">
      <w:pPr>
        <w:pStyle w:val="ListParagraph"/>
        <w:numPr>
          <w:ilvl w:val="0"/>
          <w:numId w:val="3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arc – irk </w:t>
      </w:r>
    </w:p>
    <w:p w14:paraId="2F09CAF8"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25BC693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6</w:t>
      </w:r>
    </w:p>
    <w:p w14:paraId="481DCDC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Considering the sounds /ɑ˸/ and /</w:t>
      </w:r>
      <w:r w:rsidRPr="007E2936">
        <w:rPr>
          <w:rFonts w:ascii="Times New Roman" w:hAnsi="Times New Roman"/>
          <w:b/>
          <w:sz w:val="40"/>
          <w:szCs w:val="32"/>
        </w:rPr>
        <w:t>ᵌ˸</w:t>
      </w:r>
      <w:r w:rsidRPr="00E21268">
        <w:rPr>
          <w:rFonts w:ascii="Times New Roman" w:hAnsi="Times New Roman"/>
          <w:b/>
          <w:sz w:val="32"/>
          <w:szCs w:val="32"/>
        </w:rPr>
        <w:t>/, write the minimal pair of:</w:t>
      </w:r>
    </w:p>
    <w:p w14:paraId="3A6D3BB7" w14:textId="77777777" w:rsidR="002F0E26" w:rsidRPr="00E21268" w:rsidRDefault="002F0E26" w:rsidP="00480BC1">
      <w:pPr>
        <w:pStyle w:val="ListParagraph"/>
        <w:numPr>
          <w:ilvl w:val="0"/>
          <w:numId w:val="31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B98BA31" w14:textId="77777777" w:rsidR="002F0E26" w:rsidRPr="00E21268" w:rsidRDefault="002F0E26" w:rsidP="00480BC1">
      <w:pPr>
        <w:pStyle w:val="ListParagraph"/>
        <w:numPr>
          <w:ilvl w:val="0"/>
          <w:numId w:val="3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far</w:t>
      </w:r>
    </w:p>
    <w:p w14:paraId="7D2BB40D" w14:textId="77777777" w:rsidR="002F0E26" w:rsidRPr="00E21268" w:rsidRDefault="002F0E26" w:rsidP="00480BC1">
      <w:pPr>
        <w:pStyle w:val="ListParagraph"/>
        <w:numPr>
          <w:ilvl w:val="0"/>
          <w:numId w:val="3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heard/herd</w:t>
      </w:r>
    </w:p>
    <w:p w14:paraId="10A75727" w14:textId="77777777" w:rsidR="002F0E26" w:rsidRPr="00E21268" w:rsidRDefault="002F0E26" w:rsidP="00480BC1">
      <w:pPr>
        <w:pStyle w:val="ListParagraph"/>
        <w:numPr>
          <w:ilvl w:val="0"/>
          <w:numId w:val="3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pass</w:t>
      </w:r>
    </w:p>
    <w:p w14:paraId="7EC73387" w14:textId="77777777" w:rsidR="002F0E26" w:rsidRPr="00E21268" w:rsidRDefault="002F0E26" w:rsidP="00480BC1">
      <w:pPr>
        <w:pStyle w:val="ListParagraph"/>
        <w:numPr>
          <w:ilvl w:val="0"/>
          <w:numId w:val="3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farm</w:t>
      </w:r>
    </w:p>
    <w:p w14:paraId="3B10C35F" w14:textId="77777777" w:rsidR="002F0E26" w:rsidRPr="00E21268" w:rsidRDefault="002F0E26" w:rsidP="00480BC1">
      <w:pPr>
        <w:pStyle w:val="ListParagraph"/>
        <w:numPr>
          <w:ilvl w:val="0"/>
          <w:numId w:val="3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shark</w:t>
      </w:r>
    </w:p>
    <w:p w14:paraId="0D23DAC6" w14:textId="77777777" w:rsidR="002F0E26" w:rsidRPr="00E21268" w:rsidRDefault="002F0E26" w:rsidP="00480BC1">
      <w:pPr>
        <w:pStyle w:val="ListParagraph"/>
        <w:numPr>
          <w:ilvl w:val="0"/>
          <w:numId w:val="3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curt </w:t>
      </w:r>
    </w:p>
    <w:p w14:paraId="338C8771"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3134C5A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Minimal Pairs of /b/ and /v/</w:t>
      </w:r>
    </w:p>
    <w:p w14:paraId="508F7C12"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2B97A7AA"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bat – vat</w:t>
      </w:r>
    </w:p>
    <w:p w14:paraId="7407F886"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beer – veer</w:t>
      </w:r>
    </w:p>
    <w:p w14:paraId="70D62FBA"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bowl – vole</w:t>
      </w:r>
    </w:p>
    <w:p w14:paraId="63F1E6EF"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bow – vow</w:t>
      </w:r>
    </w:p>
    <w:p w14:paraId="52353C1C"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gibbon – given</w:t>
      </w:r>
    </w:p>
    <w:p w14:paraId="5F4FDD7B"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bale – veil</w:t>
      </w:r>
    </w:p>
    <w:p w14:paraId="15F09353"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bane – vein</w:t>
      </w:r>
    </w:p>
    <w:p w14:paraId="4950903F"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curb – curve</w:t>
      </w:r>
    </w:p>
    <w:p w14:paraId="32BAAA76"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bolt – volt</w:t>
      </w:r>
    </w:p>
    <w:p w14:paraId="3E2A4816"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bowl – vole</w:t>
      </w:r>
    </w:p>
    <w:p w14:paraId="771C37F3"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broom – vroom</w:t>
      </w:r>
    </w:p>
    <w:p w14:paraId="109B5BD1"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dribble – drivel</w:t>
      </w:r>
    </w:p>
    <w:p w14:paraId="331E2230"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dub – dove</w:t>
      </w:r>
    </w:p>
    <w:p w14:paraId="26126D4C" w14:textId="77777777" w:rsidR="002F0E26" w:rsidRPr="00E21268" w:rsidRDefault="002F0E26" w:rsidP="00480BC1">
      <w:pPr>
        <w:pStyle w:val="ListParagraph"/>
        <w:numPr>
          <w:ilvl w:val="0"/>
          <w:numId w:val="3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jibe – jive</w:t>
      </w:r>
    </w:p>
    <w:p w14:paraId="2BF7B8A1" w14:textId="77777777" w:rsidR="002F0E26" w:rsidRPr="00E21268" w:rsidRDefault="002F0E26" w:rsidP="00480BC1">
      <w:pPr>
        <w:pStyle w:val="ListParagraph"/>
        <w:numPr>
          <w:ilvl w:val="0"/>
          <w:numId w:val="31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rebel – revel </w:t>
      </w:r>
    </w:p>
    <w:p w14:paraId="5972BEE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7</w:t>
      </w:r>
    </w:p>
    <w:p w14:paraId="221333A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There is another word that will vary with the one written below with just one sound. Depending on the sounds /b/ and /v/, write that word.</w:t>
      </w:r>
    </w:p>
    <w:p w14:paraId="55B29325" w14:textId="77777777" w:rsidR="002F0E26" w:rsidRPr="00E21268" w:rsidRDefault="002F0E26" w:rsidP="00480BC1">
      <w:pPr>
        <w:pStyle w:val="ListParagraph"/>
        <w:numPr>
          <w:ilvl w:val="0"/>
          <w:numId w:val="31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540" w:right="566" w:bottom="1440" w:left="1080" w:header="720" w:footer="720" w:gutter="0"/>
          <w:cols w:space="720"/>
          <w:docGrid w:linePitch="360"/>
        </w:sectPr>
      </w:pPr>
    </w:p>
    <w:p w14:paraId="3EC3D2BA" w14:textId="77777777" w:rsidR="002F0E26" w:rsidRPr="00E21268" w:rsidRDefault="002F0E26" w:rsidP="00480BC1">
      <w:pPr>
        <w:pStyle w:val="ListParagraph"/>
        <w:numPr>
          <w:ilvl w:val="0"/>
          <w:numId w:val="319"/>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van</w:t>
      </w:r>
    </w:p>
    <w:p w14:paraId="7977ECB4" w14:textId="77777777" w:rsidR="002F0E26" w:rsidRPr="00E21268" w:rsidRDefault="002F0E26" w:rsidP="00480BC1">
      <w:pPr>
        <w:pStyle w:val="ListParagraph"/>
        <w:numPr>
          <w:ilvl w:val="0"/>
          <w:numId w:val="319"/>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boat</w:t>
      </w:r>
    </w:p>
    <w:p w14:paraId="08C0AC01" w14:textId="77777777" w:rsidR="002F0E26" w:rsidRPr="00E21268" w:rsidRDefault="002F0E26" w:rsidP="00480BC1">
      <w:pPr>
        <w:pStyle w:val="ListParagraph"/>
        <w:numPr>
          <w:ilvl w:val="0"/>
          <w:numId w:val="319"/>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Vest</w:t>
      </w:r>
    </w:p>
    <w:p w14:paraId="62936A84" w14:textId="77777777" w:rsidR="002F0E26" w:rsidRPr="00E21268" w:rsidRDefault="002F0E26" w:rsidP="00480BC1">
      <w:pPr>
        <w:pStyle w:val="ListParagraph"/>
        <w:numPr>
          <w:ilvl w:val="0"/>
          <w:numId w:val="319"/>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Vowels</w:t>
      </w:r>
    </w:p>
    <w:p w14:paraId="4C6A4715" w14:textId="77777777" w:rsidR="002F0E26" w:rsidRPr="00E21268" w:rsidRDefault="002F0E26" w:rsidP="00480BC1">
      <w:pPr>
        <w:pStyle w:val="ListParagraph"/>
        <w:numPr>
          <w:ilvl w:val="0"/>
          <w:numId w:val="319"/>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Vent</w:t>
      </w:r>
    </w:p>
    <w:p w14:paraId="2435D782" w14:textId="77777777" w:rsidR="002F0E26" w:rsidRPr="00E21268" w:rsidRDefault="002F0E26" w:rsidP="00480BC1">
      <w:pPr>
        <w:pStyle w:val="ListParagraph"/>
        <w:numPr>
          <w:ilvl w:val="0"/>
          <w:numId w:val="319"/>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Bury</w:t>
      </w:r>
    </w:p>
    <w:p w14:paraId="409958C3" w14:textId="77777777" w:rsidR="002F0E26" w:rsidRPr="00E21268" w:rsidRDefault="002F0E26" w:rsidP="00480BC1">
      <w:pPr>
        <w:pStyle w:val="ListParagraph"/>
        <w:numPr>
          <w:ilvl w:val="0"/>
          <w:numId w:val="319"/>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Loaves</w:t>
      </w:r>
    </w:p>
    <w:p w14:paraId="55EF1611" w14:textId="77777777" w:rsidR="002F0E26" w:rsidRPr="00E21268" w:rsidRDefault="002F0E26" w:rsidP="00480BC1">
      <w:pPr>
        <w:pStyle w:val="ListParagraph"/>
        <w:numPr>
          <w:ilvl w:val="0"/>
          <w:numId w:val="319"/>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 xml:space="preserve">Verve </w:t>
      </w:r>
    </w:p>
    <w:p w14:paraId="502E7339"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210744E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Minimal pairs of /f/ and /v/</w:t>
      </w:r>
    </w:p>
    <w:p w14:paraId="2EE9FFD2"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207E8D7"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Fan – van</w:t>
      </w:r>
    </w:p>
    <w:p w14:paraId="647C59DE"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Off – of</w:t>
      </w:r>
    </w:p>
    <w:p w14:paraId="11908AB8"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Fat – vat</w:t>
      </w:r>
    </w:p>
    <w:p w14:paraId="71266BFD"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Fee – v</w:t>
      </w:r>
    </w:p>
    <w:p w14:paraId="6A09BD1F"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Foul – vowel</w:t>
      </w:r>
    </w:p>
    <w:p w14:paraId="12A943FA"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Fender – vendor</w:t>
      </w:r>
    </w:p>
    <w:p w14:paraId="02A18F03"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Serf/Surf – serve</w:t>
      </w:r>
    </w:p>
    <w:p w14:paraId="0AF81A9E"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Duff – dove</w:t>
      </w:r>
    </w:p>
    <w:p w14:paraId="6B21DF89"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Fie – vie</w:t>
      </w:r>
    </w:p>
    <w:p w14:paraId="0D898E30"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Foal – vole</w:t>
      </w:r>
    </w:p>
    <w:p w14:paraId="712082B4"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Guff – guv</w:t>
      </w:r>
    </w:p>
    <w:p w14:paraId="0743273C"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Waif – waive</w:t>
      </w:r>
    </w:p>
    <w:p w14:paraId="3644D561"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Gif – give</w:t>
      </w:r>
    </w:p>
    <w:p w14:paraId="09BAC701"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Life – live</w:t>
      </w:r>
    </w:p>
    <w:p w14:paraId="5D711FE4"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Safe – save </w:t>
      </w:r>
    </w:p>
    <w:p w14:paraId="57E16650"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Belief – believe</w:t>
      </w:r>
    </w:p>
    <w:p w14:paraId="7D1EE7E5"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Feel – veal</w:t>
      </w:r>
    </w:p>
    <w:p w14:paraId="25B33E6B"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Staff – starve</w:t>
      </w:r>
    </w:p>
    <w:p w14:paraId="686E5D05"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Feign – vain/ vein</w:t>
      </w:r>
    </w:p>
    <w:p w14:paraId="6CF373F6"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Foist – voiced</w:t>
      </w:r>
    </w:p>
    <w:p w14:paraId="52B49AD4"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Fox – vox</w:t>
      </w:r>
    </w:p>
    <w:p w14:paraId="75A49798" w14:textId="77777777" w:rsidR="002F0E26" w:rsidRPr="00E21268" w:rsidRDefault="002F0E26" w:rsidP="00480BC1">
      <w:pPr>
        <w:pStyle w:val="ListParagraph"/>
        <w:numPr>
          <w:ilvl w:val="0"/>
          <w:numId w:val="3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Reef – reeve</w:t>
      </w:r>
    </w:p>
    <w:p w14:paraId="4658A797" w14:textId="77777777" w:rsidR="002F0E26" w:rsidRPr="00E21268" w:rsidRDefault="002F0E26" w:rsidP="002F0E26">
      <w:pPr>
        <w:pStyle w:val="ListParagraph"/>
        <w:ind w:left="0" w:right="-90"/>
        <w:jc w:val="both"/>
        <w:rPr>
          <w:rFonts w:ascii="Times New Roman" w:hAnsi="Times New Roman"/>
          <w:sz w:val="32"/>
          <w:szCs w:val="32"/>
        </w:rPr>
      </w:pPr>
    </w:p>
    <w:p w14:paraId="522231FB"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04E45A2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8</w:t>
      </w:r>
    </w:p>
    <w:p w14:paraId="476265B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Write the minimal pair of the word below with consideration being either the sound /f/ or /v/.</w:t>
      </w:r>
    </w:p>
    <w:p w14:paraId="24E46955"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9A9AB88"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Ferry</w:t>
      </w:r>
    </w:p>
    <w:p w14:paraId="2D266F74"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Leaf</w:t>
      </w:r>
    </w:p>
    <w:p w14:paraId="368E6FF6"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Vast</w:t>
      </w:r>
    </w:p>
    <w:p w14:paraId="1169FA66"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Fine</w:t>
      </w:r>
    </w:p>
    <w:p w14:paraId="29B7E037"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Half</w:t>
      </w:r>
    </w:p>
    <w:p w14:paraId="0E216A90"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Proof</w:t>
      </w:r>
    </w:p>
    <w:p w14:paraId="3301BBDA"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Veil</w:t>
      </w:r>
    </w:p>
    <w:p w14:paraId="6490741B"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Grief</w:t>
      </w:r>
    </w:p>
    <w:p w14:paraId="14C32ED1"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Calf</w:t>
      </w:r>
    </w:p>
    <w:p w14:paraId="1EE7B6D5"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Fault</w:t>
      </w:r>
    </w:p>
    <w:p w14:paraId="3A5DD7FB"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Vile</w:t>
      </w:r>
    </w:p>
    <w:p w14:paraId="3D33806A" w14:textId="77777777" w:rsidR="002F0E26" w:rsidRPr="00E21268" w:rsidRDefault="002F0E26" w:rsidP="00480BC1">
      <w:pPr>
        <w:pStyle w:val="ListParagraph"/>
        <w:numPr>
          <w:ilvl w:val="0"/>
          <w:numId w:val="3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Strive </w:t>
      </w:r>
    </w:p>
    <w:p w14:paraId="7BD2403D"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4BF76D4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Minimal Pairs of Sounds/s/ and /ᶿ/</w:t>
      </w:r>
    </w:p>
    <w:p w14:paraId="6E282637" w14:textId="77777777" w:rsidR="002F0E26" w:rsidRPr="00E21268" w:rsidRDefault="002F0E26" w:rsidP="00480BC1">
      <w:pPr>
        <w:pStyle w:val="ListParagraph"/>
        <w:numPr>
          <w:ilvl w:val="0"/>
          <w:numId w:val="32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54EFBA0"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Mouse – mouth</w:t>
      </w:r>
    </w:p>
    <w:p w14:paraId="1217F57B"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Sing – thing</w:t>
      </w:r>
    </w:p>
    <w:p w14:paraId="3C3126AE"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Face – faith</w:t>
      </w:r>
    </w:p>
    <w:p w14:paraId="44A5C77D"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Force – fourth</w:t>
      </w:r>
    </w:p>
    <w:p w14:paraId="26E2DDEE"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Sick – thick</w:t>
      </w:r>
    </w:p>
    <w:p w14:paraId="6868ACEE"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Sink – think</w:t>
      </w:r>
    </w:p>
    <w:p w14:paraId="12BF0C84"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Sort – thought</w:t>
      </w:r>
    </w:p>
    <w:p w14:paraId="464FE690"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Tense – tenth</w:t>
      </w:r>
    </w:p>
    <w:p w14:paraId="024D0E83"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Mass – math</w:t>
      </w:r>
    </w:p>
    <w:p w14:paraId="61327627"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Miss – myth</w:t>
      </w:r>
    </w:p>
    <w:p w14:paraId="67EBA9B5"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Pass – path</w:t>
      </w:r>
    </w:p>
    <w:p w14:paraId="56DA790B"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Saw – thaw</w:t>
      </w:r>
    </w:p>
    <w:p w14:paraId="1662713E"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Seem – theme</w:t>
      </w:r>
    </w:p>
    <w:p w14:paraId="599F0D9F"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Some – thumb</w:t>
      </w:r>
    </w:p>
    <w:p w14:paraId="45DA6C25"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Song – thong</w:t>
      </w:r>
    </w:p>
    <w:p w14:paraId="6773AA0C"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Worse – worth</w:t>
      </w:r>
    </w:p>
    <w:p w14:paraId="5B4F69B2"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Gross – growth</w:t>
      </w:r>
    </w:p>
    <w:p w14:paraId="1096BB9E"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Sigh – thigh</w:t>
      </w:r>
    </w:p>
    <w:p w14:paraId="01A849BC"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Sin – thin</w:t>
      </w:r>
    </w:p>
    <w:p w14:paraId="302160A7"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Sum – thumb</w:t>
      </w:r>
    </w:p>
    <w:p w14:paraId="0B85B8B8"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Piss – pith</w:t>
      </w:r>
    </w:p>
    <w:p w14:paraId="240C25DA"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Sawn – thorn</w:t>
      </w:r>
    </w:p>
    <w:p w14:paraId="0114E478"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Symbol – thimble</w:t>
      </w:r>
    </w:p>
    <w:p w14:paraId="198D7745" w14:textId="77777777" w:rsidR="002F0E26" w:rsidRPr="0089158D" w:rsidRDefault="002F0E26" w:rsidP="00480BC1">
      <w:pPr>
        <w:pStyle w:val="ListParagraph"/>
        <w:numPr>
          <w:ilvl w:val="0"/>
          <w:numId w:val="323"/>
        </w:numPr>
        <w:spacing w:after="200" w:line="240" w:lineRule="auto"/>
        <w:ind w:left="0" w:right="-90" w:firstLine="0"/>
        <w:jc w:val="both"/>
        <w:rPr>
          <w:rFonts w:ascii="Times New Roman" w:hAnsi="Times New Roman"/>
          <w:sz w:val="32"/>
          <w:szCs w:val="24"/>
        </w:rPr>
      </w:pPr>
      <w:r w:rsidRPr="0089158D">
        <w:rPr>
          <w:rFonts w:ascii="Times New Roman" w:hAnsi="Times New Roman"/>
          <w:sz w:val="32"/>
          <w:szCs w:val="24"/>
        </w:rPr>
        <w:t>Sore – thaw</w:t>
      </w:r>
    </w:p>
    <w:p w14:paraId="63255F94" w14:textId="77777777" w:rsidR="002F0E26" w:rsidRPr="00E21268" w:rsidRDefault="002F0E26" w:rsidP="00480BC1">
      <w:pPr>
        <w:pStyle w:val="ListParagraph"/>
        <w:numPr>
          <w:ilvl w:val="0"/>
          <w:numId w:val="3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Truce – truth</w:t>
      </w:r>
    </w:p>
    <w:p w14:paraId="2BD0A5BB" w14:textId="77777777" w:rsidR="002F0E26" w:rsidRPr="00E21268" w:rsidRDefault="002F0E26" w:rsidP="00480BC1">
      <w:pPr>
        <w:pStyle w:val="ListParagraph"/>
        <w:numPr>
          <w:ilvl w:val="0"/>
          <w:numId w:val="3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Suds – thuds </w:t>
      </w:r>
    </w:p>
    <w:p w14:paraId="7E72BF29" w14:textId="77777777" w:rsidR="002F0E26" w:rsidRPr="00E21268" w:rsidRDefault="002F0E26" w:rsidP="00480BC1">
      <w:pPr>
        <w:pStyle w:val="ListParagraph"/>
        <w:numPr>
          <w:ilvl w:val="0"/>
          <w:numId w:val="3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Sought – thought</w:t>
      </w:r>
    </w:p>
    <w:p w14:paraId="131C8BFF" w14:textId="77777777" w:rsidR="002F0E26" w:rsidRPr="00E21268" w:rsidRDefault="002F0E26" w:rsidP="00480BC1">
      <w:pPr>
        <w:pStyle w:val="ListParagraph"/>
        <w:numPr>
          <w:ilvl w:val="0"/>
          <w:numId w:val="3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Moss – moth</w:t>
      </w:r>
    </w:p>
    <w:p w14:paraId="4933721B" w14:textId="77777777" w:rsidR="002F0E26" w:rsidRPr="00E21268" w:rsidRDefault="002F0E26" w:rsidP="00480BC1">
      <w:pPr>
        <w:pStyle w:val="ListParagraph"/>
        <w:numPr>
          <w:ilvl w:val="0"/>
          <w:numId w:val="3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Sank – thank</w:t>
      </w:r>
    </w:p>
    <w:p w14:paraId="55AD3FB0" w14:textId="77777777" w:rsidR="002F0E26" w:rsidRPr="00E21268" w:rsidRDefault="002F0E26" w:rsidP="00480BC1">
      <w:pPr>
        <w:pStyle w:val="ListParagraph"/>
        <w:numPr>
          <w:ilvl w:val="0"/>
          <w:numId w:val="3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Sump – thump </w:t>
      </w:r>
    </w:p>
    <w:p w14:paraId="72712085" w14:textId="77777777" w:rsidR="002F0E26" w:rsidRPr="00E21268" w:rsidRDefault="002F0E26" w:rsidP="002F0E26">
      <w:pPr>
        <w:ind w:right="-90"/>
        <w:jc w:val="both"/>
        <w:rPr>
          <w:rFonts w:ascii="Times New Roman" w:hAnsi="Times New Roman"/>
          <w:b/>
          <w:sz w:val="32"/>
          <w:szCs w:val="32"/>
        </w:rPr>
        <w:sectPr w:rsidR="002F0E26" w:rsidRPr="00E21268" w:rsidSect="001677F7">
          <w:type w:val="continuous"/>
          <w:pgSz w:w="12240" w:h="15840"/>
          <w:pgMar w:top="1440" w:right="566" w:bottom="1440" w:left="1080" w:header="720" w:footer="720" w:gutter="0"/>
          <w:cols w:num="4" w:space="171"/>
          <w:docGrid w:linePitch="360"/>
        </w:sectPr>
      </w:pPr>
    </w:p>
    <w:p w14:paraId="78F9897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Sounds /t/ and /d/</w:t>
      </w:r>
    </w:p>
    <w:p w14:paraId="181CBEA8"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88"/>
          <w:docGrid w:linePitch="360"/>
        </w:sectPr>
      </w:pPr>
    </w:p>
    <w:p w14:paraId="21CAEDB4"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Town – down</w:t>
      </w:r>
    </w:p>
    <w:p w14:paraId="010DCE7D"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Touch – Dutch</w:t>
      </w:r>
    </w:p>
    <w:p w14:paraId="09B73874"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Tear – dare</w:t>
      </w:r>
    </w:p>
    <w:p w14:paraId="54FD5F9B"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Ten – den</w:t>
      </w:r>
    </w:p>
    <w:p w14:paraId="17499BC2"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Tongue – dung</w:t>
      </w:r>
    </w:p>
    <w:p w14:paraId="7DE9268F"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Tart – dart</w:t>
      </w:r>
    </w:p>
    <w:p w14:paraId="747927EB"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Tech – deck</w:t>
      </w:r>
    </w:p>
    <w:p w14:paraId="66FD58D5"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Tin – din</w:t>
      </w:r>
    </w:p>
    <w:p w14:paraId="2045C3F7"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Toe – doe</w:t>
      </w:r>
    </w:p>
    <w:p w14:paraId="2F7B9361"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Tough – duff</w:t>
      </w:r>
    </w:p>
    <w:p w14:paraId="32D1B001"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Tuck – duck</w:t>
      </w:r>
    </w:p>
    <w:p w14:paraId="3159DFF2"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Tab – dab</w:t>
      </w:r>
    </w:p>
    <w:p w14:paraId="5FF108A0"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Tank – dank</w:t>
      </w:r>
    </w:p>
    <w:p w14:paraId="3CE4C76E"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Tick – dick</w:t>
      </w:r>
    </w:p>
    <w:p w14:paraId="2FC3909E"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Tine – dine</w:t>
      </w:r>
    </w:p>
    <w:p w14:paraId="7C8FC613"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Hat – had</w:t>
      </w:r>
    </w:p>
    <w:p w14:paraId="32AECE73"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Spent – spend</w:t>
      </w:r>
    </w:p>
    <w:p w14:paraId="7732DBE1"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Too/ to/two – do</w:t>
      </w:r>
    </w:p>
    <w:p w14:paraId="752A393A"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Train – drain</w:t>
      </w:r>
    </w:p>
    <w:p w14:paraId="6FE254E3"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Tide – dyed/died</w:t>
      </w:r>
    </w:p>
    <w:p w14:paraId="58DF7B2E"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Torn – dawn</w:t>
      </w:r>
    </w:p>
    <w:p w14:paraId="10857126"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Teal – deal</w:t>
      </w:r>
    </w:p>
    <w:p w14:paraId="6A5285AF"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Teen – dean</w:t>
      </w:r>
    </w:p>
    <w:p w14:paraId="7ADF8454"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Tyre/tire – dire</w:t>
      </w:r>
    </w:p>
    <w:p w14:paraId="6BE49116"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Toes – doze</w:t>
      </w:r>
    </w:p>
    <w:p w14:paraId="3A9EDB86"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Tout – doubt</w:t>
      </w:r>
    </w:p>
    <w:p w14:paraId="7B58781F"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Tug – dug</w:t>
      </w:r>
    </w:p>
    <w:p w14:paraId="0C05324E"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Tale/ tail – dale</w:t>
      </w:r>
    </w:p>
    <w:p w14:paraId="3E678352"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Teed – deed</w:t>
      </w:r>
    </w:p>
    <w:p w14:paraId="2425C858"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Tier – deer</w:t>
      </w:r>
    </w:p>
    <w:p w14:paraId="58838C7E"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Tint – dint</w:t>
      </w:r>
    </w:p>
    <w:p w14:paraId="49B1A446"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Sheet – she’d</w:t>
      </w:r>
    </w:p>
    <w:p w14:paraId="3EF7FDDA"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Wait – weighed</w:t>
      </w:r>
    </w:p>
    <w:p w14:paraId="4AD267AA"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Tie – die</w:t>
      </w:r>
    </w:p>
    <w:p w14:paraId="04DFCBF0"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Try – dry</w:t>
      </w:r>
    </w:p>
    <w:p w14:paraId="189F6E3D"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Tear – dear</w:t>
      </w:r>
    </w:p>
    <w:p w14:paraId="3754C88B"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Tip – dip</w:t>
      </w:r>
    </w:p>
    <w:p w14:paraId="4A9E40AE"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Tame – dame</w:t>
      </w:r>
    </w:p>
    <w:p w14:paraId="3424384A"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Team – deem</w:t>
      </w:r>
    </w:p>
    <w:p w14:paraId="6C9049FE"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Tent – dent</w:t>
      </w:r>
    </w:p>
    <w:p w14:paraId="767390AD"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Toast – dosed</w:t>
      </w:r>
    </w:p>
    <w:p w14:paraId="4A824358"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Tomb – doom</w:t>
      </w:r>
    </w:p>
    <w:p w14:paraId="025E629C"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Tower – dour</w:t>
      </w:r>
    </w:p>
    <w:p w14:paraId="79F9B3C4"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Tux – ducks</w:t>
      </w:r>
    </w:p>
    <w:p w14:paraId="7B724FC7"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Tamp – damp</w:t>
      </w:r>
    </w:p>
    <w:p w14:paraId="6B6B7383"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Tell – dell</w:t>
      </w:r>
    </w:p>
    <w:p w14:paraId="143B49ED"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Till – dill</w:t>
      </w:r>
    </w:p>
    <w:p w14:paraId="418FBAC6" w14:textId="77777777" w:rsidR="002F0E26" w:rsidRPr="00E21268" w:rsidRDefault="002F0E26" w:rsidP="00480BC1">
      <w:pPr>
        <w:pStyle w:val="ListParagraph"/>
        <w:numPr>
          <w:ilvl w:val="0"/>
          <w:numId w:val="3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Tusk – dusk</w:t>
      </w:r>
    </w:p>
    <w:p w14:paraId="41FD282E" w14:textId="77777777" w:rsidR="002F0E26" w:rsidRPr="00E21268" w:rsidRDefault="002F0E26" w:rsidP="00480BC1">
      <w:pPr>
        <w:pStyle w:val="ListParagraph"/>
        <w:numPr>
          <w:ilvl w:val="0"/>
          <w:numId w:val="3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Sight – side</w:t>
      </w:r>
    </w:p>
    <w:p w14:paraId="27FB35EB" w14:textId="77777777" w:rsidR="002F0E26" w:rsidRPr="00E21268" w:rsidRDefault="002F0E26" w:rsidP="00480BC1">
      <w:pPr>
        <w:pStyle w:val="ListParagraph"/>
        <w:numPr>
          <w:ilvl w:val="0"/>
          <w:numId w:val="32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Beat – bead </w:t>
      </w:r>
    </w:p>
    <w:p w14:paraId="6B503D9A"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720" w:right="566" w:bottom="1440" w:left="1080" w:header="720" w:footer="720" w:gutter="0"/>
          <w:cols w:num="4" w:space="88"/>
          <w:docGrid w:linePitch="360"/>
        </w:sectPr>
      </w:pPr>
    </w:p>
    <w:p w14:paraId="005836D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9</w:t>
      </w:r>
    </w:p>
    <w:p w14:paraId="533D376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Each word below has another word in which all the sounds are the same except either the sound /t/ or /d/ is different. Write that word.</w:t>
      </w:r>
    </w:p>
    <w:p w14:paraId="6E83BEC4"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F3A4496"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Bat</w:t>
      </w:r>
    </w:p>
    <w:p w14:paraId="0966112D"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God</w:t>
      </w:r>
    </w:p>
    <w:p w14:paraId="2BADA74B"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w:t>
      </w:r>
    </w:p>
    <w:p w14:paraId="3FF7A7B6"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And</w:t>
      </w:r>
    </w:p>
    <w:p w14:paraId="1AE9C530"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At</w:t>
      </w:r>
    </w:p>
    <w:p w14:paraId="153E94A3"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Bed</w:t>
      </w:r>
    </w:p>
    <w:p w14:paraId="1CD8EEA9"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Bored</w:t>
      </w:r>
    </w:p>
    <w:p w14:paraId="49487AC6"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Eight</w:t>
      </w:r>
    </w:p>
    <w:p w14:paraId="7C9ACC4D"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Bet</w:t>
      </w:r>
    </w:p>
    <w:p w14:paraId="599CA606"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Feet</w:t>
      </w:r>
    </w:p>
    <w:p w14:paraId="699A1E5A"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Hit</w:t>
      </w:r>
    </w:p>
    <w:p w14:paraId="588B4B4B"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Hurt</w:t>
      </w:r>
    </w:p>
    <w:p w14:paraId="72D46BF6"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Mat</w:t>
      </w:r>
    </w:p>
    <w:p w14:paraId="5A3EB5E6"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Mend</w:t>
      </w:r>
    </w:p>
    <w:p w14:paraId="32D52A5F"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Neat</w:t>
      </w:r>
    </w:p>
    <w:p w14:paraId="36C754FB"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Nod</w:t>
      </w:r>
    </w:p>
    <w:p w14:paraId="1813EC31"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Set</w:t>
      </w:r>
    </w:p>
    <w:p w14:paraId="4F58C075"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Played</w:t>
      </w:r>
    </w:p>
    <w:p w14:paraId="1ADC2C3C"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Sat</w:t>
      </w:r>
    </w:p>
    <w:p w14:paraId="0B99CA93" w14:textId="77777777" w:rsidR="002F0E26" w:rsidRPr="00E21268" w:rsidRDefault="002F0E26" w:rsidP="00480BC1">
      <w:pPr>
        <w:pStyle w:val="ListParagraph"/>
        <w:numPr>
          <w:ilvl w:val="0"/>
          <w:numId w:val="32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r w:rsidRPr="00E21268">
        <w:rPr>
          <w:rFonts w:ascii="Times New Roman" w:hAnsi="Times New Roman"/>
          <w:sz w:val="32"/>
          <w:szCs w:val="32"/>
        </w:rPr>
        <w:t xml:space="preserve">Dead </w:t>
      </w:r>
    </w:p>
    <w:p w14:paraId="25FD158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Minimal Pairs of /k/ and /g/</w:t>
      </w:r>
    </w:p>
    <w:p w14:paraId="7930021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Initial </w:t>
      </w:r>
    </w:p>
    <w:p w14:paraId="41CCCD40"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8EAE032"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Came – game</w:t>
      </w:r>
    </w:p>
    <w:p w14:paraId="15A7D71A"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Card – guard</w:t>
      </w:r>
    </w:p>
    <w:p w14:paraId="62F3BA5D"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Cold – gold</w:t>
      </w:r>
    </w:p>
    <w:p w14:paraId="3B416B49"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Clean – glean</w:t>
      </w:r>
    </w:p>
    <w:p w14:paraId="57BD9FC4"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Crate – great</w:t>
      </w:r>
    </w:p>
    <w:p w14:paraId="20A710A6"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Cap – gap</w:t>
      </w:r>
    </w:p>
    <w:p w14:paraId="4436801A"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Coast – ghost</w:t>
      </w:r>
    </w:p>
    <w:p w14:paraId="79DD5071"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Kale – gale</w:t>
      </w:r>
    </w:p>
    <w:p w14:paraId="3A63E794"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Can – gone</w:t>
      </w:r>
    </w:p>
    <w:p w14:paraId="25B7DB3B"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Course – gorse</w:t>
      </w:r>
    </w:p>
    <w:p w14:paraId="19621E55"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Cram – gram</w:t>
      </w:r>
    </w:p>
    <w:p w14:paraId="643269AF"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Crepe – grape</w:t>
      </w:r>
    </w:p>
    <w:p w14:paraId="7D0D515C"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Crew – grew</w:t>
      </w:r>
    </w:p>
    <w:p w14:paraId="02F7411E"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Croup – group</w:t>
      </w:r>
    </w:p>
    <w:p w14:paraId="6289D7C4"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Crow – grow</w:t>
      </w:r>
    </w:p>
    <w:p w14:paraId="5D275910"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Key – ghee </w:t>
      </w:r>
    </w:p>
    <w:p w14:paraId="4990AA01"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 – gay</w:t>
      </w:r>
    </w:p>
    <w:p w14:paraId="4DD6D77B"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Clamour – glamour </w:t>
      </w:r>
    </w:p>
    <w:p w14:paraId="461571D5"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Clad – glad</w:t>
      </w:r>
    </w:p>
    <w:p w14:paraId="3FBCE4A7"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Crane – grain</w:t>
      </w:r>
    </w:p>
    <w:p w14:paraId="4C9CA033"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Creed – greed</w:t>
      </w:r>
    </w:p>
    <w:p w14:paraId="2FBAB3F2"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Krill – grill</w:t>
      </w:r>
    </w:p>
    <w:p w14:paraId="28962894"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Cunning – gunning</w:t>
      </w:r>
    </w:p>
    <w:p w14:paraId="239F6B31"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Cab – gab</w:t>
      </w:r>
    </w:p>
    <w:p w14:paraId="35DFFDD5"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Cape – gape</w:t>
      </w:r>
    </w:p>
    <w:p w14:paraId="6D19B5B5"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Clam – glam</w:t>
      </w:r>
    </w:p>
    <w:p w14:paraId="0E5CDF16"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Cord – gored</w:t>
      </w:r>
    </w:p>
    <w:p w14:paraId="1BE70C10"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Coup – goo</w:t>
      </w:r>
    </w:p>
    <w:p w14:paraId="09C676B7"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Crate – grate</w:t>
      </w:r>
    </w:p>
    <w:p w14:paraId="1DC5071A" w14:textId="77777777" w:rsidR="002F0E26" w:rsidRPr="00E21268" w:rsidRDefault="002F0E26" w:rsidP="00480BC1">
      <w:pPr>
        <w:pStyle w:val="ListParagraph"/>
        <w:numPr>
          <w:ilvl w:val="0"/>
          <w:numId w:val="3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Cuff – guff </w:t>
      </w:r>
    </w:p>
    <w:p w14:paraId="2AAE21E6"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150"/>
          <w:docGrid w:linePitch="360"/>
        </w:sectPr>
      </w:pPr>
    </w:p>
    <w:p w14:paraId="755749E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Final </w:t>
      </w:r>
    </w:p>
    <w:p w14:paraId="30BAD220" w14:textId="77777777" w:rsidR="002F0E26" w:rsidRPr="00E21268" w:rsidRDefault="002F0E26" w:rsidP="00480BC1">
      <w:pPr>
        <w:pStyle w:val="ListParagraph"/>
        <w:numPr>
          <w:ilvl w:val="0"/>
          <w:numId w:val="327"/>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150"/>
          <w:docGrid w:linePitch="360"/>
        </w:sectPr>
      </w:pPr>
    </w:p>
    <w:p w14:paraId="0A1BD9E3" w14:textId="77777777" w:rsidR="002F0E26" w:rsidRPr="00E21268" w:rsidRDefault="002F0E26" w:rsidP="00480BC1">
      <w:pPr>
        <w:pStyle w:val="ListParagraph"/>
        <w:numPr>
          <w:ilvl w:val="0"/>
          <w:numId w:val="3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Clock – clog</w:t>
      </w:r>
    </w:p>
    <w:p w14:paraId="69829F25" w14:textId="77777777" w:rsidR="002F0E26" w:rsidRPr="00E21268" w:rsidRDefault="002F0E26" w:rsidP="00480BC1">
      <w:pPr>
        <w:pStyle w:val="ListParagraph"/>
        <w:numPr>
          <w:ilvl w:val="0"/>
          <w:numId w:val="3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Dock – dog</w:t>
      </w:r>
    </w:p>
    <w:p w14:paraId="53204BCC" w14:textId="77777777" w:rsidR="002F0E26" w:rsidRPr="00E21268" w:rsidRDefault="002F0E26" w:rsidP="00480BC1">
      <w:pPr>
        <w:pStyle w:val="ListParagraph"/>
        <w:numPr>
          <w:ilvl w:val="0"/>
          <w:numId w:val="3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Frock – frog</w:t>
      </w:r>
    </w:p>
    <w:p w14:paraId="1908A688" w14:textId="77777777" w:rsidR="002F0E26" w:rsidRPr="00E21268" w:rsidRDefault="002F0E26" w:rsidP="00480BC1">
      <w:pPr>
        <w:pStyle w:val="ListParagraph"/>
        <w:numPr>
          <w:ilvl w:val="0"/>
          <w:numId w:val="3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Muck – mug</w:t>
      </w:r>
    </w:p>
    <w:p w14:paraId="7BE96593"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Brick – brig </w:t>
      </w:r>
    </w:p>
    <w:p w14:paraId="43EAC51E"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Broke – brogue</w:t>
      </w:r>
    </w:p>
    <w:p w14:paraId="2098EE89"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Crack – crag</w:t>
      </w:r>
    </w:p>
    <w:p w14:paraId="2603C10F"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Prick – prig</w:t>
      </w:r>
    </w:p>
    <w:p w14:paraId="79121445"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Puck – pug</w:t>
      </w:r>
    </w:p>
    <w:p w14:paraId="45A08145"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Shack – shag</w:t>
      </w:r>
    </w:p>
    <w:p w14:paraId="398C049D"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Slack – slag</w:t>
      </w:r>
    </w:p>
    <w:p w14:paraId="4B99DEFD"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Snuck – snug</w:t>
      </w:r>
    </w:p>
    <w:p w14:paraId="690C7596"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Stack – stag</w:t>
      </w:r>
    </w:p>
    <w:p w14:paraId="1E07E7FE"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Whack – wag</w:t>
      </w:r>
    </w:p>
    <w:p w14:paraId="305BAF5A"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Wick – wig</w:t>
      </w:r>
    </w:p>
    <w:p w14:paraId="4862CC63"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Jock – jog</w:t>
      </w:r>
    </w:p>
    <w:p w14:paraId="1147D0C1"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Lack – lag</w:t>
      </w:r>
    </w:p>
    <w:p w14:paraId="0B2026FA"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Luck – lug</w:t>
      </w:r>
    </w:p>
    <w:p w14:paraId="6B83F466"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Beck – beg</w:t>
      </w:r>
    </w:p>
    <w:p w14:paraId="4043D402"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Cock – cog </w:t>
      </w:r>
    </w:p>
    <w:p w14:paraId="05291A63"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Hack – hag</w:t>
      </w:r>
    </w:p>
    <w:p w14:paraId="14E5EA49" w14:textId="77777777" w:rsidR="002F0E26" w:rsidRPr="00E21268" w:rsidRDefault="002F0E26" w:rsidP="00480BC1">
      <w:pPr>
        <w:pStyle w:val="ListParagraph"/>
        <w:numPr>
          <w:ilvl w:val="0"/>
          <w:numId w:val="3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Pick – pig </w:t>
      </w:r>
    </w:p>
    <w:p w14:paraId="5359AD56"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150"/>
          <w:docGrid w:linePitch="360"/>
        </w:sectPr>
      </w:pPr>
    </w:p>
    <w:p w14:paraId="325BACA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10</w:t>
      </w:r>
    </w:p>
    <w:p w14:paraId="01FAAE6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Complete the table with appropriate word that only differs with one sound with the one given. Consider the sounds in the columns.</w:t>
      </w:r>
    </w:p>
    <w:tbl>
      <w:tblPr>
        <w:tblW w:w="0" w:type="auto"/>
        <w:tblLook w:val="04A0" w:firstRow="1" w:lastRow="0" w:firstColumn="1" w:lastColumn="0" w:noHBand="0" w:noVBand="1"/>
      </w:tblPr>
      <w:tblGrid>
        <w:gridCol w:w="648"/>
        <w:gridCol w:w="2790"/>
        <w:gridCol w:w="2340"/>
      </w:tblGrid>
      <w:tr w:rsidR="002F0E26" w:rsidRPr="00E21268" w14:paraId="395219A5" w14:textId="77777777" w:rsidTr="00523E3C">
        <w:tc>
          <w:tcPr>
            <w:tcW w:w="648" w:type="dxa"/>
          </w:tcPr>
          <w:p w14:paraId="09006575" w14:textId="77777777" w:rsidR="002F0E26" w:rsidRPr="00E21268" w:rsidRDefault="002F0E26" w:rsidP="00523E3C">
            <w:pPr>
              <w:ind w:right="-90"/>
              <w:jc w:val="both"/>
              <w:rPr>
                <w:rFonts w:ascii="Times New Roman" w:hAnsi="Times New Roman"/>
                <w:b/>
                <w:sz w:val="32"/>
                <w:szCs w:val="32"/>
              </w:rPr>
            </w:pPr>
          </w:p>
        </w:tc>
        <w:tc>
          <w:tcPr>
            <w:tcW w:w="2790" w:type="dxa"/>
          </w:tcPr>
          <w:p w14:paraId="6F40DF0B"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/k/</w:t>
            </w:r>
          </w:p>
        </w:tc>
        <w:tc>
          <w:tcPr>
            <w:tcW w:w="2340" w:type="dxa"/>
          </w:tcPr>
          <w:p w14:paraId="26B999E8"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/g/</w:t>
            </w:r>
          </w:p>
        </w:tc>
      </w:tr>
      <w:tr w:rsidR="002F0E26" w:rsidRPr="00E21268" w14:paraId="0CC37A8D" w14:textId="77777777" w:rsidTr="00523E3C">
        <w:tc>
          <w:tcPr>
            <w:tcW w:w="648" w:type="dxa"/>
          </w:tcPr>
          <w:p w14:paraId="1DAEA9E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(a)</w:t>
            </w:r>
          </w:p>
        </w:tc>
        <w:tc>
          <w:tcPr>
            <w:tcW w:w="2790" w:type="dxa"/>
          </w:tcPr>
          <w:p w14:paraId="50B8F06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Tack</w:t>
            </w:r>
          </w:p>
        </w:tc>
        <w:tc>
          <w:tcPr>
            <w:tcW w:w="2340" w:type="dxa"/>
          </w:tcPr>
          <w:p w14:paraId="61EAEE43" w14:textId="77777777" w:rsidR="002F0E26" w:rsidRPr="00E21268" w:rsidRDefault="002F0E26" w:rsidP="00523E3C">
            <w:pPr>
              <w:ind w:right="-90"/>
              <w:jc w:val="both"/>
              <w:rPr>
                <w:rFonts w:ascii="Times New Roman" w:hAnsi="Times New Roman"/>
                <w:sz w:val="32"/>
                <w:szCs w:val="32"/>
              </w:rPr>
            </w:pPr>
          </w:p>
        </w:tc>
      </w:tr>
      <w:tr w:rsidR="002F0E26" w:rsidRPr="00E21268" w14:paraId="0144DFAA" w14:textId="77777777" w:rsidTr="00523E3C">
        <w:tc>
          <w:tcPr>
            <w:tcW w:w="648" w:type="dxa"/>
          </w:tcPr>
          <w:p w14:paraId="4241308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(b)</w:t>
            </w:r>
          </w:p>
        </w:tc>
        <w:tc>
          <w:tcPr>
            <w:tcW w:w="2790" w:type="dxa"/>
          </w:tcPr>
          <w:p w14:paraId="59EF01C2" w14:textId="77777777" w:rsidR="002F0E26" w:rsidRPr="00E21268" w:rsidRDefault="002F0E26" w:rsidP="00523E3C">
            <w:pPr>
              <w:ind w:right="-90"/>
              <w:jc w:val="both"/>
              <w:rPr>
                <w:rFonts w:ascii="Times New Roman" w:hAnsi="Times New Roman"/>
                <w:sz w:val="32"/>
                <w:szCs w:val="32"/>
              </w:rPr>
            </w:pPr>
          </w:p>
        </w:tc>
        <w:tc>
          <w:tcPr>
            <w:tcW w:w="2340" w:type="dxa"/>
          </w:tcPr>
          <w:p w14:paraId="4123461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Flog </w:t>
            </w:r>
          </w:p>
        </w:tc>
      </w:tr>
      <w:tr w:rsidR="002F0E26" w:rsidRPr="00E21268" w14:paraId="5376E03A" w14:textId="77777777" w:rsidTr="00523E3C">
        <w:tc>
          <w:tcPr>
            <w:tcW w:w="648" w:type="dxa"/>
          </w:tcPr>
          <w:p w14:paraId="4A45212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w:t>
            </w:r>
          </w:p>
        </w:tc>
        <w:tc>
          <w:tcPr>
            <w:tcW w:w="2790" w:type="dxa"/>
          </w:tcPr>
          <w:p w14:paraId="59167977"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Tuck</w:t>
            </w:r>
          </w:p>
        </w:tc>
        <w:tc>
          <w:tcPr>
            <w:tcW w:w="2340" w:type="dxa"/>
          </w:tcPr>
          <w:p w14:paraId="4E3E9F6C" w14:textId="77777777" w:rsidR="002F0E26" w:rsidRPr="00E21268" w:rsidRDefault="002F0E26" w:rsidP="00523E3C">
            <w:pPr>
              <w:ind w:right="-90"/>
              <w:jc w:val="both"/>
              <w:rPr>
                <w:rFonts w:ascii="Times New Roman" w:hAnsi="Times New Roman"/>
                <w:sz w:val="32"/>
                <w:szCs w:val="32"/>
              </w:rPr>
            </w:pPr>
          </w:p>
        </w:tc>
      </w:tr>
      <w:tr w:rsidR="002F0E26" w:rsidRPr="00E21268" w14:paraId="5B4EDD78" w14:textId="77777777" w:rsidTr="00523E3C">
        <w:tc>
          <w:tcPr>
            <w:tcW w:w="648" w:type="dxa"/>
          </w:tcPr>
          <w:p w14:paraId="128503C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(d)</w:t>
            </w:r>
          </w:p>
        </w:tc>
        <w:tc>
          <w:tcPr>
            <w:tcW w:w="2790" w:type="dxa"/>
          </w:tcPr>
          <w:p w14:paraId="13EF1362" w14:textId="77777777" w:rsidR="002F0E26" w:rsidRPr="00E21268" w:rsidRDefault="002F0E26" w:rsidP="00523E3C">
            <w:pPr>
              <w:ind w:right="-90"/>
              <w:jc w:val="both"/>
              <w:rPr>
                <w:rFonts w:ascii="Times New Roman" w:hAnsi="Times New Roman"/>
                <w:sz w:val="32"/>
                <w:szCs w:val="32"/>
              </w:rPr>
            </w:pPr>
          </w:p>
        </w:tc>
        <w:tc>
          <w:tcPr>
            <w:tcW w:w="2340" w:type="dxa"/>
          </w:tcPr>
          <w:p w14:paraId="55C7568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Gum</w:t>
            </w:r>
          </w:p>
        </w:tc>
      </w:tr>
      <w:tr w:rsidR="002F0E26" w:rsidRPr="00E21268" w14:paraId="012F5BBC" w14:textId="77777777" w:rsidTr="00523E3C">
        <w:tc>
          <w:tcPr>
            <w:tcW w:w="648" w:type="dxa"/>
          </w:tcPr>
          <w:p w14:paraId="7B93246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(e)</w:t>
            </w:r>
          </w:p>
        </w:tc>
        <w:tc>
          <w:tcPr>
            <w:tcW w:w="2790" w:type="dxa"/>
          </w:tcPr>
          <w:p w14:paraId="56E94FA6" w14:textId="77777777" w:rsidR="002F0E26" w:rsidRPr="00E21268" w:rsidRDefault="002F0E26" w:rsidP="00523E3C">
            <w:pPr>
              <w:ind w:right="-90"/>
              <w:jc w:val="both"/>
              <w:rPr>
                <w:rFonts w:ascii="Times New Roman" w:hAnsi="Times New Roman"/>
                <w:sz w:val="32"/>
                <w:szCs w:val="32"/>
              </w:rPr>
            </w:pPr>
          </w:p>
        </w:tc>
        <w:tc>
          <w:tcPr>
            <w:tcW w:w="2340" w:type="dxa"/>
          </w:tcPr>
          <w:p w14:paraId="4FA17C6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Gash</w:t>
            </w:r>
          </w:p>
        </w:tc>
      </w:tr>
      <w:tr w:rsidR="002F0E26" w:rsidRPr="00E21268" w14:paraId="6951B95B" w14:textId="77777777" w:rsidTr="00523E3C">
        <w:tc>
          <w:tcPr>
            <w:tcW w:w="648" w:type="dxa"/>
          </w:tcPr>
          <w:p w14:paraId="10DEF1A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(f)</w:t>
            </w:r>
          </w:p>
        </w:tc>
        <w:tc>
          <w:tcPr>
            <w:tcW w:w="2790" w:type="dxa"/>
          </w:tcPr>
          <w:p w14:paraId="53E82EB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Jack</w:t>
            </w:r>
          </w:p>
        </w:tc>
        <w:tc>
          <w:tcPr>
            <w:tcW w:w="2340" w:type="dxa"/>
          </w:tcPr>
          <w:p w14:paraId="0D53F7AF" w14:textId="77777777" w:rsidR="002F0E26" w:rsidRPr="00E21268" w:rsidRDefault="002F0E26" w:rsidP="00523E3C">
            <w:pPr>
              <w:ind w:right="-90"/>
              <w:jc w:val="both"/>
              <w:rPr>
                <w:rFonts w:ascii="Times New Roman" w:hAnsi="Times New Roman"/>
                <w:sz w:val="32"/>
                <w:szCs w:val="32"/>
              </w:rPr>
            </w:pPr>
          </w:p>
        </w:tc>
      </w:tr>
      <w:tr w:rsidR="002F0E26" w:rsidRPr="00E21268" w14:paraId="31DE12A0" w14:textId="77777777" w:rsidTr="00523E3C">
        <w:tc>
          <w:tcPr>
            <w:tcW w:w="648" w:type="dxa"/>
          </w:tcPr>
          <w:p w14:paraId="7F40CE8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w:t>
            </w:r>
          </w:p>
        </w:tc>
        <w:tc>
          <w:tcPr>
            <w:tcW w:w="2790" w:type="dxa"/>
          </w:tcPr>
          <w:p w14:paraId="743FA4D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Cave</w:t>
            </w:r>
          </w:p>
        </w:tc>
        <w:tc>
          <w:tcPr>
            <w:tcW w:w="2340" w:type="dxa"/>
          </w:tcPr>
          <w:p w14:paraId="48A30AB1" w14:textId="77777777" w:rsidR="002F0E26" w:rsidRPr="00E21268" w:rsidRDefault="002F0E26" w:rsidP="00523E3C">
            <w:pPr>
              <w:ind w:right="-90"/>
              <w:jc w:val="both"/>
              <w:rPr>
                <w:rFonts w:ascii="Times New Roman" w:hAnsi="Times New Roman"/>
                <w:sz w:val="32"/>
                <w:szCs w:val="32"/>
              </w:rPr>
            </w:pPr>
          </w:p>
        </w:tc>
      </w:tr>
      <w:tr w:rsidR="002F0E26" w:rsidRPr="00E21268" w14:paraId="12299F45" w14:textId="77777777" w:rsidTr="00523E3C">
        <w:tc>
          <w:tcPr>
            <w:tcW w:w="648" w:type="dxa"/>
          </w:tcPr>
          <w:p w14:paraId="2F7D544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(h)</w:t>
            </w:r>
          </w:p>
        </w:tc>
        <w:tc>
          <w:tcPr>
            <w:tcW w:w="2790" w:type="dxa"/>
          </w:tcPr>
          <w:p w14:paraId="7617CF15" w14:textId="77777777" w:rsidR="002F0E26" w:rsidRPr="00E21268" w:rsidRDefault="002F0E26" w:rsidP="00523E3C">
            <w:pPr>
              <w:ind w:right="-90"/>
              <w:jc w:val="both"/>
              <w:rPr>
                <w:rFonts w:ascii="Times New Roman" w:hAnsi="Times New Roman"/>
                <w:sz w:val="32"/>
                <w:szCs w:val="32"/>
              </w:rPr>
            </w:pPr>
          </w:p>
        </w:tc>
        <w:tc>
          <w:tcPr>
            <w:tcW w:w="2340" w:type="dxa"/>
          </w:tcPr>
          <w:p w14:paraId="0A7052E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Sag</w:t>
            </w:r>
          </w:p>
        </w:tc>
      </w:tr>
      <w:tr w:rsidR="002F0E26" w:rsidRPr="00E21268" w14:paraId="26D1F897" w14:textId="77777777" w:rsidTr="00523E3C">
        <w:tc>
          <w:tcPr>
            <w:tcW w:w="648" w:type="dxa"/>
          </w:tcPr>
          <w:p w14:paraId="61CFDFBF"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(i)</w:t>
            </w:r>
          </w:p>
        </w:tc>
        <w:tc>
          <w:tcPr>
            <w:tcW w:w="2790" w:type="dxa"/>
          </w:tcPr>
          <w:p w14:paraId="7EC79FB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Leak</w:t>
            </w:r>
          </w:p>
        </w:tc>
        <w:tc>
          <w:tcPr>
            <w:tcW w:w="2340" w:type="dxa"/>
          </w:tcPr>
          <w:p w14:paraId="4B481171" w14:textId="77777777" w:rsidR="002F0E26" w:rsidRPr="00E21268" w:rsidRDefault="002F0E26" w:rsidP="00523E3C">
            <w:pPr>
              <w:ind w:right="-90"/>
              <w:jc w:val="both"/>
              <w:rPr>
                <w:rFonts w:ascii="Times New Roman" w:hAnsi="Times New Roman"/>
                <w:sz w:val="32"/>
                <w:szCs w:val="32"/>
              </w:rPr>
            </w:pPr>
          </w:p>
        </w:tc>
      </w:tr>
      <w:tr w:rsidR="002F0E26" w:rsidRPr="00E21268" w14:paraId="48CB131F" w14:textId="77777777" w:rsidTr="00523E3C">
        <w:tc>
          <w:tcPr>
            <w:tcW w:w="648" w:type="dxa"/>
          </w:tcPr>
          <w:p w14:paraId="603A78D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w:t>
            </w:r>
          </w:p>
        </w:tc>
        <w:tc>
          <w:tcPr>
            <w:tcW w:w="2790" w:type="dxa"/>
          </w:tcPr>
          <w:p w14:paraId="3E3AD4F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Crab</w:t>
            </w:r>
          </w:p>
        </w:tc>
        <w:tc>
          <w:tcPr>
            <w:tcW w:w="2340" w:type="dxa"/>
          </w:tcPr>
          <w:p w14:paraId="7208705A" w14:textId="77777777" w:rsidR="002F0E26" w:rsidRPr="00E21268" w:rsidRDefault="002F0E26" w:rsidP="00523E3C">
            <w:pPr>
              <w:ind w:right="-90"/>
              <w:jc w:val="both"/>
              <w:rPr>
                <w:rFonts w:ascii="Times New Roman" w:hAnsi="Times New Roman"/>
                <w:sz w:val="32"/>
                <w:szCs w:val="32"/>
              </w:rPr>
            </w:pPr>
          </w:p>
        </w:tc>
      </w:tr>
      <w:tr w:rsidR="002F0E26" w:rsidRPr="00E21268" w14:paraId="082F69BE" w14:textId="77777777" w:rsidTr="00523E3C">
        <w:tc>
          <w:tcPr>
            <w:tcW w:w="648" w:type="dxa"/>
          </w:tcPr>
          <w:p w14:paraId="31A971C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(k)</w:t>
            </w:r>
          </w:p>
        </w:tc>
        <w:tc>
          <w:tcPr>
            <w:tcW w:w="2790" w:type="dxa"/>
          </w:tcPr>
          <w:p w14:paraId="4C7F30F1"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Class</w:t>
            </w:r>
          </w:p>
        </w:tc>
        <w:tc>
          <w:tcPr>
            <w:tcW w:w="2340" w:type="dxa"/>
          </w:tcPr>
          <w:p w14:paraId="4685703B" w14:textId="77777777" w:rsidR="002F0E26" w:rsidRPr="00E21268" w:rsidRDefault="002F0E26" w:rsidP="00523E3C">
            <w:pPr>
              <w:ind w:right="-90"/>
              <w:jc w:val="both"/>
              <w:rPr>
                <w:rFonts w:ascii="Times New Roman" w:hAnsi="Times New Roman"/>
                <w:sz w:val="32"/>
                <w:szCs w:val="32"/>
              </w:rPr>
            </w:pPr>
          </w:p>
        </w:tc>
      </w:tr>
      <w:tr w:rsidR="002F0E26" w:rsidRPr="00E21268" w14:paraId="27E4F38B" w14:textId="77777777" w:rsidTr="00523E3C">
        <w:tc>
          <w:tcPr>
            <w:tcW w:w="648" w:type="dxa"/>
          </w:tcPr>
          <w:p w14:paraId="1DF85D7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(l)</w:t>
            </w:r>
          </w:p>
        </w:tc>
        <w:tc>
          <w:tcPr>
            <w:tcW w:w="2790" w:type="dxa"/>
          </w:tcPr>
          <w:p w14:paraId="5C27587A" w14:textId="77777777" w:rsidR="002F0E26" w:rsidRPr="00E21268" w:rsidRDefault="002F0E26" w:rsidP="00523E3C">
            <w:pPr>
              <w:ind w:right="-90"/>
              <w:jc w:val="both"/>
              <w:rPr>
                <w:rFonts w:ascii="Times New Roman" w:hAnsi="Times New Roman"/>
                <w:sz w:val="32"/>
                <w:szCs w:val="32"/>
              </w:rPr>
            </w:pPr>
          </w:p>
        </w:tc>
        <w:tc>
          <w:tcPr>
            <w:tcW w:w="2340" w:type="dxa"/>
          </w:tcPr>
          <w:p w14:paraId="6C7A38E1"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Good</w:t>
            </w:r>
          </w:p>
        </w:tc>
      </w:tr>
      <w:tr w:rsidR="002F0E26" w:rsidRPr="00E21268" w14:paraId="1A41709B" w14:textId="77777777" w:rsidTr="00523E3C">
        <w:tc>
          <w:tcPr>
            <w:tcW w:w="648" w:type="dxa"/>
          </w:tcPr>
          <w:p w14:paraId="155FF33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(m)</w:t>
            </w:r>
          </w:p>
        </w:tc>
        <w:tc>
          <w:tcPr>
            <w:tcW w:w="2790" w:type="dxa"/>
          </w:tcPr>
          <w:p w14:paraId="1D03398A" w14:textId="77777777" w:rsidR="002F0E26" w:rsidRPr="00E21268" w:rsidRDefault="002F0E26" w:rsidP="00523E3C">
            <w:pPr>
              <w:ind w:right="-90"/>
              <w:jc w:val="both"/>
              <w:rPr>
                <w:rFonts w:ascii="Times New Roman" w:hAnsi="Times New Roman"/>
                <w:sz w:val="32"/>
                <w:szCs w:val="32"/>
              </w:rPr>
            </w:pPr>
          </w:p>
        </w:tc>
        <w:tc>
          <w:tcPr>
            <w:tcW w:w="2340" w:type="dxa"/>
          </w:tcPr>
          <w:p w14:paraId="1FC31676"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Goat</w:t>
            </w:r>
          </w:p>
        </w:tc>
      </w:tr>
      <w:tr w:rsidR="002F0E26" w:rsidRPr="00E21268" w14:paraId="72CDED9C" w14:textId="77777777" w:rsidTr="00523E3C">
        <w:tc>
          <w:tcPr>
            <w:tcW w:w="648" w:type="dxa"/>
          </w:tcPr>
          <w:p w14:paraId="5B89A59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(n)</w:t>
            </w:r>
          </w:p>
        </w:tc>
        <w:tc>
          <w:tcPr>
            <w:tcW w:w="2790" w:type="dxa"/>
          </w:tcPr>
          <w:p w14:paraId="4AA1EC3E" w14:textId="77777777" w:rsidR="002F0E26" w:rsidRPr="00E21268" w:rsidRDefault="002F0E26" w:rsidP="00523E3C">
            <w:pPr>
              <w:ind w:right="-90"/>
              <w:jc w:val="both"/>
              <w:rPr>
                <w:rFonts w:ascii="Times New Roman" w:hAnsi="Times New Roman"/>
                <w:sz w:val="32"/>
                <w:szCs w:val="32"/>
              </w:rPr>
            </w:pPr>
          </w:p>
        </w:tc>
        <w:tc>
          <w:tcPr>
            <w:tcW w:w="2340" w:type="dxa"/>
          </w:tcPr>
          <w:p w14:paraId="40F0D95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Blog</w:t>
            </w:r>
          </w:p>
        </w:tc>
      </w:tr>
      <w:tr w:rsidR="002F0E26" w:rsidRPr="00E21268" w14:paraId="560FCFC9" w14:textId="77777777" w:rsidTr="00523E3C">
        <w:tc>
          <w:tcPr>
            <w:tcW w:w="648" w:type="dxa"/>
          </w:tcPr>
          <w:p w14:paraId="61217D2B"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(o)</w:t>
            </w:r>
          </w:p>
        </w:tc>
        <w:tc>
          <w:tcPr>
            <w:tcW w:w="2790" w:type="dxa"/>
          </w:tcPr>
          <w:p w14:paraId="5CCBD26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Kill</w:t>
            </w:r>
          </w:p>
        </w:tc>
        <w:tc>
          <w:tcPr>
            <w:tcW w:w="2340" w:type="dxa"/>
          </w:tcPr>
          <w:p w14:paraId="1254B0D0" w14:textId="77777777" w:rsidR="002F0E26" w:rsidRPr="00E21268" w:rsidRDefault="002F0E26" w:rsidP="00523E3C">
            <w:pPr>
              <w:ind w:right="-90"/>
              <w:jc w:val="both"/>
              <w:rPr>
                <w:rFonts w:ascii="Times New Roman" w:hAnsi="Times New Roman"/>
                <w:sz w:val="32"/>
                <w:szCs w:val="32"/>
              </w:rPr>
            </w:pPr>
          </w:p>
        </w:tc>
      </w:tr>
      <w:tr w:rsidR="002F0E26" w:rsidRPr="00E21268" w14:paraId="5811C58D" w14:textId="77777777" w:rsidTr="00523E3C">
        <w:tc>
          <w:tcPr>
            <w:tcW w:w="648" w:type="dxa"/>
          </w:tcPr>
          <w:p w14:paraId="37A3430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(p)</w:t>
            </w:r>
          </w:p>
        </w:tc>
        <w:tc>
          <w:tcPr>
            <w:tcW w:w="2790" w:type="dxa"/>
          </w:tcPr>
          <w:p w14:paraId="0D4EA0A3" w14:textId="77777777" w:rsidR="002F0E26" w:rsidRPr="00E21268" w:rsidRDefault="002F0E26" w:rsidP="00523E3C">
            <w:pPr>
              <w:ind w:right="-90"/>
              <w:jc w:val="both"/>
              <w:rPr>
                <w:rFonts w:ascii="Times New Roman" w:hAnsi="Times New Roman"/>
                <w:sz w:val="32"/>
                <w:szCs w:val="32"/>
              </w:rPr>
            </w:pPr>
          </w:p>
        </w:tc>
        <w:tc>
          <w:tcPr>
            <w:tcW w:w="2340" w:type="dxa"/>
          </w:tcPr>
          <w:p w14:paraId="1C7538D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Dug</w:t>
            </w:r>
          </w:p>
        </w:tc>
      </w:tr>
      <w:tr w:rsidR="002F0E26" w:rsidRPr="00E21268" w14:paraId="08C763B2" w14:textId="77777777" w:rsidTr="00523E3C">
        <w:tc>
          <w:tcPr>
            <w:tcW w:w="648" w:type="dxa"/>
          </w:tcPr>
          <w:p w14:paraId="3CD4965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(q)</w:t>
            </w:r>
          </w:p>
        </w:tc>
        <w:tc>
          <w:tcPr>
            <w:tcW w:w="2790" w:type="dxa"/>
          </w:tcPr>
          <w:p w14:paraId="4297E1C4" w14:textId="77777777" w:rsidR="002F0E26" w:rsidRPr="00E21268" w:rsidRDefault="002F0E26" w:rsidP="00523E3C">
            <w:pPr>
              <w:ind w:right="-90"/>
              <w:jc w:val="both"/>
              <w:rPr>
                <w:rFonts w:ascii="Times New Roman" w:hAnsi="Times New Roman"/>
                <w:sz w:val="32"/>
                <w:szCs w:val="32"/>
              </w:rPr>
            </w:pPr>
          </w:p>
        </w:tc>
        <w:tc>
          <w:tcPr>
            <w:tcW w:w="2340" w:type="dxa"/>
          </w:tcPr>
          <w:p w14:paraId="57BD0075"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Gut</w:t>
            </w:r>
          </w:p>
        </w:tc>
      </w:tr>
      <w:tr w:rsidR="002F0E26" w:rsidRPr="00E21268" w14:paraId="31FC252F" w14:textId="77777777" w:rsidTr="00523E3C">
        <w:tc>
          <w:tcPr>
            <w:tcW w:w="648" w:type="dxa"/>
          </w:tcPr>
          <w:p w14:paraId="6448595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(r)</w:t>
            </w:r>
          </w:p>
        </w:tc>
        <w:tc>
          <w:tcPr>
            <w:tcW w:w="2790" w:type="dxa"/>
          </w:tcPr>
          <w:p w14:paraId="46972E00" w14:textId="77777777" w:rsidR="002F0E26" w:rsidRPr="00E21268" w:rsidRDefault="002F0E26" w:rsidP="00523E3C">
            <w:pPr>
              <w:ind w:right="-90"/>
              <w:jc w:val="both"/>
              <w:rPr>
                <w:rFonts w:ascii="Times New Roman" w:hAnsi="Times New Roman"/>
                <w:sz w:val="32"/>
                <w:szCs w:val="32"/>
              </w:rPr>
            </w:pPr>
          </w:p>
        </w:tc>
        <w:tc>
          <w:tcPr>
            <w:tcW w:w="2340" w:type="dxa"/>
          </w:tcPr>
          <w:p w14:paraId="30CC8AF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Log</w:t>
            </w:r>
          </w:p>
        </w:tc>
      </w:tr>
      <w:tr w:rsidR="002F0E26" w:rsidRPr="00E21268" w14:paraId="3D8A0621" w14:textId="77777777" w:rsidTr="00523E3C">
        <w:tc>
          <w:tcPr>
            <w:tcW w:w="648" w:type="dxa"/>
          </w:tcPr>
          <w:p w14:paraId="312B54C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w:t>
            </w:r>
          </w:p>
        </w:tc>
        <w:tc>
          <w:tcPr>
            <w:tcW w:w="2790" w:type="dxa"/>
          </w:tcPr>
          <w:p w14:paraId="6660A59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Rack</w:t>
            </w:r>
          </w:p>
        </w:tc>
        <w:tc>
          <w:tcPr>
            <w:tcW w:w="2340" w:type="dxa"/>
          </w:tcPr>
          <w:p w14:paraId="24BE8F3E" w14:textId="77777777" w:rsidR="002F0E26" w:rsidRPr="00E21268" w:rsidRDefault="002F0E26" w:rsidP="00523E3C">
            <w:pPr>
              <w:ind w:right="-90"/>
              <w:jc w:val="both"/>
              <w:rPr>
                <w:rFonts w:ascii="Times New Roman" w:hAnsi="Times New Roman"/>
                <w:sz w:val="32"/>
                <w:szCs w:val="32"/>
              </w:rPr>
            </w:pPr>
          </w:p>
        </w:tc>
      </w:tr>
      <w:tr w:rsidR="002F0E26" w:rsidRPr="00E21268" w14:paraId="4B192DA0" w14:textId="77777777" w:rsidTr="00523E3C">
        <w:tc>
          <w:tcPr>
            <w:tcW w:w="648" w:type="dxa"/>
          </w:tcPr>
          <w:p w14:paraId="7319FA3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(t)</w:t>
            </w:r>
          </w:p>
        </w:tc>
        <w:tc>
          <w:tcPr>
            <w:tcW w:w="2790" w:type="dxa"/>
          </w:tcPr>
          <w:p w14:paraId="46A06B0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Cot </w:t>
            </w:r>
          </w:p>
        </w:tc>
        <w:tc>
          <w:tcPr>
            <w:tcW w:w="2340" w:type="dxa"/>
          </w:tcPr>
          <w:p w14:paraId="133749DC" w14:textId="77777777" w:rsidR="002F0E26" w:rsidRPr="00E21268" w:rsidRDefault="002F0E26" w:rsidP="00523E3C">
            <w:pPr>
              <w:ind w:right="-90"/>
              <w:jc w:val="both"/>
              <w:rPr>
                <w:rFonts w:ascii="Times New Roman" w:hAnsi="Times New Roman"/>
                <w:sz w:val="32"/>
                <w:szCs w:val="32"/>
              </w:rPr>
            </w:pPr>
          </w:p>
        </w:tc>
      </w:tr>
    </w:tbl>
    <w:p w14:paraId="1FF82F84" w14:textId="77777777" w:rsidR="002F0E26" w:rsidRPr="001E610F" w:rsidRDefault="002F0E26" w:rsidP="002F0E26">
      <w:pPr>
        <w:ind w:right="-90"/>
        <w:jc w:val="both"/>
        <w:rPr>
          <w:rFonts w:ascii="Times New Roman" w:hAnsi="Times New Roman"/>
          <w:b/>
          <w:sz w:val="44"/>
          <w:szCs w:val="32"/>
        </w:rPr>
      </w:pPr>
      <w:r>
        <w:rPr>
          <w:rFonts w:ascii="Times New Roman" w:hAnsi="Times New Roman"/>
          <w:b/>
          <w:sz w:val="44"/>
          <w:szCs w:val="32"/>
        </w:rPr>
        <w:t>5.</w:t>
      </w:r>
      <w:r w:rsidRPr="001E610F">
        <w:rPr>
          <w:rFonts w:ascii="Times New Roman" w:hAnsi="Times New Roman"/>
          <w:b/>
          <w:sz w:val="44"/>
          <w:szCs w:val="32"/>
        </w:rPr>
        <w:t xml:space="preserve"> HOMOPHONES</w:t>
      </w:r>
    </w:p>
    <w:p w14:paraId="0F438D0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Words pronounced the same way but have different spellings and meanings are the homophones. The list below is English homophones.</w:t>
      </w:r>
    </w:p>
    <w:p w14:paraId="2D854617"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540" w:right="566" w:bottom="1440" w:left="1080" w:header="720" w:footer="720" w:gutter="0"/>
          <w:cols w:space="720"/>
          <w:docGrid w:linePitch="360"/>
        </w:sectPr>
      </w:pPr>
    </w:p>
    <w:p w14:paraId="6CDEBB5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Accessary  accessory</w:t>
      </w:r>
    </w:p>
    <w:p w14:paraId="37C4FFE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Ad, add</w:t>
      </w:r>
    </w:p>
    <w:p w14:paraId="1B99DC9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Ail, ale</w:t>
      </w:r>
    </w:p>
    <w:p w14:paraId="78AF817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Air, heir</w:t>
      </w:r>
    </w:p>
    <w:p w14:paraId="000777F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Aisle, I’ll, isle</w:t>
      </w:r>
    </w:p>
    <w:p w14:paraId="3991492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All, awl</w:t>
      </w:r>
    </w:p>
    <w:p w14:paraId="15B0D0B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Allowed, aloud</w:t>
      </w:r>
    </w:p>
    <w:p w14:paraId="3B42BDC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Alms, arms</w:t>
      </w:r>
    </w:p>
    <w:p w14:paraId="0A77BDA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Altar, alter</w:t>
      </w:r>
    </w:p>
    <w:p w14:paraId="2EB3B69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Ante, anti</w:t>
      </w:r>
    </w:p>
    <w:p w14:paraId="3F71840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Arc, ark</w:t>
      </w:r>
    </w:p>
    <w:p w14:paraId="00E3802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Aural, oral</w:t>
      </w:r>
    </w:p>
    <w:p w14:paraId="32B7153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Away, aweigh</w:t>
      </w:r>
    </w:p>
    <w:p w14:paraId="34B553F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Awe, oar, or, ore</w:t>
      </w:r>
    </w:p>
    <w:p w14:paraId="2B631B8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Axel, axle</w:t>
      </w:r>
    </w:p>
    <w:p w14:paraId="14242F1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Aye, eye, I </w:t>
      </w:r>
    </w:p>
    <w:p w14:paraId="4B2EB4F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Bail, bale</w:t>
      </w:r>
    </w:p>
    <w:p w14:paraId="59E2689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Bait, bate</w:t>
      </w:r>
    </w:p>
    <w:p w14:paraId="5DD3A28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Baize, bays</w:t>
      </w:r>
    </w:p>
    <w:p w14:paraId="1B0EF2E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Bald, bawled</w:t>
      </w:r>
    </w:p>
    <w:p w14:paraId="278A5EC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Ball, bawl</w:t>
      </w:r>
    </w:p>
    <w:p w14:paraId="02634C6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Band, banned</w:t>
      </w:r>
    </w:p>
    <w:p w14:paraId="367760F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Bard, barred</w:t>
      </w:r>
    </w:p>
    <w:p w14:paraId="1CCFB12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Bare, bear</w:t>
      </w:r>
    </w:p>
    <w:p w14:paraId="66CB482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Bark, barque</w:t>
      </w:r>
    </w:p>
    <w:p w14:paraId="1F9CFCF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Baron, barren</w:t>
      </w:r>
    </w:p>
    <w:p w14:paraId="64A0FA3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Base, bass</w:t>
      </w:r>
    </w:p>
    <w:p w14:paraId="0EAC57E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Bay, bey</w:t>
      </w:r>
    </w:p>
    <w:p w14:paraId="04B490F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Bazaar, bizarre</w:t>
      </w:r>
    </w:p>
    <w:p w14:paraId="1E2ACE2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 bee</w:t>
      </w:r>
    </w:p>
    <w:p w14:paraId="6B33169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Beach, beech</w:t>
      </w:r>
    </w:p>
    <w:p w14:paraId="21F58A3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Bean, been</w:t>
      </w:r>
    </w:p>
    <w:p w14:paraId="63C391F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Beat, beet</w:t>
      </w:r>
    </w:p>
    <w:p w14:paraId="60C420A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Beau, bow</w:t>
      </w:r>
    </w:p>
    <w:p w14:paraId="5F2571A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Beer, bier</w:t>
      </w:r>
    </w:p>
    <w:p w14:paraId="3A86A68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Bell, belle</w:t>
      </w:r>
    </w:p>
    <w:p w14:paraId="5AAE869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Berry, bury</w:t>
      </w:r>
    </w:p>
    <w:p w14:paraId="746E45F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Berth, birth</w:t>
      </w:r>
    </w:p>
    <w:p w14:paraId="457FF3C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Bight, bite, byte</w:t>
      </w:r>
    </w:p>
    <w:p w14:paraId="58B7A5F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Billed, build</w:t>
      </w:r>
    </w:p>
    <w:p w14:paraId="1866763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Bitten, bittern</w:t>
      </w:r>
    </w:p>
    <w:p w14:paraId="2DD2813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Blew, blue</w:t>
      </w:r>
    </w:p>
    <w:p w14:paraId="7FB2DA6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Bloc, block</w:t>
      </w:r>
    </w:p>
    <w:p w14:paraId="0B71F56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Boar, bore</w:t>
      </w:r>
    </w:p>
    <w:p w14:paraId="2DDFD1E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Board, bored</w:t>
      </w:r>
    </w:p>
    <w:p w14:paraId="7E85275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Boarder, border</w:t>
      </w:r>
    </w:p>
    <w:p w14:paraId="5543484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Bold, bawled</w:t>
      </w:r>
    </w:p>
    <w:p w14:paraId="1139195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Boos, booze</w:t>
      </w:r>
    </w:p>
    <w:p w14:paraId="568D41D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Born, borne</w:t>
      </w:r>
    </w:p>
    <w:p w14:paraId="0423DA4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Bough, bow</w:t>
      </w:r>
    </w:p>
    <w:p w14:paraId="6E78C0D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Boy, buoy</w:t>
      </w:r>
    </w:p>
    <w:p w14:paraId="298AA7B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Brae, bray</w:t>
      </w:r>
    </w:p>
    <w:p w14:paraId="474FCB9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Braid, brayed</w:t>
      </w:r>
    </w:p>
    <w:p w14:paraId="5B42A36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Braise, brays, braze</w:t>
      </w:r>
    </w:p>
    <w:p w14:paraId="26841CD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Brake, break</w:t>
      </w:r>
    </w:p>
    <w:p w14:paraId="3553E75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Bread, bred</w:t>
      </w:r>
    </w:p>
    <w:p w14:paraId="6EDF7A2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Brews, bruise</w:t>
      </w:r>
    </w:p>
    <w:p w14:paraId="0E5F14A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Bridal, bridle</w:t>
      </w:r>
    </w:p>
    <w:p w14:paraId="70A8DBE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Broach, brooch</w:t>
      </w:r>
    </w:p>
    <w:p w14:paraId="190A245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Bur, burr</w:t>
      </w:r>
    </w:p>
    <w:p w14:paraId="351FC57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But, butt</w:t>
      </w:r>
    </w:p>
    <w:p w14:paraId="1EE6324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Buy, by, bye</w:t>
      </w:r>
    </w:p>
    <w:p w14:paraId="0022B5E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Buyer, byre</w:t>
      </w:r>
    </w:p>
    <w:p w14:paraId="4EA9A4B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Call, caul</w:t>
      </w:r>
    </w:p>
    <w:p w14:paraId="5D2161C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Canvas, canvass</w:t>
      </w:r>
    </w:p>
    <w:p w14:paraId="64B1720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Cast, caste</w:t>
      </w:r>
    </w:p>
    <w:p w14:paraId="067042C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Caster, castor</w:t>
      </w:r>
    </w:p>
    <w:p w14:paraId="1BBD68D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Caught, court</w:t>
      </w:r>
    </w:p>
    <w:p w14:paraId="4C6ABBB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Caw, core, corps</w:t>
      </w:r>
    </w:p>
    <w:p w14:paraId="35B0589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Cede, seed</w:t>
      </w:r>
    </w:p>
    <w:p w14:paraId="49443F8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Ceiling, sealing</w:t>
      </w:r>
    </w:p>
    <w:p w14:paraId="5A46C6C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Censer, censor, sensor</w:t>
      </w:r>
    </w:p>
    <w:p w14:paraId="6843E5B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Cent, scent, sent</w:t>
      </w:r>
    </w:p>
    <w:p w14:paraId="0FD0137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Cereal, serial</w:t>
      </w:r>
    </w:p>
    <w:p w14:paraId="3C86A2D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Cheap, cheep</w:t>
      </w:r>
    </w:p>
    <w:p w14:paraId="1422660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Check, cheque</w:t>
      </w:r>
    </w:p>
    <w:p w14:paraId="06B001E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Choir, quire</w:t>
      </w:r>
    </w:p>
    <w:p w14:paraId="294647C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Chord, cord</w:t>
      </w:r>
    </w:p>
    <w:p w14:paraId="083C41A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Cite, sight, site</w:t>
      </w:r>
    </w:p>
    <w:p w14:paraId="0AAEC15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Clack, claque</w:t>
      </w:r>
    </w:p>
    <w:p w14:paraId="6D3CDAA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Clew, clue</w:t>
      </w:r>
    </w:p>
    <w:p w14:paraId="529C6E7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Climb, clime</w:t>
      </w:r>
    </w:p>
    <w:p w14:paraId="5647922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Close, cloze</w:t>
      </w:r>
    </w:p>
    <w:p w14:paraId="12BE5C0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Coarse, course</w:t>
      </w:r>
    </w:p>
    <w:p w14:paraId="2BDD301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Coign, coin</w:t>
      </w:r>
    </w:p>
    <w:p w14:paraId="5F89C68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Colonel, kernel</w:t>
      </w:r>
    </w:p>
    <w:p w14:paraId="439123E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Complacent, complaisant</w:t>
      </w:r>
    </w:p>
    <w:p w14:paraId="321AEAA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Complement, compliment</w:t>
      </w:r>
    </w:p>
    <w:p w14:paraId="4DA8AFB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Coo, coup</w:t>
      </w:r>
    </w:p>
    <w:p w14:paraId="5B697E9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Cops, copse</w:t>
      </w:r>
    </w:p>
    <w:p w14:paraId="7929ED1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Council, counsel</w:t>
      </w:r>
    </w:p>
    <w:p w14:paraId="5878CEA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Cousin, cozen</w:t>
      </w:r>
    </w:p>
    <w:p w14:paraId="2D9D24C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Creak, creek</w:t>
      </w:r>
    </w:p>
    <w:p w14:paraId="0099AC8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Crews, cruise</w:t>
      </w:r>
    </w:p>
    <w:p w14:paraId="227CB20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Cue, queue</w:t>
      </w:r>
    </w:p>
    <w:p w14:paraId="24C5869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Curb, kerb</w:t>
      </w:r>
    </w:p>
    <w:p w14:paraId="48CA077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Currant, current</w:t>
      </w:r>
    </w:p>
    <w:p w14:paraId="098E55C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Cymbal, symbol</w:t>
      </w:r>
    </w:p>
    <w:p w14:paraId="347DDC7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Dam, damn</w:t>
      </w:r>
    </w:p>
    <w:p w14:paraId="5B803A1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Days, daze</w:t>
      </w:r>
    </w:p>
    <w:p w14:paraId="614080C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Dear, deer</w:t>
      </w:r>
    </w:p>
    <w:p w14:paraId="029953F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Descent, dissent</w:t>
      </w:r>
    </w:p>
    <w:p w14:paraId="4F38213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Desert, dessert</w:t>
      </w:r>
    </w:p>
    <w:p w14:paraId="375F5B6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Deviser, divisor</w:t>
      </w:r>
    </w:p>
    <w:p w14:paraId="60426B2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Dew, due</w:t>
      </w:r>
    </w:p>
    <w:p w14:paraId="6F150D0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Die, dye</w:t>
      </w:r>
    </w:p>
    <w:p w14:paraId="15A2CF2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Discreet, discrete</w:t>
      </w:r>
    </w:p>
    <w:p w14:paraId="21F1781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Doe, dough</w:t>
      </w:r>
    </w:p>
    <w:p w14:paraId="4797CB7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Done, dun</w:t>
      </w:r>
    </w:p>
    <w:p w14:paraId="2564686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Douse, dowse</w:t>
      </w:r>
    </w:p>
    <w:p w14:paraId="1806BDD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Draft, draught</w:t>
      </w:r>
    </w:p>
    <w:p w14:paraId="55ACD8C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Dual, duel</w:t>
      </w:r>
    </w:p>
    <w:p w14:paraId="63066DE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Earn, urn</w:t>
      </w:r>
    </w:p>
    <w:p w14:paraId="08B2A4D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Ewe, yew, you</w:t>
      </w:r>
    </w:p>
    <w:p w14:paraId="486B6E6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Faint, feint</w:t>
      </w:r>
    </w:p>
    <w:p w14:paraId="5C764CA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Fair, fare</w:t>
      </w:r>
    </w:p>
    <w:p w14:paraId="4166FB6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Farther, father</w:t>
      </w:r>
    </w:p>
    <w:p w14:paraId="26C797B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Fate, fete</w:t>
      </w:r>
    </w:p>
    <w:p w14:paraId="5214975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Faun, fawn</w:t>
      </w:r>
    </w:p>
    <w:p w14:paraId="7AFE6CC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Fay, fey</w:t>
      </w:r>
    </w:p>
    <w:p w14:paraId="0D9FBA0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Faze, phase</w:t>
      </w:r>
    </w:p>
    <w:p w14:paraId="43B1618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Feat, feet</w:t>
      </w:r>
    </w:p>
    <w:p w14:paraId="06F886D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Ferrule, ferule</w:t>
      </w:r>
    </w:p>
    <w:p w14:paraId="0758A79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Few, phew</w:t>
      </w:r>
    </w:p>
    <w:p w14:paraId="6F211C8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File, phial</w:t>
      </w:r>
    </w:p>
    <w:p w14:paraId="6450190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Find, fined</w:t>
      </w:r>
    </w:p>
    <w:p w14:paraId="6FDCB4A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Fir, fur</w:t>
      </w:r>
    </w:p>
    <w:p w14:paraId="010B2A5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Flair, flare</w:t>
      </w:r>
    </w:p>
    <w:p w14:paraId="2464CE2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Flaw, floor</w:t>
      </w:r>
    </w:p>
    <w:p w14:paraId="4A46B4D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Flea, flee</w:t>
      </w:r>
    </w:p>
    <w:p w14:paraId="1594AAA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Flex, flecks</w:t>
      </w:r>
    </w:p>
    <w:p w14:paraId="0363CBA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Flew, flu, flue</w:t>
      </w:r>
    </w:p>
    <w:p w14:paraId="26883FE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Floe, flow</w:t>
      </w:r>
    </w:p>
    <w:p w14:paraId="540834E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Flour, flower</w:t>
      </w:r>
    </w:p>
    <w:p w14:paraId="59E2F77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Foaled, fold</w:t>
      </w:r>
    </w:p>
    <w:p w14:paraId="733C266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 fore, four</w:t>
      </w:r>
    </w:p>
    <w:p w14:paraId="659A5AF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Foreword, forward</w:t>
      </w:r>
    </w:p>
    <w:p w14:paraId="6DA19BC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Fort, fought</w:t>
      </w:r>
    </w:p>
    <w:p w14:paraId="6BE356B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Forth, fourth</w:t>
      </w:r>
    </w:p>
    <w:p w14:paraId="0B82E13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Foul, fowl</w:t>
      </w:r>
    </w:p>
    <w:p w14:paraId="37076F2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Franc, frank</w:t>
      </w:r>
    </w:p>
    <w:p w14:paraId="3340C38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Freeze, frieze</w:t>
      </w:r>
    </w:p>
    <w:p w14:paraId="569AC68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Friar, fryer</w:t>
      </w:r>
    </w:p>
    <w:p w14:paraId="0ABED56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Furs, furze</w:t>
      </w:r>
    </w:p>
    <w:p w14:paraId="560D984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Gait, gate</w:t>
      </w:r>
    </w:p>
    <w:p w14:paraId="629796A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Gamble, gambol</w:t>
      </w:r>
    </w:p>
    <w:p w14:paraId="6C7CAEE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Gays, gaze</w:t>
      </w:r>
    </w:p>
    <w:p w14:paraId="064FEE3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Genes, jeans</w:t>
      </w:r>
    </w:p>
    <w:p w14:paraId="4372F40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Gild, guild</w:t>
      </w:r>
    </w:p>
    <w:p w14:paraId="2C08529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Gilt, guilt</w:t>
      </w:r>
    </w:p>
    <w:p w14:paraId="5654239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Gnaw, nor</w:t>
      </w:r>
    </w:p>
    <w:p w14:paraId="74E7654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Gneiss, nice</w:t>
      </w:r>
    </w:p>
    <w:p w14:paraId="6C25187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Gorilla, guerrilla</w:t>
      </w:r>
    </w:p>
    <w:p w14:paraId="6627F4E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Grate, great</w:t>
      </w:r>
    </w:p>
    <w:p w14:paraId="25EA346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Greave, grieve</w:t>
      </w:r>
    </w:p>
    <w:p w14:paraId="24E8428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Greys, graze</w:t>
      </w:r>
    </w:p>
    <w:p w14:paraId="7D4C43D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Groan, grown</w:t>
      </w:r>
    </w:p>
    <w:p w14:paraId="71D2E43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Guessed, guest</w:t>
      </w:r>
    </w:p>
    <w:p w14:paraId="428B229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Hail, hale</w:t>
      </w:r>
    </w:p>
    <w:p w14:paraId="6EBC109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Hair, hare</w:t>
      </w:r>
    </w:p>
    <w:p w14:paraId="3FD5611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Hall, haul</w:t>
      </w:r>
    </w:p>
    <w:p w14:paraId="77FAD9D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Hangar, hanger</w:t>
      </w:r>
    </w:p>
    <w:p w14:paraId="6D8309A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Hart, heart</w:t>
      </w:r>
    </w:p>
    <w:p w14:paraId="571741A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Haw, hoar, whore</w:t>
      </w:r>
    </w:p>
    <w:p w14:paraId="323DD39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Hay, hey</w:t>
      </w:r>
    </w:p>
    <w:p w14:paraId="08EA5B3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Heal, heel, he’ll</w:t>
      </w:r>
    </w:p>
    <w:p w14:paraId="21B9F1E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Hear, here</w:t>
      </w:r>
    </w:p>
    <w:p w14:paraId="7582B34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Heard, herd</w:t>
      </w:r>
    </w:p>
    <w:p w14:paraId="32240AF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He’d, heed</w:t>
      </w:r>
    </w:p>
    <w:p w14:paraId="2BC4DEA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Heroin, heroine</w:t>
      </w:r>
    </w:p>
    <w:p w14:paraId="3A9D6B8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Hew, hue</w:t>
      </w:r>
    </w:p>
    <w:p w14:paraId="4432035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 high</w:t>
      </w:r>
    </w:p>
    <w:p w14:paraId="4DB7D5E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Higher, hire</w:t>
      </w:r>
    </w:p>
    <w:p w14:paraId="20961E4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Him, hymn</w:t>
      </w:r>
    </w:p>
    <w:p w14:paraId="3A14E42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 hoe</w:t>
      </w:r>
    </w:p>
    <w:p w14:paraId="4E80D1B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Hoard, horde</w:t>
      </w:r>
    </w:p>
    <w:p w14:paraId="3EFAC38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Hoarse, horse</w:t>
      </w:r>
    </w:p>
    <w:p w14:paraId="352D098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Holey, holy, wholly</w:t>
      </w:r>
    </w:p>
    <w:p w14:paraId="1BD2A1C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Hour, our</w:t>
      </w:r>
    </w:p>
    <w:p w14:paraId="7A95628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Idle, idol</w:t>
      </w:r>
    </w:p>
    <w:p w14:paraId="4FF1ABF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 inn</w:t>
      </w:r>
    </w:p>
    <w:p w14:paraId="055ECAD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Indict, indite</w:t>
      </w:r>
    </w:p>
    <w:p w14:paraId="2097949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It’s, its</w:t>
      </w:r>
    </w:p>
    <w:p w14:paraId="722BFE1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Jewel, joule</w:t>
      </w:r>
    </w:p>
    <w:p w14:paraId="1CC033D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Key, quay</w:t>
      </w:r>
    </w:p>
    <w:p w14:paraId="1490A2E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Knave, nave</w:t>
      </w:r>
    </w:p>
    <w:p w14:paraId="0BC5764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Knead, need</w:t>
      </w:r>
    </w:p>
    <w:p w14:paraId="3157EBF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Knew, new</w:t>
      </w:r>
    </w:p>
    <w:p w14:paraId="15036E7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Knight, night</w:t>
      </w:r>
    </w:p>
    <w:p w14:paraId="3FB0C27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Knit, nit</w:t>
      </w:r>
    </w:p>
    <w:p w14:paraId="7B21FC4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Knob, nob</w:t>
      </w:r>
    </w:p>
    <w:p w14:paraId="61D89CA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Knock, nock</w:t>
      </w:r>
    </w:p>
    <w:p w14:paraId="4DFE1FD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Knot, not</w:t>
      </w:r>
    </w:p>
    <w:p w14:paraId="2919246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 no</w:t>
      </w:r>
    </w:p>
    <w:p w14:paraId="4497137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Knows, nose</w:t>
      </w:r>
    </w:p>
    <w:p w14:paraId="72D3442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Laager, lager</w:t>
      </w:r>
    </w:p>
    <w:p w14:paraId="2DE975C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Lac, lack</w:t>
      </w:r>
    </w:p>
    <w:p w14:paraId="70588B1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Lade, laid</w:t>
      </w:r>
    </w:p>
    <w:p w14:paraId="0FDCE0D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Lain, lane</w:t>
      </w:r>
    </w:p>
    <w:p w14:paraId="27AAC97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Lam, lamb</w:t>
      </w:r>
    </w:p>
    <w:p w14:paraId="5DFF8B8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Laps, lapse</w:t>
      </w:r>
    </w:p>
    <w:p w14:paraId="2F98CE2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Larva, lava</w:t>
      </w:r>
    </w:p>
    <w:p w14:paraId="142A722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Lase, laze</w:t>
      </w:r>
    </w:p>
    <w:p w14:paraId="3B6A524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Law, lore</w:t>
      </w:r>
    </w:p>
    <w:p w14:paraId="78E26CC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Lay, ley</w:t>
      </w:r>
    </w:p>
    <w:p w14:paraId="21737D4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 lee</w:t>
      </w:r>
    </w:p>
    <w:p w14:paraId="669A2A8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Leach, leech</w:t>
      </w:r>
    </w:p>
    <w:p w14:paraId="435DF15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Lead, led</w:t>
      </w:r>
    </w:p>
    <w:p w14:paraId="0600FD0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Leak, leek</w:t>
      </w:r>
    </w:p>
    <w:p w14:paraId="6EF7247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Lean, lien</w:t>
      </w:r>
    </w:p>
    <w:p w14:paraId="1A3EFB4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Lessen, lesson</w:t>
      </w:r>
    </w:p>
    <w:p w14:paraId="7D3A3A4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Levee, levy</w:t>
      </w:r>
    </w:p>
    <w:p w14:paraId="3DDB19E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Liar, lyre</w:t>
      </w:r>
    </w:p>
    <w:p w14:paraId="197C7CE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Licker, liquor</w:t>
      </w:r>
    </w:p>
    <w:p w14:paraId="57D1155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Lie, lye</w:t>
      </w:r>
    </w:p>
    <w:p w14:paraId="0B2C9FD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Lieu, loo</w:t>
      </w:r>
    </w:p>
    <w:p w14:paraId="49FDEBC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Links, lynx</w:t>
      </w:r>
    </w:p>
    <w:p w14:paraId="2D4A185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 low</w:t>
      </w:r>
    </w:p>
    <w:p w14:paraId="0E958C0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Load, lode</w:t>
      </w:r>
    </w:p>
    <w:p w14:paraId="1A2A36D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Loan, lone</w:t>
      </w:r>
    </w:p>
    <w:p w14:paraId="6085F24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Locks, lox</w:t>
      </w:r>
    </w:p>
    <w:p w14:paraId="0DAD4FE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Loop, loupe</w:t>
      </w:r>
    </w:p>
    <w:p w14:paraId="4CDF729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Loot, lute</w:t>
      </w:r>
    </w:p>
    <w:p w14:paraId="333CCA2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Made, maid</w:t>
      </w:r>
    </w:p>
    <w:p w14:paraId="3E23065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Mail, male</w:t>
      </w:r>
    </w:p>
    <w:p w14:paraId="60B713D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Main, mane</w:t>
      </w:r>
    </w:p>
    <w:p w14:paraId="6A810FF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Maize, maze</w:t>
      </w:r>
    </w:p>
    <w:p w14:paraId="744DA5E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Mall, maul</w:t>
      </w:r>
    </w:p>
    <w:p w14:paraId="61E1A95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Manna, manner</w:t>
      </w:r>
    </w:p>
    <w:p w14:paraId="2929569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Mantel, mantle</w:t>
      </w:r>
    </w:p>
    <w:p w14:paraId="31EB308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Mare, mayor</w:t>
      </w:r>
    </w:p>
    <w:p w14:paraId="26B2615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Mark, marque</w:t>
      </w:r>
    </w:p>
    <w:p w14:paraId="244C674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Marshal, martial</w:t>
      </w:r>
    </w:p>
    <w:p w14:paraId="2223A6A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Mask, masque</w:t>
      </w:r>
    </w:p>
    <w:p w14:paraId="4CBD188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Maw, more</w:t>
      </w:r>
    </w:p>
    <w:p w14:paraId="0D63C8C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 mi</w:t>
      </w:r>
    </w:p>
    <w:p w14:paraId="481AD8F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Mean, mien</w:t>
      </w:r>
    </w:p>
    <w:p w14:paraId="4902E8B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Meat, meet, mete</w:t>
      </w:r>
    </w:p>
    <w:p w14:paraId="0FA715B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Medal, meddle</w:t>
      </w:r>
    </w:p>
    <w:p w14:paraId="17F8E7C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Metal, mettle</w:t>
      </w:r>
    </w:p>
    <w:p w14:paraId="42E045A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Meter, metre</w:t>
      </w:r>
    </w:p>
    <w:p w14:paraId="30DE319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Might, mite</w:t>
      </w:r>
    </w:p>
    <w:p w14:paraId="5721B16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Miner, minor</w:t>
      </w:r>
    </w:p>
    <w:p w14:paraId="42A032D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Mind, mined</w:t>
      </w:r>
    </w:p>
    <w:p w14:paraId="16CBE55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Missed, mist</w:t>
      </w:r>
    </w:p>
    <w:p w14:paraId="272AC02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Moat, mote</w:t>
      </w:r>
    </w:p>
    <w:p w14:paraId="2E1B82A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Mode, mowed</w:t>
      </w:r>
    </w:p>
    <w:p w14:paraId="7070D1C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Moor, more</w:t>
      </w:r>
    </w:p>
    <w:p w14:paraId="332CC29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Moose, mousse</w:t>
      </w:r>
    </w:p>
    <w:p w14:paraId="5731178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Morning, mourning</w:t>
      </w:r>
    </w:p>
    <w:p w14:paraId="115FA01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Muscle, mussel</w:t>
      </w:r>
    </w:p>
    <w:p w14:paraId="1C8E096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Naval, navel</w:t>
      </w:r>
    </w:p>
    <w:p w14:paraId="100B3C8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Nay, neigh</w:t>
      </w:r>
    </w:p>
    <w:p w14:paraId="1A1D38B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None, nun</w:t>
      </w:r>
    </w:p>
    <w:p w14:paraId="6E16B1F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Od, odd</w:t>
      </w:r>
    </w:p>
    <w:p w14:paraId="77B6C5A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Ode, owed</w:t>
      </w:r>
    </w:p>
    <w:p w14:paraId="39CA291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Oh, owe</w:t>
      </w:r>
    </w:p>
    <w:p w14:paraId="1B96DD2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One, won</w:t>
      </w:r>
    </w:p>
    <w:p w14:paraId="05ADEDF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Packed, pact</w:t>
      </w:r>
    </w:p>
    <w:p w14:paraId="7C8DFDC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Pail, pale</w:t>
      </w:r>
    </w:p>
    <w:p w14:paraId="6E4EBE1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Pain, pane</w:t>
      </w:r>
    </w:p>
    <w:p w14:paraId="5DDEAAA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Pair, pare, pear</w:t>
      </w:r>
    </w:p>
    <w:p w14:paraId="4245BB1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Palate, palette, pallet</w:t>
      </w:r>
    </w:p>
    <w:p w14:paraId="0826FC7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Paten, pattern,</w:t>
      </w:r>
    </w:p>
    <w:p w14:paraId="5AB0CB1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Pause, paws, pores, pours</w:t>
      </w:r>
    </w:p>
    <w:p w14:paraId="4B6BBAA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Pawn, porn</w:t>
      </w:r>
    </w:p>
    <w:p w14:paraId="7EE439D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Pea, pee</w:t>
      </w:r>
    </w:p>
    <w:p w14:paraId="148C98A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Peace, piece</w:t>
      </w:r>
    </w:p>
    <w:p w14:paraId="70C9B9C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Peak, peek</w:t>
      </w:r>
    </w:p>
    <w:p w14:paraId="05E7EE9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Peal, peel</w:t>
      </w:r>
    </w:p>
    <w:p w14:paraId="2DB8E9C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Pearl, purl</w:t>
      </w:r>
    </w:p>
    <w:p w14:paraId="29EE3A3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Pedal, peddle</w:t>
      </w:r>
    </w:p>
    <w:p w14:paraId="333CE4B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Peer, pier</w:t>
      </w:r>
    </w:p>
    <w:p w14:paraId="421E2C6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Pi, pie</w:t>
      </w:r>
    </w:p>
    <w:p w14:paraId="1A9B081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Place, plaice</w:t>
      </w:r>
    </w:p>
    <w:p w14:paraId="4891766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Plain, plane</w:t>
      </w:r>
    </w:p>
    <w:p w14:paraId="0F781B6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Pleas, please</w:t>
      </w:r>
    </w:p>
    <w:p w14:paraId="0DC0B51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Plum, plumb</w:t>
      </w:r>
    </w:p>
    <w:p w14:paraId="34EFBEF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Pole, poll</w:t>
      </w:r>
    </w:p>
    <w:p w14:paraId="6C7E0FD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practise</w:t>
      </w:r>
    </w:p>
    <w:p w14:paraId="3B32FD4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Praise, prays, preys</w:t>
      </w:r>
    </w:p>
    <w:p w14:paraId="2E2B79F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Principal, principle</w:t>
      </w:r>
    </w:p>
    <w:p w14:paraId="54F2C52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Profit, prophet</w:t>
      </w:r>
    </w:p>
    <w:p w14:paraId="008273D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Quarts, quartz</w:t>
      </w:r>
    </w:p>
    <w:p w14:paraId="27A3A11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Quean, queen</w:t>
      </w:r>
    </w:p>
    <w:p w14:paraId="4B67542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Rain, reign, rein</w:t>
      </w:r>
    </w:p>
    <w:p w14:paraId="56146A5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Raise, rays, raze</w:t>
      </w:r>
    </w:p>
    <w:p w14:paraId="6840920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Rap, wrap</w:t>
      </w:r>
    </w:p>
    <w:p w14:paraId="102EEB2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Raw, roar</w:t>
      </w:r>
    </w:p>
    <w:p w14:paraId="72FF7A5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Read, reed</w:t>
      </w:r>
    </w:p>
    <w:p w14:paraId="4E04AF7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Read, red</w:t>
      </w:r>
    </w:p>
    <w:p w14:paraId="24CC8F6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Real, reel</w:t>
      </w:r>
    </w:p>
    <w:p w14:paraId="56A5F8B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Reek, wreak</w:t>
      </w:r>
    </w:p>
    <w:p w14:paraId="3844962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Rest, wrest</w:t>
      </w:r>
    </w:p>
    <w:p w14:paraId="3A41E73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Retch, wretch</w:t>
      </w:r>
    </w:p>
    <w:p w14:paraId="0D4FB23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Review, revue</w:t>
      </w:r>
    </w:p>
    <w:p w14:paraId="45740F1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Rheum, room</w:t>
      </w:r>
    </w:p>
    <w:p w14:paraId="1074BB6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Right, rite, write</w:t>
      </w:r>
    </w:p>
    <w:p w14:paraId="69463F8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Ring, wring</w:t>
      </w:r>
    </w:p>
    <w:p w14:paraId="46FFE11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Road, rode</w:t>
      </w:r>
    </w:p>
    <w:p w14:paraId="616B921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Roe, row</w:t>
      </w:r>
    </w:p>
    <w:p w14:paraId="76D0488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Role, roll</w:t>
      </w:r>
    </w:p>
    <w:p w14:paraId="2F7C656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Roux, rue</w:t>
      </w:r>
    </w:p>
    <w:p w14:paraId="5249DC0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Rood, rude</w:t>
      </w:r>
    </w:p>
    <w:p w14:paraId="768AF5A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Root, route</w:t>
      </w:r>
    </w:p>
    <w:p w14:paraId="4BFFAE5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Rose, rows</w:t>
      </w:r>
    </w:p>
    <w:p w14:paraId="2AD0E86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Rota, rotor</w:t>
      </w:r>
    </w:p>
    <w:p w14:paraId="2B7056E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Rote, wrote</w:t>
      </w:r>
    </w:p>
    <w:p w14:paraId="0FC2276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Rough, ruff</w:t>
      </w:r>
    </w:p>
    <w:p w14:paraId="266E1AD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Rouse, rows</w:t>
      </w:r>
    </w:p>
    <w:p w14:paraId="690993E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Rung, wrung</w:t>
      </w:r>
    </w:p>
    <w:p w14:paraId="2F7D172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Rye, wry</w:t>
      </w:r>
    </w:p>
    <w:p w14:paraId="6CED4EF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Saver, savour</w:t>
      </w:r>
    </w:p>
    <w:p w14:paraId="66FC1F5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Spade, spayed</w:t>
      </w:r>
    </w:p>
    <w:p w14:paraId="714C42D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Sale, sail</w:t>
      </w:r>
    </w:p>
    <w:p w14:paraId="15AE4A2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Sane, seine</w:t>
      </w:r>
    </w:p>
    <w:p w14:paraId="5A600F7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Satire, satyr</w:t>
      </w:r>
    </w:p>
    <w:p w14:paraId="323F0D4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Sauce, source</w:t>
      </w:r>
    </w:p>
    <w:p w14:paraId="37ECE84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Saw, soar, sore</w:t>
      </w:r>
    </w:p>
    <w:p w14:paraId="1696FDC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Scene, seen</w:t>
      </w:r>
    </w:p>
    <w:p w14:paraId="3993627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Scull, skull</w:t>
      </w:r>
    </w:p>
    <w:p w14:paraId="663428A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Sea, see</w:t>
      </w:r>
    </w:p>
    <w:p w14:paraId="7A091AF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Seam, seem</w:t>
      </w:r>
    </w:p>
    <w:p w14:paraId="4A5D20D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Sear, seer, sere </w:t>
      </w:r>
    </w:p>
    <w:p w14:paraId="71C1DC8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Seas, sees, seize</w:t>
      </w:r>
    </w:p>
    <w:p w14:paraId="3535192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Sew, so, sow</w:t>
      </w:r>
    </w:p>
    <w:p w14:paraId="5111DFE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Shake, sheikh</w:t>
      </w:r>
    </w:p>
    <w:p w14:paraId="35C8783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Shear, sheer</w:t>
      </w:r>
    </w:p>
    <w:p w14:paraId="66B9A0A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Shoe, shoo</w:t>
      </w:r>
    </w:p>
    <w:p w14:paraId="7A547D4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Sic, sick</w:t>
      </w:r>
    </w:p>
    <w:p w14:paraId="16580F5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Side, sighed</w:t>
      </w:r>
    </w:p>
    <w:p w14:paraId="4B51A67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Sign, sine</w:t>
      </w:r>
    </w:p>
    <w:p w14:paraId="166C1AF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Sink, synch</w:t>
      </w:r>
    </w:p>
    <w:p w14:paraId="4C53599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Slay, sleigh</w:t>
      </w:r>
    </w:p>
    <w:p w14:paraId="34A1946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Sloe, slow</w:t>
      </w:r>
    </w:p>
    <w:p w14:paraId="35C63DD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Sole, soul</w:t>
      </w:r>
    </w:p>
    <w:p w14:paraId="113FD4A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Some, sum</w:t>
      </w:r>
    </w:p>
    <w:p w14:paraId="58CCBE5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Son, sun</w:t>
      </w:r>
    </w:p>
    <w:p w14:paraId="41AEDCA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Sort, sought</w:t>
      </w:r>
    </w:p>
    <w:p w14:paraId="6C53023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Spa,</w:t>
      </w:r>
      <w:r>
        <w:rPr>
          <w:rFonts w:ascii="Times New Roman" w:hAnsi="Times New Roman"/>
          <w:sz w:val="32"/>
          <w:szCs w:val="32"/>
        </w:rPr>
        <w:t xml:space="preserve"> </w:t>
      </w:r>
      <w:r w:rsidRPr="00E21268">
        <w:rPr>
          <w:rFonts w:ascii="Times New Roman" w:hAnsi="Times New Roman"/>
          <w:sz w:val="32"/>
          <w:szCs w:val="32"/>
        </w:rPr>
        <w:t>spar</w:t>
      </w:r>
    </w:p>
    <w:p w14:paraId="4788461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Staid,</w:t>
      </w:r>
      <w:r>
        <w:rPr>
          <w:rFonts w:ascii="Times New Roman" w:hAnsi="Times New Roman"/>
          <w:sz w:val="32"/>
          <w:szCs w:val="32"/>
        </w:rPr>
        <w:t xml:space="preserve"> </w:t>
      </w:r>
      <w:r w:rsidRPr="00E21268">
        <w:rPr>
          <w:rFonts w:ascii="Times New Roman" w:hAnsi="Times New Roman"/>
          <w:sz w:val="32"/>
          <w:szCs w:val="32"/>
        </w:rPr>
        <w:t>stayed</w:t>
      </w:r>
    </w:p>
    <w:p w14:paraId="51F5484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Stair,</w:t>
      </w:r>
      <w:r>
        <w:rPr>
          <w:rFonts w:ascii="Times New Roman" w:hAnsi="Times New Roman"/>
          <w:sz w:val="32"/>
          <w:szCs w:val="32"/>
        </w:rPr>
        <w:t xml:space="preserve"> </w:t>
      </w:r>
      <w:r w:rsidRPr="00E21268">
        <w:rPr>
          <w:rFonts w:ascii="Times New Roman" w:hAnsi="Times New Roman"/>
          <w:sz w:val="32"/>
          <w:szCs w:val="32"/>
        </w:rPr>
        <w:t>stare</w:t>
      </w:r>
    </w:p>
    <w:p w14:paraId="49E3A66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Stake,</w:t>
      </w:r>
      <w:r>
        <w:rPr>
          <w:rFonts w:ascii="Times New Roman" w:hAnsi="Times New Roman"/>
          <w:sz w:val="32"/>
          <w:szCs w:val="32"/>
        </w:rPr>
        <w:t xml:space="preserve"> </w:t>
      </w:r>
      <w:r w:rsidRPr="00E21268">
        <w:rPr>
          <w:rFonts w:ascii="Times New Roman" w:hAnsi="Times New Roman"/>
          <w:sz w:val="32"/>
          <w:szCs w:val="32"/>
        </w:rPr>
        <w:t>stoak</w:t>
      </w:r>
    </w:p>
    <w:p w14:paraId="3D73EE5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Stalk,</w:t>
      </w:r>
      <w:r>
        <w:rPr>
          <w:rFonts w:ascii="Times New Roman" w:hAnsi="Times New Roman"/>
          <w:sz w:val="32"/>
          <w:szCs w:val="32"/>
        </w:rPr>
        <w:t xml:space="preserve"> </w:t>
      </w:r>
      <w:r w:rsidRPr="00E21268">
        <w:rPr>
          <w:rFonts w:ascii="Times New Roman" w:hAnsi="Times New Roman"/>
          <w:sz w:val="32"/>
          <w:szCs w:val="32"/>
        </w:rPr>
        <w:t>stork</w:t>
      </w:r>
    </w:p>
    <w:p w14:paraId="238ABA6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Stationary,</w:t>
      </w:r>
      <w:r>
        <w:rPr>
          <w:rFonts w:ascii="Times New Roman" w:hAnsi="Times New Roman"/>
          <w:sz w:val="32"/>
          <w:szCs w:val="32"/>
        </w:rPr>
        <w:t xml:space="preserve"> </w:t>
      </w:r>
      <w:r w:rsidRPr="00E21268">
        <w:rPr>
          <w:rFonts w:ascii="Times New Roman" w:hAnsi="Times New Roman"/>
          <w:sz w:val="32"/>
          <w:szCs w:val="32"/>
        </w:rPr>
        <w:t>stationery</w:t>
      </w:r>
    </w:p>
    <w:p w14:paraId="1C1CAEA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Steal,</w:t>
      </w:r>
      <w:r>
        <w:rPr>
          <w:rFonts w:ascii="Times New Roman" w:hAnsi="Times New Roman"/>
          <w:sz w:val="32"/>
          <w:szCs w:val="32"/>
        </w:rPr>
        <w:t xml:space="preserve"> </w:t>
      </w:r>
      <w:r w:rsidRPr="00E21268">
        <w:rPr>
          <w:rFonts w:ascii="Times New Roman" w:hAnsi="Times New Roman"/>
          <w:sz w:val="32"/>
          <w:szCs w:val="32"/>
        </w:rPr>
        <w:t>steel</w:t>
      </w:r>
    </w:p>
    <w:p w14:paraId="1364CB8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Stile,</w:t>
      </w:r>
      <w:r>
        <w:rPr>
          <w:rFonts w:ascii="Times New Roman" w:hAnsi="Times New Roman"/>
          <w:sz w:val="32"/>
          <w:szCs w:val="32"/>
        </w:rPr>
        <w:t xml:space="preserve"> </w:t>
      </w:r>
      <w:r w:rsidRPr="00E21268">
        <w:rPr>
          <w:rFonts w:ascii="Times New Roman" w:hAnsi="Times New Roman"/>
          <w:sz w:val="32"/>
          <w:szCs w:val="32"/>
        </w:rPr>
        <w:t>style</w:t>
      </w:r>
    </w:p>
    <w:p w14:paraId="1CDFEC5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Storey,</w:t>
      </w:r>
      <w:r>
        <w:rPr>
          <w:rFonts w:ascii="Times New Roman" w:hAnsi="Times New Roman"/>
          <w:sz w:val="32"/>
          <w:szCs w:val="32"/>
        </w:rPr>
        <w:t xml:space="preserve"> </w:t>
      </w:r>
      <w:r w:rsidRPr="00E21268">
        <w:rPr>
          <w:rFonts w:ascii="Times New Roman" w:hAnsi="Times New Roman"/>
          <w:sz w:val="32"/>
          <w:szCs w:val="32"/>
        </w:rPr>
        <w:t>story</w:t>
      </w:r>
    </w:p>
    <w:p w14:paraId="557B266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Straight,</w:t>
      </w:r>
      <w:r>
        <w:rPr>
          <w:rFonts w:ascii="Times New Roman" w:hAnsi="Times New Roman"/>
          <w:sz w:val="32"/>
          <w:szCs w:val="32"/>
        </w:rPr>
        <w:t xml:space="preserve"> </w:t>
      </w:r>
      <w:r w:rsidRPr="00E21268">
        <w:rPr>
          <w:rFonts w:ascii="Times New Roman" w:hAnsi="Times New Roman"/>
          <w:sz w:val="32"/>
          <w:szCs w:val="32"/>
        </w:rPr>
        <w:t>strait</w:t>
      </w:r>
    </w:p>
    <w:p w14:paraId="707CA12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Sweat,</w:t>
      </w:r>
      <w:r>
        <w:rPr>
          <w:rFonts w:ascii="Times New Roman" w:hAnsi="Times New Roman"/>
          <w:sz w:val="32"/>
          <w:szCs w:val="32"/>
        </w:rPr>
        <w:t xml:space="preserve"> </w:t>
      </w:r>
      <w:r w:rsidRPr="00E21268">
        <w:rPr>
          <w:rFonts w:ascii="Times New Roman" w:hAnsi="Times New Roman"/>
          <w:sz w:val="32"/>
          <w:szCs w:val="32"/>
        </w:rPr>
        <w:t>sweet</w:t>
      </w:r>
    </w:p>
    <w:p w14:paraId="783FDC7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Swat,</w:t>
      </w:r>
      <w:r>
        <w:rPr>
          <w:rFonts w:ascii="Times New Roman" w:hAnsi="Times New Roman"/>
          <w:sz w:val="32"/>
          <w:szCs w:val="32"/>
        </w:rPr>
        <w:t xml:space="preserve"> </w:t>
      </w:r>
      <w:r w:rsidRPr="00E21268">
        <w:rPr>
          <w:rFonts w:ascii="Times New Roman" w:hAnsi="Times New Roman"/>
          <w:sz w:val="32"/>
          <w:szCs w:val="32"/>
        </w:rPr>
        <w:t>swot</w:t>
      </w:r>
    </w:p>
    <w:p w14:paraId="44F9A62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Tacks,</w:t>
      </w:r>
      <w:r>
        <w:rPr>
          <w:rFonts w:ascii="Times New Roman" w:hAnsi="Times New Roman"/>
          <w:sz w:val="32"/>
          <w:szCs w:val="32"/>
        </w:rPr>
        <w:t xml:space="preserve"> </w:t>
      </w:r>
      <w:r w:rsidRPr="00E21268">
        <w:rPr>
          <w:rFonts w:ascii="Times New Roman" w:hAnsi="Times New Roman"/>
          <w:sz w:val="32"/>
          <w:szCs w:val="32"/>
        </w:rPr>
        <w:t>tax</w:t>
      </w:r>
    </w:p>
    <w:p w14:paraId="3868402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Tale,</w:t>
      </w:r>
      <w:r>
        <w:rPr>
          <w:rFonts w:ascii="Times New Roman" w:hAnsi="Times New Roman"/>
          <w:sz w:val="32"/>
          <w:szCs w:val="32"/>
        </w:rPr>
        <w:t xml:space="preserve"> </w:t>
      </w:r>
      <w:r w:rsidRPr="00E21268">
        <w:rPr>
          <w:rFonts w:ascii="Times New Roman" w:hAnsi="Times New Roman"/>
          <w:sz w:val="32"/>
          <w:szCs w:val="32"/>
        </w:rPr>
        <w:t>tail</w:t>
      </w:r>
    </w:p>
    <w:p w14:paraId="1271AFB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Talk,</w:t>
      </w:r>
      <w:r>
        <w:rPr>
          <w:rFonts w:ascii="Times New Roman" w:hAnsi="Times New Roman"/>
          <w:sz w:val="32"/>
          <w:szCs w:val="32"/>
        </w:rPr>
        <w:t xml:space="preserve"> </w:t>
      </w:r>
      <w:r w:rsidRPr="00E21268">
        <w:rPr>
          <w:rFonts w:ascii="Times New Roman" w:hAnsi="Times New Roman"/>
          <w:sz w:val="32"/>
          <w:szCs w:val="32"/>
        </w:rPr>
        <w:t xml:space="preserve">torque </w:t>
      </w:r>
    </w:p>
    <w:p w14:paraId="2E6E1AD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Tare, tear</w:t>
      </w:r>
    </w:p>
    <w:p w14:paraId="5108F93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Taught,</w:t>
      </w:r>
      <w:r>
        <w:rPr>
          <w:rFonts w:ascii="Times New Roman" w:hAnsi="Times New Roman"/>
          <w:sz w:val="32"/>
          <w:szCs w:val="32"/>
        </w:rPr>
        <w:t xml:space="preserve"> </w:t>
      </w:r>
      <w:r w:rsidRPr="00E21268">
        <w:rPr>
          <w:rFonts w:ascii="Times New Roman" w:hAnsi="Times New Roman"/>
          <w:sz w:val="32"/>
          <w:szCs w:val="32"/>
        </w:rPr>
        <w:t>taut,</w:t>
      </w:r>
      <w:r>
        <w:rPr>
          <w:rFonts w:ascii="Times New Roman" w:hAnsi="Times New Roman"/>
          <w:sz w:val="32"/>
          <w:szCs w:val="32"/>
        </w:rPr>
        <w:t xml:space="preserve"> </w:t>
      </w:r>
      <w:r w:rsidRPr="00E21268">
        <w:rPr>
          <w:rFonts w:ascii="Times New Roman" w:hAnsi="Times New Roman"/>
          <w:sz w:val="32"/>
          <w:szCs w:val="32"/>
        </w:rPr>
        <w:t>tort</w:t>
      </w:r>
    </w:p>
    <w:p w14:paraId="604D423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w:t>
      </w:r>
      <w:r>
        <w:rPr>
          <w:rFonts w:ascii="Times New Roman" w:hAnsi="Times New Roman"/>
          <w:sz w:val="32"/>
          <w:szCs w:val="32"/>
        </w:rPr>
        <w:t xml:space="preserve"> </w:t>
      </w:r>
      <w:r w:rsidRPr="00E21268">
        <w:rPr>
          <w:rFonts w:ascii="Times New Roman" w:hAnsi="Times New Roman"/>
          <w:sz w:val="32"/>
          <w:szCs w:val="32"/>
        </w:rPr>
        <w:t>tee</w:t>
      </w:r>
    </w:p>
    <w:p w14:paraId="0EF126C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Team,</w:t>
      </w:r>
      <w:r>
        <w:rPr>
          <w:rFonts w:ascii="Times New Roman" w:hAnsi="Times New Roman"/>
          <w:sz w:val="32"/>
          <w:szCs w:val="32"/>
        </w:rPr>
        <w:t xml:space="preserve"> </w:t>
      </w:r>
      <w:r w:rsidRPr="00E21268">
        <w:rPr>
          <w:rFonts w:ascii="Times New Roman" w:hAnsi="Times New Roman"/>
          <w:sz w:val="32"/>
          <w:szCs w:val="32"/>
        </w:rPr>
        <w:t>teem</w:t>
      </w:r>
    </w:p>
    <w:p w14:paraId="54692CA8"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Teas, tease</w:t>
      </w:r>
    </w:p>
    <w:p w14:paraId="61E301B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Tare, tear</w:t>
      </w:r>
    </w:p>
    <w:p w14:paraId="5CC6D89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Tern,</w:t>
      </w:r>
      <w:r>
        <w:rPr>
          <w:rFonts w:ascii="Times New Roman" w:hAnsi="Times New Roman"/>
          <w:sz w:val="32"/>
          <w:szCs w:val="32"/>
        </w:rPr>
        <w:t xml:space="preserve"> </w:t>
      </w:r>
      <w:r w:rsidRPr="00E21268">
        <w:rPr>
          <w:rFonts w:ascii="Times New Roman" w:hAnsi="Times New Roman"/>
          <w:sz w:val="32"/>
          <w:szCs w:val="32"/>
        </w:rPr>
        <w:t>turn</w:t>
      </w:r>
    </w:p>
    <w:p w14:paraId="53713C9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w:t>
      </w:r>
      <w:r>
        <w:rPr>
          <w:rFonts w:ascii="Times New Roman" w:hAnsi="Times New Roman"/>
          <w:sz w:val="32"/>
          <w:szCs w:val="32"/>
        </w:rPr>
        <w:t xml:space="preserve"> </w:t>
      </w:r>
      <w:r w:rsidRPr="00E21268">
        <w:rPr>
          <w:rFonts w:ascii="Times New Roman" w:hAnsi="Times New Roman"/>
          <w:sz w:val="32"/>
          <w:szCs w:val="32"/>
        </w:rPr>
        <w:t>their, they’re</w:t>
      </w:r>
    </w:p>
    <w:p w14:paraId="3A2ECEE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Throw,</w:t>
      </w:r>
      <w:r>
        <w:rPr>
          <w:rFonts w:ascii="Times New Roman" w:hAnsi="Times New Roman"/>
          <w:sz w:val="32"/>
          <w:szCs w:val="32"/>
        </w:rPr>
        <w:t xml:space="preserve"> </w:t>
      </w:r>
      <w:r w:rsidRPr="00E21268">
        <w:rPr>
          <w:rFonts w:ascii="Times New Roman" w:hAnsi="Times New Roman"/>
          <w:sz w:val="32"/>
          <w:szCs w:val="32"/>
        </w:rPr>
        <w:t>through</w:t>
      </w:r>
    </w:p>
    <w:p w14:paraId="30C4C13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Throes,</w:t>
      </w:r>
      <w:r>
        <w:rPr>
          <w:rFonts w:ascii="Times New Roman" w:hAnsi="Times New Roman"/>
          <w:sz w:val="32"/>
          <w:szCs w:val="32"/>
        </w:rPr>
        <w:t xml:space="preserve"> </w:t>
      </w:r>
      <w:r w:rsidRPr="00E21268">
        <w:rPr>
          <w:rFonts w:ascii="Times New Roman" w:hAnsi="Times New Roman"/>
          <w:sz w:val="32"/>
          <w:szCs w:val="32"/>
        </w:rPr>
        <w:t>throws</w:t>
      </w:r>
    </w:p>
    <w:p w14:paraId="073575D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Throne, thrown</w:t>
      </w:r>
    </w:p>
    <w:p w14:paraId="28F73DB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Thyme,</w:t>
      </w:r>
      <w:r>
        <w:rPr>
          <w:rFonts w:ascii="Times New Roman" w:hAnsi="Times New Roman"/>
          <w:sz w:val="32"/>
          <w:szCs w:val="32"/>
        </w:rPr>
        <w:t xml:space="preserve"> </w:t>
      </w:r>
      <w:r w:rsidRPr="00E21268">
        <w:rPr>
          <w:rFonts w:ascii="Times New Roman" w:hAnsi="Times New Roman"/>
          <w:sz w:val="32"/>
          <w:szCs w:val="32"/>
        </w:rPr>
        <w:t>time</w:t>
      </w:r>
    </w:p>
    <w:p w14:paraId="300718D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Tic,</w:t>
      </w:r>
      <w:r>
        <w:rPr>
          <w:rFonts w:ascii="Times New Roman" w:hAnsi="Times New Roman"/>
          <w:sz w:val="32"/>
          <w:szCs w:val="32"/>
        </w:rPr>
        <w:t xml:space="preserve"> </w:t>
      </w:r>
      <w:r w:rsidRPr="00E21268">
        <w:rPr>
          <w:rFonts w:ascii="Times New Roman" w:hAnsi="Times New Roman"/>
          <w:sz w:val="32"/>
          <w:szCs w:val="32"/>
        </w:rPr>
        <w:t>tick</w:t>
      </w:r>
    </w:p>
    <w:p w14:paraId="1B5143B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Tide,</w:t>
      </w:r>
      <w:r>
        <w:rPr>
          <w:rFonts w:ascii="Times New Roman" w:hAnsi="Times New Roman"/>
          <w:sz w:val="32"/>
          <w:szCs w:val="32"/>
        </w:rPr>
        <w:t xml:space="preserve"> </w:t>
      </w:r>
      <w:r w:rsidRPr="00E21268">
        <w:rPr>
          <w:rFonts w:ascii="Times New Roman" w:hAnsi="Times New Roman"/>
          <w:sz w:val="32"/>
          <w:szCs w:val="32"/>
        </w:rPr>
        <w:t>tied</w:t>
      </w:r>
    </w:p>
    <w:p w14:paraId="179F286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Tire,</w:t>
      </w:r>
      <w:r>
        <w:rPr>
          <w:rFonts w:ascii="Times New Roman" w:hAnsi="Times New Roman"/>
          <w:sz w:val="32"/>
          <w:szCs w:val="32"/>
        </w:rPr>
        <w:t xml:space="preserve"> </w:t>
      </w:r>
      <w:r w:rsidRPr="00E21268">
        <w:rPr>
          <w:rFonts w:ascii="Times New Roman" w:hAnsi="Times New Roman"/>
          <w:sz w:val="32"/>
          <w:szCs w:val="32"/>
        </w:rPr>
        <w:t>tyre</w:t>
      </w:r>
    </w:p>
    <w:p w14:paraId="4FDEEE3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w:t>
      </w:r>
      <w:r>
        <w:rPr>
          <w:rFonts w:ascii="Times New Roman" w:hAnsi="Times New Roman"/>
          <w:sz w:val="32"/>
          <w:szCs w:val="32"/>
        </w:rPr>
        <w:t xml:space="preserve"> </w:t>
      </w:r>
      <w:r w:rsidRPr="00E21268">
        <w:rPr>
          <w:rFonts w:ascii="Times New Roman" w:hAnsi="Times New Roman"/>
          <w:sz w:val="32"/>
          <w:szCs w:val="32"/>
        </w:rPr>
        <w:t>too,</w:t>
      </w:r>
      <w:r>
        <w:rPr>
          <w:rFonts w:ascii="Times New Roman" w:hAnsi="Times New Roman"/>
          <w:sz w:val="32"/>
          <w:szCs w:val="32"/>
        </w:rPr>
        <w:t xml:space="preserve"> </w:t>
      </w:r>
      <w:r w:rsidRPr="00E21268">
        <w:rPr>
          <w:rFonts w:ascii="Times New Roman" w:hAnsi="Times New Roman"/>
          <w:sz w:val="32"/>
          <w:szCs w:val="32"/>
        </w:rPr>
        <w:t>two</w:t>
      </w:r>
    </w:p>
    <w:p w14:paraId="366556D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Toad,</w:t>
      </w:r>
      <w:r>
        <w:rPr>
          <w:rFonts w:ascii="Times New Roman" w:hAnsi="Times New Roman"/>
          <w:sz w:val="32"/>
          <w:szCs w:val="32"/>
        </w:rPr>
        <w:t xml:space="preserve"> </w:t>
      </w:r>
      <w:r w:rsidRPr="00E21268">
        <w:rPr>
          <w:rFonts w:ascii="Times New Roman" w:hAnsi="Times New Roman"/>
          <w:sz w:val="32"/>
          <w:szCs w:val="32"/>
        </w:rPr>
        <w:t>toed,</w:t>
      </w:r>
      <w:r>
        <w:rPr>
          <w:rFonts w:ascii="Times New Roman" w:hAnsi="Times New Roman"/>
          <w:sz w:val="32"/>
          <w:szCs w:val="32"/>
        </w:rPr>
        <w:t xml:space="preserve"> </w:t>
      </w:r>
      <w:r w:rsidRPr="00E21268">
        <w:rPr>
          <w:rFonts w:ascii="Times New Roman" w:hAnsi="Times New Roman"/>
          <w:sz w:val="32"/>
          <w:szCs w:val="32"/>
        </w:rPr>
        <w:t>towed</w:t>
      </w:r>
    </w:p>
    <w:p w14:paraId="68C0A1E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Told,</w:t>
      </w:r>
      <w:r>
        <w:rPr>
          <w:rFonts w:ascii="Times New Roman" w:hAnsi="Times New Roman"/>
          <w:sz w:val="32"/>
          <w:szCs w:val="32"/>
        </w:rPr>
        <w:t xml:space="preserve"> </w:t>
      </w:r>
      <w:r w:rsidRPr="00E21268">
        <w:rPr>
          <w:rFonts w:ascii="Times New Roman" w:hAnsi="Times New Roman"/>
          <w:sz w:val="32"/>
          <w:szCs w:val="32"/>
        </w:rPr>
        <w:t>tolled</w:t>
      </w:r>
    </w:p>
    <w:p w14:paraId="410F550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Tole,</w:t>
      </w:r>
      <w:r>
        <w:rPr>
          <w:rFonts w:ascii="Times New Roman" w:hAnsi="Times New Roman"/>
          <w:sz w:val="32"/>
          <w:szCs w:val="32"/>
        </w:rPr>
        <w:t xml:space="preserve"> </w:t>
      </w:r>
      <w:r w:rsidRPr="00E21268">
        <w:rPr>
          <w:rFonts w:ascii="Times New Roman" w:hAnsi="Times New Roman"/>
          <w:sz w:val="32"/>
          <w:szCs w:val="32"/>
        </w:rPr>
        <w:t>toll</w:t>
      </w:r>
    </w:p>
    <w:p w14:paraId="043D1BE0"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Ton,</w:t>
      </w:r>
      <w:r>
        <w:rPr>
          <w:rFonts w:ascii="Times New Roman" w:hAnsi="Times New Roman"/>
          <w:sz w:val="32"/>
          <w:szCs w:val="32"/>
        </w:rPr>
        <w:t xml:space="preserve"> </w:t>
      </w:r>
      <w:r w:rsidRPr="00E21268">
        <w:rPr>
          <w:rFonts w:ascii="Times New Roman" w:hAnsi="Times New Roman"/>
          <w:sz w:val="32"/>
          <w:szCs w:val="32"/>
        </w:rPr>
        <w:t>tun</w:t>
      </w:r>
    </w:p>
    <w:p w14:paraId="3763144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Tor,</w:t>
      </w:r>
      <w:r>
        <w:rPr>
          <w:rFonts w:ascii="Times New Roman" w:hAnsi="Times New Roman"/>
          <w:sz w:val="32"/>
          <w:szCs w:val="32"/>
        </w:rPr>
        <w:t xml:space="preserve"> </w:t>
      </w:r>
      <w:r w:rsidRPr="00E21268">
        <w:rPr>
          <w:rFonts w:ascii="Times New Roman" w:hAnsi="Times New Roman"/>
          <w:sz w:val="32"/>
          <w:szCs w:val="32"/>
        </w:rPr>
        <w:t>tore</w:t>
      </w:r>
    </w:p>
    <w:p w14:paraId="6F0EA317"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Tough,</w:t>
      </w:r>
      <w:r>
        <w:rPr>
          <w:rFonts w:ascii="Times New Roman" w:hAnsi="Times New Roman"/>
          <w:sz w:val="32"/>
          <w:szCs w:val="32"/>
        </w:rPr>
        <w:t xml:space="preserve"> </w:t>
      </w:r>
      <w:r w:rsidRPr="00E21268">
        <w:rPr>
          <w:rFonts w:ascii="Times New Roman" w:hAnsi="Times New Roman"/>
          <w:sz w:val="32"/>
          <w:szCs w:val="32"/>
        </w:rPr>
        <w:t>tuff</w:t>
      </w:r>
    </w:p>
    <w:p w14:paraId="1F93906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Troop,</w:t>
      </w:r>
      <w:r>
        <w:rPr>
          <w:rFonts w:ascii="Times New Roman" w:hAnsi="Times New Roman"/>
          <w:sz w:val="32"/>
          <w:szCs w:val="32"/>
        </w:rPr>
        <w:t xml:space="preserve"> </w:t>
      </w:r>
      <w:r w:rsidRPr="00E21268">
        <w:rPr>
          <w:rFonts w:ascii="Times New Roman" w:hAnsi="Times New Roman"/>
          <w:sz w:val="32"/>
          <w:szCs w:val="32"/>
        </w:rPr>
        <w:t>troupe</w:t>
      </w:r>
    </w:p>
    <w:p w14:paraId="7B16D02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Tuba,</w:t>
      </w:r>
      <w:r>
        <w:rPr>
          <w:rFonts w:ascii="Times New Roman" w:hAnsi="Times New Roman"/>
          <w:sz w:val="32"/>
          <w:szCs w:val="32"/>
        </w:rPr>
        <w:t xml:space="preserve"> </w:t>
      </w:r>
      <w:r w:rsidRPr="00E21268">
        <w:rPr>
          <w:rFonts w:ascii="Times New Roman" w:hAnsi="Times New Roman"/>
          <w:sz w:val="32"/>
          <w:szCs w:val="32"/>
        </w:rPr>
        <w:t>tuber</w:t>
      </w:r>
    </w:p>
    <w:p w14:paraId="353C25C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Vain,</w:t>
      </w:r>
      <w:r>
        <w:rPr>
          <w:rFonts w:ascii="Times New Roman" w:hAnsi="Times New Roman"/>
          <w:sz w:val="32"/>
          <w:szCs w:val="32"/>
        </w:rPr>
        <w:t xml:space="preserve"> </w:t>
      </w:r>
      <w:r w:rsidRPr="00E21268">
        <w:rPr>
          <w:rFonts w:ascii="Times New Roman" w:hAnsi="Times New Roman"/>
          <w:sz w:val="32"/>
          <w:szCs w:val="32"/>
        </w:rPr>
        <w:t>vane,</w:t>
      </w:r>
      <w:r>
        <w:rPr>
          <w:rFonts w:ascii="Times New Roman" w:hAnsi="Times New Roman"/>
          <w:sz w:val="32"/>
          <w:szCs w:val="32"/>
        </w:rPr>
        <w:t xml:space="preserve"> </w:t>
      </w:r>
      <w:r w:rsidRPr="00E21268">
        <w:rPr>
          <w:rFonts w:ascii="Times New Roman" w:hAnsi="Times New Roman"/>
          <w:sz w:val="32"/>
          <w:szCs w:val="32"/>
        </w:rPr>
        <w:t>vein</w:t>
      </w:r>
    </w:p>
    <w:p w14:paraId="5F81694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Vale,</w:t>
      </w:r>
      <w:r>
        <w:rPr>
          <w:rFonts w:ascii="Times New Roman" w:hAnsi="Times New Roman"/>
          <w:sz w:val="32"/>
          <w:szCs w:val="32"/>
        </w:rPr>
        <w:t xml:space="preserve"> </w:t>
      </w:r>
      <w:r w:rsidRPr="00E21268">
        <w:rPr>
          <w:rFonts w:ascii="Times New Roman" w:hAnsi="Times New Roman"/>
          <w:sz w:val="32"/>
          <w:szCs w:val="32"/>
        </w:rPr>
        <w:t>veil</w:t>
      </w:r>
    </w:p>
    <w:p w14:paraId="02B1A96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Vial,</w:t>
      </w:r>
      <w:r>
        <w:rPr>
          <w:rFonts w:ascii="Times New Roman" w:hAnsi="Times New Roman"/>
          <w:sz w:val="32"/>
          <w:szCs w:val="32"/>
        </w:rPr>
        <w:t xml:space="preserve"> </w:t>
      </w:r>
      <w:r w:rsidRPr="00E21268">
        <w:rPr>
          <w:rFonts w:ascii="Times New Roman" w:hAnsi="Times New Roman"/>
          <w:sz w:val="32"/>
          <w:szCs w:val="32"/>
        </w:rPr>
        <w:t>vile</w:t>
      </w:r>
    </w:p>
    <w:p w14:paraId="74BCCCF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Wail,</w:t>
      </w:r>
      <w:r>
        <w:rPr>
          <w:rFonts w:ascii="Times New Roman" w:hAnsi="Times New Roman"/>
          <w:sz w:val="32"/>
          <w:szCs w:val="32"/>
        </w:rPr>
        <w:t xml:space="preserve"> </w:t>
      </w:r>
      <w:r w:rsidRPr="00E21268">
        <w:rPr>
          <w:rFonts w:ascii="Times New Roman" w:hAnsi="Times New Roman"/>
          <w:sz w:val="32"/>
          <w:szCs w:val="32"/>
        </w:rPr>
        <w:t>wale,</w:t>
      </w:r>
      <w:r>
        <w:rPr>
          <w:rFonts w:ascii="Times New Roman" w:hAnsi="Times New Roman"/>
          <w:sz w:val="32"/>
          <w:szCs w:val="32"/>
        </w:rPr>
        <w:t xml:space="preserve"> </w:t>
      </w:r>
      <w:r w:rsidRPr="00E21268">
        <w:rPr>
          <w:rFonts w:ascii="Times New Roman" w:hAnsi="Times New Roman"/>
          <w:sz w:val="32"/>
          <w:szCs w:val="32"/>
        </w:rPr>
        <w:t>whale</w:t>
      </w:r>
    </w:p>
    <w:p w14:paraId="0A1076A1"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Wain, wane</w:t>
      </w:r>
    </w:p>
    <w:p w14:paraId="34A3C6F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Waist, waste</w:t>
      </w:r>
    </w:p>
    <w:p w14:paraId="0A13FE3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Waive, wave</w:t>
      </w:r>
    </w:p>
    <w:p w14:paraId="3C0B743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Wall, waul</w:t>
      </w:r>
    </w:p>
    <w:p w14:paraId="1E75663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War, wore</w:t>
      </w:r>
    </w:p>
    <w:p w14:paraId="18DE89A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Warn, worn</w:t>
      </w:r>
    </w:p>
    <w:p w14:paraId="2C54487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Wart, wort</w:t>
      </w:r>
    </w:p>
    <w:p w14:paraId="386D449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Watt, what</w:t>
      </w:r>
    </w:p>
    <w:p w14:paraId="52EE222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Wax, whacks</w:t>
      </w:r>
    </w:p>
    <w:p w14:paraId="14A07029"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Way, weigh</w:t>
      </w:r>
    </w:p>
    <w:p w14:paraId="69FB8765"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 wee</w:t>
      </w:r>
    </w:p>
    <w:p w14:paraId="718617D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Weak, week</w:t>
      </w:r>
    </w:p>
    <w:p w14:paraId="404E61E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We’d, weed</w:t>
      </w:r>
    </w:p>
    <w:p w14:paraId="1A0E0AD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Weal, we’ll, wheel</w:t>
      </w:r>
    </w:p>
    <w:p w14:paraId="27C1ED76"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Weather, whether</w:t>
      </w:r>
    </w:p>
    <w:p w14:paraId="55BF932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Weir, we’re</w:t>
      </w:r>
    </w:p>
    <w:p w14:paraId="317DC78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Were, whirr</w:t>
      </w:r>
    </w:p>
    <w:p w14:paraId="415BE633"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Wet, whet</w:t>
      </w:r>
    </w:p>
    <w:p w14:paraId="7D9B04CC"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Weald, wheeled</w:t>
      </w:r>
    </w:p>
    <w:p w14:paraId="3F13F0E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Which, witch</w:t>
      </w:r>
    </w:p>
    <w:p w14:paraId="7B0CE1CB"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Whig, wig</w:t>
      </w:r>
    </w:p>
    <w:p w14:paraId="383F24D4"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While, wile</w:t>
      </w:r>
    </w:p>
    <w:p w14:paraId="6974AB0F"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Whine, wine</w:t>
      </w:r>
    </w:p>
    <w:p w14:paraId="3BD35AA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Whirl, whorl</w:t>
      </w:r>
    </w:p>
    <w:p w14:paraId="364AA53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Whirled, world</w:t>
      </w:r>
    </w:p>
    <w:p w14:paraId="68B03CC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Whit, wit</w:t>
      </w:r>
    </w:p>
    <w:p w14:paraId="4C18F21D"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White, wight</w:t>
      </w:r>
    </w:p>
    <w:p w14:paraId="740D2F7A"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Who’s, whose</w:t>
      </w:r>
    </w:p>
    <w:p w14:paraId="38E35F9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Wood, would</w:t>
      </w:r>
    </w:p>
    <w:p w14:paraId="05D62E72"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Yaw, yore, your, you’re</w:t>
      </w:r>
    </w:p>
    <w:p w14:paraId="04C08D0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Yoke, yolk</w:t>
      </w:r>
    </w:p>
    <w:p w14:paraId="69F00A0E" w14:textId="77777777" w:rsidR="002F0E26" w:rsidRPr="00E21268" w:rsidRDefault="002F0E26" w:rsidP="00480BC1">
      <w:pPr>
        <w:pStyle w:val="ListParagraph"/>
        <w:numPr>
          <w:ilvl w:val="0"/>
          <w:numId w:val="1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You’ll, yule</w:t>
      </w:r>
    </w:p>
    <w:p w14:paraId="38BEAF3A"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num="2" w:space="720"/>
          <w:docGrid w:linePitch="360"/>
        </w:sectPr>
      </w:pPr>
    </w:p>
    <w:p w14:paraId="06550C6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07C8A395"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2" w:space="720"/>
          <w:docGrid w:linePitch="360"/>
        </w:sectPr>
      </w:pPr>
    </w:p>
    <w:p w14:paraId="3738436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Write two words pronounced the same way as each of the following words.</w:t>
      </w:r>
    </w:p>
    <w:p w14:paraId="047E89B5" w14:textId="77777777" w:rsidR="002F0E26" w:rsidRPr="00E21268" w:rsidRDefault="002F0E26" w:rsidP="00480BC1">
      <w:pPr>
        <w:pStyle w:val="ListParagraph"/>
        <w:numPr>
          <w:ilvl w:val="0"/>
          <w:numId w:val="32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5759C94" w14:textId="77777777" w:rsidR="002F0E26" w:rsidRPr="00E21268" w:rsidRDefault="002F0E26" w:rsidP="00480BC1">
      <w:pPr>
        <w:pStyle w:val="ListParagraph"/>
        <w:numPr>
          <w:ilvl w:val="0"/>
          <w:numId w:val="3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w:t>
      </w:r>
    </w:p>
    <w:p w14:paraId="0C04999C" w14:textId="77777777" w:rsidR="002F0E26" w:rsidRPr="00E21268" w:rsidRDefault="002F0E26" w:rsidP="00480BC1">
      <w:pPr>
        <w:pStyle w:val="ListParagraph"/>
        <w:numPr>
          <w:ilvl w:val="0"/>
          <w:numId w:val="3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w:t>
      </w:r>
    </w:p>
    <w:p w14:paraId="27859FDC" w14:textId="77777777" w:rsidR="002F0E26" w:rsidRPr="00E21268" w:rsidRDefault="002F0E26" w:rsidP="00480BC1">
      <w:pPr>
        <w:pStyle w:val="ListParagraph"/>
        <w:numPr>
          <w:ilvl w:val="0"/>
          <w:numId w:val="3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w:t>
      </w:r>
    </w:p>
    <w:p w14:paraId="4C527883" w14:textId="77777777" w:rsidR="002F0E26" w:rsidRPr="00E21268" w:rsidRDefault="002F0E26" w:rsidP="00480BC1">
      <w:pPr>
        <w:pStyle w:val="ListParagraph"/>
        <w:numPr>
          <w:ilvl w:val="0"/>
          <w:numId w:val="3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w:t>
      </w:r>
    </w:p>
    <w:p w14:paraId="12E61F45" w14:textId="77777777" w:rsidR="002F0E26" w:rsidRPr="00E21268" w:rsidRDefault="002F0E26" w:rsidP="00480BC1">
      <w:pPr>
        <w:pStyle w:val="ListParagraph"/>
        <w:numPr>
          <w:ilvl w:val="0"/>
          <w:numId w:val="3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214A6034" w14:textId="77777777" w:rsidR="002F0E26" w:rsidRPr="00E21268" w:rsidRDefault="002F0E26" w:rsidP="00480BC1">
      <w:pPr>
        <w:pStyle w:val="ListParagraph"/>
        <w:numPr>
          <w:ilvl w:val="0"/>
          <w:numId w:val="32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U </w:t>
      </w:r>
    </w:p>
    <w:p w14:paraId="3D595EF7"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6" w:space="720"/>
          <w:docGrid w:linePitch="360"/>
        </w:sectPr>
      </w:pPr>
    </w:p>
    <w:p w14:paraId="289D0CCA" w14:textId="77777777" w:rsidR="002F0E26" w:rsidRPr="001E610F" w:rsidRDefault="002F0E26" w:rsidP="002F0E26">
      <w:pPr>
        <w:ind w:right="-90"/>
        <w:jc w:val="both"/>
        <w:rPr>
          <w:rFonts w:ascii="Times New Roman" w:hAnsi="Times New Roman"/>
          <w:b/>
          <w:sz w:val="48"/>
          <w:szCs w:val="32"/>
        </w:rPr>
      </w:pPr>
      <w:r>
        <w:rPr>
          <w:rFonts w:ascii="Times New Roman" w:hAnsi="Times New Roman"/>
          <w:b/>
          <w:sz w:val="48"/>
          <w:szCs w:val="32"/>
        </w:rPr>
        <w:t>5.</w:t>
      </w:r>
      <w:r w:rsidRPr="001E610F">
        <w:rPr>
          <w:rFonts w:ascii="Times New Roman" w:hAnsi="Times New Roman"/>
          <w:b/>
          <w:sz w:val="48"/>
          <w:szCs w:val="32"/>
        </w:rPr>
        <w:t xml:space="preserve"> SILENT LETTERS</w:t>
      </w:r>
    </w:p>
    <w:p w14:paraId="2C0059C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English there are letters that are usually not pronounced in certain words. Let us have a look at these letters and words in which they are silent.</w:t>
      </w:r>
    </w:p>
    <w:p w14:paraId="2482050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‘A’</w:t>
      </w:r>
    </w:p>
    <w:p w14:paraId="2B08E665" w14:textId="77777777" w:rsidR="002F0E26" w:rsidRPr="00E21268" w:rsidRDefault="002F0E26" w:rsidP="00480BC1">
      <w:pPr>
        <w:pStyle w:val="ListParagraph"/>
        <w:numPr>
          <w:ilvl w:val="0"/>
          <w:numId w:val="22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F7B7148" w14:textId="77777777" w:rsidR="002F0E26" w:rsidRPr="00E21268" w:rsidRDefault="002F0E26" w:rsidP="00480BC1">
      <w:pPr>
        <w:pStyle w:val="ListParagraph"/>
        <w:numPr>
          <w:ilvl w:val="0"/>
          <w:numId w:val="2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Logically</w:t>
      </w:r>
    </w:p>
    <w:p w14:paraId="0DB5A0AA" w14:textId="77777777" w:rsidR="002F0E26" w:rsidRPr="00E21268" w:rsidRDefault="002F0E26" w:rsidP="00480BC1">
      <w:pPr>
        <w:pStyle w:val="ListParagraph"/>
        <w:numPr>
          <w:ilvl w:val="0"/>
          <w:numId w:val="2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Musically</w:t>
      </w:r>
    </w:p>
    <w:p w14:paraId="0BE15481" w14:textId="77777777" w:rsidR="002F0E26" w:rsidRPr="00E21268" w:rsidRDefault="002F0E26" w:rsidP="00480BC1">
      <w:pPr>
        <w:pStyle w:val="ListParagraph"/>
        <w:numPr>
          <w:ilvl w:val="0"/>
          <w:numId w:val="2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Romantically</w:t>
      </w:r>
    </w:p>
    <w:p w14:paraId="5E739BEC" w14:textId="77777777" w:rsidR="002F0E26" w:rsidRPr="00E21268" w:rsidRDefault="002F0E26" w:rsidP="00480BC1">
      <w:pPr>
        <w:pStyle w:val="ListParagraph"/>
        <w:numPr>
          <w:ilvl w:val="0"/>
          <w:numId w:val="2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Stoically</w:t>
      </w:r>
    </w:p>
    <w:p w14:paraId="14319C61" w14:textId="77777777" w:rsidR="002F0E26" w:rsidRPr="00E21268" w:rsidRDefault="002F0E26" w:rsidP="00480BC1">
      <w:pPr>
        <w:pStyle w:val="ListParagraph"/>
        <w:numPr>
          <w:ilvl w:val="0"/>
          <w:numId w:val="2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Artistically </w:t>
      </w:r>
    </w:p>
    <w:p w14:paraId="4E490171"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61C91B7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‘B’</w:t>
      </w:r>
    </w:p>
    <w:p w14:paraId="7B2FDF79"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69D2216"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Aplomb</w:t>
      </w:r>
    </w:p>
    <w:p w14:paraId="05318D06"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Bomb</w:t>
      </w:r>
    </w:p>
    <w:p w14:paraId="58FBC95D"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Climb</w:t>
      </w:r>
    </w:p>
    <w:p w14:paraId="4E68D8BD"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Comb</w:t>
      </w:r>
    </w:p>
    <w:p w14:paraId="274FB057"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Crumb</w:t>
      </w:r>
    </w:p>
    <w:p w14:paraId="372CBFBD"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Debt</w:t>
      </w:r>
    </w:p>
    <w:p w14:paraId="4AC49019"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Jamb</w:t>
      </w:r>
    </w:p>
    <w:p w14:paraId="71D8F222"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Lamb</w:t>
      </w:r>
    </w:p>
    <w:p w14:paraId="2ACE0780"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Limb</w:t>
      </w:r>
    </w:p>
    <w:p w14:paraId="3D028ACC"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Numb</w:t>
      </w:r>
    </w:p>
    <w:p w14:paraId="25939106"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Plumb</w:t>
      </w:r>
    </w:p>
    <w:p w14:paraId="292F4FA6"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Subtle</w:t>
      </w:r>
    </w:p>
    <w:p w14:paraId="170F5D30"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Succumb</w:t>
      </w:r>
    </w:p>
    <w:p w14:paraId="4376B1A9"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Thumb</w:t>
      </w:r>
    </w:p>
    <w:p w14:paraId="3B8A7537"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Tomb</w:t>
      </w:r>
    </w:p>
    <w:p w14:paraId="49BF8A22" w14:textId="77777777" w:rsidR="002F0E26" w:rsidRPr="00E21268" w:rsidRDefault="002F0E26" w:rsidP="00480BC1">
      <w:pPr>
        <w:pStyle w:val="ListParagraph"/>
        <w:numPr>
          <w:ilvl w:val="0"/>
          <w:numId w:val="2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Womb </w:t>
      </w:r>
    </w:p>
    <w:p w14:paraId="54231B4F"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61DB812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‘C’</w:t>
      </w:r>
    </w:p>
    <w:p w14:paraId="3CF7DFF6"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C57ABD3"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Ascend</w:t>
      </w:r>
    </w:p>
    <w:p w14:paraId="1A676DC2"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Abscess</w:t>
      </w:r>
    </w:p>
    <w:p w14:paraId="0CEA767C"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Ascent</w:t>
      </w:r>
    </w:p>
    <w:p w14:paraId="19D01FB5"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Conscience</w:t>
      </w:r>
    </w:p>
    <w:p w14:paraId="605D201E"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Conscious</w:t>
      </w:r>
    </w:p>
    <w:p w14:paraId="6FA61608"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Crescent</w:t>
      </w:r>
    </w:p>
    <w:p w14:paraId="51A829C4"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Descend</w:t>
      </w:r>
    </w:p>
    <w:p w14:paraId="3B571D98"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Descent</w:t>
      </w:r>
    </w:p>
    <w:p w14:paraId="18171E72"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Discipline</w:t>
      </w:r>
    </w:p>
    <w:p w14:paraId="49F7C72B"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Fascinate</w:t>
      </w:r>
    </w:p>
    <w:p w14:paraId="41A08899"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Fluorescent</w:t>
      </w:r>
    </w:p>
    <w:p w14:paraId="46A53677"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Isosceles</w:t>
      </w:r>
    </w:p>
    <w:p w14:paraId="4B2747C0"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Luminescent</w:t>
      </w:r>
    </w:p>
    <w:p w14:paraId="3CF86665"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Muscle</w:t>
      </w:r>
    </w:p>
    <w:p w14:paraId="207CFBC6"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Obscene</w:t>
      </w:r>
    </w:p>
    <w:p w14:paraId="75D38E8D"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Resuscitate</w:t>
      </w:r>
    </w:p>
    <w:p w14:paraId="5010BD32"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Scenario</w:t>
      </w:r>
    </w:p>
    <w:p w14:paraId="2D36F850"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Scene</w:t>
      </w:r>
    </w:p>
    <w:p w14:paraId="30E0E40A"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Scent</w:t>
      </w:r>
    </w:p>
    <w:p w14:paraId="3E991858" w14:textId="77777777" w:rsidR="002F0E26" w:rsidRPr="00E21268" w:rsidRDefault="002F0E26" w:rsidP="00480BC1">
      <w:pPr>
        <w:pStyle w:val="ListParagraph"/>
        <w:numPr>
          <w:ilvl w:val="0"/>
          <w:numId w:val="2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Scissors </w:t>
      </w:r>
    </w:p>
    <w:p w14:paraId="1247B11A"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19"/>
          <w:docGrid w:linePitch="360"/>
        </w:sectPr>
      </w:pPr>
    </w:p>
    <w:p w14:paraId="6361F0B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‘D’</w:t>
      </w:r>
    </w:p>
    <w:p w14:paraId="3F5C4DC9"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5320DF6D"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Wednesday</w:t>
      </w:r>
    </w:p>
    <w:p w14:paraId="2F283669"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Hedge</w:t>
      </w:r>
    </w:p>
    <w:p w14:paraId="34BC1D82"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Dodge</w:t>
      </w:r>
    </w:p>
    <w:p w14:paraId="2FC4C305"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Pledge</w:t>
      </w:r>
    </w:p>
    <w:p w14:paraId="2A7A5289"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Grudge</w:t>
      </w:r>
    </w:p>
    <w:p w14:paraId="31BD22B1"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Sandwich</w:t>
      </w:r>
    </w:p>
    <w:p w14:paraId="3FE8C0BC" w14:textId="77777777" w:rsidR="002F0E26" w:rsidRPr="00E21268" w:rsidRDefault="002F0E26" w:rsidP="00480BC1">
      <w:pPr>
        <w:pStyle w:val="ListParagraph"/>
        <w:numPr>
          <w:ilvl w:val="0"/>
          <w:numId w:val="2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Handkerchief</w:t>
      </w:r>
    </w:p>
    <w:p w14:paraId="5F36BD5E" w14:textId="77777777" w:rsidR="002F0E26" w:rsidRPr="00E21268" w:rsidRDefault="002F0E26" w:rsidP="002F0E26">
      <w:pPr>
        <w:ind w:right="-90"/>
        <w:jc w:val="both"/>
        <w:rPr>
          <w:rFonts w:ascii="Times New Roman" w:hAnsi="Times New Roman"/>
          <w:sz w:val="32"/>
          <w:szCs w:val="32"/>
        </w:rPr>
      </w:pPr>
    </w:p>
    <w:p w14:paraId="520BAD84"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num="3" w:space="720"/>
          <w:docGrid w:linePitch="360"/>
        </w:sectPr>
      </w:pPr>
    </w:p>
    <w:p w14:paraId="250C902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‘E’</w:t>
      </w:r>
    </w:p>
    <w:p w14:paraId="6E02CA8F" w14:textId="77777777" w:rsidR="002F0E26" w:rsidRPr="00E21268" w:rsidRDefault="002F0E26" w:rsidP="00480BC1">
      <w:pPr>
        <w:pStyle w:val="ListParagraph"/>
        <w:numPr>
          <w:ilvl w:val="0"/>
          <w:numId w:val="209"/>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C21B819" w14:textId="77777777" w:rsidR="002F0E26" w:rsidRPr="00E21268" w:rsidRDefault="002F0E26" w:rsidP="00480BC1">
      <w:pPr>
        <w:pStyle w:val="ListParagraph"/>
        <w:numPr>
          <w:ilvl w:val="0"/>
          <w:numId w:val="2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Hate</w:t>
      </w:r>
    </w:p>
    <w:p w14:paraId="34A08381" w14:textId="77777777" w:rsidR="002F0E26" w:rsidRPr="00E21268" w:rsidRDefault="002F0E26" w:rsidP="00480BC1">
      <w:pPr>
        <w:pStyle w:val="ListParagraph"/>
        <w:numPr>
          <w:ilvl w:val="0"/>
          <w:numId w:val="2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Name</w:t>
      </w:r>
    </w:p>
    <w:p w14:paraId="0CE1BF69" w14:textId="77777777" w:rsidR="002F0E26" w:rsidRPr="00E21268" w:rsidRDefault="002F0E26" w:rsidP="00480BC1">
      <w:pPr>
        <w:pStyle w:val="ListParagraph"/>
        <w:numPr>
          <w:ilvl w:val="0"/>
          <w:numId w:val="20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Like</w:t>
      </w:r>
    </w:p>
    <w:p w14:paraId="4B78E6ED" w14:textId="77777777" w:rsidR="002F0E26" w:rsidRPr="00E21268" w:rsidRDefault="002F0E26" w:rsidP="00480BC1">
      <w:pPr>
        <w:pStyle w:val="ListParagraph"/>
        <w:numPr>
          <w:ilvl w:val="0"/>
          <w:numId w:val="20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Hope</w:t>
      </w:r>
    </w:p>
    <w:p w14:paraId="783FEC62" w14:textId="77777777" w:rsidR="002F0E26" w:rsidRPr="00E21268" w:rsidRDefault="002F0E26" w:rsidP="00480BC1">
      <w:pPr>
        <w:pStyle w:val="ListParagraph"/>
        <w:numPr>
          <w:ilvl w:val="0"/>
          <w:numId w:val="20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Lessen</w:t>
      </w:r>
    </w:p>
    <w:p w14:paraId="475C6715" w14:textId="77777777" w:rsidR="002F0E26" w:rsidRPr="00E21268" w:rsidRDefault="002F0E26" w:rsidP="00480BC1">
      <w:pPr>
        <w:pStyle w:val="ListParagraph"/>
        <w:numPr>
          <w:ilvl w:val="0"/>
          <w:numId w:val="20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Surprised </w:t>
      </w:r>
    </w:p>
    <w:p w14:paraId="3EEB77A8" w14:textId="77777777" w:rsidR="002F0E26" w:rsidRDefault="002F0E26" w:rsidP="002F0E26">
      <w:pPr>
        <w:ind w:right="-90"/>
        <w:jc w:val="both"/>
        <w:rPr>
          <w:rFonts w:ascii="Times New Roman" w:hAnsi="Times New Roman"/>
          <w:sz w:val="32"/>
          <w:szCs w:val="32"/>
        </w:rPr>
      </w:pPr>
    </w:p>
    <w:p w14:paraId="6A5A3881"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223689D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‘G’</w:t>
      </w:r>
    </w:p>
    <w:p w14:paraId="215333A2"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FF0939D"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Align</w:t>
      </w:r>
    </w:p>
    <w:p w14:paraId="1B5BA5A2"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Assign</w:t>
      </w:r>
    </w:p>
    <w:p w14:paraId="25EE0927"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Benign</w:t>
      </w:r>
    </w:p>
    <w:p w14:paraId="37E1D3B7"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Campaign</w:t>
      </w:r>
    </w:p>
    <w:p w14:paraId="6D83F64F"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Champagne</w:t>
      </w:r>
    </w:p>
    <w:p w14:paraId="7A8D24F0"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Cologne</w:t>
      </w:r>
    </w:p>
    <w:p w14:paraId="13CF0F4A"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Consign</w:t>
      </w:r>
    </w:p>
    <w:p w14:paraId="098A465B"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Gnarl</w:t>
      </w:r>
    </w:p>
    <w:p w14:paraId="18B9B494"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Gnash</w:t>
      </w:r>
    </w:p>
    <w:p w14:paraId="275148FD"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Gnaw</w:t>
      </w:r>
    </w:p>
    <w:p w14:paraId="7469E6BA"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Gnome</w:t>
      </w:r>
    </w:p>
    <w:p w14:paraId="1DC55F17"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Gnu</w:t>
      </w:r>
    </w:p>
    <w:p w14:paraId="37DDB006"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Reign</w:t>
      </w:r>
    </w:p>
    <w:p w14:paraId="4EB6B8A3" w14:textId="77777777" w:rsidR="002F0E26" w:rsidRPr="00E21268" w:rsidRDefault="002F0E26" w:rsidP="00480BC1">
      <w:pPr>
        <w:pStyle w:val="ListParagraph"/>
        <w:numPr>
          <w:ilvl w:val="0"/>
          <w:numId w:val="21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Sign </w:t>
      </w:r>
    </w:p>
    <w:p w14:paraId="52D6129D"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7995033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‘H’</w:t>
      </w:r>
    </w:p>
    <w:p w14:paraId="64A99B04"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59ACC54A"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Honest</w:t>
      </w:r>
    </w:p>
    <w:p w14:paraId="541983BE"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Hour</w:t>
      </w:r>
    </w:p>
    <w:p w14:paraId="71E00462"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Heir</w:t>
      </w:r>
    </w:p>
    <w:p w14:paraId="3A15272D"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Honour</w:t>
      </w:r>
    </w:p>
    <w:p w14:paraId="588CC1B0"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Ache</w:t>
      </w:r>
    </w:p>
    <w:p w14:paraId="2AEF5CB3"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Anchor</w:t>
      </w:r>
    </w:p>
    <w:p w14:paraId="3BC3F7C0"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Archaeology</w:t>
      </w:r>
    </w:p>
    <w:p w14:paraId="6804477B"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Architect</w:t>
      </w:r>
    </w:p>
    <w:p w14:paraId="07372582"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Archives</w:t>
      </w:r>
    </w:p>
    <w:p w14:paraId="69A6AE50"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Chaos</w:t>
      </w:r>
    </w:p>
    <w:p w14:paraId="3A7A14D8"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Character</w:t>
      </w:r>
    </w:p>
    <w:p w14:paraId="787E7DE1"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Cholera</w:t>
      </w:r>
    </w:p>
    <w:p w14:paraId="27B011A8"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Charisma</w:t>
      </w:r>
    </w:p>
    <w:p w14:paraId="28A229AF"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Chemical</w:t>
      </w:r>
    </w:p>
    <w:p w14:paraId="7025D545"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Chemist</w:t>
      </w:r>
    </w:p>
    <w:p w14:paraId="7673A8D5"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Chorus</w:t>
      </w:r>
    </w:p>
    <w:p w14:paraId="4E20DB74"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Choir</w:t>
      </w:r>
    </w:p>
    <w:p w14:paraId="5D8FD684" w14:textId="77777777" w:rsidR="002F0E26"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Echo</w:t>
      </w:r>
    </w:p>
    <w:p w14:paraId="72257CF0"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p>
    <w:p w14:paraId="2336EE1D"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Loch</w:t>
      </w:r>
    </w:p>
    <w:p w14:paraId="0D5989CF"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Shepherd</w:t>
      </w:r>
    </w:p>
    <w:p w14:paraId="3F087150"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Monarch</w:t>
      </w:r>
    </w:p>
    <w:p w14:paraId="41EFDCDC"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Scheme</w:t>
      </w:r>
    </w:p>
    <w:p w14:paraId="29F8B2C0" w14:textId="77777777" w:rsidR="002F0E26" w:rsidRPr="00E21268" w:rsidRDefault="002F0E26" w:rsidP="00480BC1">
      <w:pPr>
        <w:pStyle w:val="ListParagraph"/>
        <w:numPr>
          <w:ilvl w:val="0"/>
          <w:numId w:val="2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psych</w:t>
      </w:r>
    </w:p>
    <w:p w14:paraId="44EE2686"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19"/>
          <w:docGrid w:linePitch="360"/>
        </w:sectPr>
      </w:pPr>
    </w:p>
    <w:p w14:paraId="7F48B40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‘I’</w:t>
      </w:r>
    </w:p>
    <w:p w14:paraId="23303A9B" w14:textId="77777777" w:rsidR="002F0E26" w:rsidRPr="00E21268" w:rsidRDefault="002F0E26" w:rsidP="00480BC1">
      <w:pPr>
        <w:pStyle w:val="ListParagraph"/>
        <w:numPr>
          <w:ilvl w:val="0"/>
          <w:numId w:val="212"/>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Business</w:t>
      </w:r>
    </w:p>
    <w:p w14:paraId="0C4504BC" w14:textId="77777777" w:rsidR="002F0E26" w:rsidRPr="00E21268" w:rsidRDefault="002F0E26" w:rsidP="00480BC1">
      <w:pPr>
        <w:pStyle w:val="ListParagraph"/>
        <w:numPr>
          <w:ilvl w:val="0"/>
          <w:numId w:val="212"/>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 xml:space="preserve">Parliament </w:t>
      </w:r>
    </w:p>
    <w:p w14:paraId="4ED34B2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‘K’</w:t>
      </w:r>
    </w:p>
    <w:p w14:paraId="1AF7137A"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3B2EFE9"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Knock</w:t>
      </w:r>
    </w:p>
    <w:p w14:paraId="52AA8726"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Knapsack</w:t>
      </w:r>
    </w:p>
    <w:p w14:paraId="730F9DE9"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Knave</w:t>
      </w:r>
    </w:p>
    <w:p w14:paraId="3929DD12"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Knead</w:t>
      </w:r>
    </w:p>
    <w:p w14:paraId="1612C4E6"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Knee</w:t>
      </w:r>
    </w:p>
    <w:p w14:paraId="6918585C"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Kneel</w:t>
      </w:r>
    </w:p>
    <w:p w14:paraId="6602B316"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Knell</w:t>
      </w:r>
    </w:p>
    <w:p w14:paraId="109D41E4"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Knew</w:t>
      </w:r>
    </w:p>
    <w:p w14:paraId="7BF574B5"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Knickers</w:t>
      </w:r>
    </w:p>
    <w:p w14:paraId="128B3C64"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Knife</w:t>
      </w:r>
    </w:p>
    <w:p w14:paraId="02988CE4"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Knight</w:t>
      </w:r>
    </w:p>
    <w:p w14:paraId="3161C206"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Knit</w:t>
      </w:r>
    </w:p>
    <w:p w14:paraId="0E5D26B1"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Knob</w:t>
      </w:r>
    </w:p>
    <w:p w14:paraId="26A21BDC"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Knock</w:t>
      </w:r>
    </w:p>
    <w:p w14:paraId="34138C4E"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Knot</w:t>
      </w:r>
    </w:p>
    <w:p w14:paraId="6CFA6DD1"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w:t>
      </w:r>
    </w:p>
    <w:p w14:paraId="5E53D0D4"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Knowledge</w:t>
      </w:r>
    </w:p>
    <w:p w14:paraId="507F300E" w14:textId="77777777" w:rsidR="002F0E26" w:rsidRPr="00E21268" w:rsidRDefault="002F0E26" w:rsidP="00480BC1">
      <w:pPr>
        <w:pStyle w:val="ListParagraph"/>
        <w:numPr>
          <w:ilvl w:val="0"/>
          <w:numId w:val="2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Knuckle </w:t>
      </w:r>
    </w:p>
    <w:p w14:paraId="3A635729"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19"/>
          <w:docGrid w:linePitch="360"/>
        </w:sectPr>
      </w:pPr>
    </w:p>
    <w:p w14:paraId="1013A41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‘L’</w:t>
      </w:r>
    </w:p>
    <w:p w14:paraId="5C8A411F"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EF12265"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Calm</w:t>
      </w:r>
    </w:p>
    <w:p w14:paraId="43C15841"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Half</w:t>
      </w:r>
    </w:p>
    <w:p w14:paraId="6B638E1A"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Talk</w:t>
      </w:r>
    </w:p>
    <w:p w14:paraId="654F6923"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Walk</w:t>
      </w:r>
    </w:p>
    <w:p w14:paraId="328160EC"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Would</w:t>
      </w:r>
    </w:p>
    <w:p w14:paraId="28700538"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Should</w:t>
      </w:r>
    </w:p>
    <w:p w14:paraId="6C84F3C2"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Calf</w:t>
      </w:r>
    </w:p>
    <w:p w14:paraId="43883F14"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Salmon</w:t>
      </w:r>
    </w:p>
    <w:p w14:paraId="5CE8C7CB"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Yolk</w:t>
      </w:r>
    </w:p>
    <w:p w14:paraId="6945954E"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Folk</w:t>
      </w:r>
    </w:p>
    <w:p w14:paraId="2D7DB405" w14:textId="77777777" w:rsidR="002F0E26" w:rsidRPr="00E21268" w:rsidRDefault="002F0E26" w:rsidP="00480BC1">
      <w:pPr>
        <w:pStyle w:val="ListParagraph"/>
        <w:numPr>
          <w:ilvl w:val="0"/>
          <w:numId w:val="21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r w:rsidRPr="00E21268">
        <w:rPr>
          <w:rFonts w:ascii="Times New Roman" w:hAnsi="Times New Roman"/>
          <w:sz w:val="32"/>
          <w:szCs w:val="32"/>
        </w:rPr>
        <w:t xml:space="preserve">Balk  </w:t>
      </w:r>
    </w:p>
    <w:p w14:paraId="4A6FDFC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‘N’</w:t>
      </w:r>
    </w:p>
    <w:p w14:paraId="40E7FB4E" w14:textId="77777777" w:rsidR="002F0E26" w:rsidRPr="00E21268" w:rsidRDefault="002F0E26" w:rsidP="00480BC1">
      <w:pPr>
        <w:pStyle w:val="ListParagraph"/>
        <w:numPr>
          <w:ilvl w:val="0"/>
          <w:numId w:val="21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EA0B368" w14:textId="77777777" w:rsidR="002F0E26" w:rsidRPr="00E21268" w:rsidRDefault="002F0E26" w:rsidP="00480BC1">
      <w:pPr>
        <w:pStyle w:val="ListParagraph"/>
        <w:numPr>
          <w:ilvl w:val="0"/>
          <w:numId w:val="215"/>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Autumn</w:t>
      </w:r>
    </w:p>
    <w:p w14:paraId="160F6EFB" w14:textId="77777777" w:rsidR="002F0E26" w:rsidRPr="00E21268" w:rsidRDefault="002F0E26" w:rsidP="00480BC1">
      <w:pPr>
        <w:pStyle w:val="ListParagraph"/>
        <w:numPr>
          <w:ilvl w:val="0"/>
          <w:numId w:val="215"/>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Column</w:t>
      </w:r>
    </w:p>
    <w:p w14:paraId="6921509F" w14:textId="77777777" w:rsidR="002F0E26" w:rsidRPr="00E21268" w:rsidRDefault="002F0E26" w:rsidP="00480BC1">
      <w:pPr>
        <w:pStyle w:val="ListParagraph"/>
        <w:numPr>
          <w:ilvl w:val="0"/>
          <w:numId w:val="215"/>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Condemn</w:t>
      </w:r>
    </w:p>
    <w:p w14:paraId="3E1EE1DE" w14:textId="77777777" w:rsidR="002F0E26" w:rsidRPr="00E21268" w:rsidRDefault="002F0E26" w:rsidP="00480BC1">
      <w:pPr>
        <w:pStyle w:val="ListParagraph"/>
        <w:numPr>
          <w:ilvl w:val="0"/>
          <w:numId w:val="215"/>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Damn</w:t>
      </w:r>
    </w:p>
    <w:p w14:paraId="41CBD006" w14:textId="77777777" w:rsidR="002F0E26" w:rsidRPr="00E21268" w:rsidRDefault="002F0E26" w:rsidP="00480BC1">
      <w:pPr>
        <w:pStyle w:val="ListParagraph"/>
        <w:numPr>
          <w:ilvl w:val="0"/>
          <w:numId w:val="215"/>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Hymn</w:t>
      </w:r>
    </w:p>
    <w:p w14:paraId="42F84FDE" w14:textId="77777777" w:rsidR="002F0E26" w:rsidRPr="00E21268" w:rsidRDefault="002F0E26" w:rsidP="00480BC1">
      <w:pPr>
        <w:pStyle w:val="ListParagraph"/>
        <w:numPr>
          <w:ilvl w:val="0"/>
          <w:numId w:val="215"/>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 xml:space="preserve">Solemn </w:t>
      </w:r>
    </w:p>
    <w:p w14:paraId="4B1CE1BF" w14:textId="77777777" w:rsidR="002F0E26" w:rsidRDefault="002F0E26" w:rsidP="002F0E26">
      <w:pPr>
        <w:ind w:right="-90"/>
        <w:jc w:val="both"/>
        <w:rPr>
          <w:rFonts w:ascii="Times New Roman" w:hAnsi="Times New Roman"/>
          <w:sz w:val="32"/>
          <w:szCs w:val="32"/>
        </w:rPr>
      </w:pPr>
    </w:p>
    <w:p w14:paraId="2E0D3E05"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4D11134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‘O’</w:t>
      </w:r>
    </w:p>
    <w:p w14:paraId="231DF70B" w14:textId="77777777" w:rsidR="002F0E26"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Lesson</w:t>
      </w:r>
    </w:p>
    <w:p w14:paraId="4F9B2FD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‘P’</w:t>
      </w:r>
    </w:p>
    <w:p w14:paraId="0F86686E" w14:textId="77777777" w:rsidR="002F0E26" w:rsidRPr="00E21268" w:rsidRDefault="002F0E26" w:rsidP="00480BC1">
      <w:pPr>
        <w:pStyle w:val="ListParagraph"/>
        <w:numPr>
          <w:ilvl w:val="0"/>
          <w:numId w:val="21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space="720"/>
          <w:docGrid w:linePitch="360"/>
        </w:sectPr>
      </w:pPr>
    </w:p>
    <w:p w14:paraId="3260EEF9" w14:textId="77777777" w:rsidR="002F0E26" w:rsidRPr="00E21268" w:rsidRDefault="002F0E26" w:rsidP="00480BC1">
      <w:pPr>
        <w:pStyle w:val="ListParagraph"/>
        <w:numPr>
          <w:ilvl w:val="0"/>
          <w:numId w:val="2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Psychology</w:t>
      </w:r>
    </w:p>
    <w:p w14:paraId="4BBC83F9" w14:textId="77777777" w:rsidR="002F0E26" w:rsidRPr="00E21268" w:rsidRDefault="002F0E26" w:rsidP="00480BC1">
      <w:pPr>
        <w:pStyle w:val="ListParagraph"/>
        <w:numPr>
          <w:ilvl w:val="0"/>
          <w:numId w:val="2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Pneumonia</w:t>
      </w:r>
    </w:p>
    <w:p w14:paraId="1A1FC62B" w14:textId="77777777" w:rsidR="002F0E26" w:rsidRPr="00E21268"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Pseudo</w:t>
      </w:r>
    </w:p>
    <w:p w14:paraId="500229E0" w14:textId="77777777" w:rsidR="002F0E26" w:rsidRPr="00E21268"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Psychiatrist</w:t>
      </w:r>
    </w:p>
    <w:p w14:paraId="7E0D506F" w14:textId="77777777" w:rsidR="002F0E26" w:rsidRPr="00E21268"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Psychotherapy</w:t>
      </w:r>
    </w:p>
    <w:p w14:paraId="5FD3BF43" w14:textId="77777777" w:rsidR="002F0E26" w:rsidRPr="00E21268"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Psychotic</w:t>
      </w:r>
    </w:p>
    <w:p w14:paraId="595D60CE" w14:textId="77777777" w:rsidR="002F0E26" w:rsidRPr="00E21268"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Receipt</w:t>
      </w:r>
    </w:p>
    <w:p w14:paraId="6E579527" w14:textId="77777777" w:rsidR="002F0E26" w:rsidRPr="00E21268"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Corps</w:t>
      </w:r>
    </w:p>
    <w:p w14:paraId="3101DC99" w14:textId="77777777" w:rsidR="002F0E26" w:rsidRPr="00E21268" w:rsidRDefault="002F0E26" w:rsidP="00480BC1">
      <w:pPr>
        <w:pStyle w:val="ListParagraph"/>
        <w:numPr>
          <w:ilvl w:val="0"/>
          <w:numId w:val="2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Coup </w:t>
      </w:r>
    </w:p>
    <w:p w14:paraId="2F78B4EC"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44C1855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‘S’</w:t>
      </w:r>
    </w:p>
    <w:p w14:paraId="4F246E7C" w14:textId="77777777" w:rsidR="002F0E26" w:rsidRPr="00E21268" w:rsidRDefault="002F0E26" w:rsidP="00480BC1">
      <w:pPr>
        <w:pStyle w:val="ListParagraph"/>
        <w:numPr>
          <w:ilvl w:val="0"/>
          <w:numId w:val="219"/>
        </w:numPr>
        <w:spacing w:after="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3AF60C4" w14:textId="77777777" w:rsidR="002F0E26" w:rsidRPr="00E21268" w:rsidRDefault="002F0E26" w:rsidP="00480BC1">
      <w:pPr>
        <w:pStyle w:val="ListParagraph"/>
        <w:numPr>
          <w:ilvl w:val="0"/>
          <w:numId w:val="21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Island</w:t>
      </w:r>
    </w:p>
    <w:p w14:paraId="3A201140" w14:textId="77777777" w:rsidR="002F0E26" w:rsidRPr="00E21268" w:rsidRDefault="002F0E26" w:rsidP="00480BC1">
      <w:pPr>
        <w:pStyle w:val="ListParagraph"/>
        <w:numPr>
          <w:ilvl w:val="0"/>
          <w:numId w:val="21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Aisle</w:t>
      </w:r>
    </w:p>
    <w:p w14:paraId="7B429A1D" w14:textId="77777777" w:rsidR="002F0E26" w:rsidRPr="00E21268" w:rsidRDefault="002F0E26" w:rsidP="00480BC1">
      <w:pPr>
        <w:pStyle w:val="ListParagraph"/>
        <w:numPr>
          <w:ilvl w:val="0"/>
          <w:numId w:val="21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Apropos</w:t>
      </w:r>
    </w:p>
    <w:p w14:paraId="451F50E2" w14:textId="77777777" w:rsidR="002F0E26" w:rsidRPr="00E21268" w:rsidRDefault="002F0E26" w:rsidP="00480BC1">
      <w:pPr>
        <w:pStyle w:val="ListParagraph"/>
        <w:numPr>
          <w:ilvl w:val="0"/>
          <w:numId w:val="21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Bourgeois </w:t>
      </w:r>
    </w:p>
    <w:p w14:paraId="5D6EBBCD"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2" w:space="720"/>
          <w:docGrid w:linePitch="360"/>
        </w:sectPr>
      </w:pPr>
    </w:p>
    <w:p w14:paraId="7C278F2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‘T’</w:t>
      </w:r>
    </w:p>
    <w:p w14:paraId="14AC73D0"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6E3AA89"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Apostle</w:t>
      </w:r>
    </w:p>
    <w:p w14:paraId="5712178B"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Bristle</w:t>
      </w:r>
    </w:p>
    <w:p w14:paraId="6C1E1E2A"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Bustle</w:t>
      </w:r>
    </w:p>
    <w:p w14:paraId="5A7815F6"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Castle</w:t>
      </w:r>
    </w:p>
    <w:p w14:paraId="4BEF5D00"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fasten</w:t>
      </w:r>
    </w:p>
    <w:p w14:paraId="38CFB2A6"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glisten</w:t>
      </w:r>
    </w:p>
    <w:p w14:paraId="1305687E"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hustle</w:t>
      </w:r>
    </w:p>
    <w:p w14:paraId="5186699D"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jostle</w:t>
      </w:r>
    </w:p>
    <w:p w14:paraId="2C8E7C96"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listen</w:t>
      </w:r>
    </w:p>
    <w:p w14:paraId="714E4415"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moisten</w:t>
      </w:r>
    </w:p>
    <w:p w14:paraId="6296BF4E"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mortgage</w:t>
      </w:r>
    </w:p>
    <w:p w14:paraId="4C35FFE8"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nestle</w:t>
      </w:r>
    </w:p>
    <w:p w14:paraId="4EA748B0"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rustle</w:t>
      </w:r>
    </w:p>
    <w:p w14:paraId="029C66E0"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thistle</w:t>
      </w:r>
    </w:p>
    <w:p w14:paraId="4523582C"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trestle</w:t>
      </w:r>
    </w:p>
    <w:p w14:paraId="77FA5DAF"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whistle</w:t>
      </w:r>
    </w:p>
    <w:p w14:paraId="5AE90147" w14:textId="77777777" w:rsidR="002F0E26" w:rsidRPr="00E21268" w:rsidRDefault="002F0E26" w:rsidP="00480BC1">
      <w:pPr>
        <w:pStyle w:val="ListParagraph"/>
        <w:numPr>
          <w:ilvl w:val="0"/>
          <w:numId w:val="2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wrestle </w:t>
      </w:r>
    </w:p>
    <w:p w14:paraId="37E2E0A1"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15D0402E" w14:textId="77777777" w:rsidR="002F0E26" w:rsidRDefault="002F0E26" w:rsidP="002F0E26">
      <w:pPr>
        <w:ind w:right="-90"/>
        <w:jc w:val="both"/>
        <w:rPr>
          <w:rFonts w:ascii="Times New Roman" w:hAnsi="Times New Roman"/>
          <w:b/>
          <w:sz w:val="32"/>
          <w:szCs w:val="32"/>
        </w:rPr>
      </w:pPr>
    </w:p>
    <w:p w14:paraId="713AE75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‘U’</w:t>
      </w:r>
    </w:p>
    <w:p w14:paraId="7BC920FB"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6E034879"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baguette</w:t>
      </w:r>
    </w:p>
    <w:p w14:paraId="0F003D93"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biscuit</w:t>
      </w:r>
    </w:p>
    <w:p w14:paraId="1746EE5F"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build</w:t>
      </w:r>
    </w:p>
    <w:p w14:paraId="17336E4F"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built</w:t>
      </w:r>
    </w:p>
    <w:p w14:paraId="2B1B7E3A"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circuit</w:t>
      </w:r>
    </w:p>
    <w:p w14:paraId="58C65361"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disguise</w:t>
      </w:r>
    </w:p>
    <w:p w14:paraId="4B79A80C"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guess</w:t>
      </w:r>
    </w:p>
    <w:p w14:paraId="1530BF36"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guide</w:t>
      </w:r>
    </w:p>
    <w:p w14:paraId="0A242ED9"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guild</w:t>
      </w:r>
    </w:p>
    <w:p w14:paraId="2925DF19"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guile</w:t>
      </w:r>
    </w:p>
    <w:p w14:paraId="2CEC98A0"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guillotine</w:t>
      </w:r>
    </w:p>
    <w:p w14:paraId="0BA8041A"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guilt</w:t>
      </w:r>
    </w:p>
    <w:p w14:paraId="47B201FB"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guilty</w:t>
      </w:r>
    </w:p>
    <w:p w14:paraId="1302DE4A"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guilty</w:t>
      </w:r>
    </w:p>
    <w:p w14:paraId="70168A22"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guise</w:t>
      </w:r>
    </w:p>
    <w:p w14:paraId="2BBE1E9B"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guitar</w:t>
      </w:r>
    </w:p>
    <w:p w14:paraId="37A8FBA6"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rogue</w:t>
      </w:r>
    </w:p>
    <w:p w14:paraId="68CAD2E3"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silhouette</w:t>
      </w:r>
    </w:p>
    <w:p w14:paraId="48094886"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colleague</w:t>
      </w:r>
    </w:p>
    <w:p w14:paraId="27301266" w14:textId="77777777" w:rsidR="002F0E26" w:rsidRPr="00E21268" w:rsidRDefault="002F0E26" w:rsidP="00480BC1">
      <w:pPr>
        <w:pStyle w:val="ListParagraph"/>
        <w:numPr>
          <w:ilvl w:val="0"/>
          <w:numId w:val="218"/>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r w:rsidRPr="00E21268">
        <w:rPr>
          <w:rFonts w:ascii="Times New Roman" w:hAnsi="Times New Roman"/>
          <w:sz w:val="32"/>
          <w:szCs w:val="32"/>
        </w:rPr>
        <w:t xml:space="preserve">tongue </w:t>
      </w:r>
    </w:p>
    <w:p w14:paraId="7A3EA51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Letter ‘W’</w:t>
      </w:r>
    </w:p>
    <w:p w14:paraId="5050AC50"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1EF5932"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awry</w:t>
      </w:r>
    </w:p>
    <w:p w14:paraId="163DAEBB"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playwright</w:t>
      </w:r>
    </w:p>
    <w:p w14:paraId="5764EE0F"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sword</w:t>
      </w:r>
    </w:p>
    <w:p w14:paraId="560DA325"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wrangle</w:t>
      </w:r>
    </w:p>
    <w:p w14:paraId="64389948"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wrap</w:t>
      </w:r>
    </w:p>
    <w:p w14:paraId="6A5D4D00"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wrapper</w:t>
      </w:r>
    </w:p>
    <w:p w14:paraId="185FDDC8"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wrath</w:t>
      </w:r>
    </w:p>
    <w:p w14:paraId="30CC00E6"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wreak</w:t>
      </w:r>
    </w:p>
    <w:p w14:paraId="1D4B36B9"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wreath</w:t>
      </w:r>
    </w:p>
    <w:p w14:paraId="697F0F67"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wreck</w:t>
      </w:r>
    </w:p>
    <w:p w14:paraId="4A7EC519"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wreckage</w:t>
      </w:r>
    </w:p>
    <w:p w14:paraId="7C5C3262"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wren</w:t>
      </w:r>
    </w:p>
    <w:p w14:paraId="7805E5CA"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wrench</w:t>
      </w:r>
    </w:p>
    <w:p w14:paraId="154D70E5"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wretched</w:t>
      </w:r>
    </w:p>
    <w:p w14:paraId="56F0B411"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wriggle</w:t>
      </w:r>
    </w:p>
    <w:p w14:paraId="6B38D6D3"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wring</w:t>
      </w:r>
    </w:p>
    <w:p w14:paraId="7E965702"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wrinkle</w:t>
      </w:r>
    </w:p>
    <w:p w14:paraId="6894D964"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wrist</w:t>
      </w:r>
    </w:p>
    <w:p w14:paraId="3164C04C"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w:t>
      </w:r>
    </w:p>
    <w:p w14:paraId="0131FDD4"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w:t>
      </w:r>
    </w:p>
    <w:p w14:paraId="75E355CD"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wrote</w:t>
      </w:r>
    </w:p>
    <w:p w14:paraId="2D5F849F"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wrong</w:t>
      </w:r>
    </w:p>
    <w:p w14:paraId="446FA366"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writhe</w:t>
      </w:r>
    </w:p>
    <w:p w14:paraId="09DC5F84"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wrong</w:t>
      </w:r>
    </w:p>
    <w:p w14:paraId="66490E29"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wrought</w:t>
      </w:r>
    </w:p>
    <w:p w14:paraId="1BB1387A"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wrung</w:t>
      </w:r>
    </w:p>
    <w:p w14:paraId="78D06447" w14:textId="77777777" w:rsidR="002F0E26" w:rsidRPr="00E21268" w:rsidRDefault="002F0E26" w:rsidP="00480BC1">
      <w:pPr>
        <w:pStyle w:val="ListParagraph"/>
        <w:numPr>
          <w:ilvl w:val="0"/>
          <w:numId w:val="2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wry </w:t>
      </w:r>
    </w:p>
    <w:p w14:paraId="6DA3EE54"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44FAF42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6A74EB0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Identify the silent letter(s) in:</w:t>
      </w:r>
    </w:p>
    <w:p w14:paraId="22689514"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212BE294"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debtor</w:t>
      </w:r>
    </w:p>
    <w:p w14:paraId="2BA01817"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isle</w:t>
      </w:r>
    </w:p>
    <w:p w14:paraId="37C8F968"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mock </w:t>
      </w:r>
    </w:p>
    <w:p w14:paraId="3414D676"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depot</w:t>
      </w:r>
    </w:p>
    <w:p w14:paraId="1E7431E1"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acquit</w:t>
      </w:r>
    </w:p>
    <w:p w14:paraId="6AAA4360"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womb</w:t>
      </w:r>
    </w:p>
    <w:p w14:paraId="20E7B463"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patios</w:t>
      </w:r>
    </w:p>
    <w:p w14:paraId="73FFECC3"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thyme</w:t>
      </w:r>
    </w:p>
    <w:p w14:paraId="3C2AFAE3"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handsome</w:t>
      </w:r>
    </w:p>
    <w:p w14:paraId="57E7AEA8"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sandwich</w:t>
      </w:r>
    </w:p>
    <w:p w14:paraId="6E2434DA"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government</w:t>
      </w:r>
    </w:p>
    <w:p w14:paraId="7E0C7685"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listen</w:t>
      </w:r>
    </w:p>
    <w:p w14:paraId="3F2BB8BD"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Christmas</w:t>
      </w:r>
    </w:p>
    <w:p w14:paraId="0B5AFE35"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Whether</w:t>
      </w:r>
    </w:p>
    <w:p w14:paraId="3CD6FF09"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Rapport</w:t>
      </w:r>
    </w:p>
    <w:p w14:paraId="1F02D68F"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Ballet</w:t>
      </w:r>
    </w:p>
    <w:p w14:paraId="4AEE0111"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Chalet</w:t>
      </w:r>
    </w:p>
    <w:p w14:paraId="27ABD034"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Aplomb </w:t>
      </w:r>
    </w:p>
    <w:p w14:paraId="055F2B5E"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Ricochet</w:t>
      </w:r>
    </w:p>
    <w:p w14:paraId="2F0F6BC6"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Clothes</w:t>
      </w:r>
    </w:p>
    <w:p w14:paraId="7DA64E5D"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Cupboard</w:t>
      </w:r>
    </w:p>
    <w:p w14:paraId="701931E7"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Faux</w:t>
      </w:r>
    </w:p>
    <w:p w14:paraId="119C6F52"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Mnemonic</w:t>
      </w:r>
    </w:p>
    <w:p w14:paraId="39674EC4"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Numb</w:t>
      </w:r>
    </w:p>
    <w:p w14:paraId="4B4594F6"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Rendezvous</w:t>
      </w:r>
    </w:p>
    <w:p w14:paraId="47708073"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Catalogue</w:t>
      </w:r>
    </w:p>
    <w:p w14:paraId="41FCA8E0"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Vegetable</w:t>
      </w:r>
    </w:p>
    <w:p w14:paraId="14E75ED6"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Asthma</w:t>
      </w:r>
    </w:p>
    <w:p w14:paraId="0B2DF9D5"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months</w:t>
      </w:r>
    </w:p>
    <w:p w14:paraId="7DD61BCB" w14:textId="77777777" w:rsidR="002F0E26" w:rsidRPr="00E21268" w:rsidRDefault="002F0E26" w:rsidP="00480BC1">
      <w:pPr>
        <w:pStyle w:val="ListParagraph"/>
        <w:numPr>
          <w:ilvl w:val="0"/>
          <w:numId w:val="2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debris</w:t>
      </w:r>
    </w:p>
    <w:p w14:paraId="19F53C86" w14:textId="77777777" w:rsidR="002F0E26" w:rsidRPr="00E21268" w:rsidRDefault="002F0E26" w:rsidP="002F0E26">
      <w:pPr>
        <w:ind w:right="-9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num="4" w:space="19"/>
          <w:docGrid w:linePitch="360"/>
        </w:sectPr>
      </w:pPr>
    </w:p>
    <w:p w14:paraId="701FAB3B" w14:textId="77777777" w:rsidR="002F0E26" w:rsidRPr="001E610F" w:rsidRDefault="002F0E26" w:rsidP="002F0E26">
      <w:pPr>
        <w:tabs>
          <w:tab w:val="left" w:pos="1095"/>
        </w:tabs>
        <w:ind w:right="-90"/>
        <w:jc w:val="both"/>
        <w:rPr>
          <w:rFonts w:ascii="Times New Roman" w:hAnsi="Times New Roman"/>
          <w:b/>
          <w:sz w:val="56"/>
          <w:szCs w:val="32"/>
        </w:rPr>
      </w:pPr>
      <w:r>
        <w:rPr>
          <w:rFonts w:ascii="Times New Roman" w:hAnsi="Times New Roman"/>
          <w:b/>
          <w:sz w:val="56"/>
          <w:szCs w:val="32"/>
        </w:rPr>
        <w:t>6.</w:t>
      </w:r>
      <w:r w:rsidRPr="001E610F">
        <w:rPr>
          <w:rFonts w:ascii="Times New Roman" w:hAnsi="Times New Roman"/>
          <w:b/>
          <w:sz w:val="56"/>
          <w:szCs w:val="32"/>
        </w:rPr>
        <w:t xml:space="preserve"> STRESS</w:t>
      </w:r>
      <w:r w:rsidRPr="001E610F">
        <w:rPr>
          <w:rFonts w:ascii="Times New Roman" w:hAnsi="Times New Roman"/>
          <w:b/>
          <w:sz w:val="56"/>
          <w:szCs w:val="32"/>
        </w:rPr>
        <w:tab/>
      </w:r>
    </w:p>
    <w:p w14:paraId="09F8EC6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Not all syllables in a word are given equal emphasis. By the same token, not all words in a sentence are said with equal length. </w:t>
      </w:r>
    </w:p>
    <w:p w14:paraId="2D90CEC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The relative emphasis that may be given to certain syllables in a word, or certain words in a sentence is what we refer to as </w:t>
      </w:r>
      <w:r w:rsidRPr="00E21268">
        <w:rPr>
          <w:rFonts w:ascii="Times New Roman" w:hAnsi="Times New Roman"/>
          <w:b/>
          <w:sz w:val="32"/>
          <w:szCs w:val="32"/>
        </w:rPr>
        <w:t>stress</w:t>
      </w:r>
      <w:r w:rsidRPr="00E21268">
        <w:rPr>
          <w:rFonts w:ascii="Times New Roman" w:hAnsi="Times New Roman"/>
          <w:sz w:val="32"/>
          <w:szCs w:val="32"/>
        </w:rPr>
        <w:t>.</w:t>
      </w:r>
    </w:p>
    <w:p w14:paraId="27589E9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say a syllable or a word is stressed when it is said louder or longer than the rest.</w:t>
      </w:r>
    </w:p>
    <w:p w14:paraId="0DC84CC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Stress is studied in two levels:</w:t>
      </w:r>
    </w:p>
    <w:p w14:paraId="58369DA0" w14:textId="77777777" w:rsidR="002F0E26" w:rsidRPr="00E21268" w:rsidRDefault="002F0E26" w:rsidP="00480BC1">
      <w:pPr>
        <w:pStyle w:val="ListParagraph"/>
        <w:numPr>
          <w:ilvl w:val="0"/>
          <w:numId w:val="15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Word level; and</w:t>
      </w:r>
    </w:p>
    <w:p w14:paraId="4249DE76" w14:textId="77777777" w:rsidR="002F0E26" w:rsidRDefault="002F0E26" w:rsidP="00480BC1">
      <w:pPr>
        <w:pStyle w:val="ListParagraph"/>
        <w:numPr>
          <w:ilvl w:val="0"/>
          <w:numId w:val="15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Sentence level.</w:t>
      </w:r>
    </w:p>
    <w:p w14:paraId="26E83ED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Stress at the Word Level</w:t>
      </w:r>
    </w:p>
    <w:p w14:paraId="36BEAB9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 part of a certain word when said louder or longer then it is stressed.</w:t>
      </w:r>
    </w:p>
    <w:p w14:paraId="4BCAC87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Rules of Word Stress</w:t>
      </w:r>
    </w:p>
    <w:p w14:paraId="3D79E8BB" w14:textId="77777777" w:rsidR="002F0E26" w:rsidRPr="00E21268" w:rsidRDefault="002F0E26" w:rsidP="00480BC1">
      <w:pPr>
        <w:pStyle w:val="ListParagraph"/>
        <w:numPr>
          <w:ilvl w:val="0"/>
          <w:numId w:val="1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 two-syllable nouns and adjectives, stress the first, for example</w:t>
      </w:r>
    </w:p>
    <w:p w14:paraId="08E223C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b/>
          <w:sz w:val="32"/>
          <w:szCs w:val="32"/>
        </w:rPr>
        <w:t>Clou</w:t>
      </w:r>
      <w:r w:rsidRPr="00E21268">
        <w:rPr>
          <w:rFonts w:ascii="Times New Roman" w:hAnsi="Times New Roman"/>
          <w:sz w:val="32"/>
          <w:szCs w:val="32"/>
        </w:rPr>
        <w:t>dy  carton    table</w:t>
      </w:r>
    </w:p>
    <w:p w14:paraId="66844F74" w14:textId="77777777" w:rsidR="002F0E26" w:rsidRPr="00E21268" w:rsidRDefault="002F0E26" w:rsidP="00480BC1">
      <w:pPr>
        <w:pStyle w:val="ListParagraph"/>
        <w:numPr>
          <w:ilvl w:val="0"/>
          <w:numId w:val="1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 verbs with two syllables and prepositions, emphasize the second syllable, for example</w:t>
      </w:r>
    </w:p>
    <w:p w14:paraId="7CE90920" w14:textId="77777777" w:rsidR="002F0E26" w:rsidRPr="00E21268" w:rsidRDefault="002F0E26" w:rsidP="00480BC1">
      <w:pPr>
        <w:pStyle w:val="ListParagraph"/>
        <w:numPr>
          <w:ilvl w:val="0"/>
          <w:numId w:val="1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Words with three syllables.</w:t>
      </w:r>
    </w:p>
    <w:p w14:paraId="131017B9" w14:textId="77777777" w:rsidR="002F0E26" w:rsidRPr="00E21268" w:rsidRDefault="002F0E26" w:rsidP="00480BC1">
      <w:pPr>
        <w:pStyle w:val="ListParagraph"/>
        <w:numPr>
          <w:ilvl w:val="0"/>
          <w:numId w:val="1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Those ending in –er, -ly, emphasis put on the first syllable, for example,</w:t>
      </w:r>
    </w:p>
    <w:p w14:paraId="6B6ADADD" w14:textId="77777777" w:rsidR="002F0E26" w:rsidRPr="00E21268" w:rsidRDefault="002F0E26" w:rsidP="00480BC1">
      <w:pPr>
        <w:pStyle w:val="ListParagraph"/>
        <w:numPr>
          <w:ilvl w:val="0"/>
          <w:numId w:val="1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Stress the first, for those ending in consonants and in –y, for example,</w:t>
      </w:r>
    </w:p>
    <w:p w14:paraId="7D5B3523" w14:textId="77777777" w:rsidR="002F0E26" w:rsidRPr="00E21268" w:rsidRDefault="002F0E26" w:rsidP="00480BC1">
      <w:pPr>
        <w:pStyle w:val="ListParagraph"/>
        <w:numPr>
          <w:ilvl w:val="0"/>
          <w:numId w:val="1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Stress the last syllable if the word ends in –ee, -ese, -eer, -ique, -ette, for example,</w:t>
      </w:r>
    </w:p>
    <w:p w14:paraId="2F126C70" w14:textId="77777777" w:rsidR="002F0E26" w:rsidRPr="00E21268" w:rsidRDefault="002F0E26" w:rsidP="00480BC1">
      <w:pPr>
        <w:pStyle w:val="ListParagraph"/>
        <w:numPr>
          <w:ilvl w:val="0"/>
          <w:numId w:val="1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Look at the ones with the suffixes below, where stress is placed on the second, </w:t>
      </w:r>
    </w:p>
    <w:p w14:paraId="70D6CDBD"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-ary: li</w:t>
      </w:r>
      <w:r w:rsidRPr="00E21268">
        <w:rPr>
          <w:rFonts w:ascii="Times New Roman" w:hAnsi="Times New Roman"/>
          <w:b/>
          <w:sz w:val="32"/>
          <w:szCs w:val="32"/>
        </w:rPr>
        <w:t>bra</w:t>
      </w:r>
      <w:r w:rsidRPr="00E21268">
        <w:rPr>
          <w:rFonts w:ascii="Times New Roman" w:hAnsi="Times New Roman"/>
          <w:sz w:val="32"/>
          <w:szCs w:val="32"/>
        </w:rPr>
        <w:t>ry</w:t>
      </w:r>
    </w:p>
    <w:p w14:paraId="7B9FCFA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Cial: ju</w:t>
      </w:r>
      <w:r w:rsidRPr="00E21268">
        <w:rPr>
          <w:rFonts w:ascii="Times New Roman" w:hAnsi="Times New Roman"/>
          <w:b/>
          <w:sz w:val="32"/>
          <w:szCs w:val="32"/>
        </w:rPr>
        <w:t>di</w:t>
      </w:r>
      <w:r w:rsidRPr="00E21268">
        <w:rPr>
          <w:rFonts w:ascii="Times New Roman" w:hAnsi="Times New Roman"/>
          <w:sz w:val="32"/>
          <w:szCs w:val="32"/>
        </w:rPr>
        <w:t>cial, com</w:t>
      </w:r>
      <w:r w:rsidRPr="00E21268">
        <w:rPr>
          <w:rFonts w:ascii="Times New Roman" w:hAnsi="Times New Roman"/>
          <w:b/>
          <w:sz w:val="32"/>
          <w:szCs w:val="32"/>
        </w:rPr>
        <w:t>mer</w:t>
      </w:r>
      <w:r w:rsidRPr="00E21268">
        <w:rPr>
          <w:rFonts w:ascii="Times New Roman" w:hAnsi="Times New Roman"/>
          <w:sz w:val="32"/>
          <w:szCs w:val="32"/>
        </w:rPr>
        <w:t>cial</w:t>
      </w:r>
    </w:p>
    <w:p w14:paraId="3CEF4883"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-cian: mu</w:t>
      </w:r>
      <w:r w:rsidRPr="00E21268">
        <w:rPr>
          <w:rFonts w:ascii="Times New Roman" w:hAnsi="Times New Roman"/>
          <w:b/>
          <w:sz w:val="32"/>
          <w:szCs w:val="32"/>
        </w:rPr>
        <w:t>si</w:t>
      </w:r>
      <w:r w:rsidRPr="00E21268">
        <w:rPr>
          <w:rFonts w:ascii="Times New Roman" w:hAnsi="Times New Roman"/>
          <w:sz w:val="32"/>
          <w:szCs w:val="32"/>
        </w:rPr>
        <w:t>cian, cli</w:t>
      </w:r>
      <w:r w:rsidRPr="00E21268">
        <w:rPr>
          <w:rFonts w:ascii="Times New Roman" w:hAnsi="Times New Roman"/>
          <w:b/>
          <w:sz w:val="32"/>
          <w:szCs w:val="32"/>
        </w:rPr>
        <w:t>ni</w:t>
      </w:r>
      <w:r w:rsidRPr="00E21268">
        <w:rPr>
          <w:rFonts w:ascii="Times New Roman" w:hAnsi="Times New Roman"/>
          <w:sz w:val="32"/>
          <w:szCs w:val="32"/>
        </w:rPr>
        <w:t>cian</w:t>
      </w:r>
    </w:p>
    <w:p w14:paraId="42BD9EA2"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-tal : ca</w:t>
      </w:r>
      <w:r w:rsidRPr="00E21268">
        <w:rPr>
          <w:rFonts w:ascii="Times New Roman" w:hAnsi="Times New Roman"/>
          <w:b/>
          <w:sz w:val="32"/>
          <w:szCs w:val="32"/>
        </w:rPr>
        <w:t>pi</w:t>
      </w:r>
      <w:r w:rsidRPr="00E21268">
        <w:rPr>
          <w:rFonts w:ascii="Times New Roman" w:hAnsi="Times New Roman"/>
          <w:sz w:val="32"/>
          <w:szCs w:val="32"/>
        </w:rPr>
        <w:t>tal, re</w:t>
      </w:r>
      <w:r w:rsidRPr="00E21268">
        <w:rPr>
          <w:rFonts w:ascii="Times New Roman" w:hAnsi="Times New Roman"/>
          <w:b/>
          <w:sz w:val="32"/>
          <w:szCs w:val="32"/>
        </w:rPr>
        <w:t>ci</w:t>
      </w:r>
      <w:r w:rsidRPr="00E21268">
        <w:rPr>
          <w:rFonts w:ascii="Times New Roman" w:hAnsi="Times New Roman"/>
          <w:sz w:val="32"/>
          <w:szCs w:val="32"/>
        </w:rPr>
        <w:t>tal</w:t>
      </w:r>
    </w:p>
    <w:p w14:paraId="7F7B8CE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Stress is important in studying the heteronyms. A pair, or group of words is referred to as heteronym when those words are spelled the same way but have different pronunciation and meaning. We have two main categories of heteronyms:</w:t>
      </w:r>
    </w:p>
    <w:p w14:paraId="41D99B3D" w14:textId="77777777" w:rsidR="002F0E26" w:rsidRPr="00E21268" w:rsidRDefault="002F0E26" w:rsidP="00480BC1">
      <w:pPr>
        <w:pStyle w:val="ListParagraph"/>
        <w:numPr>
          <w:ilvl w:val="0"/>
          <w:numId w:val="16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Noun- verb pairs; and</w:t>
      </w:r>
    </w:p>
    <w:p w14:paraId="54254FD8" w14:textId="77777777" w:rsidR="002F0E26" w:rsidRPr="00E21268" w:rsidRDefault="002F0E26" w:rsidP="00480BC1">
      <w:pPr>
        <w:pStyle w:val="ListParagraph"/>
        <w:numPr>
          <w:ilvl w:val="0"/>
          <w:numId w:val="16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Verb -and-adjective pairs.</w:t>
      </w:r>
    </w:p>
    <w:p w14:paraId="367505C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We stress the first syllable if noun and the second if verb. </w:t>
      </w:r>
    </w:p>
    <w:p w14:paraId="426AB9B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Examples of noun-and-verb pairs are included in the table below:</w:t>
      </w:r>
    </w:p>
    <w:tbl>
      <w:tblPr>
        <w:tblW w:w="0" w:type="auto"/>
        <w:tblLook w:val="04A0" w:firstRow="1" w:lastRow="0" w:firstColumn="1" w:lastColumn="0" w:noHBand="0" w:noVBand="1"/>
      </w:tblPr>
      <w:tblGrid>
        <w:gridCol w:w="2394"/>
        <w:gridCol w:w="2394"/>
        <w:gridCol w:w="2394"/>
        <w:gridCol w:w="2394"/>
      </w:tblGrid>
      <w:tr w:rsidR="002F0E26" w:rsidRPr="00E21268" w14:paraId="6816297B" w14:textId="77777777" w:rsidTr="00523E3C">
        <w:tc>
          <w:tcPr>
            <w:tcW w:w="2394" w:type="dxa"/>
          </w:tcPr>
          <w:p w14:paraId="1363A44F"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Noun </w:t>
            </w:r>
          </w:p>
        </w:tc>
        <w:tc>
          <w:tcPr>
            <w:tcW w:w="2394" w:type="dxa"/>
          </w:tcPr>
          <w:p w14:paraId="70A323B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Verb </w:t>
            </w:r>
          </w:p>
        </w:tc>
        <w:tc>
          <w:tcPr>
            <w:tcW w:w="2394" w:type="dxa"/>
          </w:tcPr>
          <w:p w14:paraId="3D9E2C7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Noun </w:t>
            </w:r>
          </w:p>
        </w:tc>
        <w:tc>
          <w:tcPr>
            <w:tcW w:w="2394" w:type="dxa"/>
          </w:tcPr>
          <w:p w14:paraId="781C131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Verb </w:t>
            </w:r>
          </w:p>
        </w:tc>
      </w:tr>
      <w:tr w:rsidR="002F0E26" w:rsidRPr="00E21268" w14:paraId="6ED7D280" w14:textId="77777777" w:rsidTr="00523E3C">
        <w:tc>
          <w:tcPr>
            <w:tcW w:w="2394" w:type="dxa"/>
          </w:tcPr>
          <w:p w14:paraId="35424DE5"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Abuse</w:t>
            </w:r>
          </w:p>
        </w:tc>
        <w:tc>
          <w:tcPr>
            <w:tcW w:w="2394" w:type="dxa"/>
          </w:tcPr>
          <w:p w14:paraId="4BB3077B" w14:textId="77777777" w:rsidR="002F0E26" w:rsidRPr="00E21268" w:rsidRDefault="002F0E26" w:rsidP="00523E3C">
            <w:pPr>
              <w:ind w:right="-90"/>
              <w:jc w:val="both"/>
              <w:rPr>
                <w:rFonts w:ascii="Times New Roman" w:hAnsi="Times New Roman"/>
                <w:sz w:val="32"/>
                <w:szCs w:val="32"/>
              </w:rPr>
            </w:pPr>
          </w:p>
        </w:tc>
        <w:tc>
          <w:tcPr>
            <w:tcW w:w="2394" w:type="dxa"/>
          </w:tcPr>
          <w:p w14:paraId="2E32E9D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Graduate</w:t>
            </w:r>
          </w:p>
        </w:tc>
        <w:tc>
          <w:tcPr>
            <w:tcW w:w="2394" w:type="dxa"/>
          </w:tcPr>
          <w:p w14:paraId="724226CF" w14:textId="77777777" w:rsidR="002F0E26" w:rsidRPr="00E21268" w:rsidRDefault="002F0E26" w:rsidP="00523E3C">
            <w:pPr>
              <w:ind w:right="-90"/>
              <w:jc w:val="both"/>
              <w:rPr>
                <w:rFonts w:ascii="Times New Roman" w:hAnsi="Times New Roman"/>
                <w:sz w:val="32"/>
                <w:szCs w:val="32"/>
              </w:rPr>
            </w:pPr>
          </w:p>
        </w:tc>
      </w:tr>
      <w:tr w:rsidR="002F0E26" w:rsidRPr="00E21268" w14:paraId="768E5420" w14:textId="77777777" w:rsidTr="00523E3C">
        <w:tc>
          <w:tcPr>
            <w:tcW w:w="2394" w:type="dxa"/>
          </w:tcPr>
          <w:p w14:paraId="68B369B7"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Record </w:t>
            </w:r>
          </w:p>
        </w:tc>
        <w:tc>
          <w:tcPr>
            <w:tcW w:w="2394" w:type="dxa"/>
          </w:tcPr>
          <w:p w14:paraId="45EB7D01" w14:textId="77777777" w:rsidR="002F0E26" w:rsidRPr="00E21268" w:rsidRDefault="002F0E26" w:rsidP="00523E3C">
            <w:pPr>
              <w:ind w:right="-90"/>
              <w:jc w:val="both"/>
              <w:rPr>
                <w:rFonts w:ascii="Times New Roman" w:hAnsi="Times New Roman"/>
                <w:sz w:val="32"/>
                <w:szCs w:val="32"/>
              </w:rPr>
            </w:pPr>
          </w:p>
        </w:tc>
        <w:tc>
          <w:tcPr>
            <w:tcW w:w="2394" w:type="dxa"/>
          </w:tcPr>
          <w:p w14:paraId="76275BF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Cement </w:t>
            </w:r>
          </w:p>
        </w:tc>
        <w:tc>
          <w:tcPr>
            <w:tcW w:w="2394" w:type="dxa"/>
          </w:tcPr>
          <w:p w14:paraId="5EFEF874" w14:textId="77777777" w:rsidR="002F0E26" w:rsidRPr="00E21268" w:rsidRDefault="002F0E26" w:rsidP="00523E3C">
            <w:pPr>
              <w:ind w:right="-90"/>
              <w:jc w:val="both"/>
              <w:rPr>
                <w:rFonts w:ascii="Times New Roman" w:hAnsi="Times New Roman"/>
                <w:sz w:val="32"/>
                <w:szCs w:val="32"/>
              </w:rPr>
            </w:pPr>
          </w:p>
        </w:tc>
      </w:tr>
      <w:tr w:rsidR="002F0E26" w:rsidRPr="00E21268" w14:paraId="05384DEF" w14:textId="77777777" w:rsidTr="00523E3C">
        <w:tc>
          <w:tcPr>
            <w:tcW w:w="2394" w:type="dxa"/>
          </w:tcPr>
          <w:p w14:paraId="4D3E559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Convert</w:t>
            </w:r>
          </w:p>
        </w:tc>
        <w:tc>
          <w:tcPr>
            <w:tcW w:w="2394" w:type="dxa"/>
          </w:tcPr>
          <w:p w14:paraId="6B669FBA" w14:textId="77777777" w:rsidR="002F0E26" w:rsidRPr="00E21268" w:rsidRDefault="002F0E26" w:rsidP="00523E3C">
            <w:pPr>
              <w:ind w:right="-90"/>
              <w:jc w:val="both"/>
              <w:rPr>
                <w:rFonts w:ascii="Times New Roman" w:hAnsi="Times New Roman"/>
                <w:sz w:val="32"/>
                <w:szCs w:val="32"/>
              </w:rPr>
            </w:pPr>
          </w:p>
        </w:tc>
        <w:tc>
          <w:tcPr>
            <w:tcW w:w="2394" w:type="dxa"/>
          </w:tcPr>
          <w:p w14:paraId="5B0A97E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Wind</w:t>
            </w:r>
          </w:p>
        </w:tc>
        <w:tc>
          <w:tcPr>
            <w:tcW w:w="2394" w:type="dxa"/>
          </w:tcPr>
          <w:p w14:paraId="40728A81" w14:textId="77777777" w:rsidR="002F0E26" w:rsidRPr="00E21268" w:rsidRDefault="002F0E26" w:rsidP="00523E3C">
            <w:pPr>
              <w:ind w:right="-90"/>
              <w:jc w:val="both"/>
              <w:rPr>
                <w:rFonts w:ascii="Times New Roman" w:hAnsi="Times New Roman"/>
                <w:sz w:val="32"/>
                <w:szCs w:val="32"/>
              </w:rPr>
            </w:pPr>
          </w:p>
        </w:tc>
      </w:tr>
      <w:tr w:rsidR="002F0E26" w:rsidRPr="00E21268" w14:paraId="2553301C" w14:textId="77777777" w:rsidTr="00523E3C">
        <w:tc>
          <w:tcPr>
            <w:tcW w:w="2394" w:type="dxa"/>
          </w:tcPr>
          <w:p w14:paraId="5C127FD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Abuse</w:t>
            </w:r>
          </w:p>
        </w:tc>
        <w:tc>
          <w:tcPr>
            <w:tcW w:w="2394" w:type="dxa"/>
          </w:tcPr>
          <w:p w14:paraId="4CBF803F" w14:textId="77777777" w:rsidR="002F0E26" w:rsidRPr="00E21268" w:rsidRDefault="002F0E26" w:rsidP="00523E3C">
            <w:pPr>
              <w:ind w:right="-90"/>
              <w:jc w:val="both"/>
              <w:rPr>
                <w:rFonts w:ascii="Times New Roman" w:hAnsi="Times New Roman"/>
                <w:sz w:val="32"/>
                <w:szCs w:val="32"/>
              </w:rPr>
            </w:pPr>
          </w:p>
        </w:tc>
        <w:tc>
          <w:tcPr>
            <w:tcW w:w="2394" w:type="dxa"/>
          </w:tcPr>
          <w:p w14:paraId="69A7D79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Sin</w:t>
            </w:r>
          </w:p>
        </w:tc>
        <w:tc>
          <w:tcPr>
            <w:tcW w:w="2394" w:type="dxa"/>
          </w:tcPr>
          <w:p w14:paraId="67077CFF" w14:textId="77777777" w:rsidR="002F0E26" w:rsidRPr="00E21268" w:rsidRDefault="002F0E26" w:rsidP="00523E3C">
            <w:pPr>
              <w:ind w:right="-90"/>
              <w:jc w:val="both"/>
              <w:rPr>
                <w:rFonts w:ascii="Times New Roman" w:hAnsi="Times New Roman"/>
                <w:sz w:val="32"/>
                <w:szCs w:val="32"/>
              </w:rPr>
            </w:pPr>
          </w:p>
        </w:tc>
      </w:tr>
      <w:tr w:rsidR="002F0E26" w:rsidRPr="00E21268" w14:paraId="61D1232D" w14:textId="77777777" w:rsidTr="00523E3C">
        <w:tc>
          <w:tcPr>
            <w:tcW w:w="2394" w:type="dxa"/>
          </w:tcPr>
          <w:p w14:paraId="0369641D"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Contest</w:t>
            </w:r>
          </w:p>
        </w:tc>
        <w:tc>
          <w:tcPr>
            <w:tcW w:w="2394" w:type="dxa"/>
          </w:tcPr>
          <w:p w14:paraId="7D325A03" w14:textId="77777777" w:rsidR="002F0E26" w:rsidRPr="00E21268" w:rsidRDefault="002F0E26" w:rsidP="00523E3C">
            <w:pPr>
              <w:ind w:right="-90"/>
              <w:jc w:val="both"/>
              <w:rPr>
                <w:rFonts w:ascii="Times New Roman" w:hAnsi="Times New Roman"/>
                <w:sz w:val="32"/>
                <w:szCs w:val="32"/>
              </w:rPr>
            </w:pPr>
          </w:p>
        </w:tc>
        <w:tc>
          <w:tcPr>
            <w:tcW w:w="2394" w:type="dxa"/>
          </w:tcPr>
          <w:p w14:paraId="0FB42F1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Produce</w:t>
            </w:r>
          </w:p>
        </w:tc>
        <w:tc>
          <w:tcPr>
            <w:tcW w:w="2394" w:type="dxa"/>
          </w:tcPr>
          <w:p w14:paraId="0E800F21" w14:textId="77777777" w:rsidR="002F0E26" w:rsidRPr="00E21268" w:rsidRDefault="002F0E26" w:rsidP="00523E3C">
            <w:pPr>
              <w:ind w:right="-90"/>
              <w:jc w:val="both"/>
              <w:rPr>
                <w:rFonts w:ascii="Times New Roman" w:hAnsi="Times New Roman"/>
                <w:sz w:val="32"/>
                <w:szCs w:val="32"/>
              </w:rPr>
            </w:pPr>
          </w:p>
        </w:tc>
      </w:tr>
      <w:tr w:rsidR="002F0E26" w:rsidRPr="00E21268" w14:paraId="42E85ECB" w14:textId="77777777" w:rsidTr="00523E3C">
        <w:tc>
          <w:tcPr>
            <w:tcW w:w="2394" w:type="dxa"/>
          </w:tcPr>
          <w:p w14:paraId="2F3F6C6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Duplicate</w:t>
            </w:r>
          </w:p>
        </w:tc>
        <w:tc>
          <w:tcPr>
            <w:tcW w:w="2394" w:type="dxa"/>
          </w:tcPr>
          <w:p w14:paraId="2F2EC3AC" w14:textId="77777777" w:rsidR="002F0E26" w:rsidRPr="00E21268" w:rsidRDefault="002F0E26" w:rsidP="00523E3C">
            <w:pPr>
              <w:ind w:right="-90"/>
              <w:jc w:val="both"/>
              <w:rPr>
                <w:rFonts w:ascii="Times New Roman" w:hAnsi="Times New Roman"/>
                <w:sz w:val="32"/>
                <w:szCs w:val="32"/>
              </w:rPr>
            </w:pPr>
          </w:p>
        </w:tc>
        <w:tc>
          <w:tcPr>
            <w:tcW w:w="2394" w:type="dxa"/>
          </w:tcPr>
          <w:p w14:paraId="30157AE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Excuse</w:t>
            </w:r>
          </w:p>
        </w:tc>
        <w:tc>
          <w:tcPr>
            <w:tcW w:w="2394" w:type="dxa"/>
          </w:tcPr>
          <w:p w14:paraId="4319769E" w14:textId="77777777" w:rsidR="002F0E26" w:rsidRPr="00E21268" w:rsidRDefault="002F0E26" w:rsidP="00523E3C">
            <w:pPr>
              <w:ind w:right="-90"/>
              <w:jc w:val="both"/>
              <w:rPr>
                <w:rFonts w:ascii="Times New Roman" w:hAnsi="Times New Roman"/>
                <w:sz w:val="32"/>
                <w:szCs w:val="32"/>
              </w:rPr>
            </w:pPr>
          </w:p>
        </w:tc>
      </w:tr>
      <w:tr w:rsidR="002F0E26" w:rsidRPr="00E21268" w14:paraId="72F60085" w14:textId="77777777" w:rsidTr="00523E3C">
        <w:tc>
          <w:tcPr>
            <w:tcW w:w="2394" w:type="dxa"/>
          </w:tcPr>
          <w:p w14:paraId="678971F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Polish</w:t>
            </w:r>
          </w:p>
        </w:tc>
        <w:tc>
          <w:tcPr>
            <w:tcW w:w="2394" w:type="dxa"/>
          </w:tcPr>
          <w:p w14:paraId="1EE5802C" w14:textId="77777777" w:rsidR="002F0E26" w:rsidRPr="00E21268" w:rsidRDefault="002F0E26" w:rsidP="00523E3C">
            <w:pPr>
              <w:ind w:right="-90"/>
              <w:jc w:val="both"/>
              <w:rPr>
                <w:rFonts w:ascii="Times New Roman" w:hAnsi="Times New Roman"/>
                <w:sz w:val="32"/>
                <w:szCs w:val="32"/>
              </w:rPr>
            </w:pPr>
          </w:p>
        </w:tc>
        <w:tc>
          <w:tcPr>
            <w:tcW w:w="2394" w:type="dxa"/>
          </w:tcPr>
          <w:p w14:paraId="6572EC5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Insult</w:t>
            </w:r>
          </w:p>
        </w:tc>
        <w:tc>
          <w:tcPr>
            <w:tcW w:w="2394" w:type="dxa"/>
          </w:tcPr>
          <w:p w14:paraId="04E226C5" w14:textId="77777777" w:rsidR="002F0E26" w:rsidRPr="00E21268" w:rsidRDefault="002F0E26" w:rsidP="00523E3C">
            <w:pPr>
              <w:ind w:right="-90"/>
              <w:jc w:val="both"/>
              <w:rPr>
                <w:rFonts w:ascii="Times New Roman" w:hAnsi="Times New Roman"/>
                <w:sz w:val="32"/>
                <w:szCs w:val="32"/>
              </w:rPr>
            </w:pPr>
          </w:p>
        </w:tc>
      </w:tr>
      <w:tr w:rsidR="002F0E26" w:rsidRPr="00E21268" w14:paraId="7552219A" w14:textId="77777777" w:rsidTr="00523E3C">
        <w:tc>
          <w:tcPr>
            <w:tcW w:w="2394" w:type="dxa"/>
          </w:tcPr>
          <w:p w14:paraId="627EEDEB"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Rebel </w:t>
            </w:r>
          </w:p>
        </w:tc>
        <w:tc>
          <w:tcPr>
            <w:tcW w:w="2394" w:type="dxa"/>
          </w:tcPr>
          <w:p w14:paraId="3A7A3719" w14:textId="77777777" w:rsidR="002F0E26" w:rsidRPr="00E21268" w:rsidRDefault="002F0E26" w:rsidP="00523E3C">
            <w:pPr>
              <w:ind w:right="-90"/>
              <w:jc w:val="both"/>
              <w:rPr>
                <w:rFonts w:ascii="Times New Roman" w:hAnsi="Times New Roman"/>
                <w:sz w:val="32"/>
                <w:szCs w:val="32"/>
              </w:rPr>
            </w:pPr>
          </w:p>
        </w:tc>
        <w:tc>
          <w:tcPr>
            <w:tcW w:w="2394" w:type="dxa"/>
          </w:tcPr>
          <w:p w14:paraId="7DA0950B"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Permit </w:t>
            </w:r>
          </w:p>
        </w:tc>
        <w:tc>
          <w:tcPr>
            <w:tcW w:w="2394" w:type="dxa"/>
          </w:tcPr>
          <w:p w14:paraId="1482B478" w14:textId="77777777" w:rsidR="002F0E26" w:rsidRPr="00E21268" w:rsidRDefault="002F0E26" w:rsidP="00523E3C">
            <w:pPr>
              <w:ind w:right="-90"/>
              <w:jc w:val="both"/>
              <w:rPr>
                <w:rFonts w:ascii="Times New Roman" w:hAnsi="Times New Roman"/>
                <w:sz w:val="32"/>
                <w:szCs w:val="32"/>
              </w:rPr>
            </w:pPr>
          </w:p>
        </w:tc>
      </w:tr>
    </w:tbl>
    <w:p w14:paraId="6AE0121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sentences;</w:t>
      </w:r>
    </w:p>
    <w:p w14:paraId="31240ECC" w14:textId="77777777" w:rsidR="002F0E26" w:rsidRPr="00E21268" w:rsidRDefault="002F0E26" w:rsidP="00480BC1">
      <w:pPr>
        <w:pStyle w:val="ListParagraph"/>
        <w:numPr>
          <w:ilvl w:val="0"/>
          <w:numId w:val="16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Many factories </w:t>
      </w:r>
      <w:r w:rsidRPr="00E21268">
        <w:rPr>
          <w:rFonts w:ascii="Times New Roman" w:hAnsi="Times New Roman"/>
          <w:b/>
          <w:sz w:val="32"/>
          <w:szCs w:val="32"/>
        </w:rPr>
        <w:t>produce</w:t>
      </w:r>
      <w:r w:rsidRPr="00E21268">
        <w:rPr>
          <w:rFonts w:ascii="Times New Roman" w:hAnsi="Times New Roman"/>
          <w:sz w:val="32"/>
          <w:szCs w:val="32"/>
        </w:rPr>
        <w:t xml:space="preserve"> the </w:t>
      </w:r>
      <w:r w:rsidRPr="00E21268">
        <w:rPr>
          <w:rFonts w:ascii="Times New Roman" w:hAnsi="Times New Roman"/>
          <w:b/>
          <w:sz w:val="32"/>
          <w:szCs w:val="32"/>
        </w:rPr>
        <w:t>produce</w:t>
      </w:r>
      <w:r w:rsidRPr="00E21268">
        <w:rPr>
          <w:rFonts w:ascii="Times New Roman" w:hAnsi="Times New Roman"/>
          <w:sz w:val="32"/>
          <w:szCs w:val="32"/>
        </w:rPr>
        <w:t xml:space="preserve"> we import.</w:t>
      </w:r>
    </w:p>
    <w:p w14:paraId="4F58725D" w14:textId="77777777" w:rsidR="002F0E26" w:rsidRPr="00E21268" w:rsidRDefault="002F0E26" w:rsidP="00480BC1">
      <w:pPr>
        <w:pStyle w:val="ListParagraph"/>
        <w:numPr>
          <w:ilvl w:val="0"/>
          <w:numId w:val="16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Allan became a </w:t>
      </w:r>
      <w:r w:rsidRPr="00E21268">
        <w:rPr>
          <w:rFonts w:ascii="Times New Roman" w:hAnsi="Times New Roman"/>
          <w:b/>
          <w:sz w:val="32"/>
          <w:szCs w:val="32"/>
        </w:rPr>
        <w:t>convert</w:t>
      </w:r>
      <w:r w:rsidRPr="00E21268">
        <w:rPr>
          <w:rFonts w:ascii="Times New Roman" w:hAnsi="Times New Roman"/>
          <w:sz w:val="32"/>
          <w:szCs w:val="32"/>
        </w:rPr>
        <w:t xml:space="preserve"> after deciding to </w:t>
      </w:r>
      <w:r w:rsidRPr="00E21268">
        <w:rPr>
          <w:rFonts w:ascii="Times New Roman" w:hAnsi="Times New Roman"/>
          <w:b/>
          <w:sz w:val="32"/>
          <w:szCs w:val="32"/>
        </w:rPr>
        <w:t>convert</w:t>
      </w:r>
      <w:r w:rsidRPr="00E21268">
        <w:rPr>
          <w:rFonts w:ascii="Times New Roman" w:hAnsi="Times New Roman"/>
          <w:sz w:val="32"/>
          <w:szCs w:val="32"/>
        </w:rPr>
        <w:t xml:space="preserve"> to Christianity.</w:t>
      </w:r>
    </w:p>
    <w:p w14:paraId="0F2833D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Sentence Stress</w:t>
      </w:r>
    </w:p>
    <w:p w14:paraId="1459F26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Sentence stress is accent on certain words within a sentence. </w:t>
      </w:r>
    </w:p>
    <w:p w14:paraId="59B5732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Most sentences have two basic word types:</w:t>
      </w:r>
    </w:p>
    <w:p w14:paraId="21102E56" w14:textId="77777777" w:rsidR="002F0E26" w:rsidRPr="00E21268" w:rsidRDefault="002F0E26" w:rsidP="00480BC1">
      <w:pPr>
        <w:pStyle w:val="ListParagraph"/>
        <w:numPr>
          <w:ilvl w:val="0"/>
          <w:numId w:val="16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 xml:space="preserve">Content words </w:t>
      </w:r>
      <w:r w:rsidRPr="00E21268">
        <w:rPr>
          <w:rFonts w:ascii="Times New Roman" w:hAnsi="Times New Roman"/>
          <w:sz w:val="32"/>
          <w:szCs w:val="32"/>
        </w:rPr>
        <w:t>which are the key words carrying the sense or meaning- message.</w:t>
      </w:r>
    </w:p>
    <w:p w14:paraId="04CE5A6F" w14:textId="77777777" w:rsidR="002F0E26" w:rsidRPr="00E21268" w:rsidRDefault="002F0E26" w:rsidP="00480BC1">
      <w:pPr>
        <w:pStyle w:val="ListParagraph"/>
        <w:numPr>
          <w:ilvl w:val="0"/>
          <w:numId w:val="162"/>
        </w:numPr>
        <w:spacing w:after="0" w:line="240" w:lineRule="auto"/>
        <w:ind w:left="0" w:right="-90" w:firstLine="0"/>
        <w:jc w:val="both"/>
        <w:rPr>
          <w:rFonts w:ascii="Times New Roman" w:hAnsi="Times New Roman"/>
          <w:sz w:val="32"/>
          <w:szCs w:val="32"/>
        </w:rPr>
      </w:pPr>
      <w:r w:rsidRPr="00E21268">
        <w:rPr>
          <w:rFonts w:ascii="Times New Roman" w:hAnsi="Times New Roman"/>
          <w:b/>
          <w:sz w:val="32"/>
          <w:szCs w:val="32"/>
        </w:rPr>
        <w:t xml:space="preserve">Structure words </w:t>
      </w:r>
      <w:r w:rsidRPr="00E21268">
        <w:rPr>
          <w:rFonts w:ascii="Times New Roman" w:hAnsi="Times New Roman"/>
          <w:sz w:val="32"/>
          <w:szCs w:val="32"/>
        </w:rPr>
        <w:t xml:space="preserve">which just make the sentence grammatically correct. They give the sentence its structure. </w:t>
      </w:r>
    </w:p>
    <w:p w14:paraId="7B7008D8" w14:textId="77777777" w:rsidR="002F0E26" w:rsidRPr="00ED1C7A" w:rsidRDefault="002F0E26" w:rsidP="002F0E26">
      <w:pPr>
        <w:ind w:right="-90"/>
        <w:jc w:val="both"/>
        <w:rPr>
          <w:rFonts w:ascii="Times New Roman" w:hAnsi="Times New Roman"/>
          <w:sz w:val="32"/>
          <w:szCs w:val="32"/>
        </w:rPr>
      </w:pPr>
      <w:r w:rsidRPr="00ED1C7A">
        <w:rPr>
          <w:rFonts w:ascii="Times New Roman" w:hAnsi="Times New Roman"/>
          <w:sz w:val="32"/>
          <w:szCs w:val="32"/>
        </w:rPr>
        <w:t>Look at the sentence below:</w:t>
      </w:r>
    </w:p>
    <w:p w14:paraId="1410535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Buy milk feeling tired.</w:t>
      </w:r>
    </w:p>
    <w:p w14:paraId="5159D04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Though the sentence is incomplete, you will probably understand the message in it. The four words are the content words. Verbs, nouns, adjectives, are content words.</w:t>
      </w:r>
    </w:p>
    <w:p w14:paraId="7D98ED7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can add words to the sentence to have something like:</w:t>
      </w:r>
    </w:p>
    <w:p w14:paraId="6ED9EF3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Will you buy me milk since I am feeling tired?</w:t>
      </w:r>
    </w:p>
    <w:p w14:paraId="39BB628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words: will, you, me, since, I, are just meant to make the sentence correct grammatically. They can also be stressed to bring the intended meaning.</w:t>
      </w:r>
    </w:p>
    <w:p w14:paraId="64C0BD5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Now let’s study the sentence below:</w:t>
      </w:r>
    </w:p>
    <w:p w14:paraId="512DD2E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Joan doesn’t think Akinyi stole my green skirt.</w:t>
      </w:r>
    </w:p>
    <w:p w14:paraId="6600EF9C"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Each word in the sentence can be stressed to bring the meaning as illustrated in the table.</w:t>
      </w:r>
    </w:p>
    <w:tbl>
      <w:tblPr>
        <w:tblW w:w="0" w:type="auto"/>
        <w:tblLook w:val="04A0" w:firstRow="1" w:lastRow="0" w:firstColumn="1" w:lastColumn="0" w:noHBand="0" w:noVBand="1"/>
      </w:tblPr>
      <w:tblGrid>
        <w:gridCol w:w="4788"/>
        <w:gridCol w:w="4788"/>
      </w:tblGrid>
      <w:tr w:rsidR="002F0E26" w:rsidRPr="00E21268" w14:paraId="18E6507C" w14:textId="77777777" w:rsidTr="00523E3C">
        <w:tc>
          <w:tcPr>
            <w:tcW w:w="4788" w:type="dxa"/>
          </w:tcPr>
          <w:p w14:paraId="4CF53200"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 xml:space="preserve">Sentence </w:t>
            </w:r>
          </w:p>
        </w:tc>
        <w:tc>
          <w:tcPr>
            <w:tcW w:w="4788" w:type="dxa"/>
          </w:tcPr>
          <w:p w14:paraId="758C0D47"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 xml:space="preserve">Meaning </w:t>
            </w:r>
          </w:p>
        </w:tc>
      </w:tr>
      <w:tr w:rsidR="002F0E26" w:rsidRPr="00E21268" w14:paraId="3EB8F2B8" w14:textId="77777777" w:rsidTr="00523E3C">
        <w:tc>
          <w:tcPr>
            <w:tcW w:w="4788" w:type="dxa"/>
          </w:tcPr>
          <w:p w14:paraId="56AA69E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b/>
                <w:sz w:val="32"/>
                <w:szCs w:val="32"/>
              </w:rPr>
              <w:t>Joan</w:t>
            </w:r>
            <w:r w:rsidRPr="00E21268">
              <w:rPr>
                <w:rFonts w:ascii="Times New Roman" w:hAnsi="Times New Roman"/>
                <w:sz w:val="32"/>
                <w:szCs w:val="32"/>
              </w:rPr>
              <w:t xml:space="preserve"> doesn’t think Akinyi stole my green skirt.</w:t>
            </w:r>
          </w:p>
        </w:tc>
        <w:tc>
          <w:tcPr>
            <w:tcW w:w="4788" w:type="dxa"/>
          </w:tcPr>
          <w:p w14:paraId="62ADC05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She doesn’t think that, but someone else does. </w:t>
            </w:r>
          </w:p>
        </w:tc>
      </w:tr>
      <w:tr w:rsidR="002F0E26" w:rsidRPr="00E21268" w14:paraId="7FD2F35A" w14:textId="77777777" w:rsidTr="00523E3C">
        <w:tc>
          <w:tcPr>
            <w:tcW w:w="4788" w:type="dxa"/>
          </w:tcPr>
          <w:p w14:paraId="5844554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Joan </w:t>
            </w:r>
            <w:r w:rsidRPr="00E21268">
              <w:rPr>
                <w:rFonts w:ascii="Times New Roman" w:hAnsi="Times New Roman"/>
                <w:b/>
                <w:sz w:val="32"/>
                <w:szCs w:val="32"/>
              </w:rPr>
              <w:t>doesn’t</w:t>
            </w:r>
            <w:r w:rsidRPr="00E21268">
              <w:rPr>
                <w:rFonts w:ascii="Times New Roman" w:hAnsi="Times New Roman"/>
                <w:sz w:val="32"/>
                <w:szCs w:val="32"/>
              </w:rPr>
              <w:t xml:space="preserve"> think Akinyi stole my green skirt.</w:t>
            </w:r>
          </w:p>
        </w:tc>
        <w:tc>
          <w:tcPr>
            <w:tcW w:w="4788" w:type="dxa"/>
          </w:tcPr>
          <w:p w14:paraId="5087ABB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It is not true that Joan thinks that.</w:t>
            </w:r>
          </w:p>
        </w:tc>
      </w:tr>
      <w:tr w:rsidR="002F0E26" w:rsidRPr="00E21268" w14:paraId="3EA6A1AA" w14:textId="77777777" w:rsidTr="00523E3C">
        <w:tc>
          <w:tcPr>
            <w:tcW w:w="4788" w:type="dxa"/>
          </w:tcPr>
          <w:p w14:paraId="5ACEB12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Joan doesn’t </w:t>
            </w:r>
            <w:r w:rsidRPr="00E21268">
              <w:rPr>
                <w:rFonts w:ascii="Times New Roman" w:hAnsi="Times New Roman"/>
                <w:b/>
                <w:sz w:val="32"/>
                <w:szCs w:val="32"/>
              </w:rPr>
              <w:t>think</w:t>
            </w:r>
            <w:r w:rsidRPr="00E21268">
              <w:rPr>
                <w:rFonts w:ascii="Times New Roman" w:hAnsi="Times New Roman"/>
                <w:sz w:val="32"/>
                <w:szCs w:val="32"/>
              </w:rPr>
              <w:t>Akinyi stole my green skirt.</w:t>
            </w:r>
          </w:p>
        </w:tc>
        <w:tc>
          <w:tcPr>
            <w:tcW w:w="4788" w:type="dxa"/>
          </w:tcPr>
          <w:p w14:paraId="466F80A2"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Joan doesn’t think that, she knows that.</w:t>
            </w:r>
          </w:p>
        </w:tc>
      </w:tr>
      <w:tr w:rsidR="002F0E26" w:rsidRPr="00E21268" w14:paraId="25BBB9B2" w14:textId="77777777" w:rsidTr="00523E3C">
        <w:tc>
          <w:tcPr>
            <w:tcW w:w="4788" w:type="dxa"/>
          </w:tcPr>
          <w:p w14:paraId="1994D64B"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Joan doesn’t think </w:t>
            </w:r>
            <w:r w:rsidRPr="00E21268">
              <w:rPr>
                <w:rFonts w:ascii="Times New Roman" w:hAnsi="Times New Roman"/>
                <w:b/>
                <w:sz w:val="32"/>
                <w:szCs w:val="32"/>
              </w:rPr>
              <w:t>Akinyi</w:t>
            </w:r>
            <w:r w:rsidRPr="00E21268">
              <w:rPr>
                <w:rFonts w:ascii="Times New Roman" w:hAnsi="Times New Roman"/>
                <w:sz w:val="32"/>
                <w:szCs w:val="32"/>
              </w:rPr>
              <w:t xml:space="preserve"> stole my green skirt.</w:t>
            </w:r>
          </w:p>
        </w:tc>
        <w:tc>
          <w:tcPr>
            <w:tcW w:w="4788" w:type="dxa"/>
          </w:tcPr>
          <w:p w14:paraId="7DEDC56C"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Not Akinyi, but someone else. Probably Njuguna or Adhiambo. </w:t>
            </w:r>
          </w:p>
        </w:tc>
      </w:tr>
      <w:tr w:rsidR="002F0E26" w:rsidRPr="00E21268" w14:paraId="62F1B56D" w14:textId="77777777" w:rsidTr="00523E3C">
        <w:tc>
          <w:tcPr>
            <w:tcW w:w="4788" w:type="dxa"/>
          </w:tcPr>
          <w:p w14:paraId="2DCFA613"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Joan doesn’t think Akinyi</w:t>
            </w:r>
            <w:r w:rsidRPr="00E21268">
              <w:rPr>
                <w:rFonts w:ascii="Times New Roman" w:hAnsi="Times New Roman"/>
                <w:b/>
                <w:sz w:val="32"/>
                <w:szCs w:val="32"/>
              </w:rPr>
              <w:t>stole</w:t>
            </w:r>
            <w:r w:rsidRPr="00E21268">
              <w:rPr>
                <w:rFonts w:ascii="Times New Roman" w:hAnsi="Times New Roman"/>
                <w:sz w:val="32"/>
                <w:szCs w:val="32"/>
              </w:rPr>
              <w:t xml:space="preserve"> my green skirt.</w:t>
            </w:r>
          </w:p>
        </w:tc>
        <w:tc>
          <w:tcPr>
            <w:tcW w:w="4788" w:type="dxa"/>
          </w:tcPr>
          <w:p w14:paraId="1222FA87"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Joan thinks Akinyi did something to the green skirt, may be washed it.</w:t>
            </w:r>
          </w:p>
        </w:tc>
      </w:tr>
      <w:tr w:rsidR="002F0E26" w:rsidRPr="00E21268" w14:paraId="24CE8844" w14:textId="77777777" w:rsidTr="00523E3C">
        <w:tc>
          <w:tcPr>
            <w:tcW w:w="4788" w:type="dxa"/>
          </w:tcPr>
          <w:p w14:paraId="6DCA132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Joan doesn’t think Akinyi stole </w:t>
            </w:r>
            <w:r w:rsidRPr="00E21268">
              <w:rPr>
                <w:rFonts w:ascii="Times New Roman" w:hAnsi="Times New Roman"/>
                <w:b/>
                <w:sz w:val="32"/>
                <w:szCs w:val="32"/>
              </w:rPr>
              <w:t>my</w:t>
            </w:r>
            <w:r w:rsidRPr="00E21268">
              <w:rPr>
                <w:rFonts w:ascii="Times New Roman" w:hAnsi="Times New Roman"/>
                <w:sz w:val="32"/>
                <w:szCs w:val="32"/>
              </w:rPr>
              <w:t xml:space="preserve"> green skirt.</w:t>
            </w:r>
          </w:p>
        </w:tc>
        <w:tc>
          <w:tcPr>
            <w:tcW w:w="4788" w:type="dxa"/>
          </w:tcPr>
          <w:p w14:paraId="7C4CAE7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Joan thinks Akinyi stole someone else’s green skirt, but not mine.</w:t>
            </w:r>
          </w:p>
        </w:tc>
      </w:tr>
      <w:tr w:rsidR="002F0E26" w:rsidRPr="00E21268" w14:paraId="0C878879" w14:textId="77777777" w:rsidTr="00523E3C">
        <w:tc>
          <w:tcPr>
            <w:tcW w:w="4788" w:type="dxa"/>
          </w:tcPr>
          <w:p w14:paraId="224E5B9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Joan doesn’t think Akinyi stole my </w:t>
            </w:r>
            <w:r w:rsidRPr="00E21268">
              <w:rPr>
                <w:rFonts w:ascii="Times New Roman" w:hAnsi="Times New Roman"/>
                <w:b/>
                <w:sz w:val="32"/>
                <w:szCs w:val="32"/>
              </w:rPr>
              <w:t>green</w:t>
            </w:r>
            <w:r w:rsidRPr="00E21268">
              <w:rPr>
                <w:rFonts w:ascii="Times New Roman" w:hAnsi="Times New Roman"/>
                <w:sz w:val="32"/>
                <w:szCs w:val="32"/>
              </w:rPr>
              <w:t xml:space="preserve"> skirt.</w:t>
            </w:r>
          </w:p>
        </w:tc>
        <w:tc>
          <w:tcPr>
            <w:tcW w:w="4788" w:type="dxa"/>
          </w:tcPr>
          <w:p w14:paraId="331D77BE"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She thinks Akinyi stole my red skirt which is also missing.</w:t>
            </w:r>
          </w:p>
        </w:tc>
      </w:tr>
      <w:tr w:rsidR="002F0E26" w:rsidRPr="00E21268" w14:paraId="57581A51" w14:textId="77777777" w:rsidTr="00523E3C">
        <w:tc>
          <w:tcPr>
            <w:tcW w:w="4788" w:type="dxa"/>
          </w:tcPr>
          <w:p w14:paraId="468B3245"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Joan doesn’t think Akinyi stole my green </w:t>
            </w:r>
            <w:r w:rsidRPr="00E21268">
              <w:rPr>
                <w:rFonts w:ascii="Times New Roman" w:hAnsi="Times New Roman"/>
                <w:b/>
                <w:sz w:val="32"/>
                <w:szCs w:val="32"/>
              </w:rPr>
              <w:t>skirt</w:t>
            </w:r>
            <w:r w:rsidRPr="00E21268">
              <w:rPr>
                <w:rFonts w:ascii="Times New Roman" w:hAnsi="Times New Roman"/>
                <w:sz w:val="32"/>
                <w:szCs w:val="32"/>
              </w:rPr>
              <w:t>.</w:t>
            </w:r>
          </w:p>
        </w:tc>
        <w:tc>
          <w:tcPr>
            <w:tcW w:w="4788" w:type="dxa"/>
          </w:tcPr>
          <w:p w14:paraId="65145044"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Joan thinks Akinyi stole my green shirt. She mispronounced the word.</w:t>
            </w:r>
          </w:p>
        </w:tc>
      </w:tr>
    </w:tbl>
    <w:p w14:paraId="69F6788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2F7BC557" w14:textId="77777777" w:rsidR="002F0E26" w:rsidRPr="00E21268" w:rsidRDefault="002F0E26" w:rsidP="00480BC1">
      <w:pPr>
        <w:pStyle w:val="ListParagraph"/>
        <w:numPr>
          <w:ilvl w:val="0"/>
          <w:numId w:val="329"/>
        </w:numPr>
        <w:spacing w:after="200" w:line="240" w:lineRule="auto"/>
        <w:ind w:left="0" w:right="-90" w:firstLine="0"/>
        <w:jc w:val="both"/>
        <w:rPr>
          <w:rFonts w:ascii="Times New Roman" w:hAnsi="Times New Roman"/>
          <w:b/>
          <w:sz w:val="32"/>
          <w:szCs w:val="32"/>
        </w:rPr>
      </w:pPr>
      <w:r w:rsidRPr="00E21268">
        <w:rPr>
          <w:rFonts w:ascii="Times New Roman" w:hAnsi="Times New Roman"/>
          <w:b/>
          <w:sz w:val="32"/>
          <w:szCs w:val="32"/>
        </w:rPr>
        <w:t>The words that follow can be nouns or verbs dependingon the stressed syllable. Use each as both the verb and noun in a single sentence.</w:t>
      </w:r>
    </w:p>
    <w:p w14:paraId="3A4E67B5" w14:textId="77777777" w:rsidR="002F0E26" w:rsidRPr="00E21268" w:rsidRDefault="002F0E26" w:rsidP="00480BC1">
      <w:pPr>
        <w:pStyle w:val="ListParagraph"/>
        <w:numPr>
          <w:ilvl w:val="0"/>
          <w:numId w:val="33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space="720"/>
          <w:docGrid w:linePitch="360"/>
        </w:sectPr>
      </w:pPr>
    </w:p>
    <w:p w14:paraId="6CED6112" w14:textId="77777777" w:rsidR="002F0E26" w:rsidRPr="00E21268" w:rsidRDefault="002F0E26" w:rsidP="00480BC1">
      <w:pPr>
        <w:pStyle w:val="ListParagraph"/>
        <w:numPr>
          <w:ilvl w:val="0"/>
          <w:numId w:val="3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Cement</w:t>
      </w:r>
    </w:p>
    <w:p w14:paraId="69B1D2F7" w14:textId="77777777" w:rsidR="002F0E26" w:rsidRPr="00E21268" w:rsidRDefault="002F0E26" w:rsidP="002F0E26">
      <w:pPr>
        <w:pStyle w:val="ListParagraph"/>
        <w:spacing w:after="200"/>
        <w:ind w:left="0" w:right="-90"/>
        <w:jc w:val="both"/>
        <w:rPr>
          <w:rFonts w:ascii="Times New Roman" w:hAnsi="Times New Roman"/>
          <w:sz w:val="32"/>
          <w:szCs w:val="32"/>
        </w:rPr>
      </w:pPr>
      <w:r>
        <w:rPr>
          <w:rFonts w:ascii="Times New Roman" w:hAnsi="Times New Roman"/>
          <w:sz w:val="32"/>
          <w:szCs w:val="32"/>
        </w:rPr>
        <w:t>(b)</w:t>
      </w:r>
      <w:r w:rsidRPr="00E21268">
        <w:rPr>
          <w:rFonts w:ascii="Times New Roman" w:hAnsi="Times New Roman"/>
          <w:sz w:val="32"/>
          <w:szCs w:val="32"/>
        </w:rPr>
        <w:t>Address</w:t>
      </w:r>
    </w:p>
    <w:p w14:paraId="65F74F6E" w14:textId="77777777" w:rsidR="002F0E26" w:rsidRPr="00E21268" w:rsidRDefault="002F0E26" w:rsidP="00480BC1">
      <w:pPr>
        <w:pStyle w:val="ListParagraph"/>
        <w:numPr>
          <w:ilvl w:val="0"/>
          <w:numId w:val="3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Permit</w:t>
      </w:r>
    </w:p>
    <w:p w14:paraId="5BAF18E8" w14:textId="77777777" w:rsidR="002F0E26" w:rsidRPr="00E21268" w:rsidRDefault="002F0E26" w:rsidP="00480BC1">
      <w:pPr>
        <w:pStyle w:val="ListParagraph"/>
        <w:numPr>
          <w:ilvl w:val="0"/>
          <w:numId w:val="33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Content </w:t>
      </w:r>
    </w:p>
    <w:p w14:paraId="675B7656" w14:textId="77777777" w:rsidR="002F0E26" w:rsidRPr="00E21268" w:rsidRDefault="002F0E26" w:rsidP="00480BC1">
      <w:pPr>
        <w:pStyle w:val="ListParagraph"/>
        <w:numPr>
          <w:ilvl w:val="0"/>
          <w:numId w:val="329"/>
        </w:numPr>
        <w:spacing w:after="200" w:line="240" w:lineRule="auto"/>
        <w:ind w:left="0" w:right="-90" w:firstLine="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56"/>
          <w:docGrid w:linePitch="360"/>
        </w:sectPr>
      </w:pPr>
    </w:p>
    <w:p w14:paraId="3AD7BD53" w14:textId="77777777" w:rsidR="002F0E26" w:rsidRPr="00E21268" w:rsidRDefault="002F0E26" w:rsidP="00480BC1">
      <w:pPr>
        <w:pStyle w:val="ListParagraph"/>
        <w:numPr>
          <w:ilvl w:val="0"/>
          <w:numId w:val="329"/>
        </w:numPr>
        <w:spacing w:after="200" w:line="240" w:lineRule="auto"/>
        <w:ind w:left="0" w:right="-90" w:firstLine="0"/>
        <w:jc w:val="both"/>
        <w:rPr>
          <w:rFonts w:ascii="Times New Roman" w:hAnsi="Times New Roman"/>
          <w:b/>
          <w:sz w:val="32"/>
          <w:szCs w:val="32"/>
        </w:rPr>
      </w:pPr>
      <w:r w:rsidRPr="00E21268">
        <w:rPr>
          <w:rFonts w:ascii="Times New Roman" w:hAnsi="Times New Roman"/>
          <w:b/>
          <w:sz w:val="32"/>
          <w:szCs w:val="32"/>
        </w:rPr>
        <w:t>Underline the part of the word in boldface you will stress in each of the following sentences.</w:t>
      </w:r>
    </w:p>
    <w:p w14:paraId="0186EB34" w14:textId="77777777" w:rsidR="002F0E26" w:rsidRPr="00E21268" w:rsidRDefault="002F0E26" w:rsidP="00480BC1">
      <w:pPr>
        <w:pStyle w:val="ListParagraph"/>
        <w:numPr>
          <w:ilvl w:val="0"/>
          <w:numId w:val="3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The boy has been asked to </w:t>
      </w:r>
      <w:r w:rsidRPr="00E21268">
        <w:rPr>
          <w:rFonts w:ascii="Times New Roman" w:hAnsi="Times New Roman"/>
          <w:b/>
          <w:sz w:val="32"/>
          <w:szCs w:val="32"/>
        </w:rPr>
        <w:t>de.sert</w:t>
      </w:r>
      <w:r w:rsidRPr="00E21268">
        <w:rPr>
          <w:rFonts w:ascii="Times New Roman" w:hAnsi="Times New Roman"/>
          <w:sz w:val="32"/>
          <w:szCs w:val="32"/>
        </w:rPr>
        <w:t xml:space="preserve"> the </w:t>
      </w:r>
      <w:r w:rsidRPr="00E21268">
        <w:rPr>
          <w:rFonts w:ascii="Times New Roman" w:hAnsi="Times New Roman"/>
          <w:b/>
          <w:sz w:val="32"/>
          <w:szCs w:val="32"/>
        </w:rPr>
        <w:t>de.sert</w:t>
      </w:r>
      <w:r w:rsidRPr="00E21268">
        <w:rPr>
          <w:rFonts w:ascii="Times New Roman" w:hAnsi="Times New Roman"/>
          <w:sz w:val="32"/>
          <w:szCs w:val="32"/>
        </w:rPr>
        <w:t>.</w:t>
      </w:r>
    </w:p>
    <w:p w14:paraId="2FF9D965" w14:textId="77777777" w:rsidR="002F0E26" w:rsidRPr="00E21268" w:rsidRDefault="002F0E26" w:rsidP="00480BC1">
      <w:pPr>
        <w:pStyle w:val="ListParagraph"/>
        <w:numPr>
          <w:ilvl w:val="0"/>
          <w:numId w:val="3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My handsome </w:t>
      </w:r>
      <w:r w:rsidRPr="00E21268">
        <w:rPr>
          <w:rFonts w:ascii="Times New Roman" w:hAnsi="Times New Roman"/>
          <w:b/>
          <w:sz w:val="32"/>
          <w:szCs w:val="32"/>
        </w:rPr>
        <w:t>es.cort</w:t>
      </w:r>
      <w:r w:rsidRPr="00E21268">
        <w:rPr>
          <w:rFonts w:ascii="Times New Roman" w:hAnsi="Times New Roman"/>
          <w:sz w:val="32"/>
          <w:szCs w:val="32"/>
        </w:rPr>
        <w:t>will</w:t>
      </w:r>
      <w:r w:rsidRPr="00E21268">
        <w:rPr>
          <w:rFonts w:ascii="Times New Roman" w:hAnsi="Times New Roman"/>
          <w:b/>
          <w:sz w:val="32"/>
          <w:szCs w:val="32"/>
        </w:rPr>
        <w:t>es.cort</w:t>
      </w:r>
      <w:r w:rsidRPr="00E21268">
        <w:rPr>
          <w:rFonts w:ascii="Times New Roman" w:hAnsi="Times New Roman"/>
          <w:sz w:val="32"/>
          <w:szCs w:val="32"/>
        </w:rPr>
        <w:t xml:space="preserve"> me to the dance.</w:t>
      </w:r>
    </w:p>
    <w:p w14:paraId="1F15D7AE" w14:textId="77777777" w:rsidR="002F0E26" w:rsidRPr="00E21268" w:rsidRDefault="002F0E26" w:rsidP="00480BC1">
      <w:pPr>
        <w:pStyle w:val="ListParagraph"/>
        <w:numPr>
          <w:ilvl w:val="0"/>
          <w:numId w:val="3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After updating my </w:t>
      </w:r>
      <w:r w:rsidRPr="00E21268">
        <w:rPr>
          <w:rFonts w:ascii="Times New Roman" w:hAnsi="Times New Roman"/>
          <w:b/>
          <w:sz w:val="32"/>
          <w:szCs w:val="32"/>
        </w:rPr>
        <w:t>re.sume</w:t>
      </w:r>
      <w:r w:rsidRPr="00E21268">
        <w:rPr>
          <w:rFonts w:ascii="Times New Roman" w:hAnsi="Times New Roman"/>
          <w:sz w:val="32"/>
          <w:szCs w:val="32"/>
        </w:rPr>
        <w:t xml:space="preserve">, I will </w:t>
      </w:r>
      <w:r w:rsidRPr="00E21268">
        <w:rPr>
          <w:rFonts w:ascii="Times New Roman" w:hAnsi="Times New Roman"/>
          <w:b/>
          <w:sz w:val="32"/>
          <w:szCs w:val="32"/>
        </w:rPr>
        <w:t>re.sume</w:t>
      </w:r>
      <w:r w:rsidRPr="00E21268">
        <w:rPr>
          <w:rFonts w:ascii="Times New Roman" w:hAnsi="Times New Roman"/>
          <w:sz w:val="32"/>
          <w:szCs w:val="32"/>
        </w:rPr>
        <w:t xml:space="preserve"> my job search.</w:t>
      </w:r>
    </w:p>
    <w:p w14:paraId="23FFE0FA" w14:textId="77777777" w:rsidR="002F0E26" w:rsidRPr="00E21268" w:rsidRDefault="002F0E26" w:rsidP="00480BC1">
      <w:pPr>
        <w:pStyle w:val="ListParagraph"/>
        <w:numPr>
          <w:ilvl w:val="0"/>
          <w:numId w:val="331"/>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 xml:space="preserve">They have to </w:t>
      </w:r>
      <w:r w:rsidRPr="00E21268">
        <w:rPr>
          <w:rFonts w:ascii="Times New Roman" w:hAnsi="Times New Roman"/>
          <w:b/>
          <w:sz w:val="32"/>
          <w:szCs w:val="32"/>
        </w:rPr>
        <w:t>con.test</w:t>
      </w:r>
      <w:r w:rsidRPr="00E21268">
        <w:rPr>
          <w:rFonts w:ascii="Times New Roman" w:hAnsi="Times New Roman"/>
          <w:sz w:val="32"/>
          <w:szCs w:val="32"/>
        </w:rPr>
        <w:t xml:space="preserve">in the annual Math </w:t>
      </w:r>
      <w:r w:rsidRPr="00E21268">
        <w:rPr>
          <w:rFonts w:ascii="Times New Roman" w:hAnsi="Times New Roman"/>
          <w:b/>
          <w:sz w:val="32"/>
          <w:szCs w:val="32"/>
        </w:rPr>
        <w:t>con.test.</w:t>
      </w:r>
    </w:p>
    <w:p w14:paraId="2A669FD7" w14:textId="77777777" w:rsidR="002F0E26" w:rsidRDefault="002F0E26" w:rsidP="00480BC1">
      <w:pPr>
        <w:pStyle w:val="ListParagraph"/>
        <w:numPr>
          <w:ilvl w:val="0"/>
          <w:numId w:val="33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If you </w:t>
      </w:r>
      <w:r w:rsidRPr="00E21268">
        <w:rPr>
          <w:rFonts w:ascii="Times New Roman" w:hAnsi="Times New Roman"/>
          <w:b/>
          <w:sz w:val="32"/>
          <w:szCs w:val="32"/>
        </w:rPr>
        <w:t>con.vict</w:t>
      </w:r>
      <w:r w:rsidRPr="00E21268">
        <w:rPr>
          <w:rFonts w:ascii="Times New Roman" w:hAnsi="Times New Roman"/>
          <w:sz w:val="32"/>
          <w:szCs w:val="32"/>
        </w:rPr>
        <w:t xml:space="preserve"> me, I will remain a </w:t>
      </w:r>
      <w:r w:rsidRPr="00E21268">
        <w:rPr>
          <w:rFonts w:ascii="Times New Roman" w:hAnsi="Times New Roman"/>
          <w:b/>
          <w:sz w:val="32"/>
          <w:szCs w:val="32"/>
        </w:rPr>
        <w:t>con.vict</w:t>
      </w:r>
      <w:r w:rsidRPr="00E21268">
        <w:rPr>
          <w:rFonts w:ascii="Times New Roman" w:hAnsi="Times New Roman"/>
          <w:sz w:val="32"/>
          <w:szCs w:val="32"/>
        </w:rPr>
        <w:t xml:space="preserve"> for 5 years.</w:t>
      </w:r>
    </w:p>
    <w:p w14:paraId="3E0EC21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57392A1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Each word in the sentences below can be stressed to bring the meaning. What will be the meaning when each word is stressed?</w:t>
      </w:r>
    </w:p>
    <w:p w14:paraId="4711616B" w14:textId="77777777" w:rsidR="002F0E26" w:rsidRPr="00E21268" w:rsidRDefault="002F0E26" w:rsidP="00480BC1">
      <w:pPr>
        <w:pStyle w:val="ListParagraph"/>
        <w:numPr>
          <w:ilvl w:val="0"/>
          <w:numId w:val="3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love your sister’s handwriting.</w:t>
      </w:r>
    </w:p>
    <w:p w14:paraId="00D31945" w14:textId="77777777" w:rsidR="002F0E26" w:rsidRPr="00E21268" w:rsidRDefault="002F0E26" w:rsidP="00480BC1">
      <w:pPr>
        <w:pStyle w:val="ListParagraph"/>
        <w:numPr>
          <w:ilvl w:val="0"/>
          <w:numId w:val="33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You came late today.</w:t>
      </w:r>
    </w:p>
    <w:p w14:paraId="3D7D25E9" w14:textId="77777777" w:rsidR="002F0E26" w:rsidRPr="001E610F" w:rsidRDefault="002F0E26" w:rsidP="002F0E26">
      <w:pPr>
        <w:ind w:right="-90"/>
        <w:jc w:val="both"/>
        <w:rPr>
          <w:rFonts w:ascii="Times New Roman" w:hAnsi="Times New Roman"/>
          <w:b/>
          <w:sz w:val="52"/>
          <w:szCs w:val="32"/>
        </w:rPr>
      </w:pPr>
      <w:r>
        <w:rPr>
          <w:rFonts w:ascii="Times New Roman" w:hAnsi="Times New Roman"/>
          <w:b/>
          <w:sz w:val="52"/>
          <w:szCs w:val="32"/>
        </w:rPr>
        <w:t>7.</w:t>
      </w:r>
      <w:r w:rsidRPr="001E610F">
        <w:rPr>
          <w:rFonts w:ascii="Times New Roman" w:hAnsi="Times New Roman"/>
          <w:b/>
          <w:sz w:val="52"/>
          <w:szCs w:val="32"/>
        </w:rPr>
        <w:t xml:space="preserve"> INTONATION</w:t>
      </w:r>
    </w:p>
    <w:p w14:paraId="05243E2E" w14:textId="77777777" w:rsidR="002F0E26" w:rsidRPr="00E21268" w:rsidRDefault="002F0E26" w:rsidP="00480BC1">
      <w:pPr>
        <w:pStyle w:val="ListParagraph"/>
        <w:numPr>
          <w:ilvl w:val="0"/>
          <w:numId w:val="3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the rise and fall of voice in speaking.</w:t>
      </w:r>
    </w:p>
    <w:p w14:paraId="5A72242E" w14:textId="77777777" w:rsidR="002F0E26" w:rsidRPr="00E21268" w:rsidRDefault="002F0E26" w:rsidP="00480BC1">
      <w:pPr>
        <w:pStyle w:val="ListParagraph"/>
        <w:numPr>
          <w:ilvl w:val="0"/>
          <w:numId w:val="3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Intonation is crucial for communication.</w:t>
      </w:r>
    </w:p>
    <w:p w14:paraId="67E2DEC3" w14:textId="77777777" w:rsidR="002F0E26" w:rsidRPr="00E21268" w:rsidRDefault="002F0E26" w:rsidP="00480BC1">
      <w:pPr>
        <w:pStyle w:val="ListParagraph"/>
        <w:numPr>
          <w:ilvl w:val="0"/>
          <w:numId w:val="3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In English there are basically two kinds of intonation: </w:t>
      </w:r>
      <w:r w:rsidRPr="00E21268">
        <w:rPr>
          <w:rFonts w:ascii="Times New Roman" w:hAnsi="Times New Roman"/>
          <w:b/>
          <w:sz w:val="32"/>
          <w:szCs w:val="32"/>
        </w:rPr>
        <w:t xml:space="preserve">rising </w:t>
      </w:r>
      <w:r w:rsidRPr="00E21268">
        <w:rPr>
          <w:rFonts w:ascii="Times New Roman" w:hAnsi="Times New Roman"/>
          <w:sz w:val="32"/>
          <w:szCs w:val="32"/>
        </w:rPr>
        <w:t xml:space="preserve">and </w:t>
      </w:r>
      <w:r w:rsidRPr="00E21268">
        <w:rPr>
          <w:rFonts w:ascii="Times New Roman" w:hAnsi="Times New Roman"/>
          <w:b/>
          <w:sz w:val="32"/>
          <w:szCs w:val="32"/>
        </w:rPr>
        <w:t>falling.</w:t>
      </w:r>
    </w:p>
    <w:p w14:paraId="0588C7D1" w14:textId="77777777" w:rsidR="002F0E26" w:rsidRPr="00E21268" w:rsidRDefault="002F0E26" w:rsidP="00480BC1">
      <w:pPr>
        <w:pStyle w:val="ListParagraph"/>
        <w:numPr>
          <w:ilvl w:val="0"/>
          <w:numId w:val="34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We can use arrows to show the intonation – whether rising or falling. </w:t>
      </w:r>
      <w:r w:rsidRPr="00E21268">
        <w:rPr>
          <w:sz w:val="32"/>
          <w:szCs w:val="32"/>
        </w:rPr>
        <w:t>↘</w:t>
      </w:r>
      <w:r w:rsidRPr="00E21268">
        <w:rPr>
          <w:rFonts w:ascii="Times New Roman" w:hAnsi="Times New Roman"/>
          <w:sz w:val="32"/>
          <w:szCs w:val="32"/>
        </w:rPr>
        <w:t xml:space="preserve"> represents falling intonation while </w:t>
      </w:r>
      <w:r w:rsidRPr="00E21268">
        <w:rPr>
          <w:sz w:val="32"/>
          <w:szCs w:val="32"/>
        </w:rPr>
        <w:t>↗</w:t>
      </w:r>
      <w:r w:rsidRPr="00E21268">
        <w:rPr>
          <w:rFonts w:ascii="Times New Roman" w:hAnsi="Times New Roman"/>
          <w:sz w:val="32"/>
          <w:szCs w:val="32"/>
        </w:rPr>
        <w:t xml:space="preserve"> represents the rising one.</w:t>
      </w:r>
    </w:p>
    <w:p w14:paraId="6B6662C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Falling Intonation</w:t>
      </w:r>
    </w:p>
    <w:p w14:paraId="51E79167" w14:textId="77777777" w:rsidR="002F0E26" w:rsidRPr="00E21268" w:rsidRDefault="002F0E26" w:rsidP="00480BC1">
      <w:pPr>
        <w:pStyle w:val="ListParagraph"/>
        <w:numPr>
          <w:ilvl w:val="0"/>
          <w:numId w:val="35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Falling intonation is when we lower our voice at the end of a sentence.</w:t>
      </w:r>
    </w:p>
    <w:p w14:paraId="3BC21008" w14:textId="77777777" w:rsidR="002F0E26" w:rsidRPr="00E21268" w:rsidRDefault="002F0E26" w:rsidP="00480BC1">
      <w:pPr>
        <w:pStyle w:val="ListParagraph"/>
        <w:numPr>
          <w:ilvl w:val="0"/>
          <w:numId w:val="3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This usually happens in:</w:t>
      </w:r>
    </w:p>
    <w:p w14:paraId="1EEDE72A" w14:textId="77777777" w:rsidR="002F0E26" w:rsidRPr="00E21268" w:rsidRDefault="002F0E26" w:rsidP="00480BC1">
      <w:pPr>
        <w:pStyle w:val="ListParagraph"/>
        <w:numPr>
          <w:ilvl w:val="0"/>
          <w:numId w:val="351"/>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 xml:space="preserve">Statements, </w:t>
      </w:r>
      <w:r w:rsidRPr="00E21268">
        <w:rPr>
          <w:rFonts w:ascii="Times New Roman" w:hAnsi="Times New Roman"/>
          <w:sz w:val="32"/>
          <w:szCs w:val="32"/>
        </w:rPr>
        <w:t>for example,</w:t>
      </w:r>
    </w:p>
    <w:p w14:paraId="27C9EB16" w14:textId="77777777" w:rsidR="002F0E26" w:rsidRPr="00E21268" w:rsidRDefault="002F0E26" w:rsidP="00480BC1">
      <w:pPr>
        <w:pStyle w:val="ListParagraph"/>
        <w:numPr>
          <w:ilvl w:val="0"/>
          <w:numId w:val="3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like</w:t>
      </w:r>
      <w:r w:rsidRPr="00E21268">
        <w:rPr>
          <w:sz w:val="32"/>
          <w:szCs w:val="32"/>
        </w:rPr>
        <w:t>↘</w:t>
      </w:r>
      <w:r w:rsidRPr="00E21268">
        <w:rPr>
          <w:rFonts w:ascii="Times New Roman" w:hAnsi="Times New Roman"/>
          <w:sz w:val="32"/>
          <w:szCs w:val="32"/>
        </w:rPr>
        <w:t xml:space="preserve"> bananas.</w:t>
      </w:r>
    </w:p>
    <w:p w14:paraId="084C60A5" w14:textId="77777777" w:rsidR="002F0E26" w:rsidRPr="00E21268" w:rsidRDefault="002F0E26" w:rsidP="00480BC1">
      <w:pPr>
        <w:pStyle w:val="ListParagraph"/>
        <w:numPr>
          <w:ilvl w:val="0"/>
          <w:numId w:val="3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It is nice working with </w:t>
      </w:r>
      <w:r w:rsidRPr="00E21268">
        <w:rPr>
          <w:sz w:val="32"/>
          <w:szCs w:val="32"/>
        </w:rPr>
        <w:t>↘</w:t>
      </w:r>
      <w:r w:rsidRPr="00E21268">
        <w:rPr>
          <w:rFonts w:ascii="Times New Roman" w:hAnsi="Times New Roman"/>
          <w:sz w:val="32"/>
          <w:szCs w:val="32"/>
        </w:rPr>
        <w:t>you.</w:t>
      </w:r>
    </w:p>
    <w:p w14:paraId="75244F83" w14:textId="77777777" w:rsidR="002F0E26" w:rsidRDefault="002F0E26" w:rsidP="00480BC1">
      <w:pPr>
        <w:pStyle w:val="ListParagraph"/>
        <w:numPr>
          <w:ilvl w:val="0"/>
          <w:numId w:val="3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 travelled to</w:t>
      </w:r>
      <w:r w:rsidRPr="00E21268">
        <w:rPr>
          <w:sz w:val="32"/>
          <w:szCs w:val="32"/>
        </w:rPr>
        <w:t>↘</w:t>
      </w:r>
      <w:r w:rsidRPr="00E21268">
        <w:rPr>
          <w:rFonts w:ascii="Times New Roman" w:hAnsi="Times New Roman"/>
          <w:sz w:val="32"/>
          <w:szCs w:val="32"/>
        </w:rPr>
        <w:t xml:space="preserve"> Eldoret. </w:t>
      </w:r>
    </w:p>
    <w:p w14:paraId="0D0B4FED" w14:textId="77777777" w:rsidR="002F0E26" w:rsidRPr="00C7391A" w:rsidRDefault="002F0E26" w:rsidP="002F0E26">
      <w:pPr>
        <w:spacing w:after="200"/>
        <w:ind w:right="-90"/>
        <w:contextualSpacing/>
        <w:jc w:val="both"/>
        <w:rPr>
          <w:rFonts w:ascii="Times New Roman" w:hAnsi="Times New Roman"/>
          <w:sz w:val="32"/>
          <w:szCs w:val="32"/>
        </w:rPr>
      </w:pPr>
    </w:p>
    <w:p w14:paraId="0605E9FA" w14:textId="77777777" w:rsidR="002F0E26" w:rsidRPr="00E21268" w:rsidRDefault="002F0E26" w:rsidP="00480BC1">
      <w:pPr>
        <w:pStyle w:val="ListParagraph"/>
        <w:numPr>
          <w:ilvl w:val="0"/>
          <w:numId w:val="351"/>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W/H Questions</w:t>
      </w:r>
    </w:p>
    <w:p w14:paraId="2BEDDC1C" w14:textId="77777777" w:rsidR="002F0E26" w:rsidRPr="00E21268" w:rsidRDefault="002F0E26" w:rsidP="00480BC1">
      <w:pPr>
        <w:pStyle w:val="ListParagraph"/>
        <w:numPr>
          <w:ilvl w:val="0"/>
          <w:numId w:val="3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What is your </w:t>
      </w:r>
      <w:r w:rsidRPr="00E21268">
        <w:rPr>
          <w:sz w:val="32"/>
          <w:szCs w:val="32"/>
        </w:rPr>
        <w:t>↘</w:t>
      </w:r>
      <w:r w:rsidRPr="00E21268">
        <w:rPr>
          <w:rFonts w:ascii="Times New Roman" w:hAnsi="Times New Roman"/>
          <w:sz w:val="32"/>
          <w:szCs w:val="32"/>
        </w:rPr>
        <w:t>name?</w:t>
      </w:r>
    </w:p>
    <w:p w14:paraId="5F21F22A" w14:textId="77777777" w:rsidR="002F0E26" w:rsidRPr="00E21268" w:rsidRDefault="002F0E26" w:rsidP="00480BC1">
      <w:pPr>
        <w:pStyle w:val="ListParagraph"/>
        <w:numPr>
          <w:ilvl w:val="0"/>
          <w:numId w:val="3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Where do you </w:t>
      </w:r>
      <w:r w:rsidRPr="00E21268">
        <w:rPr>
          <w:sz w:val="32"/>
          <w:szCs w:val="32"/>
        </w:rPr>
        <w:t>↘</w:t>
      </w:r>
      <w:r w:rsidRPr="00E21268">
        <w:rPr>
          <w:rFonts w:ascii="Times New Roman" w:hAnsi="Times New Roman"/>
          <w:sz w:val="32"/>
          <w:szCs w:val="32"/>
        </w:rPr>
        <w:t>live?</w:t>
      </w:r>
    </w:p>
    <w:p w14:paraId="345426DA" w14:textId="77777777" w:rsidR="002F0E26" w:rsidRPr="00E21268" w:rsidRDefault="002F0E26" w:rsidP="00480BC1">
      <w:pPr>
        <w:pStyle w:val="ListParagraph"/>
        <w:numPr>
          <w:ilvl w:val="0"/>
          <w:numId w:val="3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How old are</w:t>
      </w:r>
      <w:r w:rsidRPr="00E21268">
        <w:rPr>
          <w:sz w:val="32"/>
          <w:szCs w:val="32"/>
        </w:rPr>
        <w:t>↘</w:t>
      </w:r>
      <w:r w:rsidRPr="00E21268">
        <w:rPr>
          <w:rFonts w:ascii="Times New Roman" w:hAnsi="Times New Roman"/>
          <w:sz w:val="32"/>
          <w:szCs w:val="32"/>
        </w:rPr>
        <w:t xml:space="preserve"> you?</w:t>
      </w:r>
    </w:p>
    <w:p w14:paraId="1B633AC3" w14:textId="77777777" w:rsidR="002F0E26" w:rsidRPr="00E21268" w:rsidRDefault="002F0E26" w:rsidP="00480BC1">
      <w:pPr>
        <w:pStyle w:val="ListParagraph"/>
        <w:numPr>
          <w:ilvl w:val="0"/>
          <w:numId w:val="3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Who is this young</w:t>
      </w:r>
      <w:r w:rsidRPr="00E21268">
        <w:rPr>
          <w:sz w:val="32"/>
          <w:szCs w:val="32"/>
        </w:rPr>
        <w:t>↘</w:t>
      </w:r>
      <w:r w:rsidRPr="00E21268">
        <w:rPr>
          <w:rFonts w:ascii="Times New Roman" w:hAnsi="Times New Roman"/>
          <w:sz w:val="32"/>
          <w:szCs w:val="32"/>
        </w:rPr>
        <w:t xml:space="preserve"> man?</w:t>
      </w:r>
    </w:p>
    <w:p w14:paraId="48D1FBD8" w14:textId="77777777" w:rsidR="002F0E26" w:rsidRPr="00E21268" w:rsidRDefault="002F0E26" w:rsidP="00480BC1">
      <w:pPr>
        <w:pStyle w:val="ListParagraph"/>
        <w:numPr>
          <w:ilvl w:val="0"/>
          <w:numId w:val="351"/>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 xml:space="preserve">Commands </w:t>
      </w:r>
    </w:p>
    <w:p w14:paraId="3AB75F5E" w14:textId="77777777" w:rsidR="002F0E26" w:rsidRPr="00E21268" w:rsidRDefault="002F0E26" w:rsidP="00480BC1">
      <w:pPr>
        <w:pStyle w:val="ListParagraph"/>
        <w:numPr>
          <w:ilvl w:val="0"/>
          <w:numId w:val="3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Get out </w:t>
      </w:r>
      <w:r w:rsidRPr="00E21268">
        <w:rPr>
          <w:sz w:val="32"/>
          <w:szCs w:val="32"/>
        </w:rPr>
        <w:t>↘</w:t>
      </w:r>
      <w:r w:rsidRPr="00E21268">
        <w:rPr>
          <w:rFonts w:ascii="Times New Roman" w:hAnsi="Times New Roman"/>
          <w:sz w:val="32"/>
          <w:szCs w:val="32"/>
        </w:rPr>
        <w:t>now.</w:t>
      </w:r>
    </w:p>
    <w:p w14:paraId="27D26115" w14:textId="77777777" w:rsidR="002F0E26" w:rsidRPr="00E21268" w:rsidRDefault="002F0E26" w:rsidP="00480BC1">
      <w:pPr>
        <w:pStyle w:val="ListParagraph"/>
        <w:numPr>
          <w:ilvl w:val="0"/>
          <w:numId w:val="3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Give me the </w:t>
      </w:r>
      <w:r w:rsidRPr="00E21268">
        <w:rPr>
          <w:sz w:val="32"/>
          <w:szCs w:val="32"/>
        </w:rPr>
        <w:t>↘</w:t>
      </w:r>
      <w:r w:rsidRPr="00E21268">
        <w:rPr>
          <w:rFonts w:ascii="Times New Roman" w:hAnsi="Times New Roman"/>
          <w:sz w:val="32"/>
          <w:szCs w:val="32"/>
        </w:rPr>
        <w:t>money.</w:t>
      </w:r>
    </w:p>
    <w:p w14:paraId="4CE3247E" w14:textId="77777777" w:rsidR="002F0E26" w:rsidRPr="00E21268" w:rsidRDefault="002F0E26" w:rsidP="00480BC1">
      <w:pPr>
        <w:pStyle w:val="ListParagraph"/>
        <w:numPr>
          <w:ilvl w:val="0"/>
          <w:numId w:val="3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Close your </w:t>
      </w:r>
      <w:r w:rsidRPr="00E21268">
        <w:rPr>
          <w:sz w:val="32"/>
          <w:szCs w:val="32"/>
        </w:rPr>
        <w:t>↘</w:t>
      </w:r>
      <w:r w:rsidRPr="00E21268">
        <w:rPr>
          <w:rFonts w:ascii="Times New Roman" w:hAnsi="Times New Roman"/>
          <w:sz w:val="32"/>
          <w:szCs w:val="32"/>
        </w:rPr>
        <w:t>books.</w:t>
      </w:r>
    </w:p>
    <w:p w14:paraId="40FBC2A6" w14:textId="77777777" w:rsidR="002F0E26" w:rsidRPr="00E21268" w:rsidRDefault="002F0E26" w:rsidP="00480BC1">
      <w:pPr>
        <w:pStyle w:val="ListParagraph"/>
        <w:numPr>
          <w:ilvl w:val="0"/>
          <w:numId w:val="351"/>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Exclamatory sentences e.g.</w:t>
      </w:r>
    </w:p>
    <w:p w14:paraId="15674215" w14:textId="77777777" w:rsidR="002F0E26" w:rsidRPr="00E21268" w:rsidRDefault="002F0E26" w:rsidP="00480BC1">
      <w:pPr>
        <w:pStyle w:val="ListParagraph"/>
        <w:numPr>
          <w:ilvl w:val="0"/>
          <w:numId w:val="4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What a wonderful </w:t>
      </w:r>
      <w:r w:rsidRPr="00E21268">
        <w:rPr>
          <w:sz w:val="32"/>
          <w:szCs w:val="32"/>
        </w:rPr>
        <w:t>↘</w:t>
      </w:r>
      <w:r w:rsidRPr="00E21268">
        <w:rPr>
          <w:rFonts w:ascii="Times New Roman" w:hAnsi="Times New Roman"/>
          <w:sz w:val="32"/>
          <w:szCs w:val="32"/>
        </w:rPr>
        <w:t>present!</w:t>
      </w:r>
    </w:p>
    <w:p w14:paraId="355EE90F" w14:textId="77777777" w:rsidR="002F0E26" w:rsidRPr="00E21268" w:rsidRDefault="002F0E26" w:rsidP="00480BC1">
      <w:pPr>
        <w:pStyle w:val="ListParagraph"/>
        <w:numPr>
          <w:ilvl w:val="0"/>
          <w:numId w:val="4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How </w:t>
      </w:r>
      <w:r w:rsidRPr="00E21268">
        <w:rPr>
          <w:sz w:val="32"/>
          <w:szCs w:val="32"/>
        </w:rPr>
        <w:t>↘</w:t>
      </w:r>
      <w:r w:rsidRPr="00E21268">
        <w:rPr>
          <w:rFonts w:ascii="Times New Roman" w:hAnsi="Times New Roman"/>
          <w:sz w:val="32"/>
          <w:szCs w:val="32"/>
        </w:rPr>
        <w:t>nice of you</w:t>
      </w:r>
    </w:p>
    <w:p w14:paraId="151FBE97"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b/>
          <w:sz w:val="32"/>
          <w:szCs w:val="32"/>
        </w:rPr>
        <w:t>Rising intonation</w:t>
      </w:r>
    </w:p>
    <w:p w14:paraId="7DDF6E09" w14:textId="77777777" w:rsidR="002F0E26" w:rsidRPr="00E21268" w:rsidRDefault="002F0E26" w:rsidP="00480BC1">
      <w:pPr>
        <w:pStyle w:val="ListParagraph"/>
        <w:numPr>
          <w:ilvl w:val="0"/>
          <w:numId w:val="4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we lower our voice.</w:t>
      </w:r>
    </w:p>
    <w:p w14:paraId="7F8D3E89" w14:textId="77777777" w:rsidR="002F0E26" w:rsidRPr="00E21268" w:rsidRDefault="002F0E26" w:rsidP="00480BC1">
      <w:pPr>
        <w:pStyle w:val="ListParagraph"/>
        <w:numPr>
          <w:ilvl w:val="0"/>
          <w:numId w:val="41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Used in:</w:t>
      </w:r>
    </w:p>
    <w:p w14:paraId="68A503EE" w14:textId="77777777" w:rsidR="002F0E26" w:rsidRPr="00E21268" w:rsidRDefault="002F0E26" w:rsidP="00480BC1">
      <w:pPr>
        <w:pStyle w:val="ListParagraph"/>
        <w:numPr>
          <w:ilvl w:val="0"/>
          <w:numId w:val="41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General Questions</w:t>
      </w:r>
      <w:r w:rsidRPr="00E21268">
        <w:rPr>
          <w:rFonts w:ascii="Times New Roman" w:hAnsi="Times New Roman"/>
          <w:sz w:val="32"/>
          <w:szCs w:val="32"/>
        </w:rPr>
        <w:t xml:space="preserve"> e.g.</w:t>
      </w:r>
    </w:p>
    <w:p w14:paraId="1D94AC8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Do you visit them</w:t>
      </w:r>
      <w:r w:rsidRPr="00E21268">
        <w:rPr>
          <w:sz w:val="32"/>
          <w:szCs w:val="32"/>
        </w:rPr>
        <w:t>↗</w:t>
      </w:r>
      <w:r w:rsidRPr="00E21268">
        <w:rPr>
          <w:rFonts w:ascii="Times New Roman" w:hAnsi="Times New Roman"/>
          <w:sz w:val="32"/>
          <w:szCs w:val="32"/>
        </w:rPr>
        <w:t xml:space="preserve"> often?</w:t>
      </w:r>
    </w:p>
    <w:p w14:paraId="6BABCCE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Have you seen </w:t>
      </w:r>
      <w:r w:rsidRPr="00E21268">
        <w:rPr>
          <w:sz w:val="32"/>
          <w:szCs w:val="32"/>
        </w:rPr>
        <w:t>↗</w:t>
      </w:r>
      <w:r w:rsidRPr="00E21268">
        <w:rPr>
          <w:rFonts w:ascii="Times New Roman" w:hAnsi="Times New Roman"/>
          <w:sz w:val="32"/>
          <w:szCs w:val="32"/>
        </w:rPr>
        <w:t>her?</w:t>
      </w:r>
    </w:p>
    <w:p w14:paraId="38E0782F"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Are you ready to </w:t>
      </w:r>
      <w:r w:rsidRPr="00E21268">
        <w:rPr>
          <w:sz w:val="32"/>
          <w:szCs w:val="32"/>
        </w:rPr>
        <w:t>↗</w:t>
      </w:r>
      <w:r w:rsidRPr="00E21268">
        <w:rPr>
          <w:rFonts w:ascii="Times New Roman" w:hAnsi="Times New Roman"/>
          <w:sz w:val="32"/>
          <w:szCs w:val="32"/>
        </w:rPr>
        <w:t>start?</w:t>
      </w:r>
    </w:p>
    <w:p w14:paraId="166F7AD1"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Could you give me a</w:t>
      </w:r>
      <w:r w:rsidRPr="00E21268">
        <w:rPr>
          <w:sz w:val="32"/>
          <w:szCs w:val="32"/>
        </w:rPr>
        <w:t>↗</w:t>
      </w:r>
      <w:r w:rsidRPr="00E21268">
        <w:rPr>
          <w:rFonts w:ascii="Times New Roman" w:hAnsi="Times New Roman"/>
          <w:sz w:val="32"/>
          <w:szCs w:val="32"/>
        </w:rPr>
        <w:t xml:space="preserve"> pen, please?</w:t>
      </w:r>
    </w:p>
    <w:p w14:paraId="4DC7724D" w14:textId="77777777" w:rsidR="002F0E26" w:rsidRPr="00E21268" w:rsidRDefault="002F0E26" w:rsidP="00480BC1">
      <w:pPr>
        <w:pStyle w:val="ListParagraph"/>
        <w:numPr>
          <w:ilvl w:val="0"/>
          <w:numId w:val="41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Alternative questions</w:t>
      </w:r>
      <w:r w:rsidRPr="00E21268">
        <w:rPr>
          <w:rFonts w:ascii="Times New Roman" w:hAnsi="Times New Roman"/>
          <w:sz w:val="32"/>
          <w:szCs w:val="32"/>
        </w:rPr>
        <w:t xml:space="preserve"> e.g.</w:t>
      </w:r>
    </w:p>
    <w:p w14:paraId="7778CDA9"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Do you want </w:t>
      </w:r>
      <w:r w:rsidRPr="00E21268">
        <w:rPr>
          <w:sz w:val="32"/>
          <w:szCs w:val="32"/>
        </w:rPr>
        <w:t>↗</w:t>
      </w:r>
      <w:r w:rsidRPr="00E21268">
        <w:rPr>
          <w:rFonts w:ascii="Times New Roman" w:hAnsi="Times New Roman"/>
          <w:sz w:val="32"/>
          <w:szCs w:val="32"/>
        </w:rPr>
        <w:t xml:space="preserve">coffee or </w:t>
      </w:r>
      <w:r w:rsidRPr="00E21268">
        <w:rPr>
          <w:sz w:val="32"/>
          <w:szCs w:val="32"/>
        </w:rPr>
        <w:t>↘</w:t>
      </w:r>
      <w:r w:rsidRPr="00E21268">
        <w:rPr>
          <w:rFonts w:ascii="Times New Roman" w:hAnsi="Times New Roman"/>
          <w:sz w:val="32"/>
          <w:szCs w:val="32"/>
        </w:rPr>
        <w:t>tea?</w:t>
      </w:r>
    </w:p>
    <w:p w14:paraId="7076B67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Does he speak</w:t>
      </w:r>
      <w:r w:rsidRPr="00E21268">
        <w:rPr>
          <w:sz w:val="32"/>
          <w:szCs w:val="32"/>
        </w:rPr>
        <w:t>↗</w:t>
      </w:r>
      <w:r w:rsidRPr="00E21268">
        <w:rPr>
          <w:rFonts w:ascii="Times New Roman" w:hAnsi="Times New Roman"/>
          <w:sz w:val="32"/>
          <w:szCs w:val="32"/>
        </w:rPr>
        <w:t xml:space="preserve"> Kiswahili or </w:t>
      </w:r>
      <w:r w:rsidRPr="00E21268">
        <w:rPr>
          <w:sz w:val="32"/>
          <w:szCs w:val="32"/>
        </w:rPr>
        <w:t>↘</w:t>
      </w:r>
      <w:r w:rsidRPr="00E21268">
        <w:rPr>
          <w:rFonts w:ascii="Times New Roman" w:hAnsi="Times New Roman"/>
          <w:sz w:val="32"/>
          <w:szCs w:val="32"/>
        </w:rPr>
        <w:t>English?</w:t>
      </w:r>
    </w:p>
    <w:p w14:paraId="1543E168" w14:textId="77777777" w:rsidR="002F0E26" w:rsidRPr="00E21268" w:rsidRDefault="002F0E26" w:rsidP="00480BC1">
      <w:pPr>
        <w:pStyle w:val="ListParagraph"/>
        <w:numPr>
          <w:ilvl w:val="0"/>
          <w:numId w:val="41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Before tag questions</w:t>
      </w:r>
      <w:r w:rsidRPr="00E21268">
        <w:rPr>
          <w:rFonts w:ascii="Times New Roman" w:hAnsi="Times New Roman"/>
          <w:sz w:val="32"/>
          <w:szCs w:val="32"/>
        </w:rPr>
        <w:t xml:space="preserve"> e.g.</w:t>
      </w:r>
    </w:p>
    <w:p w14:paraId="682B205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This is a beautiful </w:t>
      </w:r>
      <w:r w:rsidRPr="00E21268">
        <w:rPr>
          <w:sz w:val="32"/>
          <w:szCs w:val="32"/>
        </w:rPr>
        <w:t>↘</w:t>
      </w:r>
      <w:r w:rsidRPr="00E21268">
        <w:rPr>
          <w:rFonts w:ascii="Times New Roman" w:hAnsi="Times New Roman"/>
          <w:sz w:val="32"/>
          <w:szCs w:val="32"/>
        </w:rPr>
        <w:t xml:space="preserve">place, </w:t>
      </w:r>
      <w:r w:rsidRPr="00E21268">
        <w:rPr>
          <w:sz w:val="32"/>
          <w:szCs w:val="32"/>
        </w:rPr>
        <w:t>↗</w:t>
      </w:r>
      <w:r w:rsidRPr="00E21268">
        <w:rPr>
          <w:rFonts w:ascii="Times New Roman" w:hAnsi="Times New Roman"/>
          <w:sz w:val="32"/>
          <w:szCs w:val="32"/>
        </w:rPr>
        <w:t>isn’t it?</w:t>
      </w:r>
    </w:p>
    <w:p w14:paraId="598436A4"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She knows</w:t>
      </w:r>
      <w:r w:rsidRPr="00E21268">
        <w:rPr>
          <w:sz w:val="32"/>
          <w:szCs w:val="32"/>
        </w:rPr>
        <w:t>↘</w:t>
      </w:r>
      <w:r w:rsidRPr="00E21268">
        <w:rPr>
          <w:rFonts w:ascii="Times New Roman" w:hAnsi="Times New Roman"/>
          <w:sz w:val="32"/>
          <w:szCs w:val="32"/>
        </w:rPr>
        <w:t xml:space="preserve"> him,</w:t>
      </w:r>
      <w:r w:rsidRPr="00E21268">
        <w:rPr>
          <w:sz w:val="32"/>
          <w:szCs w:val="32"/>
        </w:rPr>
        <w:t>↗</w:t>
      </w:r>
      <w:r w:rsidRPr="00E21268">
        <w:rPr>
          <w:rFonts w:ascii="Times New Roman" w:hAnsi="Times New Roman"/>
          <w:sz w:val="32"/>
          <w:szCs w:val="32"/>
        </w:rPr>
        <w:t xml:space="preserve"> doesn’t she?</w:t>
      </w:r>
    </w:p>
    <w:p w14:paraId="403122A5" w14:textId="77777777" w:rsidR="002F0E26" w:rsidRPr="00E21268" w:rsidRDefault="002F0E26" w:rsidP="00480BC1">
      <w:pPr>
        <w:pStyle w:val="ListParagraph"/>
        <w:numPr>
          <w:ilvl w:val="0"/>
          <w:numId w:val="412"/>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Enumerating</w:t>
      </w:r>
      <w:r w:rsidRPr="00E21268">
        <w:rPr>
          <w:rFonts w:ascii="Times New Roman" w:hAnsi="Times New Roman"/>
          <w:sz w:val="32"/>
          <w:szCs w:val="32"/>
        </w:rPr>
        <w:t xml:space="preserve"> e.g.</w:t>
      </w:r>
    </w:p>
    <w:p w14:paraId="380AF174" w14:textId="77777777" w:rsidR="002F0E26" w:rsidRPr="00E21268" w:rsidRDefault="002F0E26" w:rsidP="002F0E26">
      <w:pPr>
        <w:pStyle w:val="ListParagraph"/>
        <w:ind w:left="0" w:right="-90"/>
        <w:jc w:val="both"/>
        <w:rPr>
          <w:rFonts w:ascii="Times New Roman" w:hAnsi="Times New Roman"/>
          <w:sz w:val="32"/>
          <w:szCs w:val="32"/>
        </w:rPr>
      </w:pPr>
      <w:r w:rsidRPr="00E21268">
        <w:rPr>
          <w:sz w:val="32"/>
          <w:szCs w:val="32"/>
        </w:rPr>
        <w:t>↗</w:t>
      </w:r>
      <w:r w:rsidRPr="00E21268">
        <w:rPr>
          <w:rFonts w:ascii="Times New Roman" w:hAnsi="Times New Roman"/>
          <w:sz w:val="32"/>
          <w:szCs w:val="32"/>
        </w:rPr>
        <w:t xml:space="preserve">One, </w:t>
      </w:r>
      <w:r w:rsidRPr="00E21268">
        <w:rPr>
          <w:sz w:val="32"/>
          <w:szCs w:val="32"/>
        </w:rPr>
        <w:t>↗</w:t>
      </w:r>
      <w:r w:rsidRPr="00E21268">
        <w:rPr>
          <w:rFonts w:ascii="Times New Roman" w:hAnsi="Times New Roman"/>
          <w:sz w:val="32"/>
          <w:szCs w:val="32"/>
        </w:rPr>
        <w:t>two,</w:t>
      </w:r>
      <w:r w:rsidRPr="00E21268">
        <w:rPr>
          <w:sz w:val="32"/>
          <w:szCs w:val="32"/>
        </w:rPr>
        <w:t>↗</w:t>
      </w:r>
      <w:r w:rsidRPr="00E21268">
        <w:rPr>
          <w:rFonts w:ascii="Times New Roman" w:hAnsi="Times New Roman"/>
          <w:sz w:val="32"/>
          <w:szCs w:val="32"/>
        </w:rPr>
        <w:t xml:space="preserve"> three, </w:t>
      </w:r>
      <w:r w:rsidRPr="00E21268">
        <w:rPr>
          <w:sz w:val="32"/>
          <w:szCs w:val="32"/>
        </w:rPr>
        <w:t>↗</w:t>
      </w:r>
      <w:r w:rsidRPr="00E21268">
        <w:rPr>
          <w:rFonts w:ascii="Times New Roman" w:hAnsi="Times New Roman"/>
          <w:sz w:val="32"/>
          <w:szCs w:val="32"/>
        </w:rPr>
        <w:t>four,</w:t>
      </w:r>
      <w:r w:rsidRPr="00E21268">
        <w:rPr>
          <w:sz w:val="32"/>
          <w:szCs w:val="32"/>
        </w:rPr>
        <w:t>↘</w:t>
      </w:r>
      <w:r w:rsidRPr="00E21268">
        <w:rPr>
          <w:rFonts w:ascii="Times New Roman" w:hAnsi="Times New Roman"/>
          <w:sz w:val="32"/>
          <w:szCs w:val="32"/>
        </w:rPr>
        <w:t xml:space="preserve"> five.</w:t>
      </w:r>
    </w:p>
    <w:p w14:paraId="16DDBCFE"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She bought </w:t>
      </w:r>
      <w:r w:rsidRPr="00E21268">
        <w:rPr>
          <w:sz w:val="32"/>
          <w:szCs w:val="32"/>
        </w:rPr>
        <w:t>↗</w:t>
      </w:r>
      <w:r w:rsidRPr="00E21268">
        <w:rPr>
          <w:rFonts w:ascii="Times New Roman" w:hAnsi="Times New Roman"/>
          <w:sz w:val="32"/>
          <w:szCs w:val="32"/>
        </w:rPr>
        <w:t xml:space="preserve">bread, </w:t>
      </w:r>
      <w:r w:rsidRPr="00E21268">
        <w:rPr>
          <w:sz w:val="32"/>
          <w:szCs w:val="32"/>
        </w:rPr>
        <w:t>↗</w:t>
      </w:r>
      <w:r w:rsidRPr="00E21268">
        <w:rPr>
          <w:rFonts w:ascii="Times New Roman" w:hAnsi="Times New Roman"/>
          <w:sz w:val="32"/>
          <w:szCs w:val="32"/>
        </w:rPr>
        <w:t xml:space="preserve">cheese, </w:t>
      </w:r>
      <w:r w:rsidRPr="00E21268">
        <w:rPr>
          <w:sz w:val="32"/>
          <w:szCs w:val="32"/>
        </w:rPr>
        <w:t>↗</w:t>
      </w:r>
      <w:r w:rsidRPr="00E21268">
        <w:rPr>
          <w:rFonts w:ascii="Times New Roman" w:hAnsi="Times New Roman"/>
          <w:sz w:val="32"/>
          <w:szCs w:val="32"/>
        </w:rPr>
        <w:t xml:space="preserve">oranges, and </w:t>
      </w:r>
      <w:r w:rsidRPr="00E21268">
        <w:rPr>
          <w:sz w:val="32"/>
          <w:szCs w:val="32"/>
        </w:rPr>
        <w:t>↘</w:t>
      </w:r>
      <w:r w:rsidRPr="00E21268">
        <w:rPr>
          <w:rFonts w:ascii="Times New Roman" w:hAnsi="Times New Roman"/>
          <w:sz w:val="32"/>
          <w:szCs w:val="32"/>
        </w:rPr>
        <w:t>apples.</w:t>
      </w:r>
    </w:p>
    <w:p w14:paraId="53A82B8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759B7A7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Using an arrow, determine whether rising or falling intonation is used in the sentences.</w:t>
      </w:r>
    </w:p>
    <w:p w14:paraId="68B5200F"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This music sounds good.</w:t>
      </w:r>
    </w:p>
    <w:p w14:paraId="079BC595"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b/>
          <w:sz w:val="32"/>
          <w:szCs w:val="32"/>
        </w:rPr>
        <w:t xml:space="preserve"> </w:t>
      </w:r>
      <w:r w:rsidRPr="00E21268">
        <w:rPr>
          <w:rFonts w:ascii="Times New Roman" w:hAnsi="Times New Roman"/>
          <w:sz w:val="32"/>
          <w:szCs w:val="32"/>
        </w:rPr>
        <w:t>I love watching horror movies.</w:t>
      </w:r>
    </w:p>
    <w:p w14:paraId="7DF78857"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My sister’s name is Amina.</w:t>
      </w:r>
    </w:p>
    <w:p w14:paraId="1C36800C"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Blue is my favourite colour.</w:t>
      </w:r>
    </w:p>
    <w:p w14:paraId="71DB0B5F"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Is that tv good?</w:t>
      </w:r>
    </w:p>
    <w:p w14:paraId="7B50327F"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Do you like that movie?</w:t>
      </w:r>
    </w:p>
    <w:p w14:paraId="4EAE1D0F"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Are you hungry?</w:t>
      </w:r>
    </w:p>
    <w:p w14:paraId="089DAA16"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Get me my shoes.</w:t>
      </w:r>
    </w:p>
    <w:p w14:paraId="2392B51B"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Study your lessons now.</w:t>
      </w:r>
    </w:p>
    <w:p w14:paraId="4E3A9F9B"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Are you insane?</w:t>
      </w:r>
    </w:p>
    <w:p w14:paraId="3A09CC22"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How many more hours before you are done with your work?</w:t>
      </w:r>
    </w:p>
    <w:p w14:paraId="24E9117D"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Which novel is the best for you?</w:t>
      </w:r>
    </w:p>
    <w:p w14:paraId="1C50B9C9"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He is a little bit nervous, isn’t he?</w:t>
      </w:r>
    </w:p>
    <w:p w14:paraId="5FF41189"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You should listen to your parents’ advice.</w:t>
      </w:r>
    </w:p>
    <w:p w14:paraId="3151937B"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Did you finish your homework?</w:t>
      </w:r>
    </w:p>
    <w:p w14:paraId="21939FF1"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Water is good for the body.</w:t>
      </w:r>
    </w:p>
    <w:p w14:paraId="376B9441" w14:textId="77777777" w:rsidR="002F0E26" w:rsidRPr="00E21268"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This is good!</w:t>
      </w:r>
    </w:p>
    <w:p w14:paraId="352341D4" w14:textId="77777777" w:rsidR="002F0E26" w:rsidRPr="00CE2B16" w:rsidRDefault="002F0E26" w:rsidP="00480BC1">
      <w:pPr>
        <w:pStyle w:val="ListParagraph"/>
        <w:numPr>
          <w:ilvl w:val="0"/>
          <w:numId w:val="414"/>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What a crazy show.</w:t>
      </w:r>
    </w:p>
    <w:p w14:paraId="24A12F0B" w14:textId="77777777" w:rsidR="002F0E26" w:rsidRPr="00A36E28" w:rsidRDefault="002F0E26" w:rsidP="002F0E26">
      <w:pPr>
        <w:ind w:right="-90"/>
        <w:jc w:val="both"/>
        <w:rPr>
          <w:rFonts w:ascii="Times New Roman" w:hAnsi="Times New Roman"/>
          <w:sz w:val="48"/>
          <w:szCs w:val="32"/>
        </w:rPr>
      </w:pPr>
      <w:r>
        <w:rPr>
          <w:rFonts w:ascii="Times New Roman" w:hAnsi="Times New Roman"/>
          <w:b/>
          <w:sz w:val="48"/>
          <w:szCs w:val="32"/>
        </w:rPr>
        <w:t>SECTION B:</w:t>
      </w:r>
      <w:r w:rsidRPr="00A36E28">
        <w:rPr>
          <w:rFonts w:ascii="Times New Roman" w:hAnsi="Times New Roman"/>
          <w:b/>
          <w:sz w:val="48"/>
          <w:szCs w:val="32"/>
        </w:rPr>
        <w:t xml:space="preserve"> MASTERY OF CONTENT</w:t>
      </w:r>
    </w:p>
    <w:p w14:paraId="56968858" w14:textId="77777777" w:rsidR="002F0E26" w:rsidRPr="00A36E28" w:rsidRDefault="002F0E26" w:rsidP="002F0E26">
      <w:pPr>
        <w:ind w:right="-90"/>
        <w:jc w:val="both"/>
        <w:rPr>
          <w:rFonts w:ascii="Times New Roman" w:hAnsi="Times New Roman"/>
          <w:b/>
          <w:sz w:val="48"/>
          <w:szCs w:val="32"/>
        </w:rPr>
      </w:pPr>
      <w:r>
        <w:rPr>
          <w:rFonts w:ascii="Times New Roman" w:hAnsi="Times New Roman"/>
          <w:b/>
          <w:sz w:val="48"/>
          <w:szCs w:val="32"/>
        </w:rPr>
        <w:t>1.</w:t>
      </w:r>
      <w:r w:rsidRPr="00A36E28">
        <w:rPr>
          <w:rFonts w:ascii="Times New Roman" w:hAnsi="Times New Roman"/>
          <w:b/>
          <w:sz w:val="48"/>
          <w:szCs w:val="32"/>
        </w:rPr>
        <w:t xml:space="preserve"> DEBATE</w:t>
      </w:r>
    </w:p>
    <w:p w14:paraId="67F97F84"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 formal contest of argumentation between two sides is what debate is.</w:t>
      </w:r>
    </w:p>
    <w:p w14:paraId="699DEC34"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Debate embodies the ideals of reasoned argument, and tolerance for divergent points of view.</w:t>
      </w:r>
    </w:p>
    <w:p w14:paraId="6A7B6D64"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There are two sides in the debate: </w:t>
      </w:r>
      <w:r w:rsidRPr="00E21268">
        <w:rPr>
          <w:rFonts w:ascii="Times New Roman" w:hAnsi="Times New Roman"/>
          <w:b/>
          <w:sz w:val="32"/>
          <w:szCs w:val="32"/>
        </w:rPr>
        <w:t xml:space="preserve">the proposition </w:t>
      </w:r>
      <w:r w:rsidRPr="00E21268">
        <w:rPr>
          <w:rFonts w:ascii="Times New Roman" w:hAnsi="Times New Roman"/>
          <w:sz w:val="32"/>
          <w:szCs w:val="32"/>
        </w:rPr>
        <w:t xml:space="preserve">and the </w:t>
      </w:r>
      <w:r w:rsidRPr="00E21268">
        <w:rPr>
          <w:rFonts w:ascii="Times New Roman" w:hAnsi="Times New Roman"/>
          <w:b/>
          <w:sz w:val="32"/>
          <w:szCs w:val="32"/>
        </w:rPr>
        <w:t>opposition.</w:t>
      </w:r>
    </w:p>
    <w:p w14:paraId="1C2081C0"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These two teams are presented with a resolution, such as, ‘</w:t>
      </w:r>
      <w:r w:rsidRPr="00E21268">
        <w:rPr>
          <w:rFonts w:ascii="Times New Roman" w:hAnsi="Times New Roman"/>
          <w:b/>
          <w:sz w:val="32"/>
          <w:szCs w:val="32"/>
        </w:rPr>
        <w:t>Girls and Boys Should play in a mixed football team.</w:t>
      </w:r>
      <w:r w:rsidRPr="00E21268">
        <w:rPr>
          <w:rFonts w:ascii="Times New Roman" w:hAnsi="Times New Roman"/>
          <w:sz w:val="32"/>
          <w:szCs w:val="32"/>
        </w:rPr>
        <w:t xml:space="preserve">’ </w:t>
      </w:r>
    </w:p>
    <w:p w14:paraId="261E7639"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teams are given enough preparation time.</w:t>
      </w:r>
    </w:p>
    <w:p w14:paraId="79AA2984"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team affirming the resolution speaks first.</w:t>
      </w:r>
    </w:p>
    <w:p w14:paraId="1007B1BB"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opposing team then must refute the arguments offered by the affirming team and offer arguments rejecting the resolution.</w:t>
      </w:r>
    </w:p>
    <w:p w14:paraId="123A0151" w14:textId="77777777" w:rsidR="002F0E26" w:rsidRPr="00E21268" w:rsidRDefault="002F0E26" w:rsidP="00480BC1">
      <w:pPr>
        <w:pStyle w:val="ListParagraph"/>
        <w:numPr>
          <w:ilvl w:val="0"/>
          <w:numId w:val="2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Both sides are given the opportunity to present their positions and to directly question the other team.</w:t>
      </w:r>
    </w:p>
    <w:p w14:paraId="5651449C" w14:textId="77777777" w:rsidR="002F0E26" w:rsidRPr="00E21268" w:rsidRDefault="002F0E26" w:rsidP="00480BC1">
      <w:pPr>
        <w:pStyle w:val="ListParagraph"/>
        <w:numPr>
          <w:ilvl w:val="0"/>
          <w:numId w:val="29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Neutral judge (s) then evaluate the persuasiveness of the arguments and offer constructive feedback.</w:t>
      </w:r>
    </w:p>
    <w:p w14:paraId="06C1F9C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Preparation Time</w:t>
      </w:r>
    </w:p>
    <w:p w14:paraId="5A9715D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This is the time you have from when the motion is announced to the beginning of the debate. During this time:</w:t>
      </w:r>
    </w:p>
    <w:p w14:paraId="712E9453" w14:textId="77777777" w:rsidR="002F0E26" w:rsidRPr="00E21268" w:rsidRDefault="002F0E26" w:rsidP="00480BC1">
      <w:pPr>
        <w:pStyle w:val="ListParagraph"/>
        <w:numPr>
          <w:ilvl w:val="0"/>
          <w:numId w:val="34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Research on the motion to get facts. The facts can be got from the teachers, other students, etc. </w:t>
      </w:r>
    </w:p>
    <w:p w14:paraId="22FD3A93" w14:textId="77777777" w:rsidR="002F0E26" w:rsidRPr="00E21268" w:rsidRDefault="002F0E26" w:rsidP="00480BC1">
      <w:pPr>
        <w:pStyle w:val="ListParagraph"/>
        <w:numPr>
          <w:ilvl w:val="0"/>
          <w:numId w:val="34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 notes on the facts. You can once in a while look at them during your presentation.</w:t>
      </w:r>
    </w:p>
    <w:p w14:paraId="67BCEE25" w14:textId="77777777" w:rsidR="002F0E26" w:rsidRPr="00E21268" w:rsidRDefault="002F0E26" w:rsidP="00480BC1">
      <w:pPr>
        <w:pStyle w:val="ListParagraph"/>
        <w:numPr>
          <w:ilvl w:val="0"/>
          <w:numId w:val="34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how to speak. Do it in front of friends and relatives, as well as in front of a mirror.</w:t>
      </w:r>
    </w:p>
    <w:p w14:paraId="5608EBFD" w14:textId="77777777" w:rsidR="002F0E26" w:rsidRPr="00E21268" w:rsidRDefault="002F0E26" w:rsidP="00480BC1">
      <w:pPr>
        <w:pStyle w:val="ListParagraph"/>
        <w:numPr>
          <w:ilvl w:val="0"/>
          <w:numId w:val="34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If anxious, do some physical exercise. You can also take a deep breath just before your presentation.</w:t>
      </w:r>
    </w:p>
    <w:p w14:paraId="2F522DFD" w14:textId="77777777" w:rsidR="002F0E26" w:rsidRDefault="002F0E26" w:rsidP="00480BC1">
      <w:pPr>
        <w:pStyle w:val="ListParagraph"/>
        <w:numPr>
          <w:ilvl w:val="0"/>
          <w:numId w:val="34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Dress decently.</w:t>
      </w:r>
    </w:p>
    <w:p w14:paraId="7EBB1E0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Points Delivery</w:t>
      </w:r>
    </w:p>
    <w:p w14:paraId="6B7BA13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Here are the points that will help you be successful during your points delivery:</w:t>
      </w:r>
    </w:p>
    <w:p w14:paraId="00E4E7D8"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Deliver your points in a confident and persuasive way.</w:t>
      </w:r>
    </w:p>
    <w:p w14:paraId="689EFEBE"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Vary your tone to make you sound interesting. Listening to one tone is boring.</w:t>
      </w:r>
    </w:p>
    <w:p w14:paraId="369F9E7C"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Speak quite loudly to be comfortably heard by everyone in the room. Shouting does not win debates. </w:t>
      </w:r>
    </w:p>
    <w:p w14:paraId="248FC9B9"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your audience, but keep shifting your gaze. Don’t stare at one person.</w:t>
      </w:r>
    </w:p>
    <w:p w14:paraId="3B3A8D68"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Concisely and clearly express your points to be understood by your audience members.</w:t>
      </w:r>
    </w:p>
    <w:p w14:paraId="504FA865"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Provide a proof for each point you put across. If you don’t you will not earn a point.</w:t>
      </w:r>
    </w:p>
    <w:p w14:paraId="1AFC0DD3"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slowly and enunciate your words. When you slow down your speech, you give your audience and the judge more time to process your strong points.</w:t>
      </w:r>
    </w:p>
    <w:p w14:paraId="52AB170A" w14:textId="77777777" w:rsidR="002F0E26" w:rsidRPr="00E21268" w:rsidRDefault="002F0E26" w:rsidP="00480BC1">
      <w:pPr>
        <w:pStyle w:val="ListParagraph"/>
        <w:numPr>
          <w:ilvl w:val="0"/>
          <w:numId w:val="3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gestures to elaborate on your points.</w:t>
      </w:r>
    </w:p>
    <w:p w14:paraId="089FCE1A" w14:textId="77777777" w:rsidR="002F0E26" w:rsidRPr="00E21268" w:rsidRDefault="002F0E26" w:rsidP="00480BC1">
      <w:pPr>
        <w:pStyle w:val="ListParagraph"/>
        <w:numPr>
          <w:ilvl w:val="0"/>
          <w:numId w:val="34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Pause to divide your major points.</w:t>
      </w:r>
    </w:p>
    <w:p w14:paraId="75B26B6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Heckling </w:t>
      </w:r>
    </w:p>
    <w:p w14:paraId="58CF0B7C" w14:textId="77777777" w:rsidR="002F0E26" w:rsidRPr="00E21268" w:rsidRDefault="002F0E26" w:rsidP="00480BC1">
      <w:pPr>
        <w:pStyle w:val="ListParagraph"/>
        <w:numPr>
          <w:ilvl w:val="0"/>
          <w:numId w:val="34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Only supportive and argumentative heckling is permitted.</w:t>
      </w:r>
    </w:p>
    <w:p w14:paraId="19F86F63" w14:textId="77777777" w:rsidR="002F0E26" w:rsidRPr="00E21268" w:rsidRDefault="002F0E26" w:rsidP="00480BC1">
      <w:pPr>
        <w:pStyle w:val="ListParagraph"/>
        <w:numPr>
          <w:ilvl w:val="0"/>
          <w:numId w:val="3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Heckling is a brief phrase (about two words) or other non- verbal actions that are directed to the judge of the debate.</w:t>
      </w:r>
    </w:p>
    <w:p w14:paraId="6AD5EC8C" w14:textId="77777777" w:rsidR="002F0E26" w:rsidRPr="00E21268" w:rsidRDefault="002F0E26" w:rsidP="00480BC1">
      <w:pPr>
        <w:pStyle w:val="ListParagraph"/>
        <w:numPr>
          <w:ilvl w:val="0"/>
          <w:numId w:val="3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They are reminder to the judge to pay close attention to the message immediately expressed by the speaker.</w:t>
      </w:r>
    </w:p>
    <w:p w14:paraId="2BE0B0EB" w14:textId="77777777" w:rsidR="002F0E26" w:rsidRPr="00E21268" w:rsidRDefault="002F0E26" w:rsidP="00480BC1">
      <w:pPr>
        <w:pStyle w:val="ListParagraph"/>
        <w:numPr>
          <w:ilvl w:val="0"/>
          <w:numId w:val="3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 are two types of heckles:</w:t>
      </w:r>
    </w:p>
    <w:p w14:paraId="65EFFD29" w14:textId="77777777" w:rsidR="002F0E26" w:rsidRPr="00E21268" w:rsidRDefault="002F0E26" w:rsidP="00480BC1">
      <w:pPr>
        <w:pStyle w:val="ListParagraph"/>
        <w:numPr>
          <w:ilvl w:val="0"/>
          <w:numId w:val="3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Those that are non-verbal, such as,</w:t>
      </w:r>
    </w:p>
    <w:p w14:paraId="42D00D46" w14:textId="77777777" w:rsidR="002F0E26" w:rsidRPr="00E21268" w:rsidRDefault="002F0E26" w:rsidP="00480BC1">
      <w:pPr>
        <w:pStyle w:val="ListParagraph"/>
        <w:numPr>
          <w:ilvl w:val="0"/>
          <w:numId w:val="34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Rapping the knuckles on the desktop.</w:t>
      </w:r>
    </w:p>
    <w:p w14:paraId="429A082D" w14:textId="77777777" w:rsidR="002F0E26" w:rsidRPr="00E21268" w:rsidRDefault="002F0E26" w:rsidP="00480BC1">
      <w:pPr>
        <w:pStyle w:val="ListParagraph"/>
        <w:numPr>
          <w:ilvl w:val="0"/>
          <w:numId w:val="34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Rapping the palm on the desk.</w:t>
      </w:r>
    </w:p>
    <w:p w14:paraId="2A3886B5" w14:textId="77777777" w:rsidR="002F0E26" w:rsidRPr="00E21268" w:rsidRDefault="002F0E26" w:rsidP="00480BC1">
      <w:pPr>
        <w:pStyle w:val="ListParagraph"/>
        <w:numPr>
          <w:ilvl w:val="0"/>
          <w:numId w:val="34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Stamping the feet</w:t>
      </w:r>
    </w:p>
    <w:p w14:paraId="559497DB"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They are meant to encourage the judge to heed a particularly strong point being made by the speaker. </w:t>
      </w:r>
    </w:p>
    <w:p w14:paraId="40929F0D" w14:textId="77777777" w:rsidR="002F0E26" w:rsidRPr="00E21268" w:rsidRDefault="002F0E26" w:rsidP="00480BC1">
      <w:pPr>
        <w:pStyle w:val="ListParagraph"/>
        <w:numPr>
          <w:ilvl w:val="0"/>
          <w:numId w:val="3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Those that are verbal, such as,</w:t>
      </w:r>
    </w:p>
    <w:p w14:paraId="53EC7E2D" w14:textId="77777777" w:rsidR="002F0E26" w:rsidRPr="00E21268" w:rsidRDefault="002F0E26" w:rsidP="00480BC1">
      <w:pPr>
        <w:pStyle w:val="ListParagraph"/>
        <w:numPr>
          <w:ilvl w:val="0"/>
          <w:numId w:val="34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Objective</w:t>
      </w:r>
    </w:p>
    <w:p w14:paraId="32B176FD" w14:textId="77777777" w:rsidR="002F0E26" w:rsidRPr="00E21268" w:rsidRDefault="002F0E26" w:rsidP="00480BC1">
      <w:pPr>
        <w:pStyle w:val="ListParagraph"/>
        <w:numPr>
          <w:ilvl w:val="0"/>
          <w:numId w:val="34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Evidence</w:t>
      </w:r>
    </w:p>
    <w:p w14:paraId="5D2E9E4D" w14:textId="77777777" w:rsidR="002F0E26" w:rsidRPr="00E21268" w:rsidRDefault="002F0E26" w:rsidP="00480BC1">
      <w:pPr>
        <w:pStyle w:val="ListParagraph"/>
        <w:numPr>
          <w:ilvl w:val="0"/>
          <w:numId w:val="34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Point of information</w:t>
      </w:r>
    </w:p>
    <w:p w14:paraId="607BDA5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They are said after standing up by one member of the opposing side.  These are meant to alert the judge to a problem in the opposing side’s argument.</w:t>
      </w:r>
    </w:p>
    <w:p w14:paraId="0A7545A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4FFDFB06"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After you deliver your points during the debate, everyone claps for you. How could you have delivered your points to earn their heckling?</w:t>
      </w:r>
    </w:p>
    <w:p w14:paraId="5D93E979" w14:textId="77777777" w:rsidR="002F0E26" w:rsidRPr="00A36E28" w:rsidRDefault="002F0E26" w:rsidP="002F0E26">
      <w:pPr>
        <w:ind w:right="-90"/>
        <w:jc w:val="both"/>
        <w:rPr>
          <w:rFonts w:ascii="Times New Roman" w:hAnsi="Times New Roman"/>
          <w:b/>
          <w:sz w:val="44"/>
          <w:szCs w:val="32"/>
        </w:rPr>
      </w:pPr>
      <w:r>
        <w:rPr>
          <w:rFonts w:ascii="Times New Roman" w:hAnsi="Times New Roman"/>
          <w:b/>
          <w:sz w:val="44"/>
          <w:szCs w:val="32"/>
        </w:rPr>
        <w:t>2.</w:t>
      </w:r>
      <w:r w:rsidRPr="00A36E28">
        <w:rPr>
          <w:rFonts w:ascii="Times New Roman" w:hAnsi="Times New Roman"/>
          <w:b/>
          <w:sz w:val="44"/>
          <w:szCs w:val="32"/>
        </w:rPr>
        <w:t xml:space="preserve"> INTERVIEWS</w:t>
      </w:r>
    </w:p>
    <w:p w14:paraId="0E70AE1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Have you ever attended the formal meetings where you are asked questions and are expected to respond to them? More than once you will be invited to attend interviews. You can also invite someone to interview. For this reason, you should some interview tips.</w:t>
      </w:r>
    </w:p>
    <w:p w14:paraId="13D24CE5"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The two participants in an interview are the interviewer (at times a panel of interviewers), and the interviewee.</w:t>
      </w:r>
    </w:p>
    <w:p w14:paraId="05DC9FB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Tips for the Interviewees</w:t>
      </w:r>
    </w:p>
    <w:p w14:paraId="7BE7337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Job Interview Preparations</w:t>
      </w:r>
    </w:p>
    <w:p w14:paraId="6FAE918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If you really want to be considered for a particular job following an interview, you have to adequately prepare to succeed. The following are the preparations the interviewee would put in place before the interview:</w:t>
      </w:r>
    </w:p>
    <w:p w14:paraId="1712E44F" w14:textId="77777777" w:rsidR="002F0E26" w:rsidRPr="00E21268" w:rsidRDefault="002F0E26" w:rsidP="00480BC1">
      <w:pPr>
        <w:pStyle w:val="ListParagraph"/>
        <w:numPr>
          <w:ilvl w:val="0"/>
          <w:numId w:val="1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Contact your referees to alert them that you will be interviewed and they are likely to receive a call.</w:t>
      </w:r>
    </w:p>
    <w:p w14:paraId="4ACD5795" w14:textId="77777777" w:rsidR="002F0E26" w:rsidRPr="00E21268" w:rsidRDefault="002F0E26" w:rsidP="00480BC1">
      <w:pPr>
        <w:pStyle w:val="ListParagraph"/>
        <w:numPr>
          <w:ilvl w:val="0"/>
          <w:numId w:val="1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Prepare your documents. Make sure they are neat and well arranged.</w:t>
      </w:r>
    </w:p>
    <w:p w14:paraId="42A5C166" w14:textId="77777777" w:rsidR="002F0E26" w:rsidRPr="00E21268" w:rsidRDefault="002F0E26" w:rsidP="00480BC1">
      <w:pPr>
        <w:pStyle w:val="ListParagraph"/>
        <w:numPr>
          <w:ilvl w:val="0"/>
          <w:numId w:val="1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 the location where you are having the interview. It will help you know how long it will take you to reach there.</w:t>
      </w:r>
    </w:p>
    <w:p w14:paraId="6BF950D3" w14:textId="77777777" w:rsidR="002F0E26" w:rsidRPr="00E21268" w:rsidRDefault="002F0E26" w:rsidP="00480BC1">
      <w:pPr>
        <w:pStyle w:val="ListParagraph"/>
        <w:numPr>
          <w:ilvl w:val="0"/>
          <w:numId w:val="1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 some research about the organization.</w:t>
      </w:r>
    </w:p>
    <w:p w14:paraId="569EA8A2" w14:textId="77777777" w:rsidR="002F0E26" w:rsidRPr="00E21268" w:rsidRDefault="002F0E26" w:rsidP="00480BC1">
      <w:pPr>
        <w:pStyle w:val="ListParagraph"/>
        <w:numPr>
          <w:ilvl w:val="0"/>
          <w:numId w:val="1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Prepare what to wear and how to groom.</w:t>
      </w:r>
    </w:p>
    <w:p w14:paraId="1FB843F7" w14:textId="77777777" w:rsidR="002F0E26" w:rsidRPr="00E21268" w:rsidRDefault="002F0E26" w:rsidP="00480BC1">
      <w:pPr>
        <w:pStyle w:val="ListParagraph"/>
        <w:numPr>
          <w:ilvl w:val="0"/>
          <w:numId w:val="1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Anticipate potential questions and prepare answers correctly.</w:t>
      </w:r>
    </w:p>
    <w:p w14:paraId="7B1430E5" w14:textId="77777777" w:rsidR="002F0E26" w:rsidRPr="00E21268" w:rsidRDefault="002F0E26" w:rsidP="00480BC1">
      <w:pPr>
        <w:pStyle w:val="ListParagraph"/>
        <w:numPr>
          <w:ilvl w:val="0"/>
          <w:numId w:val="16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Arrive early enough for the interview.</w:t>
      </w:r>
    </w:p>
    <w:p w14:paraId="50A4BD0C" w14:textId="77777777" w:rsidR="002F0E26" w:rsidRPr="00E21268" w:rsidRDefault="002F0E26" w:rsidP="00480BC1">
      <w:pPr>
        <w:pStyle w:val="ListParagraph"/>
        <w:numPr>
          <w:ilvl w:val="0"/>
          <w:numId w:val="16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Prepare questions to ask the interviewer at the end. It will show how much you are interested in working there.</w:t>
      </w:r>
    </w:p>
    <w:p w14:paraId="5AF558F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During the Interview;</w:t>
      </w:r>
    </w:p>
    <w:p w14:paraId="1161D864" w14:textId="77777777" w:rsidR="002F0E26" w:rsidRPr="00E21268" w:rsidRDefault="002F0E26" w:rsidP="00480BC1">
      <w:pPr>
        <w:pStyle w:val="ListParagraph"/>
        <w:numPr>
          <w:ilvl w:val="0"/>
          <w:numId w:val="16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Greet the interviewer.</w:t>
      </w:r>
    </w:p>
    <w:p w14:paraId="71B728B3" w14:textId="77777777" w:rsidR="002F0E26" w:rsidRPr="00E21268" w:rsidRDefault="002F0E26" w:rsidP="00480BC1">
      <w:pPr>
        <w:pStyle w:val="ListParagraph"/>
        <w:numPr>
          <w:ilvl w:val="0"/>
          <w:numId w:val="1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Knock on the door and wait for response before you enter. Shut the door behind you quietly.</w:t>
      </w:r>
    </w:p>
    <w:p w14:paraId="1AA159F5" w14:textId="77777777" w:rsidR="002F0E26" w:rsidRPr="00E21268" w:rsidRDefault="002F0E26" w:rsidP="00480BC1">
      <w:pPr>
        <w:pStyle w:val="ListParagraph"/>
        <w:numPr>
          <w:ilvl w:val="0"/>
          <w:numId w:val="1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Wait until you are offered the seat before sitting.</w:t>
      </w:r>
    </w:p>
    <w:p w14:paraId="3B04DA74" w14:textId="77777777" w:rsidR="002F0E26" w:rsidRPr="00E21268" w:rsidRDefault="002F0E26" w:rsidP="00480BC1">
      <w:pPr>
        <w:pStyle w:val="ListParagraph"/>
        <w:numPr>
          <w:ilvl w:val="0"/>
          <w:numId w:val="1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Sit or stand upright and look alert throughout.</w:t>
      </w:r>
    </w:p>
    <w:p w14:paraId="443D74CC" w14:textId="77777777" w:rsidR="002F0E26" w:rsidRPr="00E21268" w:rsidRDefault="002F0E26" w:rsidP="00480BC1">
      <w:pPr>
        <w:pStyle w:val="ListParagraph"/>
        <w:numPr>
          <w:ilvl w:val="0"/>
          <w:numId w:val="1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good eye contact with the interviewer to show you are honest.</w:t>
      </w:r>
    </w:p>
    <w:p w14:paraId="04B69C17" w14:textId="77777777" w:rsidR="002F0E26" w:rsidRPr="00E21268" w:rsidRDefault="002F0E26" w:rsidP="00480BC1">
      <w:pPr>
        <w:pStyle w:val="ListParagraph"/>
        <w:numPr>
          <w:ilvl w:val="0"/>
          <w:numId w:val="16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Explain your answers whenever possible and avoid answering questions with yes/no as answers.</w:t>
      </w:r>
    </w:p>
    <w:p w14:paraId="6C8ED9FF" w14:textId="77777777" w:rsidR="002F0E26" w:rsidRDefault="002F0E26" w:rsidP="00480BC1">
      <w:pPr>
        <w:pStyle w:val="ListParagraph"/>
        <w:numPr>
          <w:ilvl w:val="0"/>
          <w:numId w:val="16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Answer questions honestly. Don’t ever lie!</w:t>
      </w:r>
    </w:p>
    <w:p w14:paraId="3F4DFBF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Common Blunders you MUST Avoid</w:t>
      </w:r>
    </w:p>
    <w:p w14:paraId="2DC7A44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Avoid falling foul of the following:</w:t>
      </w:r>
    </w:p>
    <w:p w14:paraId="5EF5C2BB" w14:textId="77777777" w:rsidR="002F0E26" w:rsidRPr="00E21268" w:rsidRDefault="002F0E26" w:rsidP="00480BC1">
      <w:pPr>
        <w:pStyle w:val="ListParagraph"/>
        <w:numPr>
          <w:ilvl w:val="0"/>
          <w:numId w:val="1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Turning up late for the interview.</w:t>
      </w:r>
    </w:p>
    <w:p w14:paraId="153C6DB5" w14:textId="77777777" w:rsidR="002F0E26" w:rsidRPr="00E21268" w:rsidRDefault="002F0E26" w:rsidP="00480BC1">
      <w:pPr>
        <w:pStyle w:val="ListParagraph"/>
        <w:numPr>
          <w:ilvl w:val="0"/>
          <w:numId w:val="1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Dressing and grooming inappropriately.</w:t>
      </w:r>
    </w:p>
    <w:p w14:paraId="4A497033" w14:textId="77777777" w:rsidR="002F0E26" w:rsidRPr="00E21268" w:rsidRDefault="002F0E26" w:rsidP="00480BC1">
      <w:pPr>
        <w:pStyle w:val="ListParagraph"/>
        <w:numPr>
          <w:ilvl w:val="0"/>
          <w:numId w:val="1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Giving simple yes/no as answers.</w:t>
      </w:r>
    </w:p>
    <w:p w14:paraId="7E623E3F" w14:textId="77777777" w:rsidR="002F0E26" w:rsidRPr="00E21268" w:rsidRDefault="002F0E26" w:rsidP="00480BC1">
      <w:pPr>
        <w:pStyle w:val="ListParagraph"/>
        <w:numPr>
          <w:ilvl w:val="0"/>
          <w:numId w:val="1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Speaking negatively about your previous employer.</w:t>
      </w:r>
    </w:p>
    <w:p w14:paraId="19FB0268" w14:textId="77777777" w:rsidR="002F0E26" w:rsidRPr="00E21268" w:rsidRDefault="002F0E26" w:rsidP="00480BC1">
      <w:pPr>
        <w:pStyle w:val="ListParagraph"/>
        <w:numPr>
          <w:ilvl w:val="0"/>
          <w:numId w:val="1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Sitting before invited.</w:t>
      </w:r>
    </w:p>
    <w:p w14:paraId="4D980BA6" w14:textId="77777777" w:rsidR="002F0E26" w:rsidRPr="00E21268" w:rsidRDefault="002F0E26" w:rsidP="00480BC1">
      <w:pPr>
        <w:pStyle w:val="ListParagraph"/>
        <w:numPr>
          <w:ilvl w:val="0"/>
          <w:numId w:val="16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Discussing time-off or money.</w:t>
      </w:r>
    </w:p>
    <w:p w14:paraId="5D03BE2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As an Interviewer</w:t>
      </w:r>
    </w:p>
    <w:p w14:paraId="73A3297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Before the Interview:</w:t>
      </w:r>
    </w:p>
    <w:p w14:paraId="5579F299" w14:textId="77777777" w:rsidR="002F0E26" w:rsidRPr="00E21268" w:rsidRDefault="002F0E26" w:rsidP="00480BC1">
      <w:pPr>
        <w:pStyle w:val="ListParagraph"/>
        <w:numPr>
          <w:ilvl w:val="0"/>
          <w:numId w:val="1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 down questions to ask.</w:t>
      </w:r>
    </w:p>
    <w:p w14:paraId="425CBEE9" w14:textId="77777777" w:rsidR="002F0E26" w:rsidRPr="00E21268" w:rsidRDefault="002F0E26" w:rsidP="00480BC1">
      <w:pPr>
        <w:pStyle w:val="ListParagraph"/>
        <w:numPr>
          <w:ilvl w:val="0"/>
          <w:numId w:val="1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Call the prospective employee’s referees.</w:t>
      </w:r>
    </w:p>
    <w:p w14:paraId="7B14B6A0" w14:textId="77777777" w:rsidR="002F0E26" w:rsidRPr="00E21268" w:rsidRDefault="002F0E26" w:rsidP="00480BC1">
      <w:pPr>
        <w:pStyle w:val="ListParagraph"/>
        <w:numPr>
          <w:ilvl w:val="0"/>
          <w:numId w:val="1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Prepare the place for the interview.</w:t>
      </w:r>
    </w:p>
    <w:p w14:paraId="64AF0AFD" w14:textId="77777777" w:rsidR="002F0E26" w:rsidRPr="00E21268" w:rsidRDefault="002F0E26" w:rsidP="00480BC1">
      <w:pPr>
        <w:pStyle w:val="ListParagraph"/>
        <w:numPr>
          <w:ilvl w:val="0"/>
          <w:numId w:val="1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Alert the interviewee about the interview. Mention the time and place.</w:t>
      </w:r>
    </w:p>
    <w:p w14:paraId="2A457749" w14:textId="77777777" w:rsidR="002F0E26" w:rsidRPr="00E21268" w:rsidRDefault="002F0E26" w:rsidP="00480BC1">
      <w:pPr>
        <w:pStyle w:val="ListParagraph"/>
        <w:numPr>
          <w:ilvl w:val="0"/>
          <w:numId w:val="16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Arrive early for the interview.</w:t>
      </w:r>
    </w:p>
    <w:p w14:paraId="45FDEA2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During the Interview:</w:t>
      </w:r>
    </w:p>
    <w:p w14:paraId="390CFB0A" w14:textId="77777777" w:rsidR="002F0E26" w:rsidRPr="00E21268" w:rsidRDefault="002F0E26" w:rsidP="00480BC1">
      <w:pPr>
        <w:pStyle w:val="ListParagraph"/>
        <w:numPr>
          <w:ilvl w:val="0"/>
          <w:numId w:val="16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Allow them enough time to respond to questions.</w:t>
      </w:r>
    </w:p>
    <w:p w14:paraId="420787CC" w14:textId="77777777" w:rsidR="002F0E26" w:rsidRPr="00E21268" w:rsidRDefault="002F0E26" w:rsidP="00480BC1">
      <w:pPr>
        <w:pStyle w:val="ListParagraph"/>
        <w:numPr>
          <w:ilvl w:val="0"/>
          <w:numId w:val="16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Encourage them to speak by, for example, nodding your head when they answer questions.</w:t>
      </w:r>
    </w:p>
    <w:p w14:paraId="35F17CCB" w14:textId="77777777" w:rsidR="002F0E26" w:rsidRPr="00E21268" w:rsidRDefault="002F0E26" w:rsidP="00480BC1">
      <w:pPr>
        <w:pStyle w:val="ListParagraph"/>
        <w:numPr>
          <w:ilvl w:val="0"/>
          <w:numId w:val="16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and ask questions politely. Be friendly but formal as much as you can.</w:t>
      </w:r>
    </w:p>
    <w:p w14:paraId="0C4D4FDE" w14:textId="77777777" w:rsidR="002F0E26" w:rsidRPr="00E21268" w:rsidRDefault="002F0E26" w:rsidP="00480BC1">
      <w:pPr>
        <w:pStyle w:val="ListParagraph"/>
        <w:numPr>
          <w:ilvl w:val="0"/>
          <w:numId w:val="16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the interviewee to show you are listening to them.</w:t>
      </w:r>
    </w:p>
    <w:p w14:paraId="0CFD9C2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785BD62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are the secretary of journalism Club at Maembe Dodo Mixed School. On Friday you would like to interview your school Deputy Principal on the issue of Students’ Discipline.</w:t>
      </w:r>
    </w:p>
    <w:p w14:paraId="7633CEDD" w14:textId="77777777" w:rsidR="002F0E26" w:rsidRPr="00E21268" w:rsidRDefault="002F0E26" w:rsidP="00480BC1">
      <w:pPr>
        <w:pStyle w:val="ListParagraph"/>
        <w:numPr>
          <w:ilvl w:val="0"/>
          <w:numId w:val="294"/>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Write down any three questions you would ask him/her.</w:t>
      </w:r>
    </w:p>
    <w:p w14:paraId="3C93EABF" w14:textId="77777777" w:rsidR="002F0E26" w:rsidRPr="00E21268" w:rsidRDefault="002F0E26" w:rsidP="00480BC1">
      <w:pPr>
        <w:pStyle w:val="ListParagraph"/>
        <w:numPr>
          <w:ilvl w:val="0"/>
          <w:numId w:val="294"/>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Other than writing down questions to ask, how else would you prepare for this day?</w:t>
      </w:r>
    </w:p>
    <w:p w14:paraId="11A181F9" w14:textId="77777777" w:rsidR="002F0E26" w:rsidRPr="00E21268" w:rsidRDefault="002F0E26" w:rsidP="00480BC1">
      <w:pPr>
        <w:pStyle w:val="ListParagraph"/>
        <w:numPr>
          <w:ilvl w:val="0"/>
          <w:numId w:val="294"/>
        </w:numPr>
        <w:spacing w:after="0" w:line="240" w:lineRule="auto"/>
        <w:ind w:left="0" w:right="-90" w:firstLine="0"/>
        <w:jc w:val="both"/>
        <w:rPr>
          <w:rFonts w:ascii="Times New Roman" w:hAnsi="Times New Roman"/>
          <w:sz w:val="32"/>
          <w:szCs w:val="32"/>
        </w:rPr>
      </w:pPr>
      <w:r w:rsidRPr="00E21268">
        <w:rPr>
          <w:rFonts w:ascii="Times New Roman" w:hAnsi="Times New Roman"/>
          <w:b/>
          <w:sz w:val="32"/>
          <w:szCs w:val="32"/>
        </w:rPr>
        <w:t>State four things you would do as you interview him.</w:t>
      </w:r>
    </w:p>
    <w:p w14:paraId="7C03E61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Exercise 2</w:t>
      </w:r>
    </w:p>
    <w:p w14:paraId="3C9F599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Read the conversation below and then answer questions after it.</w:t>
      </w:r>
    </w:p>
    <w:p w14:paraId="483C260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Ms Naomi: </w:t>
      </w:r>
      <w:r w:rsidRPr="00E21268">
        <w:rPr>
          <w:rFonts w:ascii="Times New Roman" w:hAnsi="Times New Roman"/>
          <w:sz w:val="32"/>
          <w:szCs w:val="32"/>
        </w:rPr>
        <w:t>Welcome to our Doctor’s office.</w:t>
      </w:r>
    </w:p>
    <w:p w14:paraId="468CD62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Mr. Josh: </w:t>
      </w:r>
      <w:r w:rsidRPr="00E21268">
        <w:rPr>
          <w:rFonts w:ascii="Times New Roman" w:hAnsi="Times New Roman"/>
          <w:sz w:val="32"/>
          <w:szCs w:val="32"/>
        </w:rPr>
        <w:t>Nice to be here.</w:t>
      </w:r>
    </w:p>
    <w:p w14:paraId="23FF912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Ms Naomi: </w:t>
      </w:r>
      <w:r w:rsidRPr="00E21268">
        <w:rPr>
          <w:rFonts w:ascii="Times New Roman" w:hAnsi="Times New Roman"/>
          <w:sz w:val="32"/>
          <w:szCs w:val="32"/>
        </w:rPr>
        <w:t xml:space="preserve">I see from your resume that you are a cardiologist with 10 years of practice. </w:t>
      </w:r>
    </w:p>
    <w:p w14:paraId="1E710F0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Mr. Josh: </w:t>
      </w:r>
      <w:r w:rsidRPr="00E21268">
        <w:rPr>
          <w:rFonts w:ascii="Times New Roman" w:hAnsi="Times New Roman"/>
          <w:sz w:val="32"/>
          <w:szCs w:val="32"/>
        </w:rPr>
        <w:t>That’s right.</w:t>
      </w:r>
    </w:p>
    <w:p w14:paraId="7259D19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Ms Naomi: </w:t>
      </w:r>
      <w:r w:rsidRPr="00E21268">
        <w:rPr>
          <w:rFonts w:ascii="Times New Roman" w:hAnsi="Times New Roman"/>
          <w:sz w:val="32"/>
          <w:szCs w:val="32"/>
        </w:rPr>
        <w:t xml:space="preserve">This interview is just to get to know you a little and then there are follow up interviews. So what do you do in your free time? </w:t>
      </w:r>
    </w:p>
    <w:p w14:paraId="7ACB409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Mr. Josh: </w:t>
      </w:r>
      <w:r w:rsidRPr="00E21268">
        <w:rPr>
          <w:rFonts w:ascii="Times New Roman" w:hAnsi="Times New Roman"/>
          <w:sz w:val="32"/>
          <w:szCs w:val="32"/>
        </w:rPr>
        <w:t>I like golfing and swimming. I also like to read newspapers.</w:t>
      </w:r>
    </w:p>
    <w:p w14:paraId="627A931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Ms Naomi:</w:t>
      </w:r>
      <w:r w:rsidRPr="00E21268">
        <w:rPr>
          <w:rFonts w:ascii="Times New Roman" w:hAnsi="Times New Roman"/>
          <w:sz w:val="32"/>
          <w:szCs w:val="32"/>
        </w:rPr>
        <w:t xml:space="preserve"> Why did you want to be a doctor?</w:t>
      </w:r>
    </w:p>
    <w:p w14:paraId="13699AE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Mr. Josh:</w:t>
      </w:r>
      <w:r w:rsidRPr="00E21268">
        <w:rPr>
          <w:rFonts w:ascii="Times New Roman" w:hAnsi="Times New Roman"/>
          <w:sz w:val="32"/>
          <w:szCs w:val="32"/>
        </w:rPr>
        <w:t xml:space="preserve"> Actually I love helping people get well. I think cardiology has made great strides recently and I would like to share my findings with others.</w:t>
      </w:r>
    </w:p>
    <w:p w14:paraId="556900B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Ms Naomi:</w:t>
      </w:r>
      <w:r w:rsidRPr="00E21268">
        <w:rPr>
          <w:rFonts w:ascii="Times New Roman" w:hAnsi="Times New Roman"/>
          <w:sz w:val="32"/>
          <w:szCs w:val="32"/>
        </w:rPr>
        <w:t xml:space="preserve"> Have you written in any scientific journals so far?</w:t>
      </w:r>
    </w:p>
    <w:p w14:paraId="384E248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Mr. Josh:</w:t>
      </w:r>
      <w:r w:rsidRPr="00E21268">
        <w:rPr>
          <w:rFonts w:ascii="Times New Roman" w:hAnsi="Times New Roman"/>
          <w:sz w:val="32"/>
          <w:szCs w:val="32"/>
        </w:rPr>
        <w:t xml:space="preserve"> Not yet. But hopefully soon.</w:t>
      </w:r>
    </w:p>
    <w:p w14:paraId="28DD49E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Ms Naomi:</w:t>
      </w:r>
      <w:r>
        <w:rPr>
          <w:rFonts w:ascii="Times New Roman" w:hAnsi="Times New Roman"/>
          <w:b/>
          <w:sz w:val="32"/>
          <w:szCs w:val="32"/>
        </w:rPr>
        <w:t xml:space="preserve"> </w:t>
      </w:r>
      <w:r w:rsidRPr="00E21268">
        <w:rPr>
          <w:rFonts w:ascii="Times New Roman" w:hAnsi="Times New Roman"/>
          <w:sz w:val="32"/>
          <w:szCs w:val="32"/>
        </w:rPr>
        <w:t>OK, we’d like to learn more about you. Let’s go for lunch with our colleagues, if that’s OK.</w:t>
      </w:r>
    </w:p>
    <w:p w14:paraId="4C6824F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Mr. Josh:</w:t>
      </w:r>
      <w:r w:rsidRPr="00E21268">
        <w:rPr>
          <w:rFonts w:ascii="Times New Roman" w:hAnsi="Times New Roman"/>
          <w:sz w:val="32"/>
          <w:szCs w:val="32"/>
        </w:rPr>
        <w:t xml:space="preserve"> That’s fine, I am free.</w:t>
      </w:r>
    </w:p>
    <w:p w14:paraId="525EE49B" w14:textId="77777777" w:rsidR="002F0E26" w:rsidRPr="00E21268" w:rsidRDefault="002F0E26" w:rsidP="00480BC1">
      <w:pPr>
        <w:pStyle w:val="ListParagraph"/>
        <w:numPr>
          <w:ilvl w:val="0"/>
          <w:numId w:val="35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What two things qualify Ms Naomi as a good interviewer?</w:t>
      </w:r>
    </w:p>
    <w:p w14:paraId="1D74F616" w14:textId="77777777" w:rsidR="002F0E26" w:rsidRDefault="002F0E26" w:rsidP="00480BC1">
      <w:pPr>
        <w:pStyle w:val="ListParagraph"/>
        <w:numPr>
          <w:ilvl w:val="0"/>
          <w:numId w:val="35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Identify two evidences of interview tips displayed by Mr. Josh.</w:t>
      </w:r>
    </w:p>
    <w:p w14:paraId="2B11736C" w14:textId="77777777" w:rsidR="002F0E26" w:rsidRPr="00A36E28" w:rsidRDefault="002F0E26" w:rsidP="002F0E26">
      <w:pPr>
        <w:ind w:right="-90"/>
        <w:jc w:val="both"/>
        <w:rPr>
          <w:rFonts w:ascii="Times New Roman" w:hAnsi="Times New Roman"/>
          <w:b/>
          <w:sz w:val="48"/>
          <w:szCs w:val="32"/>
        </w:rPr>
      </w:pPr>
      <w:r>
        <w:rPr>
          <w:rFonts w:ascii="Times New Roman" w:hAnsi="Times New Roman"/>
          <w:b/>
          <w:sz w:val="48"/>
          <w:szCs w:val="32"/>
        </w:rPr>
        <w:t>3.</w:t>
      </w:r>
      <w:r w:rsidRPr="00A36E28">
        <w:rPr>
          <w:rFonts w:ascii="Times New Roman" w:hAnsi="Times New Roman"/>
          <w:b/>
          <w:sz w:val="48"/>
          <w:szCs w:val="32"/>
        </w:rPr>
        <w:t xml:space="preserve"> SPEECHES</w:t>
      </w:r>
    </w:p>
    <w:p w14:paraId="5785D05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Have you ever stood in front of a big group of people to present your talk? Well here we shall learn how to prepare your speech and deliver it effectively.</w:t>
      </w:r>
    </w:p>
    <w:p w14:paraId="4397BA0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Preparation for Speech Delivery</w:t>
      </w:r>
    </w:p>
    <w:p w14:paraId="2EC99A5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There are steps any speaker should follow in preparation for presentation of speech. They include:</w:t>
      </w:r>
    </w:p>
    <w:p w14:paraId="073364C9" w14:textId="77777777" w:rsidR="002F0E26" w:rsidRPr="00E21268" w:rsidRDefault="002F0E26" w:rsidP="00480BC1">
      <w:pPr>
        <w:pStyle w:val="ListParagraph"/>
        <w:numPr>
          <w:ilvl w:val="0"/>
          <w:numId w:val="19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Doing some research on the topic to present. Get the facts about the topic. If you do enough research, your confidence level will be boosted.</w:t>
      </w:r>
    </w:p>
    <w:p w14:paraId="59AE30AF" w14:textId="77777777" w:rsidR="002F0E26" w:rsidRPr="00E21268" w:rsidRDefault="002F0E26" w:rsidP="00480BC1">
      <w:pPr>
        <w:pStyle w:val="ListParagraph"/>
        <w:numPr>
          <w:ilvl w:val="0"/>
          <w:numId w:val="19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in front of a group of friends or relatives. This can also be done in front of a mirror, or videotaping your rehearsals. You will be able to correct your gestures, postures etc.</w:t>
      </w:r>
    </w:p>
    <w:p w14:paraId="0A8E9639" w14:textId="77777777" w:rsidR="002F0E26" w:rsidRPr="00E21268" w:rsidRDefault="002F0E26" w:rsidP="00480BC1">
      <w:pPr>
        <w:pStyle w:val="ListParagraph"/>
        <w:numPr>
          <w:ilvl w:val="0"/>
          <w:numId w:val="19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 down the points about the topic on a note pad. You can refer to them when giving the speech.</w:t>
      </w:r>
    </w:p>
    <w:p w14:paraId="1B25CAB9" w14:textId="77777777" w:rsidR="002F0E26" w:rsidRDefault="002F0E26" w:rsidP="00480BC1">
      <w:pPr>
        <w:pStyle w:val="ListParagraph"/>
        <w:numPr>
          <w:ilvl w:val="0"/>
          <w:numId w:val="19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Plan on how to groom and dress decently. You should appear presentable to feel confident.</w:t>
      </w:r>
    </w:p>
    <w:p w14:paraId="13DECFA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Grabbing and Keeping Audience Attention</w:t>
      </w:r>
    </w:p>
    <w:p w14:paraId="65D13F9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Your opening determines how long your audience will listen to your presentation. If they are bored from the beginning; the chance that your message will effectively get across is very little.</w:t>
      </w:r>
    </w:p>
    <w:p w14:paraId="278067D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most commonly used methods are:</w:t>
      </w:r>
    </w:p>
    <w:p w14:paraId="041D0FA8" w14:textId="77777777" w:rsidR="002F0E26" w:rsidRPr="00E21268" w:rsidRDefault="002F0E26" w:rsidP="00480BC1">
      <w:pPr>
        <w:pStyle w:val="ListParagraph"/>
        <w:numPr>
          <w:ilvl w:val="0"/>
          <w:numId w:val="19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Asking a question. The question should make them think about the topic. For example, ‘</w:t>
      </w:r>
      <w:r w:rsidRPr="00E21268">
        <w:rPr>
          <w:rFonts w:ascii="Times New Roman" w:hAnsi="Times New Roman"/>
          <w:b/>
          <w:i/>
          <w:sz w:val="32"/>
          <w:szCs w:val="32"/>
        </w:rPr>
        <w:t>How many of you would like to be millionaires?’</w:t>
      </w:r>
    </w:p>
    <w:p w14:paraId="69EE645D" w14:textId="77777777" w:rsidR="002F0E26" w:rsidRPr="00E21268" w:rsidRDefault="002F0E26" w:rsidP="00480BC1">
      <w:pPr>
        <w:pStyle w:val="ListParagraph"/>
        <w:numPr>
          <w:ilvl w:val="0"/>
          <w:numId w:val="19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Stating an impressive fact connected to the topic of your presentation. For example: ‘</w:t>
      </w:r>
      <w:r w:rsidRPr="00E21268">
        <w:rPr>
          <w:rFonts w:ascii="Times New Roman" w:hAnsi="Times New Roman"/>
          <w:b/>
          <w:i/>
          <w:sz w:val="32"/>
          <w:szCs w:val="32"/>
        </w:rPr>
        <w:t>About 30% of Kenyans are millionaires.</w:t>
      </w:r>
      <w:r w:rsidRPr="00E21268">
        <w:rPr>
          <w:rFonts w:ascii="Times New Roman" w:hAnsi="Times New Roman"/>
          <w:sz w:val="32"/>
          <w:szCs w:val="32"/>
        </w:rPr>
        <w:t>’</w:t>
      </w:r>
    </w:p>
    <w:p w14:paraId="798D36CC" w14:textId="77777777" w:rsidR="002F0E26" w:rsidRPr="00E21268" w:rsidRDefault="002F0E26" w:rsidP="00480BC1">
      <w:pPr>
        <w:pStyle w:val="ListParagraph"/>
        <w:numPr>
          <w:ilvl w:val="0"/>
          <w:numId w:val="19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Telling a story closely connected to the topic. It should neither be too long nor intended to try to glorify the speaker. For example: </w:t>
      </w:r>
      <w:r w:rsidRPr="00E21268">
        <w:rPr>
          <w:rFonts w:ascii="Times New Roman" w:hAnsi="Times New Roman"/>
          <w:b/>
          <w:sz w:val="32"/>
          <w:szCs w:val="32"/>
        </w:rPr>
        <w:t>“Dear audience, before I begin I would like to tell you a short story about Maina Wa Kamau became a millionaire. Don’t worry, it’s not too long. …..”</w:t>
      </w:r>
    </w:p>
    <w:p w14:paraId="397C295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Other methods of beginning a speech are:</w:t>
      </w:r>
    </w:p>
    <w:p w14:paraId="6B4AEAE9" w14:textId="77777777" w:rsidR="002F0E26" w:rsidRPr="00E21268" w:rsidRDefault="002F0E26" w:rsidP="00480BC1">
      <w:pPr>
        <w:pStyle w:val="ListParagraph"/>
        <w:numPr>
          <w:ilvl w:val="0"/>
          <w:numId w:val="2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Using humour</w:t>
      </w:r>
    </w:p>
    <w:p w14:paraId="3422D399" w14:textId="77777777" w:rsidR="002F0E26" w:rsidRPr="00E21268" w:rsidRDefault="002F0E26" w:rsidP="00480BC1">
      <w:pPr>
        <w:pStyle w:val="ListParagraph"/>
        <w:numPr>
          <w:ilvl w:val="0"/>
          <w:numId w:val="2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Starting with a quote that ties with your topic.</w:t>
      </w:r>
    </w:p>
    <w:p w14:paraId="371C5E3D" w14:textId="77777777" w:rsidR="002F0E26" w:rsidRPr="00E21268" w:rsidRDefault="002F0E26" w:rsidP="00480BC1">
      <w:pPr>
        <w:pStyle w:val="ListParagraph"/>
        <w:numPr>
          <w:ilvl w:val="0"/>
          <w:numId w:val="20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Using sound effect.</w:t>
      </w:r>
    </w:p>
    <w:p w14:paraId="565812D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Presentation of Speech</w:t>
      </w:r>
    </w:p>
    <w:p w14:paraId="0BD7A34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There are various techniques of delivering speech. They are what will ensure understanding of your message. Some of these techniques include:</w:t>
      </w:r>
    </w:p>
    <w:p w14:paraId="6AA017E9" w14:textId="77777777" w:rsidR="002F0E26" w:rsidRPr="00E21268" w:rsidRDefault="002F0E26" w:rsidP="00480BC1">
      <w:pPr>
        <w:pStyle w:val="ListParagraph"/>
        <w:numPr>
          <w:ilvl w:val="0"/>
          <w:numId w:val="2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gestures effectively to reinforce the words and ideas you are trying to communicate to your audience. For example, when talking about love, you can use your hands to form a cup shape to indicate how tiny something is.</w:t>
      </w:r>
    </w:p>
    <w:p w14:paraId="1AC2312B" w14:textId="77777777" w:rsidR="002F0E26" w:rsidRPr="00E21268" w:rsidRDefault="002F0E26" w:rsidP="00480BC1">
      <w:pPr>
        <w:pStyle w:val="ListParagraph"/>
        <w:numPr>
          <w:ilvl w:val="0"/>
          <w:numId w:val="2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your audience members to study their reactions to you. If you sense boredom, you need to improve and if you sense enthusiasm, it will help pump you up.</w:t>
      </w:r>
    </w:p>
    <w:p w14:paraId="26E50B33" w14:textId="77777777" w:rsidR="002F0E26" w:rsidRPr="00E21268" w:rsidRDefault="002F0E26" w:rsidP="00480BC1">
      <w:pPr>
        <w:pStyle w:val="ListParagraph"/>
        <w:numPr>
          <w:ilvl w:val="0"/>
          <w:numId w:val="2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movements to establish contact with your audience. Getting closer to them physically increases their attention and interest, as well as encouraging response if you are asking questions.</w:t>
      </w:r>
    </w:p>
    <w:p w14:paraId="3BEB6F6E" w14:textId="77777777" w:rsidR="002F0E26" w:rsidRPr="00E21268" w:rsidRDefault="002F0E26" w:rsidP="00480BC1">
      <w:pPr>
        <w:pStyle w:val="ListParagraph"/>
        <w:numPr>
          <w:ilvl w:val="0"/>
          <w:numId w:val="2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Your posture should be upright. The way you conduct yourself on the platform will indicate you are relaxed and in control. Do not lean or slouch.</w:t>
      </w:r>
    </w:p>
    <w:p w14:paraId="521EA8E0" w14:textId="77777777" w:rsidR="002F0E26" w:rsidRPr="00E21268" w:rsidRDefault="002F0E26" w:rsidP="00480BC1">
      <w:pPr>
        <w:pStyle w:val="ListParagraph"/>
        <w:numPr>
          <w:ilvl w:val="0"/>
          <w:numId w:val="2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Wear appropriate facial expressions to show feelings and emotions. Smile to show happiness, for example.</w:t>
      </w:r>
    </w:p>
    <w:p w14:paraId="7D417203" w14:textId="77777777" w:rsidR="002F0E26" w:rsidRPr="00E21268" w:rsidRDefault="002F0E26" w:rsidP="00480BC1">
      <w:pPr>
        <w:pStyle w:val="ListParagraph"/>
        <w:numPr>
          <w:ilvl w:val="0"/>
          <w:numId w:val="2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loud enough to be heard by all your audience members.</w:t>
      </w:r>
    </w:p>
    <w:p w14:paraId="52BFD8B9" w14:textId="77777777" w:rsidR="002F0E26" w:rsidRPr="00E21268" w:rsidRDefault="002F0E26" w:rsidP="00480BC1">
      <w:pPr>
        <w:pStyle w:val="ListParagraph"/>
        <w:numPr>
          <w:ilvl w:val="0"/>
          <w:numId w:val="20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Pronounce the words correctly and speak clearly for your message to be understood.</w:t>
      </w:r>
    </w:p>
    <w:p w14:paraId="24E9FFF5" w14:textId="77777777" w:rsidR="002F0E26" w:rsidRPr="00E21268" w:rsidRDefault="002F0E26" w:rsidP="00480BC1">
      <w:pPr>
        <w:pStyle w:val="ListParagraph"/>
        <w:numPr>
          <w:ilvl w:val="0"/>
          <w:numId w:val="20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Pause at key points to let the message sink.</w:t>
      </w:r>
    </w:p>
    <w:p w14:paraId="400D302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Stage Fright</w:t>
      </w:r>
    </w:p>
    <w:p w14:paraId="54FDDD7A"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Almost all speakers are nervous. Even the most experienced do. Fear of addressing a group is not wrong, but how we deal with it is what is possibly not good enough. Those speakers who seem relaxed and confident have learnt how to handle anxiety.</w:t>
      </w:r>
    </w:p>
    <w:p w14:paraId="2A2674D4" w14:textId="77777777" w:rsidR="002F0E26" w:rsidRDefault="002F0E26" w:rsidP="002F0E26">
      <w:pPr>
        <w:ind w:right="-90"/>
        <w:jc w:val="both"/>
        <w:rPr>
          <w:rFonts w:ascii="Times New Roman" w:hAnsi="Times New Roman"/>
          <w:sz w:val="32"/>
          <w:szCs w:val="32"/>
        </w:rPr>
      </w:pPr>
    </w:p>
    <w:p w14:paraId="205CA4E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sz w:val="32"/>
          <w:szCs w:val="32"/>
        </w:rPr>
        <w:t xml:space="preserve"> </w:t>
      </w:r>
      <w:r w:rsidRPr="00E21268">
        <w:rPr>
          <w:rFonts w:ascii="Times New Roman" w:hAnsi="Times New Roman"/>
          <w:b/>
          <w:sz w:val="32"/>
          <w:szCs w:val="32"/>
        </w:rPr>
        <w:t>Symptoms of Nervous Speakers</w:t>
      </w:r>
    </w:p>
    <w:p w14:paraId="1D2E50F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An anxious speaker can be identified in case of:</w:t>
      </w:r>
    </w:p>
    <w:p w14:paraId="14E4C590" w14:textId="77777777" w:rsidR="002F0E26" w:rsidRPr="00E21268" w:rsidRDefault="002F0E26" w:rsidP="00480BC1">
      <w:pPr>
        <w:pStyle w:val="ListParagraph"/>
        <w:numPr>
          <w:ilvl w:val="0"/>
          <w:numId w:val="202"/>
        </w:numPr>
        <w:spacing w:after="200" w:line="240" w:lineRule="auto"/>
        <w:ind w:left="0" w:right="-90" w:firstLine="0"/>
        <w:jc w:val="both"/>
        <w:rPr>
          <w:rFonts w:ascii="Times New Roman" w:hAnsi="Times New Roman"/>
          <w:sz w:val="32"/>
          <w:szCs w:val="32"/>
        </w:rPr>
        <w:sectPr w:rsidR="002F0E26" w:rsidRPr="00E21268" w:rsidSect="0015730C">
          <w:type w:val="continuous"/>
          <w:pgSz w:w="12240" w:h="15840"/>
          <w:pgMar w:top="540" w:right="566" w:bottom="630" w:left="1080" w:header="720" w:footer="720" w:gutter="0"/>
          <w:cols w:space="720"/>
          <w:docGrid w:linePitch="360"/>
        </w:sectPr>
      </w:pPr>
    </w:p>
    <w:p w14:paraId="277BD0C6" w14:textId="77777777" w:rsidR="002F0E26" w:rsidRPr="00E21268" w:rsidRDefault="002F0E26" w:rsidP="00480BC1">
      <w:pPr>
        <w:pStyle w:val="ListParagraph"/>
        <w:numPr>
          <w:ilvl w:val="0"/>
          <w:numId w:val="2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Shaking hands</w:t>
      </w:r>
    </w:p>
    <w:p w14:paraId="5404FCE4" w14:textId="77777777" w:rsidR="002F0E26" w:rsidRPr="00E21268" w:rsidRDefault="002F0E26" w:rsidP="00480BC1">
      <w:pPr>
        <w:pStyle w:val="ListParagraph"/>
        <w:numPr>
          <w:ilvl w:val="0"/>
          <w:numId w:val="2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Sweating palms</w:t>
      </w:r>
    </w:p>
    <w:p w14:paraId="5E66A32C" w14:textId="77777777" w:rsidR="002F0E26" w:rsidRPr="00E21268" w:rsidRDefault="002F0E26" w:rsidP="00480BC1">
      <w:pPr>
        <w:pStyle w:val="ListParagraph"/>
        <w:numPr>
          <w:ilvl w:val="0"/>
          <w:numId w:val="2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Dry mouth</w:t>
      </w:r>
    </w:p>
    <w:p w14:paraId="228EC1DA" w14:textId="77777777" w:rsidR="002F0E26" w:rsidRPr="00E21268" w:rsidRDefault="002F0E26" w:rsidP="00480BC1">
      <w:pPr>
        <w:pStyle w:val="ListParagraph"/>
        <w:numPr>
          <w:ilvl w:val="0"/>
          <w:numId w:val="2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Rapid heartbeat</w:t>
      </w:r>
    </w:p>
    <w:p w14:paraId="59AF8D21" w14:textId="77777777" w:rsidR="002F0E26" w:rsidRPr="00E21268" w:rsidRDefault="002F0E26" w:rsidP="00480BC1">
      <w:pPr>
        <w:pStyle w:val="ListParagraph"/>
        <w:numPr>
          <w:ilvl w:val="0"/>
          <w:numId w:val="20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Squeaky voice</w:t>
      </w:r>
    </w:p>
    <w:p w14:paraId="3EC60906" w14:textId="77777777" w:rsidR="002F0E26" w:rsidRPr="00E21268" w:rsidRDefault="002F0E26" w:rsidP="00480BC1">
      <w:pPr>
        <w:pStyle w:val="ListParagraph"/>
        <w:numPr>
          <w:ilvl w:val="0"/>
          <w:numId w:val="20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Knocking knees</w:t>
      </w:r>
    </w:p>
    <w:p w14:paraId="4E550372" w14:textId="77777777" w:rsidR="002F0E26" w:rsidRPr="00E21268" w:rsidRDefault="002F0E26" w:rsidP="00480BC1">
      <w:pPr>
        <w:pStyle w:val="ListParagraph"/>
        <w:numPr>
          <w:ilvl w:val="0"/>
          <w:numId w:val="20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Facial flushes</w:t>
      </w:r>
    </w:p>
    <w:p w14:paraId="2E720535" w14:textId="77777777" w:rsidR="002F0E26" w:rsidRPr="00E21268" w:rsidRDefault="002F0E26" w:rsidP="00480BC1">
      <w:pPr>
        <w:pStyle w:val="ListParagraph"/>
        <w:numPr>
          <w:ilvl w:val="0"/>
          <w:numId w:val="20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Watery eyes</w:t>
      </w:r>
    </w:p>
    <w:p w14:paraId="673E7F18" w14:textId="77777777" w:rsidR="002F0E26" w:rsidRPr="00E21268" w:rsidRDefault="002F0E26" w:rsidP="00480BC1">
      <w:pPr>
        <w:pStyle w:val="ListParagraph"/>
        <w:numPr>
          <w:ilvl w:val="0"/>
          <w:numId w:val="20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Mental confusions</w:t>
      </w:r>
    </w:p>
    <w:p w14:paraId="639EA870" w14:textId="77777777" w:rsidR="002F0E26" w:rsidRPr="00E21268" w:rsidRDefault="002F0E26" w:rsidP="00480BC1">
      <w:pPr>
        <w:pStyle w:val="ListParagraph"/>
        <w:numPr>
          <w:ilvl w:val="0"/>
          <w:numId w:val="20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jitters</w:t>
      </w:r>
    </w:p>
    <w:p w14:paraId="58B0C008"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2" w:space="720"/>
          <w:docGrid w:linePitch="360"/>
        </w:sectPr>
      </w:pPr>
    </w:p>
    <w:p w14:paraId="0FC3C99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Causes of Fear</w:t>
      </w:r>
    </w:p>
    <w:p w14:paraId="6519D27D" w14:textId="77777777" w:rsidR="002F0E26" w:rsidRPr="00E21268" w:rsidRDefault="002F0E26" w:rsidP="00480BC1">
      <w:pPr>
        <w:pStyle w:val="ListParagraph"/>
        <w:numPr>
          <w:ilvl w:val="0"/>
          <w:numId w:val="41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Past failures during presentation. Plan to succeed instead.</w:t>
      </w:r>
    </w:p>
    <w:p w14:paraId="2AACF26F" w14:textId="77777777" w:rsidR="002F0E26" w:rsidRPr="00E21268" w:rsidRDefault="002F0E26" w:rsidP="00480BC1">
      <w:pPr>
        <w:pStyle w:val="ListParagraph"/>
        <w:numPr>
          <w:ilvl w:val="0"/>
          <w:numId w:val="41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Poor or insufficient preparation. Nothing gives you more confidence than being ready.</w:t>
      </w:r>
    </w:p>
    <w:p w14:paraId="47DD4AD0" w14:textId="77777777" w:rsidR="002F0E26" w:rsidRDefault="002F0E26" w:rsidP="00480BC1">
      <w:pPr>
        <w:pStyle w:val="ListParagraph"/>
        <w:numPr>
          <w:ilvl w:val="0"/>
          <w:numId w:val="41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Discomfort with your own body and movement.</w:t>
      </w:r>
    </w:p>
    <w:p w14:paraId="0F8BFA2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Dealing with Anxiety</w:t>
      </w:r>
    </w:p>
    <w:p w14:paraId="0807CBC3"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 speaker can try the suggestions below to deal with anxiety before and on the day of speech.</w:t>
      </w:r>
    </w:p>
    <w:p w14:paraId="2E20B06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Before the day;</w:t>
      </w:r>
    </w:p>
    <w:p w14:paraId="371C8B4E" w14:textId="77777777" w:rsidR="002F0E26" w:rsidRPr="00E21268" w:rsidRDefault="002F0E26" w:rsidP="00480BC1">
      <w:pPr>
        <w:pStyle w:val="ListParagraph"/>
        <w:numPr>
          <w:ilvl w:val="0"/>
          <w:numId w:val="20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 your topic by doing adequate and thorough research. You will be sure of presenting accurate information and be able to answer questions asked by audience members.</w:t>
      </w:r>
    </w:p>
    <w:p w14:paraId="5D18FD09" w14:textId="77777777" w:rsidR="002F0E26" w:rsidRPr="00E21268" w:rsidRDefault="002F0E26" w:rsidP="00480BC1">
      <w:pPr>
        <w:pStyle w:val="ListParagraph"/>
        <w:numPr>
          <w:ilvl w:val="0"/>
          <w:numId w:val="20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Practice delivering your speech several times. This helps you be sure of your organization of the main points.</w:t>
      </w:r>
    </w:p>
    <w:p w14:paraId="22B029F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On that day;</w:t>
      </w:r>
    </w:p>
    <w:p w14:paraId="5B46F7EB" w14:textId="77777777" w:rsidR="002F0E26" w:rsidRPr="00E21268" w:rsidRDefault="002F0E26" w:rsidP="00480BC1">
      <w:pPr>
        <w:pStyle w:val="ListParagraph"/>
        <w:numPr>
          <w:ilvl w:val="0"/>
          <w:numId w:val="20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Do some physical exercises like press ups, push walls, etc. to reduce anxiety.</w:t>
      </w:r>
    </w:p>
    <w:p w14:paraId="4CA1D0A1" w14:textId="77777777" w:rsidR="002F0E26" w:rsidRPr="00E21268" w:rsidRDefault="002F0E26" w:rsidP="00480BC1">
      <w:pPr>
        <w:pStyle w:val="ListParagraph"/>
        <w:numPr>
          <w:ilvl w:val="0"/>
          <w:numId w:val="2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simple relaxation techniques like taking deep breath, tightening and relaxing your muscles, etc.</w:t>
      </w:r>
    </w:p>
    <w:p w14:paraId="76CD9DA8" w14:textId="77777777" w:rsidR="002F0E26" w:rsidRPr="00E21268" w:rsidRDefault="002F0E26" w:rsidP="00480BC1">
      <w:pPr>
        <w:pStyle w:val="ListParagraph"/>
        <w:numPr>
          <w:ilvl w:val="0"/>
          <w:numId w:val="2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Wear clothes that you feel confident in. when you feel good about of you feel, your confidence level is boosted. You don’t need to adjust your clothes or hair during your speech.</w:t>
      </w:r>
    </w:p>
    <w:p w14:paraId="492628D2" w14:textId="77777777" w:rsidR="002F0E26" w:rsidRPr="00E21268" w:rsidRDefault="002F0E26" w:rsidP="00480BC1">
      <w:pPr>
        <w:pStyle w:val="ListParagraph"/>
        <w:numPr>
          <w:ilvl w:val="0"/>
          <w:numId w:val="2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Spot friendly faces in the crowd. These are people who give you positive feedback (e.g. nodding, smiling). Such faces give you encouragement to speak.</w:t>
      </w:r>
    </w:p>
    <w:p w14:paraId="57F8E49E" w14:textId="77777777" w:rsidR="002F0E26" w:rsidRPr="00E21268" w:rsidRDefault="002F0E26" w:rsidP="00480BC1">
      <w:pPr>
        <w:pStyle w:val="ListParagraph"/>
        <w:numPr>
          <w:ilvl w:val="0"/>
          <w:numId w:val="2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Come up with ways to hide your anxiety. For example,</w:t>
      </w:r>
    </w:p>
    <w:p w14:paraId="0267638F" w14:textId="77777777" w:rsidR="002F0E26" w:rsidRPr="00E21268" w:rsidRDefault="002F0E26" w:rsidP="00480BC1">
      <w:pPr>
        <w:pStyle w:val="ListParagraph"/>
        <w:numPr>
          <w:ilvl w:val="0"/>
          <w:numId w:val="2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mouth goes dry, drink some water</w:t>
      </w:r>
    </w:p>
    <w:p w14:paraId="5363167A" w14:textId="77777777" w:rsidR="002F0E26" w:rsidRPr="00E21268" w:rsidRDefault="002F0E26" w:rsidP="00480BC1">
      <w:pPr>
        <w:pStyle w:val="ListParagraph"/>
        <w:numPr>
          <w:ilvl w:val="0"/>
          <w:numId w:val="2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w:t>
      </w:r>
      <w:r>
        <w:rPr>
          <w:rFonts w:ascii="Times New Roman" w:hAnsi="Times New Roman"/>
          <w:sz w:val="32"/>
          <w:szCs w:val="32"/>
        </w:rPr>
        <w:t xml:space="preserve"> </w:t>
      </w:r>
      <w:r w:rsidRPr="00E21268">
        <w:rPr>
          <w:rFonts w:ascii="Times New Roman" w:hAnsi="Times New Roman"/>
          <w:sz w:val="32"/>
          <w:szCs w:val="32"/>
        </w:rPr>
        <w:t>case of excessive sweating, wear clothes that will not allow your audience detect</w:t>
      </w:r>
    </w:p>
    <w:p w14:paraId="1B6222A3" w14:textId="77777777" w:rsidR="002F0E26" w:rsidRDefault="002F0E26" w:rsidP="00480BC1">
      <w:pPr>
        <w:pStyle w:val="ListParagraph"/>
        <w:numPr>
          <w:ilvl w:val="0"/>
          <w:numId w:val="20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If your hands shake, use gestures to mask the shaking.</w:t>
      </w:r>
    </w:p>
    <w:p w14:paraId="1ED7894E" w14:textId="77777777" w:rsidR="002F0E26" w:rsidRDefault="002F0E26" w:rsidP="002F0E26">
      <w:pPr>
        <w:ind w:right="-90"/>
        <w:contextualSpacing/>
        <w:jc w:val="both"/>
        <w:rPr>
          <w:rFonts w:ascii="Times New Roman" w:hAnsi="Times New Roman"/>
          <w:sz w:val="32"/>
          <w:szCs w:val="32"/>
        </w:rPr>
      </w:pPr>
    </w:p>
    <w:p w14:paraId="4DBB30C1" w14:textId="77777777" w:rsidR="002F0E26" w:rsidRPr="00C7391A" w:rsidRDefault="002F0E26" w:rsidP="002F0E26">
      <w:pPr>
        <w:ind w:right="-90"/>
        <w:contextualSpacing/>
        <w:jc w:val="both"/>
        <w:rPr>
          <w:rFonts w:ascii="Times New Roman" w:hAnsi="Times New Roman"/>
          <w:sz w:val="32"/>
          <w:szCs w:val="32"/>
        </w:rPr>
      </w:pPr>
    </w:p>
    <w:p w14:paraId="214A378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3741009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In the next three days, you are presenting a speech on the topic: </w:t>
      </w:r>
      <w:r w:rsidRPr="00E21268">
        <w:rPr>
          <w:rFonts w:ascii="Times New Roman" w:hAnsi="Times New Roman"/>
          <w:b/>
          <w:sz w:val="32"/>
          <w:szCs w:val="32"/>
        </w:rPr>
        <w:t xml:space="preserve">Effects of HIV/AIDS. </w:t>
      </w:r>
    </w:p>
    <w:p w14:paraId="53C0BD28" w14:textId="77777777" w:rsidR="002F0E26" w:rsidRPr="00E21268" w:rsidRDefault="002F0E26" w:rsidP="00480BC1">
      <w:pPr>
        <w:pStyle w:val="ListParagraph"/>
        <w:numPr>
          <w:ilvl w:val="0"/>
          <w:numId w:val="2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 down any three ways you would prepare for the speech delivery.</w:t>
      </w:r>
    </w:p>
    <w:p w14:paraId="24257DA0" w14:textId="77777777" w:rsidR="002F0E26" w:rsidRPr="00E21268" w:rsidRDefault="002F0E26" w:rsidP="00480BC1">
      <w:pPr>
        <w:pStyle w:val="ListParagraph"/>
        <w:numPr>
          <w:ilvl w:val="0"/>
          <w:numId w:val="29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State the techniques you would employ to ensure your audience listens to you throughout and that they understand the message during the presentation.</w:t>
      </w:r>
    </w:p>
    <w:p w14:paraId="4D5131A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3EEA94E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Makufuli is presenting his speech. Your friend, Makwere claims that Makufuli is not confident. </w:t>
      </w:r>
    </w:p>
    <w:p w14:paraId="48605051" w14:textId="77777777" w:rsidR="002F0E26" w:rsidRPr="00E21268" w:rsidRDefault="002F0E26" w:rsidP="00480BC1">
      <w:pPr>
        <w:pStyle w:val="ListParagraph"/>
        <w:numPr>
          <w:ilvl w:val="0"/>
          <w:numId w:val="2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What could have warranted this claim?</w:t>
      </w:r>
    </w:p>
    <w:p w14:paraId="31F615CF" w14:textId="77777777" w:rsidR="002F0E26" w:rsidRPr="00E21268" w:rsidRDefault="002F0E26" w:rsidP="00480BC1">
      <w:pPr>
        <w:pStyle w:val="ListParagraph"/>
        <w:numPr>
          <w:ilvl w:val="0"/>
          <w:numId w:val="29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State four reasons that could be behind Makufuli’s state?</w:t>
      </w:r>
    </w:p>
    <w:p w14:paraId="48AF6CA2" w14:textId="77777777" w:rsidR="002F0E26" w:rsidRPr="00A36E28" w:rsidRDefault="002F0E26" w:rsidP="002F0E26">
      <w:pPr>
        <w:ind w:right="-90"/>
        <w:jc w:val="both"/>
        <w:rPr>
          <w:rFonts w:ascii="Times New Roman" w:hAnsi="Times New Roman"/>
          <w:b/>
          <w:sz w:val="52"/>
          <w:szCs w:val="32"/>
        </w:rPr>
      </w:pPr>
      <w:r>
        <w:rPr>
          <w:rFonts w:ascii="Times New Roman" w:hAnsi="Times New Roman"/>
          <w:b/>
          <w:sz w:val="52"/>
          <w:szCs w:val="32"/>
        </w:rPr>
        <w:t xml:space="preserve">4. </w:t>
      </w:r>
      <w:r w:rsidRPr="00A36E28">
        <w:rPr>
          <w:rFonts w:ascii="Times New Roman" w:hAnsi="Times New Roman"/>
          <w:b/>
          <w:sz w:val="52"/>
          <w:szCs w:val="32"/>
        </w:rPr>
        <w:t>DISCUSSION</w:t>
      </w:r>
    </w:p>
    <w:p w14:paraId="0CE752CE" w14:textId="77777777" w:rsidR="002F0E26" w:rsidRPr="00E21268" w:rsidRDefault="002F0E26" w:rsidP="00480BC1">
      <w:pPr>
        <w:pStyle w:val="ListParagraph"/>
        <w:numPr>
          <w:ilvl w:val="0"/>
          <w:numId w:val="18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Discussion is a process where exchange of ideas and opinions are debated upon in a group.</w:t>
      </w:r>
    </w:p>
    <w:p w14:paraId="2160550C" w14:textId="77777777" w:rsidR="002F0E26" w:rsidRPr="00E21268" w:rsidRDefault="002F0E26" w:rsidP="00480BC1">
      <w:pPr>
        <w:pStyle w:val="ListParagraph"/>
        <w:numPr>
          <w:ilvl w:val="0"/>
          <w:numId w:val="18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 group which comprises a small number of people is given a topic to discuss.</w:t>
      </w:r>
    </w:p>
    <w:p w14:paraId="07AB674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Preparation for Group Discussion</w:t>
      </w:r>
    </w:p>
    <w:p w14:paraId="55A5F84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Do the following before you start the discussion:</w:t>
      </w:r>
    </w:p>
    <w:p w14:paraId="5B33257E" w14:textId="77777777" w:rsidR="002F0E26" w:rsidRPr="00E21268" w:rsidRDefault="002F0E26" w:rsidP="00480BC1">
      <w:pPr>
        <w:pStyle w:val="ListParagraph"/>
        <w:numPr>
          <w:ilvl w:val="0"/>
          <w:numId w:val="1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Select/choose group leaders. Choose the secretary to write the points down and the chair to lead the discussions.</w:t>
      </w:r>
    </w:p>
    <w:p w14:paraId="54324138" w14:textId="77777777" w:rsidR="002F0E26" w:rsidRPr="00E21268" w:rsidRDefault="002F0E26" w:rsidP="00480BC1">
      <w:pPr>
        <w:pStyle w:val="ListParagraph"/>
        <w:numPr>
          <w:ilvl w:val="0"/>
          <w:numId w:val="1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Research round the topic to make sure you have the points. You can get the points from the sources including:</w:t>
      </w:r>
    </w:p>
    <w:p w14:paraId="26FCD125" w14:textId="77777777" w:rsidR="002F0E26" w:rsidRPr="00E21268" w:rsidRDefault="002F0E26" w:rsidP="00480BC1">
      <w:pPr>
        <w:pStyle w:val="ListParagraph"/>
        <w:numPr>
          <w:ilvl w:val="0"/>
          <w:numId w:val="1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Newspapers and magazines</w:t>
      </w:r>
    </w:p>
    <w:p w14:paraId="4BF03D13" w14:textId="77777777" w:rsidR="002F0E26" w:rsidRPr="00E21268" w:rsidRDefault="002F0E26" w:rsidP="00480BC1">
      <w:pPr>
        <w:pStyle w:val="ListParagraph"/>
        <w:numPr>
          <w:ilvl w:val="0"/>
          <w:numId w:val="1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Friends, relatives and teachers</w:t>
      </w:r>
    </w:p>
    <w:p w14:paraId="5A63EA6D" w14:textId="77777777" w:rsidR="002F0E26" w:rsidRPr="00E21268" w:rsidRDefault="002F0E26" w:rsidP="00480BC1">
      <w:pPr>
        <w:pStyle w:val="ListParagraph"/>
        <w:numPr>
          <w:ilvl w:val="0"/>
          <w:numId w:val="1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Text books</w:t>
      </w:r>
    </w:p>
    <w:p w14:paraId="46254059" w14:textId="77777777" w:rsidR="002F0E26" w:rsidRPr="00E21268" w:rsidRDefault="002F0E26" w:rsidP="00480BC1">
      <w:pPr>
        <w:pStyle w:val="ListParagraph"/>
        <w:numPr>
          <w:ilvl w:val="0"/>
          <w:numId w:val="1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Internet</w:t>
      </w:r>
    </w:p>
    <w:p w14:paraId="1E226DA0" w14:textId="77777777" w:rsidR="002F0E26" w:rsidRPr="00E21268" w:rsidRDefault="002F0E26" w:rsidP="00480BC1">
      <w:pPr>
        <w:pStyle w:val="ListParagraph"/>
        <w:numPr>
          <w:ilvl w:val="0"/>
          <w:numId w:val="19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Television </w:t>
      </w:r>
    </w:p>
    <w:p w14:paraId="29D45E0E" w14:textId="77777777" w:rsidR="002F0E26" w:rsidRPr="00E21268" w:rsidRDefault="002F0E26" w:rsidP="00480BC1">
      <w:pPr>
        <w:pStyle w:val="ListParagraph"/>
        <w:numPr>
          <w:ilvl w:val="0"/>
          <w:numId w:val="1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Arrive early for discussions. It is advisable you do so so that you start early and finish early.</w:t>
      </w:r>
    </w:p>
    <w:p w14:paraId="53290B23" w14:textId="77777777" w:rsidR="002F0E26" w:rsidRPr="00E21268" w:rsidRDefault="002F0E26" w:rsidP="00480BC1">
      <w:pPr>
        <w:pStyle w:val="ListParagraph"/>
        <w:numPr>
          <w:ilvl w:val="0"/>
          <w:numId w:val="18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Gather writing materials – pen and note book.</w:t>
      </w:r>
    </w:p>
    <w:p w14:paraId="689D2590" w14:textId="77777777" w:rsidR="002F0E26" w:rsidRPr="00E21268" w:rsidRDefault="002F0E26" w:rsidP="00480BC1">
      <w:pPr>
        <w:pStyle w:val="ListParagraph"/>
        <w:numPr>
          <w:ilvl w:val="0"/>
          <w:numId w:val="18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Prepare with questions to ask.</w:t>
      </w:r>
    </w:p>
    <w:p w14:paraId="6FB6FC1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Participating in a Group Discussion</w:t>
      </w:r>
    </w:p>
    <w:p w14:paraId="59F13AE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Remember the tips below for success during the discussion:</w:t>
      </w:r>
    </w:p>
    <w:p w14:paraId="166E374B" w14:textId="77777777" w:rsidR="002F0E26" w:rsidRPr="00E21268" w:rsidRDefault="002F0E26" w:rsidP="00480BC1">
      <w:pPr>
        <w:pStyle w:val="ListParagraph"/>
        <w:numPr>
          <w:ilvl w:val="0"/>
          <w:numId w:val="1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Learn to listen to each other and respond to what other people have to say.</w:t>
      </w:r>
    </w:p>
    <w:p w14:paraId="1D4BFDA2" w14:textId="77777777" w:rsidR="002F0E26" w:rsidRPr="00E21268" w:rsidRDefault="002F0E26" w:rsidP="00480BC1">
      <w:pPr>
        <w:pStyle w:val="ListParagraph"/>
        <w:numPr>
          <w:ilvl w:val="0"/>
          <w:numId w:val="1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with moderation. What you say is usually more important than how much you say. Quality is needed rather than the quantity.</w:t>
      </w:r>
    </w:p>
    <w:p w14:paraId="074DEAF9" w14:textId="77777777" w:rsidR="002F0E26" w:rsidRPr="00E21268" w:rsidRDefault="002F0E26" w:rsidP="00480BC1">
      <w:pPr>
        <w:pStyle w:val="ListParagraph"/>
        <w:numPr>
          <w:ilvl w:val="0"/>
          <w:numId w:val="1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Back up each point you put across. You can explain your points in a  number of ways including:</w:t>
      </w:r>
    </w:p>
    <w:p w14:paraId="533C11FF" w14:textId="77777777" w:rsidR="002F0E26" w:rsidRPr="00E21268" w:rsidRDefault="002F0E26" w:rsidP="00480BC1">
      <w:pPr>
        <w:pStyle w:val="ListParagraph"/>
        <w:numPr>
          <w:ilvl w:val="0"/>
          <w:numId w:val="1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Providing facts or statistics to support it;</w:t>
      </w:r>
    </w:p>
    <w:p w14:paraId="428B3EAD" w14:textId="77777777" w:rsidR="002F0E26" w:rsidRPr="00E21268" w:rsidRDefault="002F0E26" w:rsidP="00480BC1">
      <w:pPr>
        <w:pStyle w:val="ListParagraph"/>
        <w:numPr>
          <w:ilvl w:val="0"/>
          <w:numId w:val="1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Quoting expert opinion;</w:t>
      </w:r>
    </w:p>
    <w:p w14:paraId="72F040EC" w14:textId="77777777" w:rsidR="002F0E26" w:rsidRPr="00E21268" w:rsidRDefault="002F0E26" w:rsidP="00480BC1">
      <w:pPr>
        <w:pStyle w:val="ListParagraph"/>
        <w:numPr>
          <w:ilvl w:val="0"/>
          <w:numId w:val="1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Explain why said what you said; and</w:t>
      </w:r>
    </w:p>
    <w:p w14:paraId="05F781EB" w14:textId="77777777" w:rsidR="002F0E26" w:rsidRPr="00E21268" w:rsidRDefault="002F0E26" w:rsidP="00480BC1">
      <w:pPr>
        <w:pStyle w:val="ListParagraph"/>
        <w:numPr>
          <w:ilvl w:val="0"/>
          <w:numId w:val="19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Referring to your own experience.</w:t>
      </w:r>
    </w:p>
    <w:p w14:paraId="033FC24E" w14:textId="77777777" w:rsidR="002F0E26" w:rsidRPr="00E21268" w:rsidRDefault="002F0E26" w:rsidP="00480BC1">
      <w:pPr>
        <w:pStyle w:val="ListParagraph"/>
        <w:numPr>
          <w:ilvl w:val="0"/>
          <w:numId w:val="1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Stay calm and polite. Use polite words like ‘May I ….?, please …, etc.’</w:t>
      </w:r>
    </w:p>
    <w:p w14:paraId="400DEB13" w14:textId="77777777" w:rsidR="002F0E26" w:rsidRPr="00E21268" w:rsidRDefault="002F0E26" w:rsidP="00480BC1">
      <w:pPr>
        <w:pStyle w:val="ListParagraph"/>
        <w:numPr>
          <w:ilvl w:val="0"/>
          <w:numId w:val="1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Take notes of important words and ideas.</w:t>
      </w:r>
    </w:p>
    <w:p w14:paraId="71000F58" w14:textId="77777777" w:rsidR="002F0E26" w:rsidRPr="00E21268" w:rsidRDefault="002F0E26" w:rsidP="00480BC1">
      <w:pPr>
        <w:pStyle w:val="ListParagraph"/>
        <w:numPr>
          <w:ilvl w:val="0"/>
          <w:numId w:val="19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clearly.</w:t>
      </w:r>
    </w:p>
    <w:p w14:paraId="2A5992D7" w14:textId="77777777" w:rsidR="002F0E26" w:rsidRDefault="002F0E26" w:rsidP="00480BC1">
      <w:pPr>
        <w:pStyle w:val="ListParagraph"/>
        <w:numPr>
          <w:ilvl w:val="0"/>
          <w:numId w:val="19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Speak loud enough to be heard by all the group members.</w:t>
      </w:r>
    </w:p>
    <w:p w14:paraId="4962FCE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Common Discussion Mistakes</w:t>
      </w:r>
    </w:p>
    <w:p w14:paraId="758DDA2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Having learnt what you should do during the discussion, let us now learn what under no circumstances y do. You should never:</w:t>
      </w:r>
    </w:p>
    <w:p w14:paraId="5DF5E925" w14:textId="77777777" w:rsidR="002F0E26" w:rsidRPr="00E21268" w:rsidRDefault="002F0E26" w:rsidP="00480BC1">
      <w:pPr>
        <w:pStyle w:val="ListParagraph"/>
        <w:numPr>
          <w:ilvl w:val="0"/>
          <w:numId w:val="1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Dominate the discussion;</w:t>
      </w:r>
    </w:p>
    <w:p w14:paraId="3DFE2375" w14:textId="77777777" w:rsidR="002F0E26" w:rsidRPr="00E21268" w:rsidRDefault="002F0E26" w:rsidP="00480BC1">
      <w:pPr>
        <w:pStyle w:val="ListParagraph"/>
        <w:numPr>
          <w:ilvl w:val="0"/>
          <w:numId w:val="1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Interrupt abruptly;</w:t>
      </w:r>
    </w:p>
    <w:p w14:paraId="59A31260" w14:textId="77777777" w:rsidR="002F0E26" w:rsidRPr="00E21268" w:rsidRDefault="002F0E26" w:rsidP="00480BC1">
      <w:pPr>
        <w:pStyle w:val="ListParagraph"/>
        <w:numPr>
          <w:ilvl w:val="0"/>
          <w:numId w:val="1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 inaudible;</w:t>
      </w:r>
    </w:p>
    <w:p w14:paraId="6004C2AB" w14:textId="77777777" w:rsidR="002F0E26" w:rsidRPr="00E21268" w:rsidRDefault="002F0E26" w:rsidP="00480BC1">
      <w:pPr>
        <w:pStyle w:val="ListParagraph"/>
        <w:numPr>
          <w:ilvl w:val="0"/>
          <w:numId w:val="19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Carry out mini-meetings; or</w:t>
      </w:r>
    </w:p>
    <w:p w14:paraId="31ACF323" w14:textId="77777777" w:rsidR="002F0E26" w:rsidRDefault="002F0E26" w:rsidP="00480BC1">
      <w:pPr>
        <w:pStyle w:val="ListParagraph"/>
        <w:numPr>
          <w:ilvl w:val="0"/>
          <w:numId w:val="19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Talk over each other.</w:t>
      </w:r>
    </w:p>
    <w:p w14:paraId="52F8577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1C402A3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and your group members have been assigned the topic: ‘</w:t>
      </w:r>
      <w:r w:rsidRPr="00E21268">
        <w:rPr>
          <w:rFonts w:ascii="Times New Roman" w:hAnsi="Times New Roman"/>
          <w:b/>
          <w:sz w:val="32"/>
          <w:szCs w:val="32"/>
        </w:rPr>
        <w:t>Responsibilities of a Good Citizen</w:t>
      </w:r>
      <w:r w:rsidRPr="00E21268">
        <w:rPr>
          <w:rFonts w:ascii="Times New Roman" w:hAnsi="Times New Roman"/>
          <w:sz w:val="32"/>
          <w:szCs w:val="32"/>
        </w:rPr>
        <w:t>’ by your teacher of History and Government. You are supposed to discuss this before you give the presentation in two days.</w:t>
      </w:r>
    </w:p>
    <w:p w14:paraId="64A0BD2C" w14:textId="77777777" w:rsidR="002F0E26" w:rsidRPr="00E21268" w:rsidRDefault="002F0E26" w:rsidP="00480BC1">
      <w:pPr>
        <w:pStyle w:val="ListParagraph"/>
        <w:numPr>
          <w:ilvl w:val="0"/>
          <w:numId w:val="19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State three ways in which you would prepare before you start discussing the topic.</w:t>
      </w:r>
    </w:p>
    <w:p w14:paraId="0586337B" w14:textId="77777777" w:rsidR="002F0E26" w:rsidRDefault="002F0E26" w:rsidP="00480BC1">
      <w:pPr>
        <w:pStyle w:val="ListParagraph"/>
        <w:numPr>
          <w:ilvl w:val="0"/>
          <w:numId w:val="19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How would you ensure your group members and yourself benefit from this discussion?</w:t>
      </w:r>
    </w:p>
    <w:p w14:paraId="087197C8" w14:textId="77777777" w:rsidR="002F0E26" w:rsidRPr="00A36E28" w:rsidRDefault="002F0E26" w:rsidP="002F0E26">
      <w:pPr>
        <w:ind w:right="-90"/>
        <w:jc w:val="both"/>
        <w:rPr>
          <w:rFonts w:ascii="Times New Roman" w:hAnsi="Times New Roman"/>
          <w:b/>
          <w:sz w:val="52"/>
          <w:szCs w:val="32"/>
        </w:rPr>
      </w:pPr>
      <w:r>
        <w:rPr>
          <w:rFonts w:ascii="Times New Roman" w:hAnsi="Times New Roman"/>
          <w:b/>
          <w:sz w:val="52"/>
          <w:szCs w:val="32"/>
        </w:rPr>
        <w:t>5.</w:t>
      </w:r>
      <w:r w:rsidRPr="00A36E28">
        <w:rPr>
          <w:rFonts w:ascii="Times New Roman" w:hAnsi="Times New Roman"/>
          <w:b/>
          <w:sz w:val="52"/>
          <w:szCs w:val="32"/>
        </w:rPr>
        <w:t xml:space="preserve"> ORAL REPORTS</w:t>
      </w:r>
    </w:p>
    <w:p w14:paraId="08D87993" w14:textId="77777777" w:rsidR="002F0E26" w:rsidRPr="00E21268" w:rsidRDefault="002F0E26" w:rsidP="00480BC1">
      <w:pPr>
        <w:pStyle w:val="ListParagraph"/>
        <w:numPr>
          <w:ilvl w:val="0"/>
          <w:numId w:val="23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From the heading, an oral report is spoken, not written.</w:t>
      </w:r>
    </w:p>
    <w:p w14:paraId="73BCAC6E" w14:textId="77777777" w:rsidR="002F0E26" w:rsidRPr="00E21268" w:rsidRDefault="002F0E26" w:rsidP="00480BC1">
      <w:pPr>
        <w:pStyle w:val="ListParagraph"/>
        <w:numPr>
          <w:ilvl w:val="0"/>
          <w:numId w:val="2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Being oral, it doesn’t mean writing is not involved. As part of preparation, you have to write notes on the topic or at least an outline of points.</w:t>
      </w:r>
    </w:p>
    <w:p w14:paraId="282FE25C" w14:textId="77777777" w:rsidR="002F0E26" w:rsidRPr="00E21268" w:rsidRDefault="002F0E26" w:rsidP="00480BC1">
      <w:pPr>
        <w:pStyle w:val="ListParagraph"/>
        <w:numPr>
          <w:ilvl w:val="0"/>
          <w:numId w:val="2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asked to present an oral report you get the opportunity to practice your speaking skills.</w:t>
      </w:r>
    </w:p>
    <w:p w14:paraId="500BBA90" w14:textId="77777777" w:rsidR="002F0E26" w:rsidRPr="00E21268" w:rsidRDefault="002F0E26" w:rsidP="00480BC1">
      <w:pPr>
        <w:pStyle w:val="ListParagraph"/>
        <w:numPr>
          <w:ilvl w:val="0"/>
          <w:numId w:val="23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 spoken report has various elements including an introduction, body and conclusion.</w:t>
      </w:r>
    </w:p>
    <w:p w14:paraId="6D0109A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Preparation for Oral Reports</w:t>
      </w:r>
    </w:p>
    <w:p w14:paraId="5BDCB96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can prepare by:</w:t>
      </w:r>
    </w:p>
    <w:p w14:paraId="3DC1FEAF" w14:textId="77777777" w:rsidR="002F0E26" w:rsidRPr="00E21268" w:rsidRDefault="002F0E26" w:rsidP="00480BC1">
      <w:pPr>
        <w:pStyle w:val="ListParagraph"/>
        <w:numPr>
          <w:ilvl w:val="0"/>
          <w:numId w:val="2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Researching on the topic. Get all the facts about what is known and unknown by your audience.</w:t>
      </w:r>
    </w:p>
    <w:p w14:paraId="56545DFC" w14:textId="77777777" w:rsidR="002F0E26" w:rsidRPr="00E21268" w:rsidRDefault="002F0E26" w:rsidP="00480BC1">
      <w:pPr>
        <w:pStyle w:val="ListParagraph"/>
        <w:numPr>
          <w:ilvl w:val="0"/>
          <w:numId w:val="2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Take notes on the facts about the topic. Choose your words appropriately in the process.</w:t>
      </w:r>
    </w:p>
    <w:p w14:paraId="7DA6614A" w14:textId="77777777" w:rsidR="002F0E26" w:rsidRPr="00E21268" w:rsidRDefault="002F0E26" w:rsidP="00480BC1">
      <w:pPr>
        <w:pStyle w:val="ListParagraph"/>
        <w:numPr>
          <w:ilvl w:val="0"/>
          <w:numId w:val="2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the report before presenting it. You may</w:t>
      </w:r>
    </w:p>
    <w:p w14:paraId="72EF3E6E" w14:textId="77777777" w:rsidR="002F0E26" w:rsidRPr="00E21268" w:rsidRDefault="002F0E26" w:rsidP="00480BC1">
      <w:pPr>
        <w:pStyle w:val="ListParagraph"/>
        <w:numPr>
          <w:ilvl w:val="0"/>
          <w:numId w:val="2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in front of a mirror.</w:t>
      </w:r>
    </w:p>
    <w:p w14:paraId="5F3AE730" w14:textId="77777777" w:rsidR="002F0E26" w:rsidRPr="00E21268" w:rsidRDefault="002F0E26" w:rsidP="00480BC1">
      <w:pPr>
        <w:pStyle w:val="ListParagraph"/>
        <w:numPr>
          <w:ilvl w:val="0"/>
          <w:numId w:val="2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in front of friends or relatives.</w:t>
      </w:r>
    </w:p>
    <w:p w14:paraId="71C4058F" w14:textId="77777777" w:rsidR="002F0E26" w:rsidRPr="00E21268" w:rsidRDefault="002F0E26" w:rsidP="00480BC1">
      <w:pPr>
        <w:pStyle w:val="ListParagraph"/>
        <w:numPr>
          <w:ilvl w:val="0"/>
          <w:numId w:val="2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Videotape your rehearsals.</w:t>
      </w:r>
    </w:p>
    <w:p w14:paraId="08163916"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 xml:space="preserve">More practice is required if it has to be memorized. </w:t>
      </w:r>
    </w:p>
    <w:p w14:paraId="5798B777" w14:textId="77777777" w:rsidR="002F0E26" w:rsidRPr="00E21268" w:rsidRDefault="002F0E26" w:rsidP="00480BC1">
      <w:pPr>
        <w:pStyle w:val="ListParagraph"/>
        <w:numPr>
          <w:ilvl w:val="0"/>
          <w:numId w:val="2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Plan on how to dress and groom.</w:t>
      </w:r>
    </w:p>
    <w:p w14:paraId="18C32C18" w14:textId="77777777" w:rsidR="002F0E26" w:rsidRPr="00E21268" w:rsidRDefault="002F0E26" w:rsidP="00480BC1">
      <w:pPr>
        <w:pStyle w:val="ListParagraph"/>
        <w:numPr>
          <w:ilvl w:val="0"/>
          <w:numId w:val="23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Prepare the visual aids if you plan to use the them. Select the appropriate chart, picture, etc. that will make abstract ideas concrete. </w:t>
      </w:r>
    </w:p>
    <w:p w14:paraId="127F62B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Reporting</w:t>
      </w:r>
    </w:p>
    <w:p w14:paraId="3BFB0A0E" w14:textId="77777777" w:rsidR="002F0E26" w:rsidRPr="00E21268" w:rsidRDefault="002F0E26" w:rsidP="00480BC1">
      <w:pPr>
        <w:pStyle w:val="ListParagraph"/>
        <w:numPr>
          <w:ilvl w:val="0"/>
          <w:numId w:val="23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Stand up straight. Your upper body should be held straight, but not stiff. Do not fidget.</w:t>
      </w:r>
    </w:p>
    <w:p w14:paraId="28BD936E" w14:textId="77777777" w:rsidR="002F0E26" w:rsidRPr="00E21268" w:rsidRDefault="002F0E26" w:rsidP="00480BC1">
      <w:pPr>
        <w:pStyle w:val="ListParagraph"/>
        <w:numPr>
          <w:ilvl w:val="0"/>
          <w:numId w:val="2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in order to look surer of yourself and to ensure your audience listens better.</w:t>
      </w:r>
    </w:p>
    <w:p w14:paraId="0BCD9C5C" w14:textId="77777777" w:rsidR="002F0E26" w:rsidRPr="00E21268" w:rsidRDefault="002F0E26" w:rsidP="00480BC1">
      <w:pPr>
        <w:pStyle w:val="ListParagraph"/>
        <w:numPr>
          <w:ilvl w:val="0"/>
          <w:numId w:val="2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Vary your tone appropriately and speak clearly.</w:t>
      </w:r>
    </w:p>
    <w:p w14:paraId="69F42E24" w14:textId="77777777" w:rsidR="002F0E26" w:rsidRPr="00E21268" w:rsidRDefault="002F0E26" w:rsidP="00480BC1">
      <w:pPr>
        <w:pStyle w:val="ListParagraph"/>
        <w:numPr>
          <w:ilvl w:val="0"/>
          <w:numId w:val="2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gestures to make your points well understood and to keep the audience interested.</w:t>
      </w:r>
    </w:p>
    <w:p w14:paraId="579B082C" w14:textId="77777777" w:rsidR="002F0E26" w:rsidRPr="00E21268" w:rsidRDefault="002F0E26" w:rsidP="00480BC1">
      <w:pPr>
        <w:pStyle w:val="ListParagraph"/>
        <w:numPr>
          <w:ilvl w:val="0"/>
          <w:numId w:val="2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Pause at key points to let the point sick.</w:t>
      </w:r>
    </w:p>
    <w:p w14:paraId="71956BCE" w14:textId="77777777" w:rsidR="002F0E26" w:rsidRPr="00E21268" w:rsidRDefault="002F0E26" w:rsidP="00480BC1">
      <w:pPr>
        <w:pStyle w:val="ListParagraph"/>
        <w:numPr>
          <w:ilvl w:val="0"/>
          <w:numId w:val="23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Speak loud enough for everyone to hear you.</w:t>
      </w:r>
    </w:p>
    <w:p w14:paraId="0C55A64A" w14:textId="77777777" w:rsidR="002F0E26" w:rsidRDefault="002F0E26" w:rsidP="00480BC1">
      <w:pPr>
        <w:pStyle w:val="ListParagraph"/>
        <w:numPr>
          <w:ilvl w:val="0"/>
          <w:numId w:val="23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If you have visual aids use them appropriately.</w:t>
      </w:r>
    </w:p>
    <w:p w14:paraId="4CD9207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40BEC52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have seen thieves robbing your neighbor’s house. During this time you have your phone that you have used to capture one of the two robbers. The next day you are called at the police station to report on what occurred.</w:t>
      </w:r>
    </w:p>
    <w:p w14:paraId="719D454C" w14:textId="77777777" w:rsidR="002F0E26" w:rsidRPr="00E21268" w:rsidRDefault="002F0E26" w:rsidP="00480BC1">
      <w:pPr>
        <w:pStyle w:val="ListParagraph"/>
        <w:numPr>
          <w:ilvl w:val="0"/>
          <w:numId w:val="2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State any three ways you would prepare to deliver this oral report.</w:t>
      </w:r>
    </w:p>
    <w:p w14:paraId="39786B4C" w14:textId="77777777" w:rsidR="002F0E26" w:rsidRPr="00E21268" w:rsidRDefault="002F0E26" w:rsidP="00480BC1">
      <w:pPr>
        <w:pStyle w:val="ListParagraph"/>
        <w:numPr>
          <w:ilvl w:val="0"/>
          <w:numId w:val="2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 What three details would you include in your report?</w:t>
      </w:r>
    </w:p>
    <w:p w14:paraId="5BB911A8" w14:textId="77777777" w:rsidR="002F0E26" w:rsidRPr="00E21268" w:rsidRDefault="002F0E26" w:rsidP="00480BC1">
      <w:pPr>
        <w:pStyle w:val="ListParagraph"/>
        <w:numPr>
          <w:ilvl w:val="0"/>
          <w:numId w:val="29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How would you deliver the report to ensure the information is understood?</w:t>
      </w:r>
    </w:p>
    <w:p w14:paraId="65E74C12" w14:textId="77777777" w:rsidR="002F0E26" w:rsidRPr="00414339" w:rsidRDefault="002F0E26" w:rsidP="002F0E26">
      <w:pPr>
        <w:ind w:right="-90"/>
        <w:jc w:val="both"/>
        <w:rPr>
          <w:rFonts w:ascii="Times New Roman" w:hAnsi="Times New Roman"/>
          <w:b/>
          <w:sz w:val="56"/>
          <w:szCs w:val="32"/>
        </w:rPr>
      </w:pPr>
      <w:r>
        <w:rPr>
          <w:rFonts w:ascii="Times New Roman" w:hAnsi="Times New Roman"/>
          <w:b/>
          <w:sz w:val="56"/>
          <w:szCs w:val="32"/>
        </w:rPr>
        <w:t>SECTION C</w:t>
      </w:r>
      <w:r w:rsidRPr="00414339">
        <w:rPr>
          <w:rFonts w:ascii="Times New Roman" w:hAnsi="Times New Roman"/>
          <w:b/>
          <w:sz w:val="56"/>
          <w:szCs w:val="32"/>
        </w:rPr>
        <w:t>: ETIQUETTE</w:t>
      </w:r>
    </w:p>
    <w:p w14:paraId="755E39E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Etiquette is the rules that indicate the proper and polite manner to behave.</w:t>
      </w:r>
    </w:p>
    <w:p w14:paraId="3AE084A6" w14:textId="77777777" w:rsidR="002F0E26" w:rsidRPr="00414339" w:rsidRDefault="002F0E26" w:rsidP="002F0E26">
      <w:pPr>
        <w:ind w:right="-90"/>
        <w:jc w:val="both"/>
        <w:rPr>
          <w:rFonts w:ascii="Times New Roman" w:hAnsi="Times New Roman"/>
          <w:b/>
          <w:sz w:val="40"/>
          <w:szCs w:val="32"/>
        </w:rPr>
      </w:pPr>
      <w:r w:rsidRPr="00414339">
        <w:rPr>
          <w:rFonts w:ascii="Times New Roman" w:hAnsi="Times New Roman"/>
          <w:b/>
          <w:sz w:val="40"/>
          <w:szCs w:val="32"/>
        </w:rPr>
        <w:t>1. USE OF COURTEOUS LANGUAGE</w:t>
      </w:r>
    </w:p>
    <w:p w14:paraId="524DA873" w14:textId="77777777" w:rsidR="002F0E26" w:rsidRPr="00E21268" w:rsidRDefault="002F0E26" w:rsidP="00480BC1">
      <w:pPr>
        <w:pStyle w:val="ListParagraph"/>
        <w:numPr>
          <w:ilvl w:val="0"/>
          <w:numId w:val="2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one uses courteous language, he/she uses a language that is very polite and polished to show respect.</w:t>
      </w:r>
    </w:p>
    <w:p w14:paraId="08441CF2" w14:textId="77777777" w:rsidR="002F0E26" w:rsidRPr="00E21268" w:rsidRDefault="002F0E26" w:rsidP="00480BC1">
      <w:pPr>
        <w:pStyle w:val="ListParagraph"/>
        <w:numPr>
          <w:ilvl w:val="0"/>
          <w:numId w:val="2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At no time should you allow yourself be rude, ill-mannered, impolite, inconsiderate, or even thoughtless.</w:t>
      </w:r>
    </w:p>
    <w:p w14:paraId="3817293C" w14:textId="77777777" w:rsidR="002F0E26" w:rsidRPr="00E21268" w:rsidRDefault="002F0E26" w:rsidP="00480BC1">
      <w:pPr>
        <w:pStyle w:val="ListParagraph"/>
        <w:numPr>
          <w:ilvl w:val="0"/>
          <w:numId w:val="2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Being and remaining polite will go a long way in building relationships.</w:t>
      </w:r>
    </w:p>
    <w:p w14:paraId="6B95BAE9" w14:textId="77777777" w:rsidR="002F0E26" w:rsidRPr="00E21268" w:rsidRDefault="002F0E26" w:rsidP="00480BC1">
      <w:pPr>
        <w:pStyle w:val="ListParagraph"/>
        <w:numPr>
          <w:ilvl w:val="0"/>
          <w:numId w:val="2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 show politeness and respect:</w:t>
      </w:r>
    </w:p>
    <w:p w14:paraId="6A306DDC" w14:textId="77777777" w:rsidR="002F0E26" w:rsidRPr="00E21268" w:rsidRDefault="002F0E26" w:rsidP="00480BC1">
      <w:pPr>
        <w:pStyle w:val="ListParagraph"/>
        <w:numPr>
          <w:ilvl w:val="0"/>
          <w:numId w:val="4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the word please in request;</w:t>
      </w:r>
    </w:p>
    <w:p w14:paraId="5EF37C71" w14:textId="77777777" w:rsidR="002F0E26" w:rsidRPr="00E21268" w:rsidRDefault="002F0E26" w:rsidP="00480BC1">
      <w:pPr>
        <w:pStyle w:val="ListParagraph"/>
        <w:numPr>
          <w:ilvl w:val="0"/>
          <w:numId w:val="4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Say thank you to those who help or compliment you.</w:t>
      </w:r>
    </w:p>
    <w:p w14:paraId="3DF9EDFE" w14:textId="77777777" w:rsidR="002F0E26" w:rsidRPr="00E21268" w:rsidRDefault="002F0E26" w:rsidP="00480BC1">
      <w:pPr>
        <w:pStyle w:val="ListParagraph"/>
        <w:numPr>
          <w:ilvl w:val="0"/>
          <w:numId w:val="4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Start your requests or interrogatives beginning with words such as can, could, may, will, or would.</w:t>
      </w:r>
    </w:p>
    <w:p w14:paraId="382BF52D" w14:textId="77777777" w:rsidR="002F0E26" w:rsidRPr="00E21268" w:rsidRDefault="002F0E26" w:rsidP="00480BC1">
      <w:pPr>
        <w:pStyle w:val="ListParagraph"/>
        <w:numPr>
          <w:ilvl w:val="0"/>
          <w:numId w:val="4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Say excuse me when you interrupt other people or intrude into their time or privacy.</w:t>
      </w:r>
    </w:p>
    <w:p w14:paraId="09699944" w14:textId="77777777" w:rsidR="002F0E26" w:rsidRPr="00E21268" w:rsidRDefault="002F0E26" w:rsidP="00480BC1">
      <w:pPr>
        <w:pStyle w:val="ListParagraph"/>
        <w:numPr>
          <w:ilvl w:val="0"/>
          <w:numId w:val="42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question tags.</w:t>
      </w:r>
    </w:p>
    <w:p w14:paraId="332977FB" w14:textId="77777777" w:rsidR="002F0E26" w:rsidRPr="00E21268" w:rsidRDefault="002F0E26" w:rsidP="00480BC1">
      <w:pPr>
        <w:pStyle w:val="ListParagraph"/>
        <w:numPr>
          <w:ilvl w:val="0"/>
          <w:numId w:val="2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 this section, we shall learn the words and phrases that show respect.</w:t>
      </w:r>
    </w:p>
    <w:p w14:paraId="58ECAD73" w14:textId="77777777" w:rsidR="002F0E26" w:rsidRPr="00E21268" w:rsidRDefault="002F0E26" w:rsidP="00480BC1">
      <w:pPr>
        <w:pStyle w:val="ListParagraph"/>
        <w:numPr>
          <w:ilvl w:val="0"/>
          <w:numId w:val="23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Please</w:t>
      </w:r>
    </w:p>
    <w:p w14:paraId="0AC709BE" w14:textId="77777777" w:rsidR="002F0E26" w:rsidRPr="00E21268" w:rsidRDefault="002F0E26" w:rsidP="00480BC1">
      <w:pPr>
        <w:pStyle w:val="ListParagraph"/>
        <w:numPr>
          <w:ilvl w:val="0"/>
          <w:numId w:val="23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We use it when you want someone to do something for you. For example: </w:t>
      </w:r>
      <w:r w:rsidRPr="00E21268">
        <w:rPr>
          <w:rFonts w:ascii="Times New Roman" w:hAnsi="Times New Roman"/>
          <w:b/>
          <w:sz w:val="32"/>
          <w:szCs w:val="32"/>
        </w:rPr>
        <w:t>Can you pass that cup, please?</w:t>
      </w:r>
    </w:p>
    <w:p w14:paraId="10CD8642" w14:textId="77777777" w:rsidR="002F0E26" w:rsidRPr="00E21268" w:rsidRDefault="002F0E26" w:rsidP="00480BC1">
      <w:pPr>
        <w:pStyle w:val="ListParagraph"/>
        <w:numPr>
          <w:ilvl w:val="0"/>
          <w:numId w:val="23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Also used when you want something from someone. For example: </w:t>
      </w:r>
      <w:r w:rsidRPr="00E21268">
        <w:rPr>
          <w:rFonts w:ascii="Times New Roman" w:hAnsi="Times New Roman"/>
          <w:b/>
          <w:sz w:val="32"/>
          <w:szCs w:val="32"/>
        </w:rPr>
        <w:t>Lend me ten shillings, please.</w:t>
      </w:r>
    </w:p>
    <w:p w14:paraId="37A44959" w14:textId="77777777" w:rsidR="002F0E26" w:rsidRPr="00E21268" w:rsidRDefault="002F0E26" w:rsidP="00480BC1">
      <w:pPr>
        <w:pStyle w:val="ListParagraph"/>
        <w:numPr>
          <w:ilvl w:val="0"/>
          <w:numId w:val="23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Thank you</w:t>
      </w:r>
    </w:p>
    <w:p w14:paraId="349EBE17" w14:textId="77777777" w:rsidR="002F0E26" w:rsidRPr="00E21268" w:rsidRDefault="002F0E26" w:rsidP="00480BC1">
      <w:pPr>
        <w:pStyle w:val="ListParagraph"/>
        <w:numPr>
          <w:ilvl w:val="0"/>
          <w:numId w:val="23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it whenever someone does something for you.</w:t>
      </w:r>
    </w:p>
    <w:p w14:paraId="48EF3B44" w14:textId="77777777" w:rsidR="002F0E26" w:rsidRPr="00E21268" w:rsidRDefault="002F0E26" w:rsidP="00480BC1">
      <w:pPr>
        <w:pStyle w:val="ListParagraph"/>
        <w:numPr>
          <w:ilvl w:val="0"/>
          <w:numId w:val="23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Use it when someone commends you. </w:t>
      </w:r>
    </w:p>
    <w:p w14:paraId="1CC18169" w14:textId="77777777" w:rsidR="002F0E26" w:rsidRPr="00E21268" w:rsidRDefault="002F0E26" w:rsidP="00480BC1">
      <w:pPr>
        <w:pStyle w:val="ListParagraph"/>
        <w:numPr>
          <w:ilvl w:val="0"/>
          <w:numId w:val="23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Sorry</w:t>
      </w:r>
    </w:p>
    <w:p w14:paraId="468E6D97" w14:textId="77777777" w:rsidR="002F0E26" w:rsidRPr="00E21268" w:rsidRDefault="002F0E26" w:rsidP="00480BC1">
      <w:pPr>
        <w:pStyle w:val="ListParagraph"/>
        <w:numPr>
          <w:ilvl w:val="0"/>
          <w:numId w:val="2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Say it any time you inconvenience someone.</w:t>
      </w:r>
    </w:p>
    <w:p w14:paraId="610F0887" w14:textId="77777777" w:rsidR="002F0E26" w:rsidRPr="00E21268" w:rsidRDefault="002F0E26" w:rsidP="00480BC1">
      <w:pPr>
        <w:pStyle w:val="ListParagraph"/>
        <w:numPr>
          <w:ilvl w:val="0"/>
          <w:numId w:val="2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Say it when step on someone’s toes, etc.</w:t>
      </w:r>
    </w:p>
    <w:p w14:paraId="18C7189C" w14:textId="77777777" w:rsidR="002F0E26" w:rsidRPr="00E21268" w:rsidRDefault="002F0E26" w:rsidP="00480BC1">
      <w:pPr>
        <w:pStyle w:val="ListParagraph"/>
        <w:numPr>
          <w:ilvl w:val="0"/>
          <w:numId w:val="23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Also when someone asks you something you cannot do.</w:t>
      </w:r>
    </w:p>
    <w:p w14:paraId="2907CBED" w14:textId="77777777" w:rsidR="002F0E26" w:rsidRPr="00E21268" w:rsidRDefault="002F0E26" w:rsidP="00480BC1">
      <w:pPr>
        <w:pStyle w:val="ListParagraph"/>
        <w:numPr>
          <w:ilvl w:val="0"/>
          <w:numId w:val="23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Excuse me</w:t>
      </w:r>
    </w:p>
    <w:p w14:paraId="2B26FFD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To introduce a request to someone, or to get past someone, use this phrase. For example</w:t>
      </w:r>
    </w:p>
    <w:p w14:paraId="1232A70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Excuse me, can you show me where Amina lives?</w:t>
      </w:r>
    </w:p>
    <w:p w14:paraId="3C3EF7BC" w14:textId="77777777" w:rsidR="002F0E26" w:rsidRPr="00E21268" w:rsidRDefault="002F0E26" w:rsidP="00480BC1">
      <w:pPr>
        <w:pStyle w:val="ListParagraph"/>
        <w:numPr>
          <w:ilvl w:val="0"/>
          <w:numId w:val="23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Pardon me</w:t>
      </w:r>
    </w:p>
    <w:p w14:paraId="56B2BD9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Almost as ‘excuse me’</w:t>
      </w:r>
    </w:p>
    <w:p w14:paraId="2221137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69F4977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Jennifer has gone to the shop to buy a bar of soap. The shopkeeper tells her to be polite the next time she comes to buy from him. Showing where, which polite phrases could Jennifer have failed to use?</w:t>
      </w:r>
    </w:p>
    <w:p w14:paraId="67649FC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1A5186E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Read the dialogue below and then explain how Jacinta expresses politeness.</w:t>
      </w:r>
    </w:p>
    <w:p w14:paraId="44B22DC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John:  </w:t>
      </w:r>
      <w:r w:rsidRPr="00E21268">
        <w:rPr>
          <w:rFonts w:ascii="Times New Roman" w:hAnsi="Times New Roman"/>
          <w:sz w:val="32"/>
          <w:szCs w:val="32"/>
        </w:rPr>
        <w:t xml:space="preserve"> I would like to send this letter to japan by airmail, how much is the charge?</w:t>
      </w:r>
    </w:p>
    <w:p w14:paraId="02940D6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Jacinta: </w:t>
      </w:r>
      <w:r w:rsidRPr="00E21268">
        <w:rPr>
          <w:rFonts w:ascii="Times New Roman" w:hAnsi="Times New Roman"/>
          <w:sz w:val="32"/>
          <w:szCs w:val="32"/>
        </w:rPr>
        <w:t>It’s one pound, do you need extra stamps?</w:t>
      </w:r>
    </w:p>
    <w:p w14:paraId="04D312E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John: </w:t>
      </w:r>
      <w:r w:rsidRPr="00E21268">
        <w:rPr>
          <w:rFonts w:ascii="Times New Roman" w:hAnsi="Times New Roman"/>
          <w:sz w:val="32"/>
          <w:szCs w:val="32"/>
        </w:rPr>
        <w:t>I do, I have been also expecting a package from New-York. Here is my identity card and receipt.</w:t>
      </w:r>
    </w:p>
    <w:p w14:paraId="308892F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Jacinta: </w:t>
      </w:r>
      <w:r w:rsidRPr="00E21268">
        <w:rPr>
          <w:rFonts w:ascii="Times New Roman" w:hAnsi="Times New Roman"/>
          <w:sz w:val="32"/>
          <w:szCs w:val="32"/>
        </w:rPr>
        <w:t>Would you mind signing this form? Here is the package.</w:t>
      </w:r>
    </w:p>
    <w:p w14:paraId="0279F76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John:</w:t>
      </w:r>
      <w:r w:rsidRPr="00E21268">
        <w:rPr>
          <w:rFonts w:ascii="Times New Roman" w:hAnsi="Times New Roman"/>
          <w:sz w:val="32"/>
          <w:szCs w:val="32"/>
        </w:rPr>
        <w:t xml:space="preserve"> Finally, I would like to send this registered letter to London.</w:t>
      </w:r>
    </w:p>
    <w:p w14:paraId="1C15803A" w14:textId="77777777" w:rsidR="002F0E26" w:rsidRDefault="002F0E26" w:rsidP="002F0E26">
      <w:pPr>
        <w:ind w:right="-90"/>
        <w:jc w:val="both"/>
        <w:rPr>
          <w:rFonts w:ascii="Times New Roman" w:hAnsi="Times New Roman"/>
          <w:sz w:val="32"/>
          <w:szCs w:val="32"/>
        </w:rPr>
      </w:pPr>
      <w:r w:rsidRPr="00E21268">
        <w:rPr>
          <w:rFonts w:ascii="Times New Roman" w:hAnsi="Times New Roman"/>
          <w:b/>
          <w:sz w:val="32"/>
          <w:szCs w:val="32"/>
        </w:rPr>
        <w:t>Jacinta:</w:t>
      </w:r>
      <w:r w:rsidRPr="00E21268">
        <w:rPr>
          <w:rFonts w:ascii="Times New Roman" w:hAnsi="Times New Roman"/>
          <w:sz w:val="32"/>
          <w:szCs w:val="32"/>
        </w:rPr>
        <w:t xml:space="preserve"> Please fill in the complete address in capital letters. </w:t>
      </w:r>
    </w:p>
    <w:p w14:paraId="7FE503AD" w14:textId="77777777" w:rsidR="002F0E26" w:rsidRPr="00BA2F22" w:rsidRDefault="002F0E26" w:rsidP="002F0E26">
      <w:pPr>
        <w:ind w:right="-90"/>
        <w:jc w:val="both"/>
        <w:rPr>
          <w:rFonts w:ascii="Times New Roman" w:hAnsi="Times New Roman"/>
          <w:b/>
          <w:sz w:val="44"/>
          <w:szCs w:val="32"/>
        </w:rPr>
      </w:pPr>
      <w:r>
        <w:rPr>
          <w:rFonts w:ascii="Times New Roman" w:hAnsi="Times New Roman"/>
          <w:b/>
          <w:sz w:val="44"/>
          <w:szCs w:val="32"/>
        </w:rPr>
        <w:t>2.</w:t>
      </w:r>
      <w:r w:rsidRPr="00BA2F22">
        <w:rPr>
          <w:rFonts w:ascii="Times New Roman" w:hAnsi="Times New Roman"/>
          <w:b/>
          <w:sz w:val="44"/>
          <w:szCs w:val="32"/>
        </w:rPr>
        <w:t xml:space="preserve"> TELEPHONE ETIQUETTE</w:t>
      </w:r>
    </w:p>
    <w:p w14:paraId="0FCB11C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Telephone etiquette are the rules that demonstrate the proper and polite way to use your phone/telephone.</w:t>
      </w:r>
    </w:p>
    <w:p w14:paraId="7C76B0C6"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It starts from how you prepare for phone calls to when you end the call.</w:t>
      </w:r>
    </w:p>
    <w:p w14:paraId="70688AD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Preparation for Phone Call</w:t>
      </w:r>
    </w:p>
    <w:p w14:paraId="75A293E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following should be done before placing a call:</w:t>
      </w:r>
    </w:p>
    <w:p w14:paraId="7910B0E6" w14:textId="77777777" w:rsidR="002F0E26" w:rsidRPr="00E21268" w:rsidRDefault="002F0E26" w:rsidP="00480BC1">
      <w:pPr>
        <w:pStyle w:val="ListParagraph"/>
        <w:numPr>
          <w:ilvl w:val="0"/>
          <w:numId w:val="18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Ensure you have enough time. It will not auger well to suddenly end the conversation because of insufficient airtime.</w:t>
      </w:r>
    </w:p>
    <w:p w14:paraId="105F5960" w14:textId="77777777" w:rsidR="002F0E26" w:rsidRPr="00E21268" w:rsidRDefault="002F0E26" w:rsidP="00480BC1">
      <w:pPr>
        <w:pStyle w:val="ListParagraph"/>
        <w:numPr>
          <w:ilvl w:val="0"/>
          <w:numId w:val="18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 to a place where there is silence. Too much noise will distract your attention.</w:t>
      </w:r>
    </w:p>
    <w:p w14:paraId="34F4680E" w14:textId="77777777" w:rsidR="002F0E26" w:rsidRPr="00E21268" w:rsidRDefault="002F0E26" w:rsidP="00480BC1">
      <w:pPr>
        <w:pStyle w:val="ListParagraph"/>
        <w:numPr>
          <w:ilvl w:val="0"/>
          <w:numId w:val="18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Think through exactly what you want to say. Write it down if possible so you don’t forget what to say or ask and look as though you didn’t have anything to say.</w:t>
      </w:r>
    </w:p>
    <w:p w14:paraId="1F48B30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Tips to Display When Making a Call</w:t>
      </w:r>
    </w:p>
    <w:p w14:paraId="430A155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Whether at work, at home, or on your mobile phone, remember to display the tips below at all times:</w:t>
      </w:r>
    </w:p>
    <w:p w14:paraId="74E1DB6F" w14:textId="77777777" w:rsidR="002F0E26" w:rsidRPr="00E21268" w:rsidRDefault="002F0E26" w:rsidP="00480BC1">
      <w:pPr>
        <w:pStyle w:val="ListParagraph"/>
        <w:numPr>
          <w:ilvl w:val="0"/>
          <w:numId w:val="1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Identify yourself at the beginning of the call.</w:t>
      </w:r>
    </w:p>
    <w:p w14:paraId="17AC24F1" w14:textId="77777777" w:rsidR="002F0E26" w:rsidRPr="00E21268" w:rsidRDefault="002F0E26" w:rsidP="00480BC1">
      <w:pPr>
        <w:pStyle w:val="ListParagraph"/>
        <w:numPr>
          <w:ilvl w:val="0"/>
          <w:numId w:val="1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clearly and slowly especially when leaving the message.</w:t>
      </w:r>
    </w:p>
    <w:p w14:paraId="4211EF84" w14:textId="77777777" w:rsidR="002F0E26" w:rsidRPr="00E21268" w:rsidRDefault="002F0E26" w:rsidP="00480BC1">
      <w:pPr>
        <w:pStyle w:val="ListParagraph"/>
        <w:numPr>
          <w:ilvl w:val="0"/>
          <w:numId w:val="1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with a low tone of voice. Be sure to know how loud you may be.</w:t>
      </w:r>
    </w:p>
    <w:p w14:paraId="451E7D1C" w14:textId="77777777" w:rsidR="002F0E26" w:rsidRPr="00E21268" w:rsidRDefault="002F0E26" w:rsidP="00480BC1">
      <w:pPr>
        <w:pStyle w:val="ListParagraph"/>
        <w:numPr>
          <w:ilvl w:val="0"/>
          <w:numId w:val="1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Always end with a pleasantry, for example,’ </w:t>
      </w:r>
      <w:r w:rsidRPr="00E21268">
        <w:rPr>
          <w:rFonts w:ascii="Times New Roman" w:hAnsi="Times New Roman"/>
          <w:b/>
          <w:sz w:val="32"/>
          <w:szCs w:val="32"/>
        </w:rPr>
        <w:t>Have a nice day.’</w:t>
      </w:r>
    </w:p>
    <w:p w14:paraId="3DB27310" w14:textId="77777777" w:rsidR="002F0E26" w:rsidRPr="00E21268" w:rsidRDefault="002F0E26" w:rsidP="00480BC1">
      <w:pPr>
        <w:pStyle w:val="ListParagraph"/>
        <w:numPr>
          <w:ilvl w:val="0"/>
          <w:numId w:val="1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 the caller hang up first.</w:t>
      </w:r>
    </w:p>
    <w:p w14:paraId="01F50921" w14:textId="77777777" w:rsidR="002F0E26" w:rsidRDefault="002F0E26" w:rsidP="00480BC1">
      <w:pPr>
        <w:pStyle w:val="ListParagraph"/>
        <w:numPr>
          <w:ilvl w:val="0"/>
          <w:numId w:val="18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Stay away from others while talking on the phone. They don’t need to hear your private conversation.</w:t>
      </w:r>
    </w:p>
    <w:p w14:paraId="306BE21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What to Avoid</w:t>
      </w:r>
    </w:p>
    <w:p w14:paraId="35CCB764" w14:textId="77777777" w:rsidR="002F0E26" w:rsidRPr="00E21268" w:rsidRDefault="002F0E26" w:rsidP="00480BC1">
      <w:pPr>
        <w:pStyle w:val="ListParagraph"/>
        <w:numPr>
          <w:ilvl w:val="0"/>
          <w:numId w:val="18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Avoid being distracted by other activities while speaking. Some of these activities include:</w:t>
      </w:r>
    </w:p>
    <w:p w14:paraId="09A4428F" w14:textId="77777777" w:rsidR="002F0E26" w:rsidRPr="00E21268" w:rsidRDefault="002F0E26" w:rsidP="00480BC1">
      <w:pPr>
        <w:pStyle w:val="ListParagraph"/>
        <w:numPr>
          <w:ilvl w:val="0"/>
          <w:numId w:val="1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Rustling papers</w:t>
      </w:r>
    </w:p>
    <w:p w14:paraId="7D9A2982" w14:textId="77777777" w:rsidR="002F0E26" w:rsidRPr="00E21268" w:rsidRDefault="002F0E26" w:rsidP="00480BC1">
      <w:pPr>
        <w:pStyle w:val="ListParagraph"/>
        <w:numPr>
          <w:ilvl w:val="0"/>
          <w:numId w:val="1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Chewing</w:t>
      </w:r>
    </w:p>
    <w:p w14:paraId="1E375DF5" w14:textId="77777777" w:rsidR="002F0E26" w:rsidRPr="00E21268" w:rsidRDefault="002F0E26" w:rsidP="00480BC1">
      <w:pPr>
        <w:pStyle w:val="ListParagraph"/>
        <w:numPr>
          <w:ilvl w:val="0"/>
          <w:numId w:val="1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Driving</w:t>
      </w:r>
    </w:p>
    <w:p w14:paraId="4D1C520D" w14:textId="77777777" w:rsidR="002F0E26" w:rsidRPr="00E21268" w:rsidRDefault="002F0E26" w:rsidP="00480BC1">
      <w:pPr>
        <w:pStyle w:val="ListParagraph"/>
        <w:numPr>
          <w:ilvl w:val="0"/>
          <w:numId w:val="1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Speaking with someone</w:t>
      </w:r>
    </w:p>
    <w:p w14:paraId="52849297" w14:textId="77777777" w:rsidR="002F0E26" w:rsidRPr="00E21268" w:rsidRDefault="002F0E26" w:rsidP="00480BC1">
      <w:pPr>
        <w:pStyle w:val="ListParagraph"/>
        <w:numPr>
          <w:ilvl w:val="0"/>
          <w:numId w:val="1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Shopping</w:t>
      </w:r>
    </w:p>
    <w:p w14:paraId="42F88AD7" w14:textId="77777777" w:rsidR="002F0E26" w:rsidRPr="00E21268" w:rsidRDefault="002F0E26" w:rsidP="00480BC1">
      <w:pPr>
        <w:pStyle w:val="ListParagraph"/>
        <w:numPr>
          <w:ilvl w:val="0"/>
          <w:numId w:val="1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Working on the computer</w:t>
      </w:r>
    </w:p>
    <w:p w14:paraId="53F327BB" w14:textId="77777777" w:rsidR="002F0E26" w:rsidRPr="00E21268" w:rsidRDefault="002F0E26" w:rsidP="00480BC1">
      <w:pPr>
        <w:pStyle w:val="ListParagraph"/>
        <w:numPr>
          <w:ilvl w:val="0"/>
          <w:numId w:val="18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Avoid allowing interruptions to occur during the conversation.</w:t>
      </w:r>
    </w:p>
    <w:p w14:paraId="324811AB" w14:textId="77777777" w:rsidR="002F0E26" w:rsidRPr="00E21268" w:rsidRDefault="002F0E26" w:rsidP="00480BC1">
      <w:pPr>
        <w:pStyle w:val="ListParagraph"/>
        <w:numPr>
          <w:ilvl w:val="0"/>
          <w:numId w:val="18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 not engage in an argument with the caller.</w:t>
      </w:r>
    </w:p>
    <w:p w14:paraId="11DA93B5" w14:textId="77777777" w:rsidR="002F0E26" w:rsidRDefault="002F0E26" w:rsidP="00480BC1">
      <w:pPr>
        <w:pStyle w:val="ListParagraph"/>
        <w:numPr>
          <w:ilvl w:val="0"/>
          <w:numId w:val="18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Talking too loudly. </w:t>
      </w:r>
    </w:p>
    <w:p w14:paraId="09613E4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Not at these Places</w:t>
      </w:r>
    </w:p>
    <w:p w14:paraId="729EF41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following are places you should not make a call. You should even have your cell phone in a silent mode or switch it off altogether.</w:t>
      </w:r>
    </w:p>
    <w:p w14:paraId="57082A4B"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Bathrooms</w:t>
      </w:r>
    </w:p>
    <w:p w14:paraId="6F4B61C6"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Hospitals</w:t>
      </w:r>
    </w:p>
    <w:p w14:paraId="39F2E3AA"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Waiting rooms</w:t>
      </w:r>
    </w:p>
    <w:p w14:paraId="3614B89D"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Meetings</w:t>
      </w:r>
    </w:p>
    <w:p w14:paraId="53FB404B"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Museums</w:t>
      </w:r>
    </w:p>
    <w:p w14:paraId="68DE4E3E"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Places of worship</w:t>
      </w:r>
    </w:p>
    <w:p w14:paraId="336C87ED"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Lectures</w:t>
      </w:r>
    </w:p>
    <w:p w14:paraId="65A75C0C"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Live performances</w:t>
      </w:r>
    </w:p>
    <w:p w14:paraId="6083271A" w14:textId="77777777" w:rsidR="002F0E26" w:rsidRPr="00E21268" w:rsidRDefault="002F0E26" w:rsidP="00480BC1">
      <w:pPr>
        <w:pStyle w:val="ListParagraph"/>
        <w:numPr>
          <w:ilvl w:val="0"/>
          <w:numId w:val="18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Funerals</w:t>
      </w:r>
    </w:p>
    <w:p w14:paraId="227FFC1F" w14:textId="77777777" w:rsidR="002F0E26" w:rsidRPr="00E21268" w:rsidRDefault="002F0E26" w:rsidP="00480BC1">
      <w:pPr>
        <w:pStyle w:val="ListParagraph"/>
        <w:numPr>
          <w:ilvl w:val="0"/>
          <w:numId w:val="18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Weddings </w:t>
      </w:r>
    </w:p>
    <w:p w14:paraId="22F7E56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Telephone Conversations</w:t>
      </w:r>
    </w:p>
    <w:p w14:paraId="1B28D72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Here we shall focus on majorly business telephone conversations. It should be noted that there are patterns that are followed; but not all will follow this rigid pattern. The six patterns include:</w:t>
      </w:r>
    </w:p>
    <w:p w14:paraId="08D3674A" w14:textId="77777777" w:rsidR="002F0E26" w:rsidRPr="00E21268" w:rsidRDefault="002F0E26" w:rsidP="00480BC1">
      <w:pPr>
        <w:pStyle w:val="ListParagraph"/>
        <w:numPr>
          <w:ilvl w:val="0"/>
          <w:numId w:val="1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phone is answered by someone who asks if he/she can help.</w:t>
      </w:r>
    </w:p>
    <w:p w14:paraId="312E2D1E" w14:textId="77777777" w:rsidR="002F0E26" w:rsidRPr="00E21268" w:rsidRDefault="002F0E26" w:rsidP="00480BC1">
      <w:pPr>
        <w:pStyle w:val="ListParagraph"/>
        <w:numPr>
          <w:ilvl w:val="0"/>
          <w:numId w:val="1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caller makes a request either to be connected to someone or for information.</w:t>
      </w:r>
    </w:p>
    <w:p w14:paraId="5385AA52" w14:textId="77777777" w:rsidR="002F0E26" w:rsidRPr="00E21268" w:rsidRDefault="002F0E26" w:rsidP="00480BC1">
      <w:pPr>
        <w:pStyle w:val="ListParagraph"/>
        <w:numPr>
          <w:ilvl w:val="0"/>
          <w:numId w:val="1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caller is connected, given information or told that that person is not present at the moment.</w:t>
      </w:r>
    </w:p>
    <w:p w14:paraId="49E3DE23" w14:textId="77777777" w:rsidR="002F0E26" w:rsidRPr="00E21268" w:rsidRDefault="002F0E26" w:rsidP="00480BC1">
      <w:pPr>
        <w:pStyle w:val="ListParagraph"/>
        <w:numPr>
          <w:ilvl w:val="0"/>
          <w:numId w:val="1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caller is asked to leave a message if the person who is requested for is not in.</w:t>
      </w:r>
    </w:p>
    <w:p w14:paraId="45CDB018" w14:textId="77777777" w:rsidR="002F0E26" w:rsidRPr="00E21268" w:rsidRDefault="002F0E26" w:rsidP="00480BC1">
      <w:pPr>
        <w:pStyle w:val="ListParagraph"/>
        <w:numPr>
          <w:ilvl w:val="0"/>
          <w:numId w:val="18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caller leaves a message or asks other questions.</w:t>
      </w:r>
    </w:p>
    <w:p w14:paraId="7EE95837" w14:textId="77777777" w:rsidR="002F0E26" w:rsidRPr="00E21268" w:rsidRDefault="002F0E26" w:rsidP="00480BC1">
      <w:pPr>
        <w:pStyle w:val="ListParagraph"/>
        <w:numPr>
          <w:ilvl w:val="0"/>
          <w:numId w:val="18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The phone call finishes.</w:t>
      </w:r>
    </w:p>
    <w:p w14:paraId="58EA2B7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2A926D3E" w14:textId="77777777" w:rsidR="002F0E26" w:rsidRPr="00E21268" w:rsidRDefault="002F0E26" w:rsidP="002F0E26">
      <w:pPr>
        <w:ind w:right="-90"/>
        <w:jc w:val="both"/>
        <w:rPr>
          <w:rFonts w:ascii="Times New Roman" w:hAnsi="Times New Roman"/>
          <w:b/>
          <w:i/>
          <w:sz w:val="32"/>
          <w:szCs w:val="32"/>
        </w:rPr>
      </w:pPr>
      <w:r w:rsidRPr="00E21268">
        <w:rPr>
          <w:rFonts w:ascii="Times New Roman" w:hAnsi="Times New Roman"/>
          <w:b/>
          <w:i/>
          <w:sz w:val="32"/>
          <w:szCs w:val="32"/>
        </w:rPr>
        <w:t>Read the telephone conversation below and then answer questions that follow.</w:t>
      </w:r>
    </w:p>
    <w:p w14:paraId="4E75A46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Pauline: </w:t>
      </w:r>
      <w:r w:rsidRPr="00E21268">
        <w:rPr>
          <w:rFonts w:ascii="Times New Roman" w:hAnsi="Times New Roman"/>
          <w:sz w:val="32"/>
          <w:szCs w:val="32"/>
        </w:rPr>
        <w:t>(a form two student, Wajanja School) ring ring… ring ring …</w:t>
      </w:r>
    </w:p>
    <w:p w14:paraId="1231358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Hello, Wajanja School, this is Ms Esther speaking. How may I be of help to you?</w:t>
      </w:r>
    </w:p>
    <w:p w14:paraId="04DF264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Pauline: </w:t>
      </w:r>
      <w:r w:rsidRPr="00E21268">
        <w:rPr>
          <w:rFonts w:ascii="Times New Roman" w:hAnsi="Times New Roman"/>
          <w:sz w:val="32"/>
          <w:szCs w:val="32"/>
        </w:rPr>
        <w:t>Yes, this is Pauline Karanja a form two student calling. May I speak to the principal, please?</w:t>
      </w:r>
    </w:p>
    <w:p w14:paraId="7FCD42E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I am afraid Ms</w:t>
      </w:r>
      <w:r>
        <w:rPr>
          <w:rFonts w:ascii="Times New Roman" w:hAnsi="Times New Roman"/>
          <w:sz w:val="32"/>
          <w:szCs w:val="32"/>
        </w:rPr>
        <w:t xml:space="preserve"> </w:t>
      </w:r>
      <w:r w:rsidRPr="00E21268">
        <w:rPr>
          <w:rFonts w:ascii="Times New Roman" w:hAnsi="Times New Roman"/>
          <w:sz w:val="32"/>
          <w:szCs w:val="32"/>
        </w:rPr>
        <w:t>Kaluma is not in the office at the moment. Would you like to leave a message?</w:t>
      </w:r>
    </w:p>
    <w:p w14:paraId="008C2CC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Pauline: </w:t>
      </w:r>
      <w:r w:rsidRPr="00E21268">
        <w:rPr>
          <w:rFonts w:ascii="Times New Roman" w:hAnsi="Times New Roman"/>
          <w:sz w:val="32"/>
          <w:szCs w:val="32"/>
        </w:rPr>
        <w:t>I would really want, thanks. When she comes back, tell her I wanted to ask for one day permission. My brother is sick and I would like to request her that I report one day after the opening day. It is I who will be left with my siblings as the brother goes to the hospital. That is all.</w:t>
      </w:r>
    </w:p>
    <w:p w14:paraId="1C9D886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 xml:space="preserve">Sorry for that, I wish him quick recovery. I would give her the message as soon. </w:t>
      </w:r>
    </w:p>
    <w:p w14:paraId="6286E2A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Pauline:</w:t>
      </w:r>
      <w:r w:rsidRPr="00E21268">
        <w:rPr>
          <w:rFonts w:ascii="Times New Roman" w:hAnsi="Times New Roman"/>
          <w:sz w:val="32"/>
          <w:szCs w:val="32"/>
        </w:rPr>
        <w:t xml:space="preserve"> I would be grateful madam. Thanks again.</w:t>
      </w:r>
    </w:p>
    <w:p w14:paraId="6BB158E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Pauline:</w:t>
      </w:r>
      <w:r w:rsidRPr="00E21268">
        <w:rPr>
          <w:rFonts w:ascii="Times New Roman" w:hAnsi="Times New Roman"/>
          <w:sz w:val="32"/>
          <w:szCs w:val="32"/>
        </w:rPr>
        <w:t xml:space="preserve"> Welcome Pauline. Just ensure you report as stated here.</w:t>
      </w:r>
    </w:p>
    <w:p w14:paraId="0DAD45D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Secretary: </w:t>
      </w:r>
      <w:r w:rsidRPr="00E21268">
        <w:rPr>
          <w:rFonts w:ascii="Times New Roman" w:hAnsi="Times New Roman"/>
          <w:sz w:val="32"/>
          <w:szCs w:val="32"/>
        </w:rPr>
        <w:t>Ok have a nice day madam.</w:t>
      </w:r>
    </w:p>
    <w:p w14:paraId="4B5CA5A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Pauline:</w:t>
      </w:r>
      <w:r w:rsidRPr="00E21268">
        <w:rPr>
          <w:rFonts w:ascii="Times New Roman" w:hAnsi="Times New Roman"/>
          <w:sz w:val="32"/>
          <w:szCs w:val="32"/>
        </w:rPr>
        <w:t xml:space="preserve"> You too have a perfect day. Goodbye </w:t>
      </w:r>
    </w:p>
    <w:p w14:paraId="3C4C47D2" w14:textId="77777777" w:rsidR="002F0E26" w:rsidRPr="00E21268" w:rsidRDefault="002F0E26" w:rsidP="00480BC1">
      <w:pPr>
        <w:pStyle w:val="ListParagraph"/>
        <w:numPr>
          <w:ilvl w:val="0"/>
          <w:numId w:val="186"/>
        </w:numPr>
        <w:spacing w:after="200" w:line="240" w:lineRule="auto"/>
        <w:ind w:left="0" w:right="-90" w:firstLine="0"/>
        <w:jc w:val="both"/>
        <w:rPr>
          <w:rFonts w:ascii="Times New Roman" w:hAnsi="Times New Roman"/>
          <w:b/>
          <w:sz w:val="32"/>
          <w:szCs w:val="32"/>
        </w:rPr>
      </w:pPr>
      <w:r w:rsidRPr="00E21268">
        <w:rPr>
          <w:rFonts w:ascii="Times New Roman" w:hAnsi="Times New Roman"/>
          <w:b/>
          <w:sz w:val="32"/>
          <w:szCs w:val="32"/>
        </w:rPr>
        <w:t>With examples, outline the patterns of telephone conversation in above.</w:t>
      </w:r>
    </w:p>
    <w:p w14:paraId="556C0DB1" w14:textId="77777777" w:rsidR="002F0E26" w:rsidRPr="00E21268" w:rsidRDefault="002F0E26" w:rsidP="00480BC1">
      <w:pPr>
        <w:pStyle w:val="ListParagraph"/>
        <w:numPr>
          <w:ilvl w:val="0"/>
          <w:numId w:val="186"/>
        </w:numPr>
        <w:spacing w:after="0" w:line="240" w:lineRule="auto"/>
        <w:ind w:left="0" w:right="-90" w:firstLine="0"/>
        <w:jc w:val="both"/>
        <w:rPr>
          <w:rFonts w:ascii="Times New Roman" w:hAnsi="Times New Roman"/>
          <w:b/>
          <w:sz w:val="32"/>
          <w:szCs w:val="32"/>
        </w:rPr>
      </w:pPr>
      <w:r w:rsidRPr="00E21268">
        <w:rPr>
          <w:rFonts w:ascii="Times New Roman" w:hAnsi="Times New Roman"/>
          <w:b/>
          <w:sz w:val="32"/>
          <w:szCs w:val="32"/>
        </w:rPr>
        <w:t>Identify evidences of telephone etiquette tips displayed by Pauline in the conversation above.</w:t>
      </w:r>
    </w:p>
    <w:p w14:paraId="2D56274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5D2E934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Your sibling is very sick. You are planning to make a doctor a phone call to come to your home to provide medication.</w:t>
      </w:r>
    </w:p>
    <w:p w14:paraId="5ED60B79" w14:textId="77777777" w:rsidR="002F0E26" w:rsidRPr="00E21268" w:rsidRDefault="002F0E26" w:rsidP="00480BC1">
      <w:pPr>
        <w:pStyle w:val="ListParagraph"/>
        <w:numPr>
          <w:ilvl w:val="0"/>
          <w:numId w:val="187"/>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State any three preparations you would put in place before making this important call.</w:t>
      </w:r>
    </w:p>
    <w:p w14:paraId="54830FA0" w14:textId="77777777" w:rsidR="002F0E26" w:rsidRPr="001677F7" w:rsidRDefault="002F0E26" w:rsidP="00480BC1">
      <w:pPr>
        <w:pStyle w:val="ListParagraph"/>
        <w:numPr>
          <w:ilvl w:val="0"/>
          <w:numId w:val="187"/>
        </w:numPr>
        <w:spacing w:after="0" w:line="240" w:lineRule="auto"/>
        <w:ind w:left="0" w:right="-90" w:firstLine="0"/>
        <w:jc w:val="both"/>
        <w:rPr>
          <w:rFonts w:ascii="Times New Roman" w:hAnsi="Times New Roman"/>
          <w:sz w:val="32"/>
          <w:szCs w:val="32"/>
        </w:rPr>
      </w:pPr>
      <w:r w:rsidRPr="00E21268">
        <w:rPr>
          <w:rFonts w:ascii="Times New Roman" w:hAnsi="Times New Roman"/>
          <w:b/>
          <w:sz w:val="32"/>
          <w:szCs w:val="32"/>
        </w:rPr>
        <w:t>Give four bad habits you would avoid when making this call.</w:t>
      </w:r>
    </w:p>
    <w:p w14:paraId="42FB51D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3</w:t>
      </w:r>
    </w:p>
    <w:p w14:paraId="3E7F10A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Joan has just called the parent to ask them to pay the school fee. Unfortunately, the parent is not happy with the way she has made the call. Identify any four telephone etiquette tips she</w:t>
      </w:r>
      <w:r>
        <w:rPr>
          <w:rFonts w:ascii="Times New Roman" w:hAnsi="Times New Roman"/>
          <w:sz w:val="32"/>
          <w:szCs w:val="32"/>
        </w:rPr>
        <w:t xml:space="preserve"> </w:t>
      </w:r>
      <w:r w:rsidRPr="00E21268">
        <w:rPr>
          <w:rFonts w:ascii="Times New Roman" w:hAnsi="Times New Roman"/>
          <w:sz w:val="32"/>
          <w:szCs w:val="32"/>
        </w:rPr>
        <w:t>could have failed to display.</w:t>
      </w:r>
    </w:p>
    <w:p w14:paraId="2BAE99F5" w14:textId="77777777" w:rsidR="002F0E26" w:rsidRPr="00A36E28" w:rsidRDefault="002F0E26" w:rsidP="002F0E26">
      <w:pPr>
        <w:ind w:right="-90"/>
        <w:jc w:val="both"/>
        <w:rPr>
          <w:rFonts w:ascii="Times New Roman" w:hAnsi="Times New Roman"/>
          <w:b/>
          <w:sz w:val="44"/>
          <w:szCs w:val="32"/>
        </w:rPr>
      </w:pPr>
      <w:r>
        <w:rPr>
          <w:rFonts w:ascii="Times New Roman" w:hAnsi="Times New Roman"/>
          <w:b/>
          <w:sz w:val="44"/>
          <w:szCs w:val="32"/>
        </w:rPr>
        <w:t>3.</w:t>
      </w:r>
      <w:r w:rsidRPr="00A36E28">
        <w:rPr>
          <w:rFonts w:ascii="Times New Roman" w:hAnsi="Times New Roman"/>
          <w:b/>
          <w:sz w:val="44"/>
          <w:szCs w:val="32"/>
        </w:rPr>
        <w:t xml:space="preserve"> APPROPRIATE CHOICE OF REGISTER</w:t>
      </w:r>
    </w:p>
    <w:p w14:paraId="645503D3" w14:textId="77777777" w:rsidR="002F0E26" w:rsidRPr="00E21268" w:rsidRDefault="002F0E26" w:rsidP="00480BC1">
      <w:pPr>
        <w:pStyle w:val="ListParagraph"/>
        <w:numPr>
          <w:ilvl w:val="0"/>
          <w:numId w:val="1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Register denotes the choice of language, whether that be formal or informal.</w:t>
      </w:r>
    </w:p>
    <w:p w14:paraId="2C809BDB" w14:textId="77777777" w:rsidR="002F0E26" w:rsidRPr="00E21268" w:rsidRDefault="002F0E26" w:rsidP="00480BC1">
      <w:pPr>
        <w:pStyle w:val="ListParagraph"/>
        <w:numPr>
          <w:ilvl w:val="0"/>
          <w:numId w:val="1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the choosing of appropriate language for the context.</w:t>
      </w:r>
    </w:p>
    <w:p w14:paraId="5CE7F11B" w14:textId="77777777" w:rsidR="002F0E26" w:rsidRPr="00E21268" w:rsidRDefault="002F0E26" w:rsidP="00480BC1">
      <w:pPr>
        <w:pStyle w:val="ListParagraph"/>
        <w:numPr>
          <w:ilvl w:val="0"/>
          <w:numId w:val="1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 are factors that determine the language we use.</w:t>
      </w:r>
    </w:p>
    <w:p w14:paraId="49197CC3" w14:textId="77777777" w:rsidR="002F0E26" w:rsidRPr="00E21268" w:rsidRDefault="002F0E26" w:rsidP="00480BC1">
      <w:pPr>
        <w:pStyle w:val="ListParagraph"/>
        <w:numPr>
          <w:ilvl w:val="0"/>
          <w:numId w:val="1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important to select the right language for the right situation.</w:t>
      </w:r>
    </w:p>
    <w:p w14:paraId="71D42A84" w14:textId="77777777" w:rsidR="002F0E26" w:rsidRPr="00E21268" w:rsidRDefault="002F0E26" w:rsidP="00480BC1">
      <w:pPr>
        <w:pStyle w:val="ListParagraph"/>
        <w:numPr>
          <w:ilvl w:val="0"/>
          <w:numId w:val="19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The choice of register is affected by: </w:t>
      </w:r>
    </w:p>
    <w:p w14:paraId="736FF672" w14:textId="77777777" w:rsidR="002F0E26" w:rsidRPr="00E21268" w:rsidRDefault="002F0E26" w:rsidP="00480BC1">
      <w:pPr>
        <w:pStyle w:val="ListParagraph"/>
        <w:numPr>
          <w:ilvl w:val="0"/>
          <w:numId w:val="1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setting of the speech;</w:t>
      </w:r>
    </w:p>
    <w:p w14:paraId="294E7438" w14:textId="77777777" w:rsidR="002F0E26" w:rsidRPr="00E21268" w:rsidRDefault="002F0E26" w:rsidP="00480BC1">
      <w:pPr>
        <w:pStyle w:val="ListParagraph"/>
        <w:numPr>
          <w:ilvl w:val="0"/>
          <w:numId w:val="1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topic of the speech;</w:t>
      </w:r>
    </w:p>
    <w:p w14:paraId="41CD451C" w14:textId="77777777" w:rsidR="002F0E26" w:rsidRPr="00E21268" w:rsidRDefault="002F0E26" w:rsidP="00480BC1">
      <w:pPr>
        <w:pStyle w:val="ListParagraph"/>
        <w:numPr>
          <w:ilvl w:val="0"/>
          <w:numId w:val="19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relationship that exists between the speakers; and</w:t>
      </w:r>
    </w:p>
    <w:p w14:paraId="7AE128EC" w14:textId="77777777" w:rsidR="002F0E26" w:rsidRDefault="002F0E26" w:rsidP="00480BC1">
      <w:pPr>
        <w:pStyle w:val="ListParagraph"/>
        <w:numPr>
          <w:ilvl w:val="0"/>
          <w:numId w:val="19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The age.</w:t>
      </w:r>
    </w:p>
    <w:p w14:paraId="2AEBD933" w14:textId="77777777" w:rsidR="002F0E26" w:rsidRDefault="002F0E26" w:rsidP="002F0E26">
      <w:pPr>
        <w:ind w:right="-90"/>
        <w:contextualSpacing/>
        <w:jc w:val="both"/>
        <w:rPr>
          <w:rFonts w:ascii="Times New Roman" w:hAnsi="Times New Roman"/>
          <w:sz w:val="32"/>
          <w:szCs w:val="32"/>
        </w:rPr>
      </w:pPr>
    </w:p>
    <w:p w14:paraId="34F84FEC" w14:textId="77777777" w:rsidR="002F0E26" w:rsidRPr="00C7391A" w:rsidRDefault="002F0E26" w:rsidP="002F0E26">
      <w:pPr>
        <w:ind w:right="-90"/>
        <w:contextualSpacing/>
        <w:jc w:val="both"/>
        <w:rPr>
          <w:rFonts w:ascii="Times New Roman" w:hAnsi="Times New Roman"/>
          <w:sz w:val="32"/>
          <w:szCs w:val="32"/>
        </w:rPr>
      </w:pPr>
    </w:p>
    <w:p w14:paraId="351ED4C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The Setting </w:t>
      </w:r>
    </w:p>
    <w:p w14:paraId="7AD560B4"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There are words we use depending on the field. There are those we use in the field of medicine, in the field of law etc. they are also those that we use at home when talking to family members. A chemist, for example, will ask for ‘sodium chloride’ while at the laboratory, while at home she will request for ‘salt’. At work place, people tend to use formal language while informal language at home.</w:t>
      </w:r>
    </w:p>
    <w:p w14:paraId="66EBE31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Topic</w:t>
      </w:r>
    </w:p>
    <w:p w14:paraId="02747D9F" w14:textId="77777777" w:rsidR="002F0E26" w:rsidRPr="00E21268" w:rsidRDefault="002F0E26" w:rsidP="00480BC1">
      <w:pPr>
        <w:pStyle w:val="ListParagraph"/>
        <w:numPr>
          <w:ilvl w:val="0"/>
          <w:numId w:val="19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If, for example, you want to ask for something valuable from a brother you would say: ‘</w:t>
      </w:r>
      <w:r w:rsidRPr="00E21268">
        <w:rPr>
          <w:rFonts w:ascii="Times New Roman" w:hAnsi="Times New Roman"/>
          <w:b/>
          <w:i/>
          <w:sz w:val="32"/>
          <w:szCs w:val="32"/>
        </w:rPr>
        <w:t>I was wondering if you could lend me….</w:t>
      </w:r>
      <w:r w:rsidRPr="00E21268">
        <w:rPr>
          <w:rFonts w:ascii="Times New Roman" w:hAnsi="Times New Roman"/>
          <w:sz w:val="32"/>
          <w:szCs w:val="32"/>
        </w:rPr>
        <w:t>’. This is a formal language even though it is your family member you are talking to.</w:t>
      </w:r>
    </w:p>
    <w:p w14:paraId="4A03E513" w14:textId="77777777" w:rsidR="002F0E26" w:rsidRPr="00E21268" w:rsidRDefault="002F0E26" w:rsidP="00480BC1">
      <w:pPr>
        <w:pStyle w:val="ListParagraph"/>
        <w:numPr>
          <w:ilvl w:val="0"/>
          <w:numId w:val="19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When offering your boss tea or coffee, you will still use formal language for example: ‘</w:t>
      </w:r>
      <w:r w:rsidRPr="00E21268">
        <w:rPr>
          <w:rFonts w:ascii="Times New Roman" w:hAnsi="Times New Roman"/>
          <w:b/>
          <w:i/>
          <w:sz w:val="32"/>
          <w:szCs w:val="32"/>
        </w:rPr>
        <w:t xml:space="preserve">Would you mind being served tea or coffee? </w:t>
      </w:r>
      <w:r w:rsidRPr="00E21268">
        <w:rPr>
          <w:rFonts w:ascii="Times New Roman" w:hAnsi="Times New Roman"/>
          <w:sz w:val="32"/>
          <w:szCs w:val="32"/>
        </w:rPr>
        <w:t>’ and to a friend you will say: ‘</w:t>
      </w:r>
      <w:r w:rsidRPr="00E21268">
        <w:rPr>
          <w:rFonts w:ascii="Times New Roman" w:hAnsi="Times New Roman"/>
          <w:b/>
          <w:i/>
          <w:sz w:val="32"/>
          <w:szCs w:val="32"/>
        </w:rPr>
        <w:t>Tea or coffee?</w:t>
      </w:r>
      <w:r w:rsidRPr="00E21268">
        <w:rPr>
          <w:rFonts w:ascii="Times New Roman" w:hAnsi="Times New Roman"/>
          <w:sz w:val="32"/>
          <w:szCs w:val="32"/>
        </w:rPr>
        <w:t>’</w:t>
      </w:r>
    </w:p>
    <w:p w14:paraId="1277D91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Relationship</w:t>
      </w:r>
    </w:p>
    <w:p w14:paraId="1AD0AB1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There are words you use when speaking to different people in different situations. More often than not, an intimate couple will use words like ‘</w:t>
      </w:r>
      <w:r w:rsidRPr="00E21268">
        <w:rPr>
          <w:rFonts w:ascii="Times New Roman" w:hAnsi="Times New Roman"/>
          <w:b/>
          <w:sz w:val="32"/>
          <w:szCs w:val="32"/>
        </w:rPr>
        <w:t>darling</w:t>
      </w:r>
      <w:r w:rsidRPr="00E21268">
        <w:rPr>
          <w:rFonts w:ascii="Times New Roman" w:hAnsi="Times New Roman"/>
          <w:sz w:val="32"/>
          <w:szCs w:val="32"/>
        </w:rPr>
        <w:t>’, ‘</w:t>
      </w:r>
      <w:r w:rsidRPr="00E21268">
        <w:rPr>
          <w:rFonts w:ascii="Times New Roman" w:hAnsi="Times New Roman"/>
          <w:b/>
          <w:sz w:val="32"/>
          <w:szCs w:val="32"/>
        </w:rPr>
        <w:t>honey</w:t>
      </w:r>
      <w:r w:rsidRPr="00E21268">
        <w:rPr>
          <w:rFonts w:ascii="Times New Roman" w:hAnsi="Times New Roman"/>
          <w:sz w:val="32"/>
          <w:szCs w:val="32"/>
        </w:rPr>
        <w:t>’, etc. These words cannot be used to address your colleague at work place; or even your pastor.</w:t>
      </w:r>
    </w:p>
    <w:p w14:paraId="523F5EE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Age</w:t>
      </w:r>
    </w:p>
    <w:p w14:paraId="64279DF3"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There are ways to speak to a child and those of speaking to adults. To a baby, we use words like ‘popopoo’ while to an adult ‘long call’, etc.</w:t>
      </w:r>
    </w:p>
    <w:p w14:paraId="5EE366A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Words used in Different Fields</w:t>
      </w:r>
    </w:p>
    <w:p w14:paraId="54E67D7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Field of Medicine</w:t>
      </w:r>
    </w:p>
    <w:p w14:paraId="29684C2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Some words used in the hospitals, clinics and other health stations include: X-ray, syringe, paracetamol, doctor, nurse, mortuary, patient, etc.</w:t>
      </w:r>
    </w:p>
    <w:p w14:paraId="213E025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Police Station</w:t>
      </w:r>
    </w:p>
    <w:p w14:paraId="62EC370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Lockup, cell, bond, etc.</w:t>
      </w:r>
    </w:p>
    <w:p w14:paraId="1B0780E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Airport</w:t>
      </w:r>
    </w:p>
    <w:p w14:paraId="09E7E4D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Aircraft, flight, air hostess, etc.</w:t>
      </w:r>
    </w:p>
    <w:p w14:paraId="204319A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Information Technology</w:t>
      </w:r>
    </w:p>
    <w:p w14:paraId="493BAD5A"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Computer, laptop, CPU, Monitor, software, hardcopy, hard disk, etc.</w:t>
      </w:r>
    </w:p>
    <w:p w14:paraId="11762A7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School</w:t>
      </w:r>
    </w:p>
    <w:p w14:paraId="7D46F53B"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The words used by the teachers, students and others at school are: chalk, ruler, blackboard, senior teacher, deputy principal, dean of studies, etc. </w:t>
      </w:r>
    </w:p>
    <w:p w14:paraId="263AE3E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Law</w:t>
      </w:r>
    </w:p>
    <w:p w14:paraId="3C44E39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Technical terms used by lawyers and in the courts of law include: adult probation, affidavit, alimony, Amicus Curiae brief, annulment, appeal, appellant, appellee, arrest, plaintiff, defendant, dismissal, oath, revocation hearing, learned friend, etc.  </w:t>
      </w:r>
    </w:p>
    <w:p w14:paraId="39DAE75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1DE9371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Read the conversation below and then answer question that follow.</w:t>
      </w:r>
    </w:p>
    <w:p w14:paraId="16F3425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Caller:</w:t>
      </w:r>
      <w:r w:rsidRPr="00E21268">
        <w:rPr>
          <w:rFonts w:ascii="Times New Roman" w:hAnsi="Times New Roman"/>
          <w:sz w:val="32"/>
          <w:szCs w:val="32"/>
        </w:rPr>
        <w:t>Is this the Credex?</w:t>
      </w:r>
    </w:p>
    <w:p w14:paraId="0D44433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Receptionist:</w:t>
      </w:r>
      <w:r w:rsidRPr="00E21268">
        <w:rPr>
          <w:rFonts w:ascii="Times New Roman" w:hAnsi="Times New Roman"/>
          <w:sz w:val="32"/>
          <w:szCs w:val="32"/>
        </w:rPr>
        <w:t>Yes, how may I be of help to you?</w:t>
      </w:r>
    </w:p>
    <w:p w14:paraId="0ED47A3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Caller:</w:t>
      </w:r>
      <w:r w:rsidRPr="00E21268">
        <w:rPr>
          <w:rFonts w:ascii="Times New Roman" w:hAnsi="Times New Roman"/>
          <w:sz w:val="32"/>
          <w:szCs w:val="32"/>
        </w:rPr>
        <w:t>It’s Dorothy calling.</w:t>
      </w:r>
    </w:p>
    <w:p w14:paraId="0862526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Receptionist:</w:t>
      </w:r>
      <w:r w:rsidRPr="00E21268">
        <w:rPr>
          <w:rFonts w:ascii="Times New Roman" w:hAnsi="Times New Roman"/>
          <w:sz w:val="32"/>
          <w:szCs w:val="32"/>
        </w:rPr>
        <w:t>Oh, Dorothy! How is the going?</w:t>
      </w:r>
    </w:p>
    <w:p w14:paraId="3EFFDD8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Caller: </w:t>
      </w:r>
      <w:r w:rsidRPr="00E21268">
        <w:rPr>
          <w:rFonts w:ascii="Times New Roman" w:hAnsi="Times New Roman"/>
          <w:sz w:val="32"/>
          <w:szCs w:val="32"/>
        </w:rPr>
        <w:t>Lunch today?</w:t>
      </w:r>
    </w:p>
    <w:p w14:paraId="78E2995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Receptionist: </w:t>
      </w:r>
      <w:r w:rsidRPr="00E21268">
        <w:rPr>
          <w:rFonts w:ascii="Times New Roman" w:hAnsi="Times New Roman"/>
          <w:sz w:val="32"/>
          <w:szCs w:val="32"/>
        </w:rPr>
        <w:t>Of course..</w:t>
      </w:r>
    </w:p>
    <w:p w14:paraId="2822D21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Caller: </w:t>
      </w:r>
      <w:r w:rsidRPr="00E21268">
        <w:rPr>
          <w:rFonts w:ascii="Times New Roman" w:hAnsi="Times New Roman"/>
          <w:sz w:val="32"/>
          <w:szCs w:val="32"/>
        </w:rPr>
        <w:t>what time then?</w:t>
      </w:r>
    </w:p>
    <w:p w14:paraId="5AE28A8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Receptionist: </w:t>
      </w:r>
      <w:r w:rsidRPr="00E21268">
        <w:rPr>
          <w:rFonts w:ascii="Times New Roman" w:hAnsi="Times New Roman"/>
          <w:sz w:val="32"/>
          <w:szCs w:val="32"/>
        </w:rPr>
        <w:t>After I have seen the deputy principal. There are packets of chalk I am supposed to deliver.</w:t>
      </w:r>
    </w:p>
    <w:p w14:paraId="3FE86203" w14:textId="77777777" w:rsidR="002F0E26" w:rsidRPr="00E21268" w:rsidRDefault="002F0E26" w:rsidP="00480BC1">
      <w:pPr>
        <w:pStyle w:val="ListParagraph"/>
        <w:numPr>
          <w:ilvl w:val="0"/>
          <w:numId w:val="30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Giving the reasons, where is the Credex?</w:t>
      </w:r>
    </w:p>
    <w:p w14:paraId="5104DD30" w14:textId="77777777" w:rsidR="002F0E26" w:rsidRPr="00E21268" w:rsidRDefault="002F0E26" w:rsidP="00480BC1">
      <w:pPr>
        <w:pStyle w:val="ListParagraph"/>
        <w:numPr>
          <w:ilvl w:val="0"/>
          <w:numId w:val="30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What is the relationship between the caller and the receptionist?</w:t>
      </w:r>
    </w:p>
    <w:p w14:paraId="42A65AF2" w14:textId="77777777" w:rsidR="002F0E26" w:rsidRPr="00E21268" w:rsidRDefault="002F0E26" w:rsidP="00480BC1">
      <w:pPr>
        <w:pStyle w:val="ListParagraph"/>
        <w:numPr>
          <w:ilvl w:val="0"/>
          <w:numId w:val="30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Explain the formality of the language the receptionist and the caller use. </w:t>
      </w:r>
    </w:p>
    <w:p w14:paraId="02FBCDF5" w14:textId="77777777" w:rsidR="002F0E26" w:rsidRPr="00E21268" w:rsidRDefault="002F0E26" w:rsidP="00480BC1">
      <w:pPr>
        <w:pStyle w:val="ListParagraph"/>
        <w:numPr>
          <w:ilvl w:val="0"/>
          <w:numId w:val="30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Give illustrations for (c) above.</w:t>
      </w:r>
    </w:p>
    <w:p w14:paraId="1118F3E4" w14:textId="77777777" w:rsidR="002F0E26" w:rsidRPr="00414339" w:rsidRDefault="002F0E26" w:rsidP="002F0E26">
      <w:pPr>
        <w:ind w:right="-90"/>
        <w:jc w:val="both"/>
        <w:rPr>
          <w:rFonts w:ascii="Times New Roman" w:hAnsi="Times New Roman"/>
          <w:b/>
          <w:sz w:val="48"/>
          <w:szCs w:val="32"/>
        </w:rPr>
      </w:pPr>
      <w:r w:rsidRPr="00414339">
        <w:rPr>
          <w:rFonts w:ascii="Times New Roman" w:hAnsi="Times New Roman"/>
          <w:b/>
          <w:sz w:val="48"/>
          <w:szCs w:val="32"/>
        </w:rPr>
        <w:t>4. TURN-TAKING</w:t>
      </w:r>
    </w:p>
    <w:p w14:paraId="05513B0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Being a cyclical process, turn taking starts with one person speaking, and continues as the speaker gives control to the next individual. This is then offered to another person and then back to the original speaker. Orderly conversation has to take place.</w:t>
      </w:r>
    </w:p>
    <w:p w14:paraId="1852A48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 turn is a crucial element within turn taking. Each person takes turn within the conversation – either in person or on phone.</w:t>
      </w:r>
    </w:p>
    <w:p w14:paraId="357DD9B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Achieving Smooth Turn Taking</w:t>
      </w:r>
    </w:p>
    <w:p w14:paraId="3815BD5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It is achieved with:</w:t>
      </w:r>
    </w:p>
    <w:p w14:paraId="350E4CA3" w14:textId="77777777" w:rsidR="002F0E26" w:rsidRPr="00E21268" w:rsidRDefault="002F0E26" w:rsidP="00480BC1">
      <w:pPr>
        <w:pStyle w:val="ListParagraph"/>
        <w:numPr>
          <w:ilvl w:val="0"/>
          <w:numId w:val="1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Using specific polite phrases, for example, those for,</w:t>
      </w:r>
    </w:p>
    <w:p w14:paraId="009ED75F" w14:textId="77777777" w:rsidR="002F0E26" w:rsidRPr="00E21268" w:rsidRDefault="002F0E26" w:rsidP="00480BC1">
      <w:pPr>
        <w:pStyle w:val="ListParagraph"/>
        <w:numPr>
          <w:ilvl w:val="0"/>
          <w:numId w:val="1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Interrupting</w:t>
      </w:r>
    </w:p>
    <w:p w14:paraId="68B8F5EE" w14:textId="77777777" w:rsidR="002F0E26" w:rsidRPr="00E21268" w:rsidRDefault="002F0E26" w:rsidP="00480BC1">
      <w:pPr>
        <w:pStyle w:val="ListParagraph"/>
        <w:numPr>
          <w:ilvl w:val="0"/>
          <w:numId w:val="1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Accepting the turn when offered it</w:t>
      </w:r>
    </w:p>
    <w:p w14:paraId="1ABFA1ED" w14:textId="77777777" w:rsidR="002F0E26" w:rsidRPr="00E21268" w:rsidRDefault="002F0E26" w:rsidP="00480BC1">
      <w:pPr>
        <w:pStyle w:val="ListParagraph"/>
        <w:numPr>
          <w:ilvl w:val="0"/>
          <w:numId w:val="1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Keeping your turn</w:t>
      </w:r>
    </w:p>
    <w:p w14:paraId="44B3C6B5" w14:textId="77777777" w:rsidR="002F0E26" w:rsidRPr="00E21268" w:rsidRDefault="002F0E26" w:rsidP="00480BC1">
      <w:pPr>
        <w:pStyle w:val="ListParagraph"/>
        <w:numPr>
          <w:ilvl w:val="0"/>
          <w:numId w:val="1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Getting other people speaking, etc.</w:t>
      </w:r>
    </w:p>
    <w:p w14:paraId="3FDADDC7" w14:textId="77777777" w:rsidR="002F0E26" w:rsidRPr="00E21268" w:rsidRDefault="002F0E26" w:rsidP="00480BC1">
      <w:pPr>
        <w:pStyle w:val="ListParagraph"/>
        <w:numPr>
          <w:ilvl w:val="0"/>
          <w:numId w:val="1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Using gestures to indicate you have completed what you are saying or that you want to say something. You drop your arm when you have completed and raise it when you want to say something.</w:t>
      </w:r>
    </w:p>
    <w:p w14:paraId="4A7AF4D5" w14:textId="77777777" w:rsidR="002F0E26" w:rsidRPr="00E21268" w:rsidRDefault="002F0E26" w:rsidP="00480BC1">
      <w:pPr>
        <w:pStyle w:val="ListParagraph"/>
        <w:numPr>
          <w:ilvl w:val="0"/>
          <w:numId w:val="1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Varying the intonation to show you have or have not finished speaking.</w:t>
      </w:r>
    </w:p>
    <w:p w14:paraId="6A0F6B8A" w14:textId="77777777" w:rsidR="002F0E26" w:rsidRDefault="002F0E26" w:rsidP="00480BC1">
      <w:pPr>
        <w:pStyle w:val="ListParagraph"/>
        <w:numPr>
          <w:ilvl w:val="0"/>
          <w:numId w:val="16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Use noises like ‘uming’ and ‘ahing’ while thinking so as not to lose your turn.</w:t>
      </w:r>
    </w:p>
    <w:p w14:paraId="6C9D7701" w14:textId="77777777" w:rsidR="002F0E26" w:rsidRDefault="002F0E26" w:rsidP="002F0E26">
      <w:pPr>
        <w:ind w:right="-90"/>
        <w:contextualSpacing/>
        <w:jc w:val="both"/>
        <w:rPr>
          <w:rFonts w:ascii="Times New Roman" w:hAnsi="Times New Roman"/>
          <w:sz w:val="32"/>
          <w:szCs w:val="32"/>
        </w:rPr>
      </w:pPr>
    </w:p>
    <w:p w14:paraId="6FEB5473" w14:textId="77777777" w:rsidR="002F0E26" w:rsidRPr="00C7391A" w:rsidRDefault="002F0E26" w:rsidP="002F0E26">
      <w:pPr>
        <w:ind w:right="-90"/>
        <w:contextualSpacing/>
        <w:jc w:val="both"/>
        <w:rPr>
          <w:rFonts w:ascii="Times New Roman" w:hAnsi="Times New Roman"/>
          <w:sz w:val="32"/>
          <w:szCs w:val="32"/>
        </w:rPr>
      </w:pPr>
    </w:p>
    <w:p w14:paraId="3213BFF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Turn Taking Cues</w:t>
      </w:r>
    </w:p>
    <w:p w14:paraId="3AB8D1E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There are various ways of signaling a finished turn. They might be indicated when the current speaker:</w:t>
      </w:r>
    </w:p>
    <w:p w14:paraId="5F5A77D1" w14:textId="77777777" w:rsidR="002F0E26" w:rsidRPr="00E21268" w:rsidRDefault="002F0E26" w:rsidP="00480BC1">
      <w:pPr>
        <w:pStyle w:val="ListParagraph"/>
        <w:numPr>
          <w:ilvl w:val="0"/>
          <w:numId w:val="17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Asks a question, for example, ‘Did</w:t>
      </w:r>
      <w:r w:rsidRPr="00E21268">
        <w:rPr>
          <w:rFonts w:ascii="Times New Roman" w:hAnsi="Times New Roman"/>
          <w:b/>
          <w:i/>
          <w:sz w:val="32"/>
          <w:szCs w:val="32"/>
        </w:rPr>
        <w:t xml:space="preserve"> you want to add anything?’ </w:t>
      </w:r>
    </w:p>
    <w:p w14:paraId="2CB37D65" w14:textId="77777777" w:rsidR="002F0E26" w:rsidRPr="00E21268" w:rsidRDefault="002F0E26" w:rsidP="00480BC1">
      <w:pPr>
        <w:pStyle w:val="ListParagraph"/>
        <w:numPr>
          <w:ilvl w:val="0"/>
          <w:numId w:val="17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Trails off (his/her voice becomes weaker to the extent you may not hear his words)</w:t>
      </w:r>
    </w:p>
    <w:p w14:paraId="7CDE57D1" w14:textId="77777777" w:rsidR="002F0E26" w:rsidRPr="00E21268" w:rsidRDefault="002F0E26" w:rsidP="00480BC1">
      <w:pPr>
        <w:pStyle w:val="ListParagraph"/>
        <w:numPr>
          <w:ilvl w:val="0"/>
          <w:numId w:val="17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Indicates they are done speaking with a closing statement, for example, ‘</w:t>
      </w:r>
      <w:r w:rsidRPr="00E21268">
        <w:rPr>
          <w:rFonts w:ascii="Times New Roman" w:hAnsi="Times New Roman"/>
          <w:b/>
          <w:i/>
          <w:sz w:val="32"/>
          <w:szCs w:val="32"/>
        </w:rPr>
        <w:t>That’s all I wanted to say.</w:t>
      </w:r>
      <w:r w:rsidRPr="00E21268">
        <w:rPr>
          <w:rFonts w:ascii="Times New Roman" w:hAnsi="Times New Roman"/>
          <w:sz w:val="32"/>
          <w:szCs w:val="32"/>
        </w:rPr>
        <w:t>’or ’</w:t>
      </w:r>
      <w:r w:rsidRPr="00E21268">
        <w:rPr>
          <w:rFonts w:ascii="Times New Roman" w:hAnsi="Times New Roman"/>
          <w:b/>
          <w:i/>
          <w:sz w:val="32"/>
          <w:szCs w:val="32"/>
        </w:rPr>
        <w:t>I think I have made my point.</w:t>
      </w:r>
      <w:r w:rsidRPr="00E21268">
        <w:rPr>
          <w:rFonts w:ascii="Times New Roman" w:hAnsi="Times New Roman"/>
          <w:sz w:val="32"/>
          <w:szCs w:val="32"/>
        </w:rPr>
        <w:t xml:space="preserve">’ </w:t>
      </w:r>
    </w:p>
    <w:p w14:paraId="78DBDBBE" w14:textId="77777777" w:rsidR="002F0E26" w:rsidRPr="00E21268" w:rsidRDefault="002F0E26" w:rsidP="00480BC1">
      <w:pPr>
        <w:pStyle w:val="ListParagraph"/>
        <w:numPr>
          <w:ilvl w:val="0"/>
          <w:numId w:val="17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Uses marker words (those that allow the other a chance to speak), for example, ‘well…’ or ‘so…’</w:t>
      </w:r>
    </w:p>
    <w:p w14:paraId="2589FABE" w14:textId="77777777" w:rsidR="002F0E26" w:rsidRPr="00E21268" w:rsidRDefault="002F0E26" w:rsidP="00480BC1">
      <w:pPr>
        <w:pStyle w:val="ListParagraph"/>
        <w:numPr>
          <w:ilvl w:val="0"/>
          <w:numId w:val="170"/>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Drops the pitch or volume of their voice at the end of their utterance. This is the use of falling intonation.</w:t>
      </w:r>
    </w:p>
    <w:p w14:paraId="39650219" w14:textId="77777777" w:rsidR="002F0E26" w:rsidRPr="00E21268" w:rsidRDefault="002F0E26" w:rsidP="00480BC1">
      <w:pPr>
        <w:pStyle w:val="ListParagraph"/>
        <w:numPr>
          <w:ilvl w:val="0"/>
          <w:numId w:val="170"/>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Uses gestures to signal that another can contribute.</w:t>
      </w:r>
    </w:p>
    <w:p w14:paraId="730E3FF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Violations in Turn-Taking</w:t>
      </w:r>
    </w:p>
    <w:p w14:paraId="04B8BA2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 xml:space="preserve">There are </w:t>
      </w:r>
      <w:r w:rsidRPr="00E21268">
        <w:rPr>
          <w:rFonts w:ascii="Times New Roman" w:hAnsi="Times New Roman"/>
          <w:b/>
          <w:sz w:val="32"/>
          <w:szCs w:val="32"/>
        </w:rPr>
        <w:t xml:space="preserve">five </w:t>
      </w:r>
      <w:r w:rsidRPr="00E21268">
        <w:rPr>
          <w:rFonts w:ascii="Times New Roman" w:hAnsi="Times New Roman"/>
          <w:sz w:val="32"/>
          <w:szCs w:val="32"/>
        </w:rPr>
        <w:t>well known turn-taking violations in a conversation. They are: interruptions, overlaps, grabbing the floor, hogging the floor, and silence. Do you know what they really are? If you don’t, read the explanations for the violations in that order.</w:t>
      </w:r>
    </w:p>
    <w:p w14:paraId="3DC93DE9" w14:textId="77777777" w:rsidR="002F0E26" w:rsidRPr="00E21268" w:rsidRDefault="002F0E26" w:rsidP="00480BC1">
      <w:pPr>
        <w:pStyle w:val="ListParagraph"/>
        <w:numPr>
          <w:ilvl w:val="0"/>
          <w:numId w:val="171"/>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Inhibiting the speaker from finishing their sentences during their turn.</w:t>
      </w:r>
    </w:p>
    <w:p w14:paraId="6C58D6C7" w14:textId="77777777" w:rsidR="002F0E26" w:rsidRPr="00E21268" w:rsidRDefault="002F0E26" w:rsidP="00480BC1">
      <w:pPr>
        <w:pStyle w:val="ListParagraph"/>
        <w:numPr>
          <w:ilvl w:val="0"/>
          <w:numId w:val="171"/>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Talking at the same time as the current speaker. This is interruptive overlap. However, cooperative overlap is encouraged as it shows you are interested in the message.</w:t>
      </w:r>
    </w:p>
    <w:p w14:paraId="273486E8" w14:textId="77777777" w:rsidR="002F0E26" w:rsidRPr="00E21268" w:rsidRDefault="002F0E26" w:rsidP="00480BC1">
      <w:pPr>
        <w:pStyle w:val="ListParagraph"/>
        <w:numPr>
          <w:ilvl w:val="0"/>
          <w:numId w:val="171"/>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Interrupting and then taking over the turn before being offered it.</w:t>
      </w:r>
    </w:p>
    <w:p w14:paraId="25283A70" w14:textId="77777777" w:rsidR="002F0E26" w:rsidRPr="00E21268" w:rsidRDefault="002F0E26" w:rsidP="00480BC1">
      <w:pPr>
        <w:pStyle w:val="ListParagraph"/>
        <w:numPr>
          <w:ilvl w:val="0"/>
          <w:numId w:val="171"/>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Taking over the floor and ignoring other people’s attempt to take the floor.</w:t>
      </w:r>
    </w:p>
    <w:p w14:paraId="1356B175" w14:textId="77777777" w:rsidR="002F0E26" w:rsidRPr="00E21268" w:rsidRDefault="002F0E26" w:rsidP="00480BC1">
      <w:pPr>
        <w:pStyle w:val="ListParagraph"/>
        <w:numPr>
          <w:ilvl w:val="0"/>
          <w:numId w:val="171"/>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Remaining without saying anything for quite some time.</w:t>
      </w:r>
    </w:p>
    <w:p w14:paraId="7FE2960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The List of Turn-Taking Phrase</w:t>
      </w:r>
    </w:p>
    <w:p w14:paraId="32A2005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To interrupt;</w:t>
      </w:r>
    </w:p>
    <w:p w14:paraId="0BF461ED" w14:textId="77777777" w:rsidR="002F0E26" w:rsidRPr="00E21268" w:rsidRDefault="002F0E26" w:rsidP="00480BC1">
      <w:pPr>
        <w:pStyle w:val="ListParagraph"/>
        <w:numPr>
          <w:ilvl w:val="0"/>
          <w:numId w:val="172"/>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Before I forget, …</w:t>
      </w:r>
    </w:p>
    <w:p w14:paraId="395D83C9" w14:textId="77777777" w:rsidR="002F0E26" w:rsidRPr="00E21268" w:rsidRDefault="002F0E26" w:rsidP="00480BC1">
      <w:pPr>
        <w:pStyle w:val="ListParagraph"/>
        <w:numPr>
          <w:ilvl w:val="0"/>
          <w:numId w:val="172"/>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I don’t like to interrupt, but ….</w:t>
      </w:r>
    </w:p>
    <w:p w14:paraId="539582D2" w14:textId="77777777" w:rsidR="002F0E26" w:rsidRPr="00E21268" w:rsidRDefault="002F0E26" w:rsidP="00480BC1">
      <w:pPr>
        <w:pStyle w:val="ListParagraph"/>
        <w:numPr>
          <w:ilvl w:val="0"/>
          <w:numId w:val="172"/>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I wouldn’t usually interrupt, but …</w:t>
      </w:r>
    </w:p>
    <w:p w14:paraId="29C89319" w14:textId="77777777" w:rsidR="002F0E26" w:rsidRPr="00E21268" w:rsidRDefault="002F0E26" w:rsidP="00480BC1">
      <w:pPr>
        <w:pStyle w:val="ListParagraph"/>
        <w:numPr>
          <w:ilvl w:val="0"/>
          <w:numId w:val="172"/>
        </w:numPr>
        <w:spacing w:after="200" w:line="240" w:lineRule="auto"/>
        <w:ind w:left="0" w:right="-90" w:firstLine="0"/>
        <w:jc w:val="both"/>
        <w:rPr>
          <w:rFonts w:ascii="Times New Roman" w:hAnsi="Times New Roman"/>
          <w:b/>
          <w:sz w:val="32"/>
          <w:szCs w:val="32"/>
        </w:rPr>
      </w:pPr>
      <w:r w:rsidRPr="00E21268">
        <w:rPr>
          <w:rFonts w:ascii="Times New Roman" w:hAnsi="Times New Roman"/>
          <w:sz w:val="32"/>
          <w:szCs w:val="32"/>
        </w:rPr>
        <w:t>I’m afraid I have to stop you there.</w:t>
      </w:r>
    </w:p>
    <w:p w14:paraId="0EBFF3A3" w14:textId="77777777" w:rsidR="002F0E26" w:rsidRPr="00E21268" w:rsidRDefault="002F0E26" w:rsidP="00480BC1">
      <w:pPr>
        <w:pStyle w:val="ListParagraph"/>
        <w:numPr>
          <w:ilvl w:val="0"/>
          <w:numId w:val="172"/>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I will let you finish in a minute/second/moment ….</w:t>
      </w:r>
    </w:p>
    <w:p w14:paraId="74F2679D" w14:textId="77777777" w:rsidR="002F0E26" w:rsidRPr="00E21268" w:rsidRDefault="002F0E26" w:rsidP="00480BC1">
      <w:pPr>
        <w:pStyle w:val="ListParagraph"/>
        <w:numPr>
          <w:ilvl w:val="0"/>
          <w:numId w:val="172"/>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May I interrupt?</w:t>
      </w:r>
    </w:p>
    <w:p w14:paraId="127DE31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To accept the turn when offered it;</w:t>
      </w:r>
    </w:p>
    <w:p w14:paraId="027E3A09" w14:textId="77777777" w:rsidR="002F0E26" w:rsidRPr="00E21268" w:rsidRDefault="002F0E26" w:rsidP="00480BC1">
      <w:pPr>
        <w:pStyle w:val="ListParagraph"/>
        <w:numPr>
          <w:ilvl w:val="0"/>
          <w:numId w:val="17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Thanks. I won’t take long.</w:t>
      </w:r>
    </w:p>
    <w:p w14:paraId="3F8519BA" w14:textId="77777777" w:rsidR="002F0E26" w:rsidRPr="00E21268" w:rsidRDefault="002F0E26" w:rsidP="00480BC1">
      <w:pPr>
        <w:pStyle w:val="ListParagraph"/>
        <w:numPr>
          <w:ilvl w:val="0"/>
          <w:numId w:val="17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What I wanted to say was …</w:t>
      </w:r>
    </w:p>
    <w:p w14:paraId="7038BFB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To stop other people from interrupting you during your turn use;</w:t>
      </w:r>
    </w:p>
    <w:p w14:paraId="4C20142B" w14:textId="77777777" w:rsidR="002F0E26" w:rsidRPr="00E21268" w:rsidRDefault="002F0E26" w:rsidP="00480BC1">
      <w:pPr>
        <w:pStyle w:val="ListParagraph"/>
        <w:numPr>
          <w:ilvl w:val="0"/>
          <w:numId w:val="17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have just one more point to make</w:t>
      </w:r>
    </w:p>
    <w:p w14:paraId="05B2881F" w14:textId="77777777" w:rsidR="002F0E26" w:rsidRPr="00E21268" w:rsidRDefault="002F0E26" w:rsidP="00480BC1">
      <w:pPr>
        <w:pStyle w:val="ListParagraph"/>
        <w:numPr>
          <w:ilvl w:val="0"/>
          <w:numId w:val="17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have nearly finished</w:t>
      </w:r>
    </w:p>
    <w:p w14:paraId="2D1CC037" w14:textId="77777777" w:rsidR="002F0E26" w:rsidRPr="00E21268" w:rsidRDefault="002F0E26" w:rsidP="00480BC1">
      <w:pPr>
        <w:pStyle w:val="ListParagraph"/>
        <w:numPr>
          <w:ilvl w:val="0"/>
          <w:numId w:val="17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Before you have your say …</w:t>
      </w:r>
    </w:p>
    <w:p w14:paraId="4306C53D" w14:textId="77777777" w:rsidR="002F0E26" w:rsidRPr="00E21268" w:rsidRDefault="002F0E26" w:rsidP="00480BC1">
      <w:pPr>
        <w:pStyle w:val="ListParagraph"/>
        <w:numPr>
          <w:ilvl w:val="0"/>
          <w:numId w:val="17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haven’t quite finished my point yet</w:t>
      </w:r>
    </w:p>
    <w:p w14:paraId="75C98508" w14:textId="77777777" w:rsidR="002F0E26" w:rsidRPr="00E21268" w:rsidRDefault="002F0E26" w:rsidP="00480BC1">
      <w:pPr>
        <w:pStyle w:val="ListParagraph"/>
        <w:numPr>
          <w:ilvl w:val="0"/>
          <w:numId w:val="17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know you’re dying to jump in, but….</w:t>
      </w:r>
    </w:p>
    <w:p w14:paraId="4F0175D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To offer the turn to another use;</w:t>
      </w:r>
    </w:p>
    <w:p w14:paraId="0613D07F" w14:textId="77777777" w:rsidR="002F0E26" w:rsidRPr="00E21268" w:rsidRDefault="002F0E26" w:rsidP="00480BC1">
      <w:pPr>
        <w:pStyle w:val="ListParagraph"/>
        <w:numPr>
          <w:ilvl w:val="0"/>
          <w:numId w:val="17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right?</w:t>
      </w:r>
    </w:p>
    <w:p w14:paraId="41323B81" w14:textId="77777777" w:rsidR="002F0E26" w:rsidRPr="00E21268" w:rsidRDefault="002F0E26" w:rsidP="00480BC1">
      <w:pPr>
        <w:pStyle w:val="ListParagraph"/>
        <w:numPr>
          <w:ilvl w:val="0"/>
          <w:numId w:val="17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But that’s enough from me.</w:t>
      </w:r>
    </w:p>
    <w:p w14:paraId="3F219383" w14:textId="77777777" w:rsidR="002F0E26" w:rsidRPr="00E21268" w:rsidRDefault="002F0E26" w:rsidP="00480BC1">
      <w:pPr>
        <w:pStyle w:val="ListParagraph"/>
        <w:numPr>
          <w:ilvl w:val="0"/>
          <w:numId w:val="17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Can you give me your thoughts on …?</w:t>
      </w:r>
    </w:p>
    <w:p w14:paraId="0624E5A8" w14:textId="77777777" w:rsidR="002F0E26" w:rsidRPr="00E21268" w:rsidRDefault="002F0E26" w:rsidP="00480BC1">
      <w:pPr>
        <w:pStyle w:val="ListParagraph"/>
        <w:numPr>
          <w:ilvl w:val="0"/>
          <w:numId w:val="17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Does anyone want to say anything before I move on?</w:t>
      </w:r>
    </w:p>
    <w:p w14:paraId="508B0212" w14:textId="77777777" w:rsidR="002F0E26" w:rsidRPr="00E21268" w:rsidRDefault="002F0E26" w:rsidP="00480BC1">
      <w:pPr>
        <w:pStyle w:val="ListParagraph"/>
        <w:numPr>
          <w:ilvl w:val="0"/>
          <w:numId w:val="17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How about you?</w:t>
      </w:r>
    </w:p>
    <w:p w14:paraId="7FDB548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To take the turn back after being interrupted;</w:t>
      </w:r>
    </w:p>
    <w:p w14:paraId="1C471078" w14:textId="77777777" w:rsidR="002F0E26" w:rsidRPr="00E21268" w:rsidRDefault="002F0E26" w:rsidP="00480BC1">
      <w:pPr>
        <w:pStyle w:val="ListParagraph"/>
        <w:numPr>
          <w:ilvl w:val="0"/>
          <w:numId w:val="17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 I was saying (before I was interrupted)</w:t>
      </w:r>
    </w:p>
    <w:p w14:paraId="6D4F9971" w14:textId="77777777" w:rsidR="002F0E26" w:rsidRPr="00E21268" w:rsidRDefault="002F0E26" w:rsidP="00480BC1">
      <w:pPr>
        <w:pStyle w:val="ListParagraph"/>
        <w:numPr>
          <w:ilvl w:val="0"/>
          <w:numId w:val="17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To get back on topic…</w:t>
      </w:r>
    </w:p>
    <w:p w14:paraId="21BE79B1" w14:textId="77777777" w:rsidR="002F0E26" w:rsidRPr="00E21268" w:rsidRDefault="002F0E26" w:rsidP="00480BC1">
      <w:pPr>
        <w:pStyle w:val="ListParagraph"/>
        <w:numPr>
          <w:ilvl w:val="0"/>
          <w:numId w:val="17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Carrying on from where we left on…</w:t>
      </w:r>
    </w:p>
    <w:p w14:paraId="234F35A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 xml:space="preserve">Note: </w:t>
      </w:r>
      <w:r w:rsidRPr="00E21268">
        <w:rPr>
          <w:rFonts w:ascii="Times New Roman" w:hAnsi="Times New Roman"/>
          <w:sz w:val="32"/>
          <w:szCs w:val="32"/>
        </w:rPr>
        <w:t xml:space="preserve">The list is endless, and you can come up with other appropriate phrases. </w:t>
      </w:r>
    </w:p>
    <w:p w14:paraId="30CACE11" w14:textId="77777777" w:rsidR="002F0E26" w:rsidRPr="00414339" w:rsidRDefault="002F0E26" w:rsidP="002F0E26">
      <w:pPr>
        <w:ind w:right="-90"/>
        <w:jc w:val="both"/>
        <w:rPr>
          <w:rFonts w:ascii="Times New Roman" w:hAnsi="Times New Roman"/>
          <w:b/>
          <w:sz w:val="44"/>
          <w:szCs w:val="32"/>
        </w:rPr>
      </w:pPr>
      <w:r w:rsidRPr="00414339">
        <w:rPr>
          <w:rFonts w:ascii="Times New Roman" w:hAnsi="Times New Roman"/>
          <w:b/>
          <w:sz w:val="44"/>
          <w:szCs w:val="32"/>
        </w:rPr>
        <w:t>5. INTERRUPTING AND DISAGREEING POLITELY</w:t>
      </w:r>
    </w:p>
    <w:p w14:paraId="6F50400F" w14:textId="77777777" w:rsidR="002F0E26" w:rsidRPr="00E21268" w:rsidRDefault="002F0E26" w:rsidP="00480BC1">
      <w:pPr>
        <w:pStyle w:val="ListParagraph"/>
        <w:numPr>
          <w:ilvl w:val="0"/>
          <w:numId w:val="2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English is a polite language. For this reason, it is advisable to indirectly contradict a person. It is rude to do it directly.</w:t>
      </w:r>
    </w:p>
    <w:p w14:paraId="74B67023" w14:textId="77777777" w:rsidR="002F0E26" w:rsidRPr="00E21268" w:rsidRDefault="002F0E26" w:rsidP="00480BC1">
      <w:pPr>
        <w:pStyle w:val="ListParagraph"/>
        <w:numPr>
          <w:ilvl w:val="0"/>
          <w:numId w:val="2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Although conversation is a two way street, interrupting a speaker is usually regarded as rude. However, at times you need to interrupt. When then can one interrupt?</w:t>
      </w:r>
    </w:p>
    <w:p w14:paraId="15F8F61D" w14:textId="77777777" w:rsidR="002F0E26" w:rsidRPr="00E21268" w:rsidRDefault="002F0E26" w:rsidP="00480BC1">
      <w:pPr>
        <w:pStyle w:val="ListParagraph"/>
        <w:numPr>
          <w:ilvl w:val="0"/>
          <w:numId w:val="2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 can only interrupt to:</w:t>
      </w:r>
    </w:p>
    <w:p w14:paraId="0B0672B5" w14:textId="77777777" w:rsidR="002F0E26" w:rsidRPr="00E21268" w:rsidRDefault="002F0E26" w:rsidP="00480BC1">
      <w:pPr>
        <w:pStyle w:val="ListParagraph"/>
        <w:numPr>
          <w:ilvl w:val="0"/>
          <w:numId w:val="24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Ask a question;</w:t>
      </w:r>
    </w:p>
    <w:p w14:paraId="116B37C3" w14:textId="77777777" w:rsidR="002F0E26" w:rsidRPr="00E21268" w:rsidRDefault="002F0E26" w:rsidP="00480BC1">
      <w:pPr>
        <w:pStyle w:val="ListParagraph"/>
        <w:numPr>
          <w:ilvl w:val="0"/>
          <w:numId w:val="24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a correction;</w:t>
      </w:r>
    </w:p>
    <w:p w14:paraId="5946FB8C" w14:textId="77777777" w:rsidR="002F0E26" w:rsidRPr="00E21268" w:rsidRDefault="002F0E26" w:rsidP="00480BC1">
      <w:pPr>
        <w:pStyle w:val="ListParagraph"/>
        <w:numPr>
          <w:ilvl w:val="0"/>
          <w:numId w:val="24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Offer an opinion; and</w:t>
      </w:r>
    </w:p>
    <w:p w14:paraId="132CFD2F" w14:textId="77777777" w:rsidR="002F0E26" w:rsidRPr="00E21268" w:rsidRDefault="002F0E26" w:rsidP="00480BC1">
      <w:pPr>
        <w:pStyle w:val="ListParagraph"/>
        <w:numPr>
          <w:ilvl w:val="0"/>
          <w:numId w:val="24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Ask for clarification.</w:t>
      </w:r>
    </w:p>
    <w:p w14:paraId="3FF9A6F3"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this section, we shall learn how to interrupt and disagree politely.</w:t>
      </w:r>
    </w:p>
    <w:p w14:paraId="67869EE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Steps to Interrupting</w:t>
      </w:r>
    </w:p>
    <w:p w14:paraId="328BE47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It is important to take note of the following steps when interrupting a speaker during a conversation or during a discussion:</w:t>
      </w:r>
    </w:p>
    <w:p w14:paraId="3BC827BC" w14:textId="77777777" w:rsidR="002F0E26" w:rsidRPr="00E21268" w:rsidRDefault="002F0E26" w:rsidP="00480BC1">
      <w:pPr>
        <w:pStyle w:val="ListParagraph"/>
        <w:numPr>
          <w:ilvl w:val="0"/>
          <w:numId w:val="2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Signal to the speaker that you have something to contribute by implementing the body language such as:</w:t>
      </w:r>
    </w:p>
    <w:p w14:paraId="08A918DD" w14:textId="77777777" w:rsidR="002F0E26" w:rsidRPr="00E21268" w:rsidRDefault="002F0E26" w:rsidP="00480BC1">
      <w:pPr>
        <w:pStyle w:val="ListParagraph"/>
        <w:numPr>
          <w:ilvl w:val="0"/>
          <w:numId w:val="2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Making eye contact;</w:t>
      </w:r>
    </w:p>
    <w:p w14:paraId="5A2B8749" w14:textId="77777777" w:rsidR="002F0E26" w:rsidRPr="00E21268" w:rsidRDefault="002F0E26" w:rsidP="00480BC1">
      <w:pPr>
        <w:pStyle w:val="ListParagraph"/>
        <w:numPr>
          <w:ilvl w:val="0"/>
          <w:numId w:val="2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Slightly raising your hand;</w:t>
      </w:r>
    </w:p>
    <w:p w14:paraId="52F1F3C7" w14:textId="77777777" w:rsidR="002F0E26" w:rsidRPr="00E21268" w:rsidRDefault="002F0E26" w:rsidP="00480BC1">
      <w:pPr>
        <w:pStyle w:val="ListParagraph"/>
        <w:numPr>
          <w:ilvl w:val="0"/>
          <w:numId w:val="2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Sitting forward on your seat;</w:t>
      </w:r>
    </w:p>
    <w:p w14:paraId="27220797" w14:textId="77777777" w:rsidR="002F0E26" w:rsidRPr="00E21268" w:rsidRDefault="002F0E26" w:rsidP="00480BC1">
      <w:pPr>
        <w:pStyle w:val="ListParagraph"/>
        <w:numPr>
          <w:ilvl w:val="0"/>
          <w:numId w:val="2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Quietly clearing your throat; or</w:t>
      </w:r>
    </w:p>
    <w:p w14:paraId="5F89EDB7" w14:textId="77777777" w:rsidR="002F0E26" w:rsidRPr="00E21268" w:rsidRDefault="002F0E26" w:rsidP="00480BC1">
      <w:pPr>
        <w:pStyle w:val="ListParagraph"/>
        <w:numPr>
          <w:ilvl w:val="0"/>
          <w:numId w:val="24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Coughing quietly.</w:t>
      </w:r>
    </w:p>
    <w:p w14:paraId="497178B8" w14:textId="77777777" w:rsidR="002F0E26" w:rsidRPr="00E21268" w:rsidRDefault="002F0E26" w:rsidP="00480BC1">
      <w:pPr>
        <w:pStyle w:val="ListParagraph"/>
        <w:numPr>
          <w:ilvl w:val="0"/>
          <w:numId w:val="2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Wait patiently until the speaker pauses or incase of a lull in the conversation. </w:t>
      </w:r>
    </w:p>
    <w:p w14:paraId="2131129F" w14:textId="77777777" w:rsidR="002F0E26" w:rsidRPr="00E21268" w:rsidRDefault="002F0E26" w:rsidP="00480BC1">
      <w:pPr>
        <w:pStyle w:val="ListParagraph"/>
        <w:numPr>
          <w:ilvl w:val="0"/>
          <w:numId w:val="2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clearly using polite phrases. These phrases will be learnt later.</w:t>
      </w:r>
    </w:p>
    <w:p w14:paraId="72A42730" w14:textId="77777777" w:rsidR="002F0E26" w:rsidRPr="00E21268" w:rsidRDefault="002F0E26" w:rsidP="00480BC1">
      <w:pPr>
        <w:pStyle w:val="ListParagraph"/>
        <w:numPr>
          <w:ilvl w:val="0"/>
          <w:numId w:val="2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Wait for the speaker to acknowledge your request to speak before you do so.</w:t>
      </w:r>
    </w:p>
    <w:p w14:paraId="1E805CF1" w14:textId="77777777" w:rsidR="002F0E26" w:rsidRPr="00E21268" w:rsidRDefault="002F0E26" w:rsidP="00480BC1">
      <w:pPr>
        <w:pStyle w:val="ListParagraph"/>
        <w:numPr>
          <w:ilvl w:val="0"/>
          <w:numId w:val="2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After you have spoken, thank the speaker and allow them continue.</w:t>
      </w:r>
    </w:p>
    <w:p w14:paraId="3D7A50CF" w14:textId="77777777" w:rsidR="002F0E26" w:rsidRPr="00E21268" w:rsidRDefault="002F0E26" w:rsidP="00480BC1">
      <w:pPr>
        <w:pStyle w:val="ListParagraph"/>
        <w:numPr>
          <w:ilvl w:val="0"/>
          <w:numId w:val="24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Take a deep breath and calm yourself before interrupting when you feel angry or annoyed.</w:t>
      </w:r>
    </w:p>
    <w:p w14:paraId="187AE513" w14:textId="77777777" w:rsidR="002F0E26" w:rsidRPr="00E21268" w:rsidRDefault="002F0E26" w:rsidP="00480BC1">
      <w:pPr>
        <w:pStyle w:val="ListParagraph"/>
        <w:numPr>
          <w:ilvl w:val="0"/>
          <w:numId w:val="24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Take care to use low tone of voice.</w:t>
      </w:r>
    </w:p>
    <w:p w14:paraId="3DB2D58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Avoid:</w:t>
      </w:r>
    </w:p>
    <w:p w14:paraId="10B59A45" w14:textId="77777777" w:rsidR="002F0E26" w:rsidRPr="00E21268" w:rsidRDefault="002F0E26" w:rsidP="00480BC1">
      <w:pPr>
        <w:pStyle w:val="ListParagraph"/>
        <w:numPr>
          <w:ilvl w:val="0"/>
          <w:numId w:val="24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Unnecessary interruptions.</w:t>
      </w:r>
    </w:p>
    <w:p w14:paraId="21EC0BD4" w14:textId="77777777" w:rsidR="002F0E26" w:rsidRPr="00E21268" w:rsidRDefault="002F0E26" w:rsidP="00480BC1">
      <w:pPr>
        <w:pStyle w:val="ListParagraph"/>
        <w:numPr>
          <w:ilvl w:val="0"/>
          <w:numId w:val="24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Finishing speaker’s sentences.</w:t>
      </w:r>
    </w:p>
    <w:p w14:paraId="778E97C8" w14:textId="77777777" w:rsidR="002F0E26" w:rsidRPr="00E21268" w:rsidRDefault="002F0E26" w:rsidP="00480BC1">
      <w:pPr>
        <w:pStyle w:val="ListParagraph"/>
        <w:numPr>
          <w:ilvl w:val="0"/>
          <w:numId w:val="24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Interrupting to correct the speaker unnecessarily.</w:t>
      </w:r>
    </w:p>
    <w:p w14:paraId="3461D6B5" w14:textId="77777777" w:rsidR="002F0E26" w:rsidRDefault="002F0E26" w:rsidP="00480BC1">
      <w:pPr>
        <w:pStyle w:val="ListParagraph"/>
        <w:numPr>
          <w:ilvl w:val="0"/>
          <w:numId w:val="24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Speaking harshly or using disparaging comments.</w:t>
      </w:r>
    </w:p>
    <w:p w14:paraId="2876ABC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Phrases used in Interruption</w:t>
      </w:r>
    </w:p>
    <w:p w14:paraId="6BA7E85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Below is the list of phrases which you can use to politely interrupt someone:</w:t>
      </w:r>
    </w:p>
    <w:p w14:paraId="2388907F"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May I say something here?</w:t>
      </w:r>
    </w:p>
    <w:p w14:paraId="491C119B"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am sorry to interrupt, but …</w:t>
      </w:r>
    </w:p>
    <w:p w14:paraId="54DC4D5C"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Excuse me, may I add to that…?</w:t>
      </w:r>
    </w:p>
    <w:p w14:paraId="2290AB66"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 you mind if I jump in here?</w:t>
      </w:r>
    </w:p>
    <w:p w14:paraId="230C2DE4"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Before we move on to the next point, may I add …?</w:t>
      </w:r>
    </w:p>
    <w:p w14:paraId="25494265"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Sorry, I didn’t catch that, is it possible to repeat the last point?</w:t>
      </w:r>
    </w:p>
    <w:p w14:paraId="0684E9DF"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don’t mean to intrude ….</w:t>
      </w:r>
    </w:p>
    <w:p w14:paraId="340CC6EF"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Sorry to butt in, but …</w:t>
      </w:r>
    </w:p>
    <w:p w14:paraId="69389E21"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Would this be a good time to ….?</w:t>
      </w:r>
    </w:p>
    <w:p w14:paraId="3C1759FD"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Excuse the interruption, but …</w:t>
      </w:r>
    </w:p>
    <w:p w14:paraId="66E41E5E" w14:textId="77777777" w:rsidR="002F0E26" w:rsidRPr="00E21268" w:rsidRDefault="002F0E26" w:rsidP="00480BC1">
      <w:pPr>
        <w:pStyle w:val="ListParagraph"/>
        <w:numPr>
          <w:ilvl w:val="0"/>
          <w:numId w:val="24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hate to interrupt, but …</w:t>
      </w:r>
    </w:p>
    <w:p w14:paraId="586DE5B9" w14:textId="77777777" w:rsidR="002F0E26" w:rsidRDefault="002F0E26" w:rsidP="00480BC1">
      <w:pPr>
        <w:pStyle w:val="ListParagraph"/>
        <w:numPr>
          <w:ilvl w:val="0"/>
          <w:numId w:val="24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know it is rude to interrupt, but …</w:t>
      </w:r>
    </w:p>
    <w:p w14:paraId="0B12C16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How to Disagree Politely</w:t>
      </w:r>
    </w:p>
    <w:p w14:paraId="6993368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tips that follow will help you handle disagreements without annoying the other person in a discussion or discussion:</w:t>
      </w:r>
    </w:p>
    <w:p w14:paraId="4FA0DC1F" w14:textId="77777777" w:rsidR="002F0E26" w:rsidRPr="00E21268" w:rsidRDefault="002F0E26" w:rsidP="00480BC1">
      <w:pPr>
        <w:pStyle w:val="ListParagraph"/>
        <w:numPr>
          <w:ilvl w:val="0"/>
          <w:numId w:val="2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Actively listen to the other person’s point of view. This helps in showing respect and understanding of the other person’s perspective.</w:t>
      </w:r>
    </w:p>
    <w:p w14:paraId="692978BC" w14:textId="77777777" w:rsidR="002F0E26" w:rsidRPr="00E21268" w:rsidRDefault="002F0E26" w:rsidP="00480BC1">
      <w:pPr>
        <w:pStyle w:val="ListParagraph"/>
        <w:numPr>
          <w:ilvl w:val="0"/>
          <w:numId w:val="2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Stay calm even if you feel angry.</w:t>
      </w:r>
    </w:p>
    <w:p w14:paraId="7709BE94" w14:textId="77777777" w:rsidR="002F0E26" w:rsidRPr="00E21268" w:rsidRDefault="002F0E26" w:rsidP="00480BC1">
      <w:pPr>
        <w:pStyle w:val="ListParagraph"/>
        <w:numPr>
          <w:ilvl w:val="0"/>
          <w:numId w:val="2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Acknowledge the other person’s point of view before the buts. </w:t>
      </w:r>
    </w:p>
    <w:p w14:paraId="4BE11E63" w14:textId="77777777" w:rsidR="002F0E26" w:rsidRPr="00E21268" w:rsidRDefault="002F0E26" w:rsidP="00480BC1">
      <w:pPr>
        <w:pStyle w:val="ListParagraph"/>
        <w:numPr>
          <w:ilvl w:val="0"/>
          <w:numId w:val="2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Disagree only with the person’s idea but not he person.</w:t>
      </w:r>
    </w:p>
    <w:p w14:paraId="1657A817" w14:textId="77777777" w:rsidR="002F0E26" w:rsidRPr="00E21268" w:rsidRDefault="002F0E26" w:rsidP="00480BC1">
      <w:pPr>
        <w:pStyle w:val="ListParagraph"/>
        <w:numPr>
          <w:ilvl w:val="0"/>
          <w:numId w:val="2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polite phrases to respectfully disagree.</w:t>
      </w:r>
    </w:p>
    <w:p w14:paraId="3BD831F4" w14:textId="77777777" w:rsidR="002F0E26" w:rsidRPr="00E21268" w:rsidRDefault="002F0E26" w:rsidP="00480BC1">
      <w:pPr>
        <w:pStyle w:val="ListParagraph"/>
        <w:numPr>
          <w:ilvl w:val="0"/>
          <w:numId w:val="24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in a low tone.</w:t>
      </w:r>
    </w:p>
    <w:p w14:paraId="70012EEF" w14:textId="77777777" w:rsidR="002F0E26" w:rsidRPr="00E21268" w:rsidRDefault="002F0E26" w:rsidP="00480BC1">
      <w:pPr>
        <w:pStyle w:val="ListParagraph"/>
        <w:numPr>
          <w:ilvl w:val="0"/>
          <w:numId w:val="24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Give some credence to the other person’s point of view before challenging it. For example, say: </w:t>
      </w:r>
      <w:r w:rsidRPr="00E21268">
        <w:rPr>
          <w:rFonts w:ascii="Times New Roman" w:hAnsi="Times New Roman"/>
          <w:b/>
          <w:sz w:val="32"/>
          <w:szCs w:val="32"/>
        </w:rPr>
        <w:t>It’s partly true that I bought this phone at a cheap price, but …</w:t>
      </w:r>
    </w:p>
    <w:p w14:paraId="78728A1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Disagreeing Politely Expressions</w:t>
      </w:r>
    </w:p>
    <w:p w14:paraId="5D28C3E9" w14:textId="77777777" w:rsidR="002F0E26" w:rsidRPr="00E21268" w:rsidRDefault="002F0E26" w:rsidP="00480BC1">
      <w:pPr>
        <w:pStyle w:val="ListParagraph"/>
        <w:numPr>
          <w:ilvl w:val="0"/>
          <w:numId w:val="35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agree up to a point, but …</w:t>
      </w:r>
    </w:p>
    <w:p w14:paraId="7FF0B1F5" w14:textId="77777777" w:rsidR="002F0E26" w:rsidRPr="00E21268" w:rsidRDefault="002F0E26" w:rsidP="00480BC1">
      <w:pPr>
        <w:pStyle w:val="ListParagraph"/>
        <w:numPr>
          <w:ilvl w:val="0"/>
          <w:numId w:val="3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see your point, but …</w:t>
      </w:r>
    </w:p>
    <w:p w14:paraId="4FE80EEC" w14:textId="77777777" w:rsidR="002F0E26" w:rsidRPr="00E21268" w:rsidRDefault="002F0E26" w:rsidP="00480BC1">
      <w:pPr>
        <w:pStyle w:val="ListParagraph"/>
        <w:numPr>
          <w:ilvl w:val="0"/>
          <w:numId w:val="3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That’s partly true, but …</w:t>
      </w:r>
    </w:p>
    <w:p w14:paraId="14914496" w14:textId="77777777" w:rsidR="002F0E26" w:rsidRPr="00E21268" w:rsidRDefault="002F0E26" w:rsidP="00480BC1">
      <w:pPr>
        <w:pStyle w:val="ListParagraph"/>
        <w:numPr>
          <w:ilvl w:val="0"/>
          <w:numId w:val="3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I’m not so sure about that.</w:t>
      </w:r>
    </w:p>
    <w:p w14:paraId="2400E198" w14:textId="77777777" w:rsidR="002F0E26" w:rsidRPr="00E21268" w:rsidRDefault="002F0E26" w:rsidP="00480BC1">
      <w:pPr>
        <w:pStyle w:val="ListParagraph"/>
        <w:numPr>
          <w:ilvl w:val="0"/>
          <w:numId w:val="3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That’s not entirely true</w:t>
      </w:r>
    </w:p>
    <w:p w14:paraId="50DB5969" w14:textId="77777777" w:rsidR="002F0E26" w:rsidRPr="00E21268" w:rsidRDefault="002F0E26" w:rsidP="00480BC1">
      <w:pPr>
        <w:pStyle w:val="ListParagraph"/>
        <w:numPr>
          <w:ilvl w:val="0"/>
          <w:numId w:val="3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am sorry to disagree with you, but …</w:t>
      </w:r>
    </w:p>
    <w:p w14:paraId="0A01FF25" w14:textId="77777777" w:rsidR="002F0E26" w:rsidRPr="00E21268" w:rsidRDefault="002F0E26" w:rsidP="00480BC1">
      <w:pPr>
        <w:pStyle w:val="ListParagraph"/>
        <w:numPr>
          <w:ilvl w:val="0"/>
          <w:numId w:val="3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I’m afraid I have to disagree</w:t>
      </w:r>
    </w:p>
    <w:p w14:paraId="09A5D46F" w14:textId="77777777" w:rsidR="002F0E26" w:rsidRPr="00E21268" w:rsidRDefault="002F0E26" w:rsidP="00480BC1">
      <w:pPr>
        <w:pStyle w:val="ListParagraph"/>
        <w:numPr>
          <w:ilvl w:val="0"/>
          <w:numId w:val="35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must take issue with you on that</w:t>
      </w:r>
    </w:p>
    <w:p w14:paraId="39D35D53" w14:textId="77777777" w:rsidR="002F0E26" w:rsidRDefault="002F0E26" w:rsidP="00480BC1">
      <w:pPr>
        <w:pStyle w:val="ListParagraph"/>
        <w:numPr>
          <w:ilvl w:val="0"/>
          <w:numId w:val="35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It’s unjustifiable to say that..</w:t>
      </w:r>
    </w:p>
    <w:p w14:paraId="7CAFF910" w14:textId="77777777" w:rsidR="002F0E26" w:rsidRPr="00414339" w:rsidRDefault="002F0E26" w:rsidP="002F0E26">
      <w:pPr>
        <w:ind w:right="-90"/>
        <w:jc w:val="both"/>
        <w:rPr>
          <w:rFonts w:ascii="Times New Roman" w:hAnsi="Times New Roman"/>
          <w:b/>
          <w:sz w:val="44"/>
          <w:szCs w:val="32"/>
        </w:rPr>
      </w:pPr>
      <w:r w:rsidRPr="00414339">
        <w:rPr>
          <w:rFonts w:ascii="Times New Roman" w:hAnsi="Times New Roman"/>
          <w:b/>
          <w:sz w:val="44"/>
          <w:szCs w:val="32"/>
        </w:rPr>
        <w:t>6. NEGOTIATION SKILLS</w:t>
      </w:r>
    </w:p>
    <w:p w14:paraId="05F2D8B2" w14:textId="77777777" w:rsidR="002F0E26" w:rsidRPr="00E21268" w:rsidRDefault="002F0E26" w:rsidP="00480BC1">
      <w:pPr>
        <w:pStyle w:val="ListParagraph"/>
        <w:numPr>
          <w:ilvl w:val="0"/>
          <w:numId w:val="41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This is the process of discussion between two or more disputants, aimed at finding the solution to a common problem.</w:t>
      </w:r>
    </w:p>
    <w:p w14:paraId="506FDE22" w14:textId="77777777" w:rsidR="002F0E26" w:rsidRPr="00E21268" w:rsidRDefault="002F0E26" w:rsidP="00480BC1">
      <w:pPr>
        <w:pStyle w:val="ListParagraph"/>
        <w:numPr>
          <w:ilvl w:val="0"/>
          <w:numId w:val="4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a method by which people settle their differences.</w:t>
      </w:r>
    </w:p>
    <w:p w14:paraId="6EA9A467" w14:textId="77777777" w:rsidR="002F0E26" w:rsidRPr="00E21268" w:rsidRDefault="002F0E26" w:rsidP="00480BC1">
      <w:pPr>
        <w:pStyle w:val="ListParagraph"/>
        <w:numPr>
          <w:ilvl w:val="0"/>
          <w:numId w:val="4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It is also the process by which a compromise or agreement is reached while avoiding argument.</w:t>
      </w:r>
    </w:p>
    <w:p w14:paraId="7D14EC64" w14:textId="77777777" w:rsidR="002F0E26" w:rsidRPr="00E21268" w:rsidRDefault="002F0E26" w:rsidP="00480BC1">
      <w:pPr>
        <w:pStyle w:val="ListParagraph"/>
        <w:numPr>
          <w:ilvl w:val="0"/>
          <w:numId w:val="4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There could be a difference between people with different aims or intentions, especially in business or politics. When this happens, they have to reach an agreement.</w:t>
      </w:r>
    </w:p>
    <w:p w14:paraId="26BDA49A" w14:textId="77777777" w:rsidR="002F0E26" w:rsidRPr="00E21268" w:rsidRDefault="002F0E26" w:rsidP="00480BC1">
      <w:pPr>
        <w:pStyle w:val="ListParagraph"/>
        <w:numPr>
          <w:ilvl w:val="0"/>
          <w:numId w:val="4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Negotiation skills will be helpful when:</w:t>
      </w:r>
    </w:p>
    <w:p w14:paraId="54606D8E" w14:textId="77777777" w:rsidR="002F0E26" w:rsidRPr="00E21268" w:rsidRDefault="002F0E26" w:rsidP="00480BC1">
      <w:pPr>
        <w:pStyle w:val="ListParagraph"/>
        <w:numPr>
          <w:ilvl w:val="0"/>
          <w:numId w:val="4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Haggling over the price of something;</w:t>
      </w:r>
    </w:p>
    <w:p w14:paraId="1257B09D" w14:textId="77777777" w:rsidR="002F0E26" w:rsidRPr="00E21268" w:rsidRDefault="002F0E26" w:rsidP="00480BC1">
      <w:pPr>
        <w:pStyle w:val="ListParagraph"/>
        <w:numPr>
          <w:ilvl w:val="0"/>
          <w:numId w:val="4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Negotiating with your employer e.g. for higher salary;</w:t>
      </w:r>
    </w:p>
    <w:p w14:paraId="491F2A36" w14:textId="77777777" w:rsidR="002F0E26" w:rsidRPr="00E21268" w:rsidRDefault="002F0E26" w:rsidP="00480BC1">
      <w:pPr>
        <w:pStyle w:val="ListParagraph"/>
        <w:numPr>
          <w:ilvl w:val="0"/>
          <w:numId w:val="4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Negotiating for peace/ solving conflict;</w:t>
      </w:r>
    </w:p>
    <w:p w14:paraId="4BA335C7" w14:textId="77777777" w:rsidR="002F0E26" w:rsidRPr="00E21268" w:rsidRDefault="002F0E26" w:rsidP="00480BC1">
      <w:pPr>
        <w:pStyle w:val="ListParagraph"/>
        <w:numPr>
          <w:ilvl w:val="0"/>
          <w:numId w:val="41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Negotiating for better services; etc.</w:t>
      </w:r>
    </w:p>
    <w:p w14:paraId="4F52FD2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Stages of Negotiation</w:t>
      </w:r>
    </w:p>
    <w:p w14:paraId="3DC72759" w14:textId="77777777" w:rsidR="002F0E26" w:rsidRPr="00E21268" w:rsidRDefault="002F0E26" w:rsidP="00480BC1">
      <w:pPr>
        <w:pStyle w:val="ListParagraph"/>
        <w:numPr>
          <w:ilvl w:val="0"/>
          <w:numId w:val="4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Preparation comes first. During this time, ensure all the pertinent facts of the situation is known in order to clarify your own position. It will help in avoiding wasting time unnecessarily.</w:t>
      </w:r>
    </w:p>
    <w:p w14:paraId="1C3D5B2C" w14:textId="77777777" w:rsidR="002F0E26" w:rsidRPr="00E21268" w:rsidRDefault="002F0E26" w:rsidP="00480BC1">
      <w:pPr>
        <w:pStyle w:val="ListParagraph"/>
        <w:numPr>
          <w:ilvl w:val="0"/>
          <w:numId w:val="4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Discussion then follows. This is the time to ask questions, listen and make things easier to understand. At times, it is helpful to take notes to record all points put forward.</w:t>
      </w:r>
    </w:p>
    <w:p w14:paraId="78DF78A7" w14:textId="77777777" w:rsidR="002F0E26" w:rsidRPr="00E21268" w:rsidRDefault="002F0E26" w:rsidP="00480BC1">
      <w:pPr>
        <w:pStyle w:val="ListParagraph"/>
        <w:numPr>
          <w:ilvl w:val="0"/>
          <w:numId w:val="4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Negotiate towards a win-win outcome. Each party has to be satisfied at the end of the process.</w:t>
      </w:r>
    </w:p>
    <w:p w14:paraId="30249E6C" w14:textId="77777777" w:rsidR="002F0E26" w:rsidRPr="00E21268" w:rsidRDefault="002F0E26" w:rsidP="00480BC1">
      <w:pPr>
        <w:pStyle w:val="ListParagraph"/>
        <w:numPr>
          <w:ilvl w:val="0"/>
          <w:numId w:val="41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Agreement comes after understanding both sides’ viewpoints and considering them.</w:t>
      </w:r>
    </w:p>
    <w:p w14:paraId="07DE638A" w14:textId="77777777" w:rsidR="002F0E26" w:rsidRPr="00E21268" w:rsidRDefault="002F0E26" w:rsidP="00480BC1">
      <w:pPr>
        <w:pStyle w:val="ListParagraph"/>
        <w:numPr>
          <w:ilvl w:val="0"/>
          <w:numId w:val="41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Implement the course of action. If for example, paying the amount, it has to be paid.</w:t>
      </w:r>
    </w:p>
    <w:p w14:paraId="799D517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Points Every Negotiator Should Consider</w:t>
      </w:r>
    </w:p>
    <w:p w14:paraId="234C16A2" w14:textId="77777777" w:rsidR="002F0E26" w:rsidRPr="00E21268" w:rsidRDefault="002F0E26" w:rsidP="00480BC1">
      <w:pPr>
        <w:pStyle w:val="ListParagraph"/>
        <w:numPr>
          <w:ilvl w:val="0"/>
          <w:numId w:val="41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Ask questions, confirm and summarise. These three activities ensure that there is no confusion on what each party wants.</w:t>
      </w:r>
    </w:p>
    <w:p w14:paraId="390CFFD2" w14:textId="77777777" w:rsidR="002F0E26" w:rsidRPr="00E21268" w:rsidRDefault="002F0E26" w:rsidP="00480BC1">
      <w:pPr>
        <w:pStyle w:val="ListParagraph"/>
        <w:numPr>
          <w:ilvl w:val="0"/>
          <w:numId w:val="41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Acknowledge each other’s point of view. Show that you have listened to and understood their perspective. Show appreciation of the other person’s point of view.</w:t>
      </w:r>
    </w:p>
    <w:p w14:paraId="42BEF341" w14:textId="77777777" w:rsidR="002F0E26" w:rsidRPr="00E21268" w:rsidRDefault="002F0E26" w:rsidP="00480BC1">
      <w:pPr>
        <w:pStyle w:val="ListParagraph"/>
        <w:numPr>
          <w:ilvl w:val="0"/>
          <w:numId w:val="41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Listen attentively to the other person.</w:t>
      </w:r>
    </w:p>
    <w:p w14:paraId="3286E7E5" w14:textId="77777777" w:rsidR="002F0E26" w:rsidRPr="00E21268" w:rsidRDefault="002F0E26" w:rsidP="00480BC1">
      <w:pPr>
        <w:pStyle w:val="ListParagraph"/>
        <w:numPr>
          <w:ilvl w:val="0"/>
          <w:numId w:val="41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Respond to negative comments and complaints. Avoid confrontational language.</w:t>
      </w:r>
    </w:p>
    <w:p w14:paraId="7C7B0984" w14:textId="77777777" w:rsidR="002F0E26" w:rsidRPr="00E21268" w:rsidRDefault="002F0E26" w:rsidP="00480BC1">
      <w:pPr>
        <w:pStyle w:val="ListParagraph"/>
        <w:numPr>
          <w:ilvl w:val="0"/>
          <w:numId w:val="41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Behave in a confident way, but don’t be rude. Make polite but firm requests.</w:t>
      </w:r>
    </w:p>
    <w:p w14:paraId="1728F82E" w14:textId="77777777" w:rsidR="002F0E26" w:rsidRDefault="002F0E26" w:rsidP="00480BC1">
      <w:pPr>
        <w:pStyle w:val="ListParagraph"/>
        <w:numPr>
          <w:ilvl w:val="0"/>
          <w:numId w:val="41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Give options/alternatives. You can both win if you recognise that you share a common ground.</w:t>
      </w:r>
    </w:p>
    <w:p w14:paraId="19C5AD7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4F9D77C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You are planning to buy a new model car.</w:t>
      </w:r>
    </w:p>
    <w:p w14:paraId="67086E7F" w14:textId="77777777" w:rsidR="002F0E26" w:rsidRPr="00E21268" w:rsidRDefault="002F0E26" w:rsidP="00480BC1">
      <w:pPr>
        <w:pStyle w:val="ListParagraph"/>
        <w:numPr>
          <w:ilvl w:val="0"/>
          <w:numId w:val="4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 down three relevant facts you would want to know before going to buy the car.</w:t>
      </w:r>
    </w:p>
    <w:p w14:paraId="4983E53D" w14:textId="77777777" w:rsidR="002F0E26" w:rsidRPr="00E21268" w:rsidRDefault="002F0E26" w:rsidP="00480BC1">
      <w:pPr>
        <w:pStyle w:val="ListParagraph"/>
        <w:numPr>
          <w:ilvl w:val="0"/>
          <w:numId w:val="42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State any three hints for the negotiators you would consider when haggling over the price of that car.</w:t>
      </w:r>
    </w:p>
    <w:p w14:paraId="63FE2C99" w14:textId="77777777" w:rsidR="002F0E26" w:rsidRPr="00414339" w:rsidRDefault="002F0E26" w:rsidP="002F0E26">
      <w:pPr>
        <w:ind w:right="-90"/>
        <w:jc w:val="both"/>
        <w:rPr>
          <w:rFonts w:ascii="Times New Roman" w:hAnsi="Times New Roman"/>
          <w:b/>
          <w:sz w:val="44"/>
          <w:szCs w:val="32"/>
        </w:rPr>
      </w:pPr>
      <w:r w:rsidRPr="00414339">
        <w:rPr>
          <w:rFonts w:ascii="Times New Roman" w:hAnsi="Times New Roman"/>
          <w:b/>
          <w:sz w:val="44"/>
          <w:szCs w:val="32"/>
        </w:rPr>
        <w:t>7. PAYING ATTENTION (LISTENING)</w:t>
      </w:r>
    </w:p>
    <w:p w14:paraId="2901E8D0"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Listening is different from hearing. When you listen, you understand both the verbal and non-verbal information.</w:t>
      </w:r>
    </w:p>
    <w:p w14:paraId="494D375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i/>
          <w:sz w:val="32"/>
          <w:szCs w:val="32"/>
        </w:rPr>
        <w:t xml:space="preserve">Why should you listen? </w:t>
      </w:r>
      <w:r w:rsidRPr="00E21268">
        <w:rPr>
          <w:rFonts w:ascii="Times New Roman" w:hAnsi="Times New Roman"/>
          <w:sz w:val="32"/>
          <w:szCs w:val="32"/>
        </w:rPr>
        <w:t>You listen:</w:t>
      </w:r>
    </w:p>
    <w:p w14:paraId="3252201D" w14:textId="77777777" w:rsidR="002F0E26" w:rsidRPr="00E21268" w:rsidRDefault="002F0E26" w:rsidP="00480BC1">
      <w:pPr>
        <w:pStyle w:val="ListParagraph"/>
        <w:numPr>
          <w:ilvl w:val="0"/>
          <w:numId w:val="2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 obtain information</w:t>
      </w:r>
    </w:p>
    <w:p w14:paraId="13A6C1E5" w14:textId="77777777" w:rsidR="002F0E26" w:rsidRPr="00E21268" w:rsidRDefault="002F0E26" w:rsidP="00480BC1">
      <w:pPr>
        <w:pStyle w:val="ListParagraph"/>
        <w:numPr>
          <w:ilvl w:val="0"/>
          <w:numId w:val="2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 understand the message</w:t>
      </w:r>
    </w:p>
    <w:p w14:paraId="7F691AFF" w14:textId="77777777" w:rsidR="002F0E26" w:rsidRPr="00E21268" w:rsidRDefault="002F0E26" w:rsidP="00480BC1">
      <w:pPr>
        <w:pStyle w:val="ListParagraph"/>
        <w:numPr>
          <w:ilvl w:val="0"/>
          <w:numId w:val="2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For enjoyment</w:t>
      </w:r>
    </w:p>
    <w:p w14:paraId="7E3D9A4D" w14:textId="77777777" w:rsidR="002F0E26" w:rsidRPr="00E21268" w:rsidRDefault="002F0E26" w:rsidP="00480BC1">
      <w:pPr>
        <w:pStyle w:val="ListParagraph"/>
        <w:numPr>
          <w:ilvl w:val="0"/>
          <w:numId w:val="25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To learn </w:t>
      </w:r>
    </w:p>
    <w:p w14:paraId="1C556AF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this section, we shall learn the techniques of active listening.</w:t>
      </w:r>
    </w:p>
    <w:p w14:paraId="13F479D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Techniques of Paying Attention</w:t>
      </w:r>
    </w:p>
    <w:p w14:paraId="24F3023A"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In order to benefit from a talk as the listener, you should take note of the following key tips:</w:t>
      </w:r>
    </w:p>
    <w:p w14:paraId="19A92BBC"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Keep an open mind. Listen without judging the speaker or mentally criticizing their message they pass. You just have to hold your criticism and withhold judgment.</w:t>
      </w:r>
    </w:p>
    <w:p w14:paraId="09FF9BC6"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Familiarize yourself with the topic under discussion. Audience tend to listen more if they have idea of the topic being discussed. How then can one familiarize himself/ herself with the subject? They can do this by:</w:t>
      </w:r>
    </w:p>
    <w:p w14:paraId="2E07B18E" w14:textId="77777777" w:rsidR="002F0E26" w:rsidRPr="00E21268" w:rsidRDefault="002F0E26" w:rsidP="00480BC1">
      <w:pPr>
        <w:pStyle w:val="ListParagraph"/>
        <w:numPr>
          <w:ilvl w:val="0"/>
          <w:numId w:val="24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Reading from the books.</w:t>
      </w:r>
    </w:p>
    <w:p w14:paraId="78335805" w14:textId="77777777" w:rsidR="002F0E26" w:rsidRPr="00E21268" w:rsidRDefault="002F0E26" w:rsidP="00480BC1">
      <w:pPr>
        <w:pStyle w:val="ListParagraph"/>
        <w:numPr>
          <w:ilvl w:val="0"/>
          <w:numId w:val="24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Reading from the internet.</w:t>
      </w:r>
    </w:p>
    <w:p w14:paraId="64C4A3F0" w14:textId="77777777" w:rsidR="002F0E26" w:rsidRPr="00E21268" w:rsidRDefault="002F0E26" w:rsidP="00480BC1">
      <w:pPr>
        <w:pStyle w:val="ListParagraph"/>
        <w:numPr>
          <w:ilvl w:val="0"/>
          <w:numId w:val="24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Asking for ideas from those who know.</w:t>
      </w:r>
    </w:p>
    <w:p w14:paraId="66D20C38"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the speaker responses to encourage the speaker to continue speaking. You will also get the information you need if you do so. Some of the speaker responses we use include:</w:t>
      </w:r>
    </w:p>
    <w:p w14:paraId="232BBEFA" w14:textId="77777777" w:rsidR="002F0E26" w:rsidRPr="00E21268" w:rsidRDefault="002F0E26" w:rsidP="00480BC1">
      <w:pPr>
        <w:pStyle w:val="ListParagraph"/>
        <w:numPr>
          <w:ilvl w:val="0"/>
          <w:numId w:val="24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Slightly nodding the head, but occasionally.</w:t>
      </w:r>
    </w:p>
    <w:p w14:paraId="604A2F3F" w14:textId="77777777" w:rsidR="002F0E26" w:rsidRPr="00E21268" w:rsidRDefault="002F0E26" w:rsidP="00480BC1">
      <w:pPr>
        <w:pStyle w:val="ListParagraph"/>
        <w:numPr>
          <w:ilvl w:val="0"/>
          <w:numId w:val="24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Smile occasionally.</w:t>
      </w:r>
    </w:p>
    <w:p w14:paraId="19036718" w14:textId="77777777" w:rsidR="002F0E26" w:rsidRPr="00E21268" w:rsidRDefault="002F0E26" w:rsidP="00480BC1">
      <w:pPr>
        <w:pStyle w:val="ListParagraph"/>
        <w:numPr>
          <w:ilvl w:val="0"/>
          <w:numId w:val="24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Using small verbal comments like yes, uh huh, mmmh, I see, etc.</w:t>
      </w:r>
    </w:p>
    <w:p w14:paraId="3296CA14" w14:textId="77777777" w:rsidR="002F0E26" w:rsidRPr="00E21268" w:rsidRDefault="002F0E26" w:rsidP="00480BC1">
      <w:pPr>
        <w:pStyle w:val="ListParagraph"/>
        <w:numPr>
          <w:ilvl w:val="0"/>
          <w:numId w:val="24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Reflecting back e.g. you said …</w:t>
      </w:r>
    </w:p>
    <w:p w14:paraId="5DD32A3F"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Take notes on the important points. This can in itself be a distractor. You should therefore know when to and when not to take notes.</w:t>
      </w:r>
    </w:p>
    <w:p w14:paraId="09088995"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Listen for the main ideas. These are the most important points the speaker wants to get across and are repeated several times.</w:t>
      </w:r>
    </w:p>
    <w:p w14:paraId="2792D2AD"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Wait for the speaker to pause before asking a clarifying question. Just hold back.</w:t>
      </w:r>
    </w:p>
    <w:p w14:paraId="46A8FD81"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Avoid distractions. Don’t let your mind wander or be distracted by other people’s activities. If the room is too cold or too hot get the solution to that situation if possible.</w:t>
      </w:r>
    </w:p>
    <w:p w14:paraId="5C1222B7" w14:textId="77777777" w:rsidR="002F0E26" w:rsidRPr="00E21268" w:rsidRDefault="002F0E26" w:rsidP="00480BC1">
      <w:pPr>
        <w:pStyle w:val="ListParagraph"/>
        <w:numPr>
          <w:ilvl w:val="0"/>
          <w:numId w:val="24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Sit properly. Sit upright</w:t>
      </w:r>
    </w:p>
    <w:p w14:paraId="3ECAB30D" w14:textId="77777777" w:rsidR="002F0E26" w:rsidRPr="00E21268" w:rsidRDefault="002F0E26" w:rsidP="00480BC1">
      <w:pPr>
        <w:pStyle w:val="ListParagraph"/>
        <w:numPr>
          <w:ilvl w:val="0"/>
          <w:numId w:val="24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the speaker. When you do this you will be able to understand the non</w:t>
      </w:r>
      <w:r>
        <w:rPr>
          <w:rFonts w:ascii="Times New Roman" w:hAnsi="Times New Roman"/>
          <w:sz w:val="32"/>
          <w:szCs w:val="32"/>
        </w:rPr>
        <w:t>-</w:t>
      </w:r>
      <w:r w:rsidRPr="00E21268">
        <w:rPr>
          <w:rFonts w:ascii="Times New Roman" w:hAnsi="Times New Roman"/>
          <w:sz w:val="32"/>
          <w:szCs w:val="32"/>
        </w:rPr>
        <w:t>verbal messages too.</w:t>
      </w:r>
    </w:p>
    <w:p w14:paraId="0143DB2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Signs of Inactive Audience</w:t>
      </w:r>
    </w:p>
    <w:p w14:paraId="233A5FE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can easily tell whether your audience listens or not. The inattentive listeners tend to possess the following characteristics:</w:t>
      </w:r>
    </w:p>
    <w:p w14:paraId="117EBFE6" w14:textId="77777777" w:rsidR="002F0E26" w:rsidRPr="00E21268" w:rsidRDefault="002F0E26" w:rsidP="00480BC1">
      <w:pPr>
        <w:pStyle w:val="ListParagraph"/>
        <w:numPr>
          <w:ilvl w:val="0"/>
          <w:numId w:val="2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Fidgeting</w:t>
      </w:r>
    </w:p>
    <w:p w14:paraId="46948D65" w14:textId="77777777" w:rsidR="002F0E26" w:rsidRPr="00E21268" w:rsidRDefault="002F0E26" w:rsidP="00480BC1">
      <w:pPr>
        <w:pStyle w:val="ListParagraph"/>
        <w:numPr>
          <w:ilvl w:val="0"/>
          <w:numId w:val="2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Doodling</w:t>
      </w:r>
    </w:p>
    <w:p w14:paraId="4C012BAD" w14:textId="77777777" w:rsidR="002F0E26" w:rsidRPr="00E21268" w:rsidRDefault="002F0E26" w:rsidP="00480BC1">
      <w:pPr>
        <w:pStyle w:val="ListParagraph"/>
        <w:numPr>
          <w:ilvl w:val="0"/>
          <w:numId w:val="2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Playing with their hair</w:t>
      </w:r>
    </w:p>
    <w:p w14:paraId="63F5750C" w14:textId="77777777" w:rsidR="002F0E26" w:rsidRPr="00E21268" w:rsidRDefault="002F0E26" w:rsidP="00480BC1">
      <w:pPr>
        <w:pStyle w:val="ListParagraph"/>
        <w:numPr>
          <w:ilvl w:val="0"/>
          <w:numId w:val="2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Looking at a clock or watch</w:t>
      </w:r>
    </w:p>
    <w:p w14:paraId="5A982819" w14:textId="77777777" w:rsidR="002F0E26" w:rsidRPr="00E21268" w:rsidRDefault="002F0E26" w:rsidP="00480BC1">
      <w:pPr>
        <w:pStyle w:val="ListParagraph"/>
        <w:numPr>
          <w:ilvl w:val="0"/>
          <w:numId w:val="2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Picking their fingernails</w:t>
      </w:r>
    </w:p>
    <w:p w14:paraId="1A471FA6" w14:textId="77777777" w:rsidR="002F0E26" w:rsidRPr="00E21268" w:rsidRDefault="002F0E26" w:rsidP="00480BC1">
      <w:pPr>
        <w:pStyle w:val="ListParagraph"/>
        <w:numPr>
          <w:ilvl w:val="0"/>
          <w:numId w:val="2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Passing small pieces of paper to one another</w:t>
      </w:r>
    </w:p>
    <w:p w14:paraId="3595F19B" w14:textId="77777777" w:rsidR="002F0E26" w:rsidRPr="00E21268" w:rsidRDefault="002F0E26" w:rsidP="00480BC1">
      <w:pPr>
        <w:pStyle w:val="ListParagraph"/>
        <w:numPr>
          <w:ilvl w:val="0"/>
          <w:numId w:val="25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Shifting from seat to seat</w:t>
      </w:r>
    </w:p>
    <w:p w14:paraId="54629A07" w14:textId="77777777" w:rsidR="002F0E26" w:rsidRDefault="002F0E26" w:rsidP="00480BC1">
      <w:pPr>
        <w:pStyle w:val="ListParagraph"/>
        <w:numPr>
          <w:ilvl w:val="0"/>
          <w:numId w:val="25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Yawning </w:t>
      </w:r>
    </w:p>
    <w:p w14:paraId="65BBECC3" w14:textId="77777777" w:rsidR="002F0E26" w:rsidRDefault="002F0E26" w:rsidP="002F0E26">
      <w:pPr>
        <w:ind w:right="-90"/>
        <w:contextualSpacing/>
        <w:jc w:val="both"/>
        <w:rPr>
          <w:rFonts w:ascii="Times New Roman" w:hAnsi="Times New Roman"/>
          <w:sz w:val="32"/>
          <w:szCs w:val="32"/>
        </w:rPr>
      </w:pPr>
    </w:p>
    <w:p w14:paraId="7576D618" w14:textId="77777777" w:rsidR="002F0E26" w:rsidRPr="00C7391A" w:rsidRDefault="002F0E26" w:rsidP="002F0E26">
      <w:pPr>
        <w:ind w:right="-90"/>
        <w:contextualSpacing/>
        <w:jc w:val="both"/>
        <w:rPr>
          <w:rFonts w:ascii="Times New Roman" w:hAnsi="Times New Roman"/>
          <w:sz w:val="32"/>
          <w:szCs w:val="32"/>
        </w:rPr>
      </w:pPr>
    </w:p>
    <w:p w14:paraId="6B004E1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Barriers to Effective Listening</w:t>
      </w:r>
    </w:p>
    <w:p w14:paraId="05C03CB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There are many things that get in the way of listening and you should avoid these bad habits so as to become a more effective listener. These factors that inhibit active listening include;</w:t>
      </w:r>
    </w:p>
    <w:p w14:paraId="3AE71905" w14:textId="77777777" w:rsidR="002F0E26" w:rsidRPr="00E21268" w:rsidRDefault="002F0E26" w:rsidP="00480BC1">
      <w:pPr>
        <w:pStyle w:val="ListParagraph"/>
        <w:numPr>
          <w:ilvl w:val="0"/>
          <w:numId w:val="2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Lack of interest in the topic being discussed.</w:t>
      </w:r>
    </w:p>
    <w:p w14:paraId="4EB7A00B" w14:textId="77777777" w:rsidR="002F0E26" w:rsidRPr="00E21268" w:rsidRDefault="002F0E26" w:rsidP="00480BC1">
      <w:pPr>
        <w:pStyle w:val="ListParagraph"/>
        <w:numPr>
          <w:ilvl w:val="0"/>
          <w:numId w:val="2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Unfamiliarity with the topic under discussion.</w:t>
      </w:r>
    </w:p>
    <w:p w14:paraId="7583ADEB" w14:textId="77777777" w:rsidR="002F0E26" w:rsidRPr="00E21268" w:rsidRDefault="002F0E26" w:rsidP="00480BC1">
      <w:pPr>
        <w:pStyle w:val="ListParagraph"/>
        <w:numPr>
          <w:ilvl w:val="0"/>
          <w:numId w:val="2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Fear. One might fear being asked a question and in the process fail to look at the speaker.</w:t>
      </w:r>
    </w:p>
    <w:p w14:paraId="57B40E1A" w14:textId="77777777" w:rsidR="002F0E26" w:rsidRPr="00E21268" w:rsidRDefault="002F0E26" w:rsidP="00480BC1">
      <w:pPr>
        <w:pStyle w:val="ListParagraph"/>
        <w:numPr>
          <w:ilvl w:val="0"/>
          <w:numId w:val="25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Noise. In case of noise the listeners might not get what the speaker is saying. </w:t>
      </w:r>
    </w:p>
    <w:p w14:paraId="318DCD7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281130A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Mwangi</w:t>
      </w:r>
      <w:r>
        <w:rPr>
          <w:rFonts w:ascii="Times New Roman" w:hAnsi="Times New Roman"/>
          <w:sz w:val="32"/>
          <w:szCs w:val="32"/>
        </w:rPr>
        <w:t xml:space="preserve"> </w:t>
      </w:r>
      <w:r w:rsidRPr="00E21268">
        <w:rPr>
          <w:rFonts w:ascii="Times New Roman" w:hAnsi="Times New Roman"/>
          <w:sz w:val="32"/>
          <w:szCs w:val="32"/>
        </w:rPr>
        <w:t>Mwaniki, the author of one of the set text you study, is coming to your school to give a talk on the themes in his novel.</w:t>
      </w:r>
    </w:p>
    <w:p w14:paraId="3683E390" w14:textId="77777777" w:rsidR="002F0E26" w:rsidRPr="00E21268" w:rsidRDefault="002F0E26" w:rsidP="00480BC1">
      <w:pPr>
        <w:pStyle w:val="ListParagraph"/>
        <w:numPr>
          <w:ilvl w:val="0"/>
          <w:numId w:val="29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How would you prepare for this big day?</w:t>
      </w:r>
    </w:p>
    <w:p w14:paraId="7CBDD8EF" w14:textId="77777777" w:rsidR="002F0E26" w:rsidRDefault="002F0E26" w:rsidP="00480BC1">
      <w:pPr>
        <w:pStyle w:val="ListParagraph"/>
        <w:numPr>
          <w:ilvl w:val="0"/>
          <w:numId w:val="29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State what you would do to ensure you benefit from the talk during the presentation.</w:t>
      </w:r>
    </w:p>
    <w:p w14:paraId="1A384FEC" w14:textId="77777777" w:rsidR="002F0E26" w:rsidRPr="00A36E28" w:rsidRDefault="002F0E26" w:rsidP="002F0E26">
      <w:pPr>
        <w:ind w:right="-90"/>
        <w:jc w:val="both"/>
        <w:rPr>
          <w:rFonts w:ascii="Times New Roman" w:hAnsi="Times New Roman"/>
          <w:b/>
          <w:sz w:val="44"/>
          <w:szCs w:val="32"/>
        </w:rPr>
      </w:pPr>
      <w:r>
        <w:rPr>
          <w:rFonts w:ascii="Times New Roman" w:hAnsi="Times New Roman"/>
          <w:b/>
          <w:sz w:val="44"/>
          <w:szCs w:val="32"/>
        </w:rPr>
        <w:t>SECTION D</w:t>
      </w:r>
      <w:r>
        <w:rPr>
          <w:rFonts w:ascii="Times New Roman" w:hAnsi="Times New Roman"/>
          <w:b/>
          <w:sz w:val="40"/>
          <w:szCs w:val="32"/>
        </w:rPr>
        <w:t>: NON-</w:t>
      </w:r>
      <w:r w:rsidRPr="00BA2F22">
        <w:rPr>
          <w:rFonts w:ascii="Times New Roman" w:hAnsi="Times New Roman"/>
          <w:b/>
          <w:sz w:val="40"/>
          <w:szCs w:val="32"/>
        </w:rPr>
        <w:t>VERBAL SKILLS IN LISTENING AND SPEAKING</w:t>
      </w:r>
    </w:p>
    <w:p w14:paraId="7D5ED763" w14:textId="77777777" w:rsidR="002F0E26" w:rsidRPr="00414339" w:rsidRDefault="002F0E26" w:rsidP="002F0E26">
      <w:pPr>
        <w:ind w:right="-90"/>
        <w:jc w:val="both"/>
        <w:rPr>
          <w:rFonts w:ascii="Times New Roman" w:hAnsi="Times New Roman"/>
          <w:b/>
          <w:sz w:val="32"/>
          <w:szCs w:val="32"/>
        </w:rPr>
      </w:pPr>
      <w:r w:rsidRPr="00414339">
        <w:rPr>
          <w:rFonts w:ascii="Times New Roman" w:hAnsi="Times New Roman"/>
          <w:b/>
          <w:sz w:val="44"/>
          <w:szCs w:val="32"/>
        </w:rPr>
        <w:t>1. IMPORTANCE OF RESPECTING PERSONAL SPACE</w:t>
      </w:r>
    </w:p>
    <w:p w14:paraId="3A79FC2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A personal space is an imaginary area between a person and their surrounding area. This space makes the person feel comfortable and should therefore not be encroached.</w:t>
      </w:r>
    </w:p>
    <w:p w14:paraId="74CC5D6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distance can exist at work, at home and in our social circles.</w:t>
      </w:r>
    </w:p>
    <w:p w14:paraId="5F29344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personal space varies depending on factors such as:</w:t>
      </w:r>
    </w:p>
    <w:p w14:paraId="4AC86B2D" w14:textId="77777777" w:rsidR="002F0E26" w:rsidRPr="00E21268" w:rsidRDefault="002F0E26" w:rsidP="00480BC1">
      <w:pPr>
        <w:pStyle w:val="ListParagraph"/>
        <w:numPr>
          <w:ilvl w:val="0"/>
          <w:numId w:val="1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Gender</w:t>
      </w:r>
    </w:p>
    <w:p w14:paraId="05C48B32" w14:textId="77777777" w:rsidR="002F0E26" w:rsidRPr="00E21268" w:rsidRDefault="002F0E26" w:rsidP="00480BC1">
      <w:pPr>
        <w:pStyle w:val="ListParagraph"/>
        <w:numPr>
          <w:ilvl w:val="0"/>
          <w:numId w:val="1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Trust</w:t>
      </w:r>
    </w:p>
    <w:p w14:paraId="601CBB94" w14:textId="77777777" w:rsidR="002F0E26" w:rsidRPr="00E21268" w:rsidRDefault="002F0E26" w:rsidP="00480BC1">
      <w:pPr>
        <w:pStyle w:val="ListParagraph"/>
        <w:numPr>
          <w:ilvl w:val="0"/>
          <w:numId w:val="15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Relationship</w:t>
      </w:r>
    </w:p>
    <w:p w14:paraId="4955025E" w14:textId="77777777" w:rsidR="002F0E26" w:rsidRPr="00E21268" w:rsidRDefault="002F0E26" w:rsidP="00480BC1">
      <w:pPr>
        <w:pStyle w:val="ListParagraph"/>
        <w:numPr>
          <w:ilvl w:val="0"/>
          <w:numId w:val="15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Familiarity with the person.</w:t>
      </w:r>
    </w:p>
    <w:p w14:paraId="5D48B5A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Why Respect People’s personal Space?</w:t>
      </w:r>
    </w:p>
    <w:p w14:paraId="496E8C68" w14:textId="77777777" w:rsidR="002F0E26" w:rsidRPr="00E21268" w:rsidRDefault="002F0E26" w:rsidP="00480BC1">
      <w:pPr>
        <w:pStyle w:val="ListParagraph"/>
        <w:numPr>
          <w:ilvl w:val="0"/>
          <w:numId w:val="15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To make them feel comfortable.</w:t>
      </w:r>
    </w:p>
    <w:p w14:paraId="310D5477" w14:textId="77777777" w:rsidR="002F0E26" w:rsidRPr="00E21268" w:rsidRDefault="002F0E26" w:rsidP="00480BC1">
      <w:pPr>
        <w:pStyle w:val="ListParagraph"/>
        <w:numPr>
          <w:ilvl w:val="0"/>
          <w:numId w:val="1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 maintain good relationships.</w:t>
      </w:r>
    </w:p>
    <w:p w14:paraId="676E152C" w14:textId="77777777" w:rsidR="002F0E26" w:rsidRPr="00E21268" w:rsidRDefault="002F0E26" w:rsidP="00480BC1">
      <w:pPr>
        <w:pStyle w:val="ListParagraph"/>
        <w:numPr>
          <w:ilvl w:val="0"/>
          <w:numId w:val="15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To enhance listening. Especially during a talk.</w:t>
      </w:r>
    </w:p>
    <w:p w14:paraId="052F1ED1"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General Personal Space Rules</w:t>
      </w:r>
    </w:p>
    <w:p w14:paraId="7BBDE5A1"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personal space guidelines below will help enhance listening and speaking:</w:t>
      </w:r>
    </w:p>
    <w:p w14:paraId="3F1F4A0C" w14:textId="77777777" w:rsidR="002F0E26" w:rsidRPr="00E21268" w:rsidRDefault="002F0E26" w:rsidP="00480BC1">
      <w:pPr>
        <w:pStyle w:val="ListParagraph"/>
        <w:numPr>
          <w:ilvl w:val="0"/>
          <w:numId w:val="1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Respectfully keep your distance if you walk into a room and see two people in private conversation.</w:t>
      </w:r>
    </w:p>
    <w:p w14:paraId="2E68923D" w14:textId="77777777" w:rsidR="002F0E26" w:rsidRPr="00E21268" w:rsidRDefault="002F0E26" w:rsidP="00480BC1">
      <w:pPr>
        <w:pStyle w:val="ListParagraph"/>
        <w:numPr>
          <w:ilvl w:val="0"/>
          <w:numId w:val="1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Pay attention to your volume when you speak, whether on the phone or in person, to ensure you don’t distract attention of others.</w:t>
      </w:r>
    </w:p>
    <w:p w14:paraId="7CBF0CDE" w14:textId="77777777" w:rsidR="002F0E26" w:rsidRPr="00E21268" w:rsidRDefault="002F0E26" w:rsidP="00480BC1">
      <w:pPr>
        <w:pStyle w:val="ListParagraph"/>
        <w:numPr>
          <w:ilvl w:val="0"/>
          <w:numId w:val="1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Maintain physical space at table and chair rows so the people around you have enough room to write, raise their hands, etc.</w:t>
      </w:r>
    </w:p>
    <w:p w14:paraId="485D9144" w14:textId="77777777" w:rsidR="002F0E26" w:rsidRPr="00E21268" w:rsidRDefault="002F0E26" w:rsidP="00480BC1">
      <w:pPr>
        <w:pStyle w:val="ListParagraph"/>
        <w:numPr>
          <w:ilvl w:val="0"/>
          <w:numId w:val="1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 mindful of amount of perfume or cologne you wear as if it is in excess it might distract others.</w:t>
      </w:r>
    </w:p>
    <w:p w14:paraId="489AB7D7" w14:textId="77777777" w:rsidR="002F0E26" w:rsidRPr="00E21268" w:rsidRDefault="002F0E26" w:rsidP="00480BC1">
      <w:pPr>
        <w:pStyle w:val="ListParagraph"/>
        <w:numPr>
          <w:ilvl w:val="0"/>
          <w:numId w:val="1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Never lean on the other person’s shoulder unless invited to.</w:t>
      </w:r>
    </w:p>
    <w:p w14:paraId="728BA0A6" w14:textId="77777777" w:rsidR="002F0E26" w:rsidRPr="00E21268" w:rsidRDefault="002F0E26" w:rsidP="00480BC1">
      <w:pPr>
        <w:pStyle w:val="ListParagraph"/>
        <w:numPr>
          <w:ilvl w:val="0"/>
          <w:numId w:val="15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Don’t eavesdrop on another person’s phone conversation. In case you overhear details of the conversation, keep it confidential.</w:t>
      </w:r>
    </w:p>
    <w:p w14:paraId="719EEF9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Dealing with Space Intrusion</w:t>
      </w:r>
    </w:p>
    <w:p w14:paraId="7959AA33"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Depending on the nature of the intrusion, you would deal with space encroachment in different ways. Here are the steps of dealing with a person who leans on your shoulder:</w:t>
      </w:r>
    </w:p>
    <w:p w14:paraId="7FE35199" w14:textId="77777777" w:rsidR="002F0E26" w:rsidRPr="00E21268" w:rsidRDefault="002F0E26" w:rsidP="00480BC1">
      <w:pPr>
        <w:pStyle w:val="ListParagraph"/>
        <w:numPr>
          <w:ilvl w:val="0"/>
          <w:numId w:val="1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Lean away or take a step back away from the person hoping they would take a hint.</w:t>
      </w:r>
    </w:p>
    <w:p w14:paraId="4EBE4A26" w14:textId="77777777" w:rsidR="002F0E26" w:rsidRPr="00E21268" w:rsidRDefault="002F0E26" w:rsidP="00480BC1">
      <w:pPr>
        <w:pStyle w:val="ListParagraph"/>
        <w:numPr>
          <w:ilvl w:val="0"/>
          <w:numId w:val="1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Come right out and say you feel discomfort being too close.</w:t>
      </w:r>
    </w:p>
    <w:p w14:paraId="752F7F79" w14:textId="77777777" w:rsidR="002F0E26" w:rsidRPr="00E21268" w:rsidRDefault="002F0E26" w:rsidP="00480BC1">
      <w:pPr>
        <w:pStyle w:val="ListParagraph"/>
        <w:numPr>
          <w:ilvl w:val="0"/>
          <w:numId w:val="15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Explain why you need more space. You can for example tell them you need more space to write.</w:t>
      </w:r>
    </w:p>
    <w:p w14:paraId="3A3A45D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w:t>
      </w:r>
    </w:p>
    <w:p w14:paraId="6895E66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have attended a one day seminar. The person sitting next to you is said to be intruding your personal space. What four personal space guidelines could this person have failed to follow?</w:t>
      </w:r>
    </w:p>
    <w:p w14:paraId="59B4D814" w14:textId="77777777" w:rsidR="002F0E26" w:rsidRPr="004F5CE2" w:rsidRDefault="002F0E26" w:rsidP="002F0E26">
      <w:pPr>
        <w:ind w:right="-90"/>
        <w:jc w:val="both"/>
        <w:rPr>
          <w:rFonts w:ascii="Times New Roman" w:hAnsi="Times New Roman"/>
          <w:b/>
          <w:sz w:val="44"/>
          <w:szCs w:val="32"/>
        </w:rPr>
      </w:pPr>
      <w:r w:rsidRPr="004F5CE2">
        <w:rPr>
          <w:rFonts w:ascii="Times New Roman" w:hAnsi="Times New Roman"/>
          <w:b/>
          <w:sz w:val="44"/>
          <w:szCs w:val="32"/>
        </w:rPr>
        <w:t>2. FACIAL EXPRESSIONS</w:t>
      </w:r>
    </w:p>
    <w:p w14:paraId="09D26F3B" w14:textId="77777777" w:rsidR="002F0E26" w:rsidRPr="00E21268" w:rsidRDefault="002F0E26" w:rsidP="00480BC1">
      <w:pPr>
        <w:pStyle w:val="ListParagraph"/>
        <w:numPr>
          <w:ilvl w:val="0"/>
          <w:numId w:val="25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face you wear is a great component of emotion and feeling.</w:t>
      </w:r>
    </w:p>
    <w:p w14:paraId="6901D67D" w14:textId="77777777" w:rsidR="002F0E26" w:rsidRPr="00E21268" w:rsidRDefault="002F0E26" w:rsidP="00480BC1">
      <w:pPr>
        <w:pStyle w:val="ListParagraph"/>
        <w:numPr>
          <w:ilvl w:val="0"/>
          <w:numId w:val="25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various facial expressions represent various feelings. A smile for example, represents joy, while a scowl, anger.</w:t>
      </w:r>
    </w:p>
    <w:p w14:paraId="068E7220" w14:textId="77777777" w:rsidR="002F0E26" w:rsidRPr="00E21268" w:rsidRDefault="002F0E26" w:rsidP="00480BC1">
      <w:pPr>
        <w:pStyle w:val="ListParagraph"/>
        <w:numPr>
          <w:ilvl w:val="0"/>
          <w:numId w:val="25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speaking or listening, flex your facial muscles as appropriate. You can’t smile when the speaker is talking about incidence of tragedy. Doleful face will do.</w:t>
      </w:r>
    </w:p>
    <w:p w14:paraId="21BCDAA4" w14:textId="77777777" w:rsidR="002F0E26" w:rsidRDefault="002F0E26" w:rsidP="00480BC1">
      <w:pPr>
        <w:pStyle w:val="ListParagraph"/>
        <w:numPr>
          <w:ilvl w:val="0"/>
          <w:numId w:val="25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Remember your face is like a switch and will keep changing depending on the feelings and emotions.</w:t>
      </w:r>
    </w:p>
    <w:p w14:paraId="651C951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Some words for Describing Facial Expressions</w:t>
      </w:r>
    </w:p>
    <w:tbl>
      <w:tblPr>
        <w:tblW w:w="0" w:type="auto"/>
        <w:tblLook w:val="04A0" w:firstRow="1" w:lastRow="0" w:firstColumn="1" w:lastColumn="0" w:noHBand="0" w:noVBand="1"/>
      </w:tblPr>
      <w:tblGrid>
        <w:gridCol w:w="4068"/>
        <w:gridCol w:w="4860"/>
      </w:tblGrid>
      <w:tr w:rsidR="002F0E26" w:rsidRPr="00E21268" w14:paraId="4E55B4B5" w14:textId="77777777" w:rsidTr="00523E3C">
        <w:tc>
          <w:tcPr>
            <w:tcW w:w="4068" w:type="dxa"/>
          </w:tcPr>
          <w:p w14:paraId="148FEF65"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Emotion/ Feeling</w:t>
            </w:r>
          </w:p>
        </w:tc>
        <w:tc>
          <w:tcPr>
            <w:tcW w:w="4860" w:type="dxa"/>
          </w:tcPr>
          <w:p w14:paraId="70DFA1F9"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Facial Expression</w:t>
            </w:r>
          </w:p>
        </w:tc>
      </w:tr>
      <w:tr w:rsidR="002F0E26" w:rsidRPr="00E21268" w14:paraId="6719C829" w14:textId="77777777" w:rsidTr="00523E3C">
        <w:tc>
          <w:tcPr>
            <w:tcW w:w="4068" w:type="dxa"/>
          </w:tcPr>
          <w:p w14:paraId="4902694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Approval/ agreement</w:t>
            </w:r>
          </w:p>
        </w:tc>
        <w:tc>
          <w:tcPr>
            <w:tcW w:w="4860" w:type="dxa"/>
          </w:tcPr>
          <w:p w14:paraId="7C8DCDB6"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Appealing</w:t>
            </w:r>
          </w:p>
        </w:tc>
      </w:tr>
      <w:tr w:rsidR="002F0E26" w:rsidRPr="00E21268" w14:paraId="732F6A04" w14:textId="77777777" w:rsidTr="00523E3C">
        <w:tc>
          <w:tcPr>
            <w:tcW w:w="4068" w:type="dxa"/>
          </w:tcPr>
          <w:p w14:paraId="6320AF46"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Happy and peaceful</w:t>
            </w:r>
          </w:p>
        </w:tc>
        <w:tc>
          <w:tcPr>
            <w:tcW w:w="4860" w:type="dxa"/>
          </w:tcPr>
          <w:p w14:paraId="77F0FD39"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Beatific</w:t>
            </w:r>
          </w:p>
        </w:tc>
      </w:tr>
      <w:tr w:rsidR="002F0E26" w:rsidRPr="00E21268" w14:paraId="58A37639" w14:textId="77777777" w:rsidTr="00523E3C">
        <w:tc>
          <w:tcPr>
            <w:tcW w:w="4068" w:type="dxa"/>
          </w:tcPr>
          <w:p w14:paraId="7D031475"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Angry or unhappy</w:t>
            </w:r>
          </w:p>
        </w:tc>
        <w:tc>
          <w:tcPr>
            <w:tcW w:w="4860" w:type="dxa"/>
          </w:tcPr>
          <w:p w14:paraId="7A34DA31"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Black, grave</w:t>
            </w:r>
          </w:p>
        </w:tc>
      </w:tr>
      <w:tr w:rsidR="002F0E26" w:rsidRPr="00E21268" w14:paraId="279669FB" w14:textId="77777777" w:rsidTr="00523E3C">
        <w:tc>
          <w:tcPr>
            <w:tcW w:w="4068" w:type="dxa"/>
          </w:tcPr>
          <w:p w14:paraId="11FB3C41"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Worried</w:t>
            </w:r>
          </w:p>
        </w:tc>
        <w:tc>
          <w:tcPr>
            <w:tcW w:w="4860" w:type="dxa"/>
          </w:tcPr>
          <w:p w14:paraId="6E435164"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Bug-eyed</w:t>
            </w:r>
          </w:p>
        </w:tc>
      </w:tr>
      <w:tr w:rsidR="002F0E26" w:rsidRPr="00E21268" w14:paraId="7BB7D65C" w14:textId="77777777" w:rsidTr="00523E3C">
        <w:tc>
          <w:tcPr>
            <w:tcW w:w="4068" w:type="dxa"/>
          </w:tcPr>
          <w:p w14:paraId="506C976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Sad</w:t>
            </w:r>
          </w:p>
        </w:tc>
        <w:tc>
          <w:tcPr>
            <w:tcW w:w="4860" w:type="dxa"/>
          </w:tcPr>
          <w:p w14:paraId="70F82BDE"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Doleful</w:t>
            </w:r>
          </w:p>
        </w:tc>
      </w:tr>
      <w:tr w:rsidR="002F0E26" w:rsidRPr="00E21268" w14:paraId="0C15E420" w14:textId="77777777" w:rsidTr="00523E3C">
        <w:tc>
          <w:tcPr>
            <w:tcW w:w="4068" w:type="dxa"/>
          </w:tcPr>
          <w:p w14:paraId="56A78B38"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Confused</w:t>
            </w:r>
          </w:p>
        </w:tc>
        <w:tc>
          <w:tcPr>
            <w:tcW w:w="4860" w:type="dxa"/>
          </w:tcPr>
          <w:p w14:paraId="7494D0A9"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Quizzical</w:t>
            </w:r>
          </w:p>
        </w:tc>
      </w:tr>
      <w:tr w:rsidR="002F0E26" w:rsidRPr="00E21268" w14:paraId="63283ACA" w14:textId="77777777" w:rsidTr="00523E3C">
        <w:tc>
          <w:tcPr>
            <w:tcW w:w="4068" w:type="dxa"/>
          </w:tcPr>
          <w:p w14:paraId="3EDD5580"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Surprised</w:t>
            </w:r>
          </w:p>
        </w:tc>
        <w:tc>
          <w:tcPr>
            <w:tcW w:w="4860" w:type="dxa"/>
          </w:tcPr>
          <w:p w14:paraId="4C25D9FA"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Wide-eyed, quizzical</w:t>
            </w:r>
          </w:p>
        </w:tc>
      </w:tr>
      <w:tr w:rsidR="002F0E26" w:rsidRPr="00E21268" w14:paraId="3BBD5915" w14:textId="77777777" w:rsidTr="00523E3C">
        <w:tc>
          <w:tcPr>
            <w:tcW w:w="4068" w:type="dxa"/>
          </w:tcPr>
          <w:p w14:paraId="19643199"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Extremely happy</w:t>
            </w:r>
          </w:p>
        </w:tc>
        <w:tc>
          <w:tcPr>
            <w:tcW w:w="4860" w:type="dxa"/>
          </w:tcPr>
          <w:p w14:paraId="33CF88BC"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Radiant</w:t>
            </w:r>
          </w:p>
        </w:tc>
      </w:tr>
      <w:tr w:rsidR="002F0E26" w:rsidRPr="00E21268" w14:paraId="4B00B14E" w14:textId="77777777" w:rsidTr="00523E3C">
        <w:tc>
          <w:tcPr>
            <w:tcW w:w="4068" w:type="dxa"/>
          </w:tcPr>
          <w:p w14:paraId="6A0F4ABA" w14:textId="77777777" w:rsidR="002F0E26" w:rsidRPr="00E21268" w:rsidRDefault="002F0E26" w:rsidP="00523E3C">
            <w:pPr>
              <w:ind w:right="-90"/>
              <w:jc w:val="both"/>
              <w:rPr>
                <w:rFonts w:ascii="Times New Roman" w:hAnsi="Times New Roman"/>
                <w:sz w:val="32"/>
                <w:szCs w:val="32"/>
              </w:rPr>
            </w:pPr>
            <w:r w:rsidRPr="00E21268">
              <w:rPr>
                <w:rFonts w:ascii="Times New Roman" w:hAnsi="Times New Roman"/>
                <w:sz w:val="32"/>
                <w:szCs w:val="32"/>
              </w:rPr>
              <w:t xml:space="preserve">Embarrassed </w:t>
            </w:r>
          </w:p>
        </w:tc>
        <w:tc>
          <w:tcPr>
            <w:tcW w:w="4860" w:type="dxa"/>
          </w:tcPr>
          <w:p w14:paraId="67B2A213" w14:textId="77777777" w:rsidR="002F0E26" w:rsidRPr="00E21268" w:rsidRDefault="002F0E26" w:rsidP="00523E3C">
            <w:pPr>
              <w:ind w:right="-90"/>
              <w:jc w:val="both"/>
              <w:rPr>
                <w:rFonts w:ascii="Times New Roman" w:hAnsi="Times New Roman"/>
                <w:b/>
                <w:sz w:val="32"/>
                <w:szCs w:val="32"/>
              </w:rPr>
            </w:pPr>
            <w:r w:rsidRPr="00E21268">
              <w:rPr>
                <w:rFonts w:ascii="Times New Roman" w:hAnsi="Times New Roman"/>
                <w:b/>
                <w:sz w:val="32"/>
                <w:szCs w:val="32"/>
              </w:rPr>
              <w:t>Withering</w:t>
            </w:r>
          </w:p>
        </w:tc>
      </w:tr>
    </w:tbl>
    <w:p w14:paraId="749EE795" w14:textId="77777777" w:rsidR="002F0E26" w:rsidRPr="004F5CE2" w:rsidRDefault="002F0E26" w:rsidP="002F0E26">
      <w:pPr>
        <w:tabs>
          <w:tab w:val="left" w:pos="1005"/>
        </w:tabs>
        <w:ind w:right="-90"/>
        <w:jc w:val="both"/>
        <w:rPr>
          <w:rFonts w:ascii="Times New Roman" w:hAnsi="Times New Roman"/>
          <w:b/>
          <w:sz w:val="44"/>
          <w:szCs w:val="32"/>
        </w:rPr>
      </w:pPr>
      <w:r w:rsidRPr="004F5CE2">
        <w:rPr>
          <w:rFonts w:ascii="Times New Roman" w:hAnsi="Times New Roman"/>
          <w:b/>
          <w:sz w:val="40"/>
          <w:szCs w:val="32"/>
        </w:rPr>
        <w:t>3.</w:t>
      </w:r>
      <w:r w:rsidRPr="004F5CE2">
        <w:rPr>
          <w:rFonts w:ascii="Times New Roman" w:hAnsi="Times New Roman"/>
          <w:b/>
          <w:sz w:val="44"/>
          <w:szCs w:val="32"/>
        </w:rPr>
        <w:t xml:space="preserve"> GESTURES</w:t>
      </w:r>
    </w:p>
    <w:p w14:paraId="0F272EB3" w14:textId="77777777" w:rsidR="002F0E26" w:rsidRPr="00E21268" w:rsidRDefault="002F0E26" w:rsidP="00480BC1">
      <w:pPr>
        <w:pStyle w:val="ListParagraph"/>
        <w:numPr>
          <w:ilvl w:val="0"/>
          <w:numId w:val="3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 speaker will always move part of their body especially a hand, arm or the head when speaking.</w:t>
      </w:r>
    </w:p>
    <w:p w14:paraId="6D374E55" w14:textId="77777777" w:rsidR="002F0E26" w:rsidRPr="00E21268" w:rsidRDefault="002F0E26" w:rsidP="00480BC1">
      <w:pPr>
        <w:pStyle w:val="ListParagraph"/>
        <w:numPr>
          <w:ilvl w:val="0"/>
          <w:numId w:val="3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This is done to express the idea or meaning.</w:t>
      </w:r>
    </w:p>
    <w:p w14:paraId="7DC513C1" w14:textId="77777777" w:rsidR="002F0E26" w:rsidRPr="00E21268" w:rsidRDefault="002F0E26" w:rsidP="00480BC1">
      <w:pPr>
        <w:pStyle w:val="ListParagraph"/>
        <w:numPr>
          <w:ilvl w:val="0"/>
          <w:numId w:val="38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 a speaker you can use illustrators of what you are saying using your hands. They will add mental image to what is being conveyed. For example,</w:t>
      </w:r>
    </w:p>
    <w:p w14:paraId="0C93BD24" w14:textId="77777777" w:rsidR="002F0E26" w:rsidRPr="00E21268" w:rsidRDefault="002F0E26" w:rsidP="00480BC1">
      <w:pPr>
        <w:pStyle w:val="ListParagraph"/>
        <w:numPr>
          <w:ilvl w:val="0"/>
          <w:numId w:val="38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Headshake to mean ‘no’.</w:t>
      </w:r>
    </w:p>
    <w:p w14:paraId="1ACBC275" w14:textId="77777777" w:rsidR="002F0E26" w:rsidRPr="00E21268" w:rsidRDefault="002F0E26" w:rsidP="00480BC1">
      <w:pPr>
        <w:pStyle w:val="ListParagraph"/>
        <w:numPr>
          <w:ilvl w:val="0"/>
          <w:numId w:val="38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Use hands to form the shape of heart to express love. </w:t>
      </w:r>
    </w:p>
    <w:p w14:paraId="15EFB4B5" w14:textId="77777777" w:rsidR="002F0E26" w:rsidRPr="00E21268" w:rsidRDefault="002F0E26" w:rsidP="00480BC1">
      <w:pPr>
        <w:pStyle w:val="ListParagraph"/>
        <w:numPr>
          <w:ilvl w:val="0"/>
          <w:numId w:val="38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Use the hands to form the bow shape to show the big belly. Etc.</w:t>
      </w:r>
    </w:p>
    <w:p w14:paraId="27F4520E" w14:textId="77777777" w:rsidR="002F0E26" w:rsidRPr="004F5CE2" w:rsidRDefault="002F0E26" w:rsidP="002F0E26">
      <w:pPr>
        <w:ind w:right="-90"/>
        <w:jc w:val="both"/>
        <w:rPr>
          <w:rFonts w:ascii="Times New Roman" w:hAnsi="Times New Roman"/>
          <w:b/>
          <w:sz w:val="40"/>
          <w:szCs w:val="32"/>
        </w:rPr>
      </w:pPr>
      <w:r w:rsidRPr="004F5CE2">
        <w:rPr>
          <w:rFonts w:ascii="Times New Roman" w:hAnsi="Times New Roman"/>
          <w:b/>
          <w:sz w:val="40"/>
          <w:szCs w:val="32"/>
        </w:rPr>
        <w:t>4. EYE CONTACT</w:t>
      </w:r>
    </w:p>
    <w:p w14:paraId="62FCB5CE"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Did you know you can use your eyes to listen? We use the eyes to listen to another person’s body language – gesture included.</w:t>
      </w:r>
    </w:p>
    <w:p w14:paraId="13D78E0F"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 eye is a powerful tool of effective communication.</w:t>
      </w:r>
    </w:p>
    <w:p w14:paraId="4F719058"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Let us learn some situations that demand different uses of the eyes. For example:</w:t>
      </w:r>
    </w:p>
    <w:p w14:paraId="52BB50F7" w14:textId="77777777" w:rsidR="002F0E26" w:rsidRPr="00E21268" w:rsidRDefault="002F0E26" w:rsidP="00480BC1">
      <w:pPr>
        <w:pStyle w:val="ListParagraph"/>
        <w:numPr>
          <w:ilvl w:val="0"/>
          <w:numId w:val="2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arguing, hold your gaze.</w:t>
      </w:r>
    </w:p>
    <w:p w14:paraId="771DFB21" w14:textId="77777777" w:rsidR="002F0E26" w:rsidRPr="00E21268" w:rsidRDefault="002F0E26" w:rsidP="00480BC1">
      <w:pPr>
        <w:pStyle w:val="ListParagraph"/>
        <w:numPr>
          <w:ilvl w:val="0"/>
          <w:numId w:val="2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When deferring, lower your eyes.</w:t>
      </w:r>
    </w:p>
    <w:p w14:paraId="5438144D" w14:textId="77777777" w:rsidR="002F0E26" w:rsidRPr="00E21268" w:rsidRDefault="002F0E26" w:rsidP="00480BC1">
      <w:pPr>
        <w:pStyle w:val="ListParagraph"/>
        <w:numPr>
          <w:ilvl w:val="0"/>
          <w:numId w:val="25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When loving someone, stare in the pool of their eyes. </w:t>
      </w:r>
    </w:p>
    <w:p w14:paraId="066FBCCC"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Making eye contact is very vital as you can get the feedback from your listeners, on your message. When you notice they are bored you know you have to make adjustments and when they show enthusiasm then this will help in pumping you up.</w:t>
      </w:r>
    </w:p>
    <w:p w14:paraId="07AA8407"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Too much eye contact by the listener indicate they have interest in either you or the information you are putting across.</w:t>
      </w:r>
    </w:p>
    <w:p w14:paraId="3397B093"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Speakers tend to look up:</w:t>
      </w:r>
    </w:p>
    <w:p w14:paraId="5D5DBB70" w14:textId="77777777" w:rsidR="002F0E26" w:rsidRPr="00E21268" w:rsidRDefault="002F0E26" w:rsidP="00480BC1">
      <w:pPr>
        <w:pStyle w:val="ListParagraph"/>
        <w:numPr>
          <w:ilvl w:val="0"/>
          <w:numId w:val="2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At the end of their utterances.</w:t>
      </w:r>
    </w:p>
    <w:p w14:paraId="6FEC8ED4" w14:textId="77777777" w:rsidR="002F0E26" w:rsidRPr="00E21268" w:rsidRDefault="002F0E26" w:rsidP="00480BC1">
      <w:pPr>
        <w:pStyle w:val="ListParagraph"/>
        <w:numPr>
          <w:ilvl w:val="0"/>
          <w:numId w:val="25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 indicate to the others to have their turn.</w:t>
      </w:r>
    </w:p>
    <w:p w14:paraId="61303E5E"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Speakers tend to look away when:</w:t>
      </w:r>
    </w:p>
    <w:p w14:paraId="12D596F6" w14:textId="77777777" w:rsidR="002F0E26" w:rsidRPr="00E21268" w:rsidRDefault="002F0E26" w:rsidP="00480BC1">
      <w:pPr>
        <w:pStyle w:val="ListParagraph"/>
        <w:numPr>
          <w:ilvl w:val="0"/>
          <w:numId w:val="2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Talking non-fluently.</w:t>
      </w:r>
    </w:p>
    <w:p w14:paraId="270D03AE" w14:textId="77777777" w:rsidR="002F0E26" w:rsidRPr="00E21268" w:rsidRDefault="002F0E26" w:rsidP="00480BC1">
      <w:pPr>
        <w:pStyle w:val="ListParagraph"/>
        <w:numPr>
          <w:ilvl w:val="0"/>
          <w:numId w:val="25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Thinking</w:t>
      </w:r>
    </w:p>
    <w:p w14:paraId="3952F969" w14:textId="77777777" w:rsidR="002F0E26" w:rsidRDefault="002F0E26" w:rsidP="00480BC1">
      <w:pPr>
        <w:pStyle w:val="ListParagraph"/>
        <w:numPr>
          <w:ilvl w:val="0"/>
          <w:numId w:val="25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Not sure of the topic.</w:t>
      </w:r>
    </w:p>
    <w:p w14:paraId="3F370AC2" w14:textId="77777777" w:rsidR="002F0E26" w:rsidRPr="00C7391A" w:rsidRDefault="002F0E26" w:rsidP="002F0E26">
      <w:pPr>
        <w:ind w:right="-90"/>
        <w:contextualSpacing/>
        <w:jc w:val="both"/>
        <w:rPr>
          <w:rFonts w:ascii="Times New Roman" w:hAnsi="Times New Roman"/>
          <w:sz w:val="32"/>
          <w:szCs w:val="32"/>
        </w:rPr>
      </w:pPr>
    </w:p>
    <w:p w14:paraId="3DA4979B" w14:textId="77777777" w:rsidR="002F0E26" w:rsidRPr="004F5CE2" w:rsidRDefault="002F0E26" w:rsidP="002F0E26">
      <w:pPr>
        <w:ind w:right="-90"/>
        <w:jc w:val="both"/>
        <w:rPr>
          <w:rFonts w:ascii="Times New Roman" w:hAnsi="Times New Roman"/>
          <w:b/>
          <w:sz w:val="40"/>
          <w:szCs w:val="32"/>
        </w:rPr>
      </w:pPr>
      <w:r w:rsidRPr="004F5CE2">
        <w:rPr>
          <w:rFonts w:ascii="Times New Roman" w:hAnsi="Times New Roman"/>
          <w:b/>
          <w:sz w:val="40"/>
          <w:szCs w:val="32"/>
        </w:rPr>
        <w:t>5. BOWING/CURTSYING</w:t>
      </w:r>
    </w:p>
    <w:p w14:paraId="6E58FB0F" w14:textId="77777777" w:rsidR="002F0E26" w:rsidRPr="00E21268" w:rsidRDefault="002F0E26" w:rsidP="00480BC1">
      <w:pPr>
        <w:pStyle w:val="ListParagraph"/>
        <w:numPr>
          <w:ilvl w:val="0"/>
          <w:numId w:val="253"/>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A curtsy is a polite gesture of respect or reverence made chiefly by women and girls.</w:t>
      </w:r>
    </w:p>
    <w:p w14:paraId="66A461E9" w14:textId="77777777" w:rsidR="002F0E26" w:rsidRPr="00E21268" w:rsidRDefault="002F0E26" w:rsidP="00480BC1">
      <w:pPr>
        <w:pStyle w:val="ListParagraph"/>
        <w:numPr>
          <w:ilvl w:val="0"/>
          <w:numId w:val="253"/>
        </w:numPr>
        <w:spacing w:after="0" w:line="240" w:lineRule="auto"/>
        <w:ind w:left="0" w:right="-90" w:firstLine="0"/>
        <w:jc w:val="both"/>
        <w:rPr>
          <w:rFonts w:ascii="Times New Roman" w:hAnsi="Times New Roman"/>
          <w:b/>
          <w:sz w:val="32"/>
          <w:szCs w:val="32"/>
        </w:rPr>
      </w:pPr>
      <w:r w:rsidRPr="00E21268">
        <w:rPr>
          <w:rFonts w:ascii="Times New Roman" w:hAnsi="Times New Roman"/>
          <w:sz w:val="32"/>
          <w:szCs w:val="32"/>
        </w:rPr>
        <w:t>It is the female equivalent of males’ bowing.</w:t>
      </w:r>
    </w:p>
    <w:p w14:paraId="4B4D246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When to Bow or Make Curtsy</w:t>
      </w:r>
    </w:p>
    <w:p w14:paraId="697A4773" w14:textId="77777777" w:rsidR="002F0E26" w:rsidRPr="00E21268" w:rsidRDefault="002F0E26" w:rsidP="00480BC1">
      <w:pPr>
        <w:pStyle w:val="ListParagraph"/>
        <w:numPr>
          <w:ilvl w:val="0"/>
          <w:numId w:val="38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To end a performance.</w:t>
      </w:r>
    </w:p>
    <w:p w14:paraId="13140449" w14:textId="77777777" w:rsidR="002F0E26" w:rsidRPr="00E21268" w:rsidRDefault="002F0E26" w:rsidP="00480BC1">
      <w:pPr>
        <w:pStyle w:val="ListParagraph"/>
        <w:numPr>
          <w:ilvl w:val="0"/>
          <w:numId w:val="38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To show respect.</w:t>
      </w:r>
    </w:p>
    <w:p w14:paraId="01F5218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How to Curtsy</w:t>
      </w:r>
    </w:p>
    <w:p w14:paraId="341372E3" w14:textId="77777777" w:rsidR="002F0E26" w:rsidRPr="00E21268" w:rsidRDefault="002F0E26" w:rsidP="00480BC1">
      <w:pPr>
        <w:pStyle w:val="ListParagraph"/>
        <w:numPr>
          <w:ilvl w:val="0"/>
          <w:numId w:val="38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Lower your head.</w:t>
      </w:r>
    </w:p>
    <w:p w14:paraId="692B2F34" w14:textId="77777777" w:rsidR="002F0E26" w:rsidRPr="00E21268" w:rsidRDefault="002F0E26" w:rsidP="00480BC1">
      <w:pPr>
        <w:pStyle w:val="ListParagraph"/>
        <w:numPr>
          <w:ilvl w:val="0"/>
          <w:numId w:val="38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Hold your skirt at the edges with both hands.</w:t>
      </w:r>
    </w:p>
    <w:p w14:paraId="38BECC56" w14:textId="77777777" w:rsidR="002F0E26" w:rsidRPr="00E21268" w:rsidRDefault="002F0E26" w:rsidP="00480BC1">
      <w:pPr>
        <w:pStyle w:val="ListParagraph"/>
        <w:numPr>
          <w:ilvl w:val="0"/>
          <w:numId w:val="38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Place your right foot behind the left.</w:t>
      </w:r>
    </w:p>
    <w:p w14:paraId="0AB1CF0B" w14:textId="77777777" w:rsidR="002F0E26" w:rsidRPr="00E21268" w:rsidRDefault="002F0E26" w:rsidP="00480BC1">
      <w:pPr>
        <w:pStyle w:val="ListParagraph"/>
        <w:numPr>
          <w:ilvl w:val="0"/>
          <w:numId w:val="38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Bend your knees outward</w:t>
      </w:r>
    </w:p>
    <w:p w14:paraId="62609DA1" w14:textId="77777777" w:rsidR="002F0E26" w:rsidRPr="004F5CE2" w:rsidRDefault="002F0E26" w:rsidP="002F0E26">
      <w:pPr>
        <w:ind w:right="-90"/>
        <w:jc w:val="both"/>
        <w:rPr>
          <w:rFonts w:ascii="Times New Roman" w:hAnsi="Times New Roman"/>
          <w:b/>
          <w:sz w:val="40"/>
          <w:szCs w:val="32"/>
        </w:rPr>
      </w:pPr>
      <w:r w:rsidRPr="004F5CE2">
        <w:rPr>
          <w:rFonts w:ascii="Times New Roman" w:hAnsi="Times New Roman"/>
          <w:b/>
          <w:sz w:val="40"/>
          <w:szCs w:val="32"/>
        </w:rPr>
        <w:t>6. APPERANCE AND GROOMING</w:t>
      </w:r>
    </w:p>
    <w:p w14:paraId="2F8C1204"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How you look when speaking in front of an audience or when going for an interview is very crucial. It both boosts your confidence level and build respect.</w:t>
      </w:r>
    </w:p>
    <w:p w14:paraId="2B9BE5D7"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Your appearance involves the clothes you wear as well as how you groom.</w:t>
      </w:r>
    </w:p>
    <w:p w14:paraId="16CD4066"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Grooming on the hand involves what you do to your body other than the clothing. Your personal hygiene is the simplest term that can replace the term grooming.</w:t>
      </w:r>
    </w:p>
    <w:p w14:paraId="5B2C53F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Clothing</w:t>
      </w:r>
    </w:p>
    <w:p w14:paraId="4E9EB699"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kind of clothe you wear will depend on such factors as:</w:t>
      </w:r>
    </w:p>
    <w:p w14:paraId="39CFF36F" w14:textId="77777777" w:rsidR="002F0E26" w:rsidRPr="00E21268" w:rsidRDefault="002F0E26" w:rsidP="00480BC1">
      <w:pPr>
        <w:pStyle w:val="ListParagraph"/>
        <w:numPr>
          <w:ilvl w:val="0"/>
          <w:numId w:val="1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Your occupation;</w:t>
      </w:r>
    </w:p>
    <w:p w14:paraId="79BAB9B8" w14:textId="77777777" w:rsidR="002F0E26" w:rsidRPr="00E21268" w:rsidRDefault="002F0E26" w:rsidP="00480BC1">
      <w:pPr>
        <w:pStyle w:val="ListParagraph"/>
        <w:numPr>
          <w:ilvl w:val="0"/>
          <w:numId w:val="1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Weather;</w:t>
      </w:r>
    </w:p>
    <w:p w14:paraId="0B73C43A" w14:textId="77777777" w:rsidR="002F0E26" w:rsidRPr="00E21268" w:rsidRDefault="002F0E26" w:rsidP="00480BC1">
      <w:pPr>
        <w:pStyle w:val="ListParagraph"/>
        <w:numPr>
          <w:ilvl w:val="0"/>
          <w:numId w:val="1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Location; and</w:t>
      </w:r>
    </w:p>
    <w:p w14:paraId="733BACA0" w14:textId="77777777" w:rsidR="002F0E26" w:rsidRPr="00E21268" w:rsidRDefault="002F0E26" w:rsidP="00480BC1">
      <w:pPr>
        <w:pStyle w:val="ListParagraph"/>
        <w:numPr>
          <w:ilvl w:val="0"/>
          <w:numId w:val="17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Your preference.</w:t>
      </w:r>
    </w:p>
    <w:p w14:paraId="535A61D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Guidelines for Clothing</w:t>
      </w:r>
    </w:p>
    <w:p w14:paraId="4D6989A5" w14:textId="77777777" w:rsidR="002F0E26" w:rsidRPr="00E21268" w:rsidRDefault="002F0E26" w:rsidP="00480BC1">
      <w:pPr>
        <w:pStyle w:val="ListParagraph"/>
        <w:numPr>
          <w:ilvl w:val="0"/>
          <w:numId w:val="17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Your cloth should fit comfortably.</w:t>
      </w:r>
    </w:p>
    <w:p w14:paraId="64D24C6A" w14:textId="77777777" w:rsidR="002F0E26" w:rsidRPr="00E21268" w:rsidRDefault="002F0E26" w:rsidP="00480BC1">
      <w:pPr>
        <w:pStyle w:val="ListParagraph"/>
        <w:numPr>
          <w:ilvl w:val="0"/>
          <w:numId w:val="17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The cloth should also be neat and clean.</w:t>
      </w:r>
    </w:p>
    <w:p w14:paraId="72CA77AA" w14:textId="77777777" w:rsidR="002F0E26" w:rsidRPr="00E21268" w:rsidRDefault="002F0E26" w:rsidP="00480BC1">
      <w:pPr>
        <w:pStyle w:val="ListParagraph"/>
        <w:numPr>
          <w:ilvl w:val="0"/>
          <w:numId w:val="17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Wear the right cloth for appropriate occasion.</w:t>
      </w:r>
    </w:p>
    <w:p w14:paraId="5C5DA9F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Grooming</w:t>
      </w:r>
    </w:p>
    <w:p w14:paraId="104D860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Read the grooming checklist below.</w:t>
      </w:r>
    </w:p>
    <w:p w14:paraId="091C7219" w14:textId="77777777" w:rsidR="002F0E26" w:rsidRPr="00E21268" w:rsidRDefault="002F0E26" w:rsidP="00480BC1">
      <w:pPr>
        <w:pStyle w:val="ListParagraph"/>
        <w:numPr>
          <w:ilvl w:val="0"/>
          <w:numId w:val="17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Your hair should be lean, trimmed and neatly arranged.</w:t>
      </w:r>
    </w:p>
    <w:p w14:paraId="2351E69A" w14:textId="77777777" w:rsidR="002F0E26" w:rsidRPr="00E21268" w:rsidRDefault="002F0E26" w:rsidP="00480BC1">
      <w:pPr>
        <w:pStyle w:val="ListParagraph"/>
        <w:numPr>
          <w:ilvl w:val="0"/>
          <w:numId w:val="1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If you are a man, ensure your facial hair is freshly shaved.</w:t>
      </w:r>
    </w:p>
    <w:p w14:paraId="18085A4B" w14:textId="77777777" w:rsidR="002F0E26" w:rsidRPr="00E21268" w:rsidRDefault="002F0E26" w:rsidP="00480BC1">
      <w:pPr>
        <w:pStyle w:val="ListParagraph"/>
        <w:numPr>
          <w:ilvl w:val="0"/>
          <w:numId w:val="1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Fingernails should be neat, clean and trimmed.</w:t>
      </w:r>
    </w:p>
    <w:p w14:paraId="137CB981" w14:textId="77777777" w:rsidR="002F0E26" w:rsidRPr="00E21268" w:rsidRDefault="002F0E26" w:rsidP="00480BC1">
      <w:pPr>
        <w:pStyle w:val="ListParagraph"/>
        <w:numPr>
          <w:ilvl w:val="0"/>
          <w:numId w:val="1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Teeth should brushed and with fresh breath.</w:t>
      </w:r>
    </w:p>
    <w:p w14:paraId="32E53D91" w14:textId="77777777" w:rsidR="002F0E26" w:rsidRPr="00E21268" w:rsidRDefault="002F0E26" w:rsidP="00480BC1">
      <w:pPr>
        <w:pStyle w:val="ListParagraph"/>
        <w:numPr>
          <w:ilvl w:val="0"/>
          <w:numId w:val="1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Body should be freshly showered.</w:t>
      </w:r>
    </w:p>
    <w:p w14:paraId="1F77A3E4" w14:textId="77777777" w:rsidR="002F0E26" w:rsidRPr="00E21268" w:rsidRDefault="002F0E26" w:rsidP="00480BC1">
      <w:pPr>
        <w:pStyle w:val="ListParagraph"/>
        <w:numPr>
          <w:ilvl w:val="0"/>
          <w:numId w:val="1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If a woman, use make up sparingly and be natural looking.</w:t>
      </w:r>
    </w:p>
    <w:p w14:paraId="4BD72EDB" w14:textId="77777777" w:rsidR="002F0E26" w:rsidRPr="00E21268" w:rsidRDefault="002F0E26" w:rsidP="00480BC1">
      <w:pPr>
        <w:pStyle w:val="ListParagraph"/>
        <w:numPr>
          <w:ilvl w:val="0"/>
          <w:numId w:val="17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Use perfumes/aftershave/colognes sparingly or even use non at all.</w:t>
      </w:r>
    </w:p>
    <w:p w14:paraId="192D56E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7B6BE9D4" w14:textId="77777777" w:rsidR="002F0E26" w:rsidRDefault="002F0E26" w:rsidP="002F0E26">
      <w:pPr>
        <w:ind w:right="-90"/>
        <w:jc w:val="both"/>
        <w:rPr>
          <w:rFonts w:ascii="Times New Roman" w:hAnsi="Times New Roman"/>
          <w:sz w:val="32"/>
          <w:szCs w:val="32"/>
        </w:rPr>
      </w:pPr>
      <w:r w:rsidRPr="00E21268">
        <w:rPr>
          <w:rFonts w:ascii="Times New Roman" w:hAnsi="Times New Roman"/>
          <w:sz w:val="32"/>
          <w:szCs w:val="32"/>
        </w:rPr>
        <w:t>Ayub has been invited to an interview. State four grooming mistakes he should be careful to avoid.</w:t>
      </w:r>
    </w:p>
    <w:p w14:paraId="75F66B44" w14:textId="77777777" w:rsidR="002F0E26" w:rsidRPr="00A36E28" w:rsidRDefault="002F0E26" w:rsidP="002F0E26">
      <w:pPr>
        <w:ind w:right="-90"/>
        <w:jc w:val="both"/>
        <w:rPr>
          <w:rFonts w:ascii="Times New Roman" w:hAnsi="Times New Roman"/>
          <w:b/>
          <w:sz w:val="44"/>
          <w:szCs w:val="32"/>
        </w:rPr>
      </w:pPr>
      <w:r>
        <w:rPr>
          <w:rFonts w:ascii="Times New Roman" w:hAnsi="Times New Roman"/>
          <w:b/>
          <w:sz w:val="44"/>
          <w:szCs w:val="32"/>
        </w:rPr>
        <w:t>SECTION E</w:t>
      </w:r>
      <w:r w:rsidRPr="00A36E28">
        <w:rPr>
          <w:rFonts w:ascii="Times New Roman" w:hAnsi="Times New Roman"/>
          <w:b/>
          <w:sz w:val="44"/>
          <w:szCs w:val="32"/>
        </w:rPr>
        <w:t>: INSTRUCTIONS TO FRIENDS AND RELATIVES</w:t>
      </w:r>
    </w:p>
    <w:p w14:paraId="097DF649" w14:textId="77777777" w:rsidR="002F0E26" w:rsidRPr="00B9559E" w:rsidRDefault="002F0E26" w:rsidP="002F0E26">
      <w:pPr>
        <w:ind w:right="-90"/>
        <w:jc w:val="both"/>
        <w:rPr>
          <w:rFonts w:ascii="Times New Roman" w:hAnsi="Times New Roman"/>
          <w:b/>
          <w:sz w:val="40"/>
          <w:szCs w:val="32"/>
        </w:rPr>
      </w:pPr>
      <w:r>
        <w:rPr>
          <w:rFonts w:ascii="Times New Roman" w:hAnsi="Times New Roman"/>
          <w:b/>
          <w:sz w:val="40"/>
          <w:szCs w:val="32"/>
        </w:rPr>
        <w:t>1.</w:t>
      </w:r>
      <w:r w:rsidRPr="00B9559E">
        <w:rPr>
          <w:rFonts w:ascii="Times New Roman" w:hAnsi="Times New Roman"/>
          <w:b/>
          <w:sz w:val="40"/>
          <w:szCs w:val="32"/>
        </w:rPr>
        <w:t xml:space="preserve"> GIVING AND RECEIVING INSTRUCTIONS</w:t>
      </w:r>
    </w:p>
    <w:p w14:paraId="405DF54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Giving clear instructions is one of those things that seems easy to do but actually are more complex.</w:t>
      </w:r>
    </w:p>
    <w:p w14:paraId="6F96BB4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The tips that follow will help you in giving clear instructions:</w:t>
      </w:r>
    </w:p>
    <w:p w14:paraId="049C0FAE" w14:textId="77777777" w:rsidR="002F0E26" w:rsidRPr="00E21268" w:rsidRDefault="002F0E26" w:rsidP="00480BC1">
      <w:pPr>
        <w:pStyle w:val="ListParagraph"/>
        <w:numPr>
          <w:ilvl w:val="0"/>
          <w:numId w:val="2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Get the attention of the other person. Be sure you have the attention of the person, or people, you are giving instruction. This is one way in which you will tell whether they are listening. Do you know ways to get the attention of a child or even a group of people in some noisy place? Here are some suggestions;</w:t>
      </w:r>
    </w:p>
    <w:p w14:paraId="72123B2F"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Ring the bell</w:t>
      </w:r>
    </w:p>
    <w:p w14:paraId="40756406"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Bang the table/door</w:t>
      </w:r>
    </w:p>
    <w:p w14:paraId="728B0E06"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Switch off the lights</w:t>
      </w:r>
    </w:p>
    <w:p w14:paraId="5BA5DFD5"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Clear your throat</w:t>
      </w:r>
    </w:p>
    <w:p w14:paraId="0588DEB3" w14:textId="77777777" w:rsidR="002F0E26" w:rsidRPr="00E21268" w:rsidRDefault="002F0E26" w:rsidP="00480BC1">
      <w:pPr>
        <w:pStyle w:val="ListParagraph"/>
        <w:numPr>
          <w:ilvl w:val="0"/>
          <w:numId w:val="25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Blow the whistle, and many others.</w:t>
      </w:r>
    </w:p>
    <w:p w14:paraId="6ED43737" w14:textId="77777777" w:rsidR="002F0E26" w:rsidRPr="00E21268" w:rsidRDefault="002F0E26" w:rsidP="00480BC1">
      <w:pPr>
        <w:pStyle w:val="ListParagraph"/>
        <w:numPr>
          <w:ilvl w:val="0"/>
          <w:numId w:val="2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simple language that can be understood. Avoid using too much vocabulary.</w:t>
      </w:r>
    </w:p>
    <w:p w14:paraId="5E57300A" w14:textId="77777777" w:rsidR="002F0E26" w:rsidRPr="00E21268" w:rsidRDefault="002F0E26" w:rsidP="00480BC1">
      <w:pPr>
        <w:pStyle w:val="ListParagraph"/>
        <w:numPr>
          <w:ilvl w:val="0"/>
          <w:numId w:val="2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Break instructions down and deliver them in steps. Give one instruction at any given time to avoid any confusion.</w:t>
      </w:r>
    </w:p>
    <w:p w14:paraId="51DAE199" w14:textId="77777777" w:rsidR="002F0E26" w:rsidRPr="00E21268" w:rsidRDefault="002F0E26" w:rsidP="00480BC1">
      <w:pPr>
        <w:pStyle w:val="ListParagraph"/>
        <w:numPr>
          <w:ilvl w:val="0"/>
          <w:numId w:val="2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Repeat instructions to them. </w:t>
      </w:r>
    </w:p>
    <w:p w14:paraId="550D8EFC" w14:textId="77777777" w:rsidR="002F0E26" w:rsidRPr="00E21268" w:rsidRDefault="002F0E26" w:rsidP="00480BC1">
      <w:pPr>
        <w:pStyle w:val="ListParagraph"/>
        <w:numPr>
          <w:ilvl w:val="0"/>
          <w:numId w:val="2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 loud enough.</w:t>
      </w:r>
    </w:p>
    <w:p w14:paraId="043342AD" w14:textId="77777777" w:rsidR="002F0E26" w:rsidRPr="00E21268" w:rsidRDefault="002F0E26" w:rsidP="00480BC1">
      <w:pPr>
        <w:pStyle w:val="ListParagraph"/>
        <w:numPr>
          <w:ilvl w:val="0"/>
          <w:numId w:val="2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Give instruction beginning with a verb i.e. use the imperative forms. For example: </w:t>
      </w:r>
      <w:r w:rsidRPr="00E21268">
        <w:rPr>
          <w:rFonts w:ascii="Times New Roman" w:hAnsi="Times New Roman"/>
          <w:b/>
          <w:sz w:val="32"/>
          <w:szCs w:val="32"/>
        </w:rPr>
        <w:t>Take three cups…</w:t>
      </w:r>
    </w:p>
    <w:p w14:paraId="3D919441" w14:textId="77777777" w:rsidR="002F0E26" w:rsidRPr="00E21268" w:rsidRDefault="002F0E26" w:rsidP="00480BC1">
      <w:pPr>
        <w:pStyle w:val="ListParagraph"/>
        <w:numPr>
          <w:ilvl w:val="0"/>
          <w:numId w:val="2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Ask them repeat instructions to you in their own words.</w:t>
      </w:r>
    </w:p>
    <w:p w14:paraId="14F15E4D" w14:textId="77777777" w:rsidR="002F0E26" w:rsidRDefault="002F0E26" w:rsidP="00480BC1">
      <w:pPr>
        <w:pStyle w:val="ListParagraph"/>
        <w:numPr>
          <w:ilvl w:val="0"/>
          <w:numId w:val="25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w:t>
      </w:r>
    </w:p>
    <w:p w14:paraId="0ABB7DE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55D9B6CC"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 are a mother. On a certain day, very early in the morning, you want to go to pay your friend a visit. Before you leave, you have decided to leave your 6-year old son instructions on how to prepare his lunch.</w:t>
      </w:r>
    </w:p>
    <w:p w14:paraId="1C468C93" w14:textId="77777777" w:rsidR="002F0E26" w:rsidRPr="00E21268" w:rsidRDefault="002F0E26" w:rsidP="00480BC1">
      <w:pPr>
        <w:pStyle w:val="ListParagraph"/>
        <w:numPr>
          <w:ilvl w:val="0"/>
          <w:numId w:val="29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Make a list of methods you would use to get his attention before giving instructions.</w:t>
      </w:r>
    </w:p>
    <w:p w14:paraId="598B9C6C" w14:textId="77777777" w:rsidR="002F0E26" w:rsidRDefault="002F0E26" w:rsidP="00480BC1">
      <w:pPr>
        <w:pStyle w:val="ListParagraph"/>
        <w:numPr>
          <w:ilvl w:val="0"/>
          <w:numId w:val="29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Other than getting his attention, how else would you ensure you leave him clear and understandable instructions?</w:t>
      </w:r>
    </w:p>
    <w:p w14:paraId="5BFCBDD7" w14:textId="77777777" w:rsidR="002F0E26" w:rsidRPr="00C7391A" w:rsidRDefault="002F0E26" w:rsidP="002F0E26">
      <w:pPr>
        <w:ind w:right="-90"/>
        <w:contextualSpacing/>
        <w:jc w:val="both"/>
        <w:rPr>
          <w:rFonts w:ascii="Times New Roman" w:hAnsi="Times New Roman"/>
          <w:sz w:val="32"/>
          <w:szCs w:val="32"/>
        </w:rPr>
      </w:pPr>
    </w:p>
    <w:p w14:paraId="0A0BBC7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GIVING DIRECTIONS</w:t>
      </w:r>
    </w:p>
    <w:p w14:paraId="7F4924F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Once in a while people will ask you to lead them to their destination. If it is not possible to do this then the best thing to do will be to give them directions to those places. The most important thing to do is to be brief and clear.</w:t>
      </w:r>
    </w:p>
    <w:p w14:paraId="341D44B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Let us learn the steps to giving the clear directions.</w:t>
      </w:r>
    </w:p>
    <w:p w14:paraId="61E1367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Steps to Giving Clear Directions</w:t>
      </w:r>
    </w:p>
    <w:p w14:paraId="17F2FF86"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Give the direction with few turns. Remember shortcuts may be faster, but at times are complicated especially in the case of many turns.</w:t>
      </w:r>
    </w:p>
    <w:p w14:paraId="60416310"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Indicate the turns—whether left or right. Tell them to turn a left or a right. For those who know cardinal points, you can use north, south, west, or east.</w:t>
      </w:r>
    </w:p>
    <w:p w14:paraId="47823D2C"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Mention the landmarks, for example, a large clock, a school, a river, e.t.c. Tell them: `you will see a blue church…</w:t>
      </w:r>
    </w:p>
    <w:p w14:paraId="6A718B16"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Specify distance. Offer the Ballpark Figures (rough estimates of the time and length of travel). The three ways of specifying the distance are:</w:t>
      </w:r>
    </w:p>
    <w:p w14:paraId="20F1BD7C" w14:textId="77777777" w:rsidR="002F0E26" w:rsidRPr="00E21268" w:rsidRDefault="002F0E26" w:rsidP="00480BC1">
      <w:pPr>
        <w:pStyle w:val="ListParagraph"/>
        <w:numPr>
          <w:ilvl w:val="0"/>
          <w:numId w:val="1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Telling them how many streets or buildings to pass;</w:t>
      </w:r>
    </w:p>
    <w:p w14:paraId="74FF0680" w14:textId="77777777" w:rsidR="002F0E26" w:rsidRPr="00E21268" w:rsidRDefault="002F0E26" w:rsidP="00480BC1">
      <w:pPr>
        <w:pStyle w:val="ListParagraph"/>
        <w:numPr>
          <w:ilvl w:val="0"/>
          <w:numId w:val="1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Giving them distance in kilometres, metres , or miles;and</w:t>
      </w:r>
    </w:p>
    <w:p w14:paraId="76A94F23" w14:textId="77777777" w:rsidR="002F0E26" w:rsidRPr="00E21268" w:rsidRDefault="002F0E26" w:rsidP="00480BC1">
      <w:pPr>
        <w:pStyle w:val="ListParagraph"/>
        <w:numPr>
          <w:ilvl w:val="0"/>
          <w:numId w:val="15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Telling them how much time in minutes or hours it will take them to reach their destination.</w:t>
      </w:r>
    </w:p>
    <w:p w14:paraId="584DEE9F"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Warn them about any confusing parts of the route. For example, let them know of a narrow road that people normally miss.</w:t>
      </w:r>
    </w:p>
    <w:p w14:paraId="40C81BCF"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Say which side of the street or road their destination is on. There could be two houses that look alike on either sides of road. Tell them: My house is on the right.</w:t>
      </w:r>
    </w:p>
    <w:p w14:paraId="57DFAA11"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Repeat directions to them and allow them repeat back directions to you.</w:t>
      </w:r>
    </w:p>
    <w:p w14:paraId="3A8C2E29" w14:textId="77777777" w:rsidR="002F0E26" w:rsidRPr="00E21268" w:rsidRDefault="002F0E26" w:rsidP="00480BC1">
      <w:pPr>
        <w:pStyle w:val="ListParagraph"/>
        <w:numPr>
          <w:ilvl w:val="0"/>
          <w:numId w:val="15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Draw a simplified map if paper and pencil or pen are available.</w:t>
      </w:r>
    </w:p>
    <w:p w14:paraId="2ED3A886" w14:textId="77777777" w:rsidR="002F0E26" w:rsidRPr="00E21268" w:rsidRDefault="002F0E26" w:rsidP="00480BC1">
      <w:pPr>
        <w:pStyle w:val="ListParagraph"/>
        <w:numPr>
          <w:ilvl w:val="0"/>
          <w:numId w:val="15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Give them a drop-dead point. This is the place when if you reach you know you are lost and have to make a U-turn. For example, tell them: if you see a big black billboard you have gone too far.</w:t>
      </w:r>
    </w:p>
    <w:p w14:paraId="08F4D70D"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w:t>
      </w:r>
    </w:p>
    <w:p w14:paraId="33EAD44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Your church is in the same estate you live. Your mother goes to a different church. On this particular Sunday she has decided to join you later in your church. For that reason, she asks you to give her the direction to the church.</w:t>
      </w:r>
    </w:p>
    <w:p w14:paraId="52DF9238" w14:textId="77777777" w:rsidR="002F0E26" w:rsidRPr="00E21268" w:rsidRDefault="002F0E26" w:rsidP="00480BC1">
      <w:pPr>
        <w:pStyle w:val="ListParagraph"/>
        <w:numPr>
          <w:ilvl w:val="0"/>
          <w:numId w:val="3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Mention three ways you would specify her the distance from your home to the church.</w:t>
      </w:r>
    </w:p>
    <w:p w14:paraId="65F95F09" w14:textId="77777777" w:rsidR="002F0E26" w:rsidRDefault="002F0E26" w:rsidP="00480BC1">
      <w:pPr>
        <w:pStyle w:val="ListParagraph"/>
        <w:numPr>
          <w:ilvl w:val="0"/>
          <w:numId w:val="30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Apart from specifying the distance, how else would you ensure she reaches the church when giving her the direction?</w:t>
      </w:r>
    </w:p>
    <w:p w14:paraId="2ABFBD4E" w14:textId="77777777" w:rsidR="002F0E26" w:rsidRPr="00C7391A" w:rsidRDefault="002F0E26" w:rsidP="002F0E26">
      <w:pPr>
        <w:spacing w:after="200"/>
        <w:ind w:right="-90"/>
        <w:contextualSpacing/>
        <w:jc w:val="both"/>
        <w:rPr>
          <w:rFonts w:ascii="Times New Roman" w:hAnsi="Times New Roman"/>
          <w:sz w:val="32"/>
          <w:szCs w:val="32"/>
        </w:rPr>
      </w:pPr>
    </w:p>
    <w:p w14:paraId="18CE156E" w14:textId="77777777" w:rsidR="002F0E26" w:rsidRPr="00C043B4" w:rsidRDefault="002F0E26" w:rsidP="002F0E26">
      <w:pPr>
        <w:ind w:right="-90"/>
        <w:jc w:val="both"/>
        <w:rPr>
          <w:rFonts w:ascii="Times New Roman" w:hAnsi="Times New Roman"/>
          <w:b/>
          <w:sz w:val="52"/>
          <w:szCs w:val="32"/>
        </w:rPr>
      </w:pPr>
      <w:r w:rsidRPr="00C043B4">
        <w:rPr>
          <w:rFonts w:ascii="Times New Roman" w:hAnsi="Times New Roman"/>
          <w:b/>
          <w:sz w:val="52"/>
          <w:szCs w:val="32"/>
        </w:rPr>
        <w:t>ANSWERS ON ORAL SKILLS</w:t>
      </w:r>
    </w:p>
    <w:p w14:paraId="3518EA5D" w14:textId="77777777" w:rsidR="002F0E26" w:rsidRPr="00250520" w:rsidRDefault="002F0E26" w:rsidP="002F0E26">
      <w:pPr>
        <w:ind w:right="-90"/>
        <w:jc w:val="both"/>
        <w:rPr>
          <w:rFonts w:ascii="Times New Roman" w:hAnsi="Times New Roman"/>
          <w:b/>
          <w:sz w:val="40"/>
          <w:szCs w:val="32"/>
        </w:rPr>
      </w:pPr>
      <w:r w:rsidRPr="00250520">
        <w:rPr>
          <w:rFonts w:ascii="Times New Roman" w:hAnsi="Times New Roman"/>
          <w:b/>
          <w:sz w:val="40"/>
          <w:szCs w:val="32"/>
        </w:rPr>
        <w:t>PRONUNCIATION OF VOWEL SOUNDS</w:t>
      </w:r>
    </w:p>
    <w:p w14:paraId="17E3BD9E"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w:t>
      </w:r>
      <w:r w:rsidRPr="004811F4">
        <w:rPr>
          <w:rFonts w:ascii="Times New Roman" w:hAnsi="Times New Roman"/>
          <w:sz w:val="40"/>
          <w:szCs w:val="32"/>
        </w:rPr>
        <w:t>ᶦ</w:t>
      </w:r>
      <w:r w:rsidRPr="00E21268">
        <w:rPr>
          <w:rFonts w:ascii="Times New Roman" w:hAnsi="Times New Roman"/>
          <w:sz w:val="32"/>
          <w:szCs w:val="32"/>
        </w:rPr>
        <w:t>/</w:t>
      </w:r>
    </w:p>
    <w:p w14:paraId="16EE02FC" w14:textId="77777777" w:rsidR="002F0E26" w:rsidRPr="00E21268" w:rsidRDefault="002F0E26" w:rsidP="00480BC1">
      <w:pPr>
        <w:pStyle w:val="ListParagraph"/>
        <w:numPr>
          <w:ilvl w:val="0"/>
          <w:numId w:val="4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Hill</w:t>
      </w:r>
    </w:p>
    <w:p w14:paraId="43F533F2" w14:textId="77777777" w:rsidR="002F0E26" w:rsidRPr="00E21268" w:rsidRDefault="002F0E26" w:rsidP="00480BC1">
      <w:pPr>
        <w:pStyle w:val="ListParagraph"/>
        <w:numPr>
          <w:ilvl w:val="0"/>
          <w:numId w:val="4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Sit</w:t>
      </w:r>
    </w:p>
    <w:p w14:paraId="30D69FCF" w14:textId="77777777" w:rsidR="002F0E26" w:rsidRPr="00E21268" w:rsidRDefault="002F0E26" w:rsidP="00480BC1">
      <w:pPr>
        <w:pStyle w:val="ListParagraph"/>
        <w:numPr>
          <w:ilvl w:val="0"/>
          <w:numId w:val="4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Still</w:t>
      </w:r>
    </w:p>
    <w:p w14:paraId="34BD9A52" w14:textId="77777777" w:rsidR="002F0E26" w:rsidRPr="00E21268" w:rsidRDefault="002F0E26" w:rsidP="00480BC1">
      <w:pPr>
        <w:pStyle w:val="ListParagraph"/>
        <w:numPr>
          <w:ilvl w:val="0"/>
          <w:numId w:val="4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Blip</w:t>
      </w:r>
    </w:p>
    <w:p w14:paraId="68D618A0" w14:textId="77777777" w:rsidR="002F0E26" w:rsidRPr="00E21268" w:rsidRDefault="002F0E26" w:rsidP="00480BC1">
      <w:pPr>
        <w:pStyle w:val="ListParagraph"/>
        <w:numPr>
          <w:ilvl w:val="0"/>
          <w:numId w:val="4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Fill</w:t>
      </w:r>
    </w:p>
    <w:p w14:paraId="787B8DFC" w14:textId="77777777" w:rsidR="002F0E26" w:rsidRPr="00E21268" w:rsidRDefault="002F0E26" w:rsidP="00480BC1">
      <w:pPr>
        <w:pStyle w:val="ListParagraph"/>
        <w:numPr>
          <w:ilvl w:val="0"/>
          <w:numId w:val="4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Blink</w:t>
      </w:r>
    </w:p>
    <w:p w14:paraId="3702F0E9" w14:textId="77777777" w:rsidR="002F0E26" w:rsidRDefault="002F0E26" w:rsidP="00480BC1">
      <w:pPr>
        <w:pStyle w:val="ListParagraph"/>
        <w:numPr>
          <w:ilvl w:val="0"/>
          <w:numId w:val="43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Thrill </w:t>
      </w:r>
    </w:p>
    <w:p w14:paraId="06E0F7E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w:t>
      </w:r>
    </w:p>
    <w:p w14:paraId="7F9444C4" w14:textId="77777777" w:rsidR="002F0E26" w:rsidRPr="00E21268" w:rsidRDefault="002F0E26" w:rsidP="00480BC1">
      <w:pPr>
        <w:pStyle w:val="ListParagraph"/>
        <w:numPr>
          <w:ilvl w:val="0"/>
          <w:numId w:val="4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Jeep</w:t>
      </w:r>
    </w:p>
    <w:p w14:paraId="761F1533" w14:textId="77777777" w:rsidR="002F0E26" w:rsidRPr="00E21268" w:rsidRDefault="002F0E26" w:rsidP="00480BC1">
      <w:pPr>
        <w:pStyle w:val="ListParagraph"/>
        <w:numPr>
          <w:ilvl w:val="0"/>
          <w:numId w:val="4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Creek</w:t>
      </w:r>
    </w:p>
    <w:p w14:paraId="217D4B6D" w14:textId="77777777" w:rsidR="002F0E26" w:rsidRPr="00E21268" w:rsidRDefault="002F0E26" w:rsidP="00480BC1">
      <w:pPr>
        <w:pStyle w:val="ListParagraph"/>
        <w:numPr>
          <w:ilvl w:val="0"/>
          <w:numId w:val="4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Greased</w:t>
      </w:r>
    </w:p>
    <w:p w14:paraId="5EC35EDA" w14:textId="77777777" w:rsidR="002F0E26" w:rsidRPr="00E21268" w:rsidRDefault="002F0E26" w:rsidP="00480BC1">
      <w:pPr>
        <w:pStyle w:val="ListParagraph"/>
        <w:numPr>
          <w:ilvl w:val="0"/>
          <w:numId w:val="4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Teal</w:t>
      </w:r>
    </w:p>
    <w:p w14:paraId="081AAB43" w14:textId="77777777" w:rsidR="002F0E26" w:rsidRPr="00E21268" w:rsidRDefault="002F0E26" w:rsidP="00480BC1">
      <w:pPr>
        <w:pStyle w:val="ListParagraph"/>
        <w:numPr>
          <w:ilvl w:val="0"/>
          <w:numId w:val="43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cheat</w:t>
      </w:r>
    </w:p>
    <w:p w14:paraId="0228E98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/e/</w:t>
      </w:r>
    </w:p>
    <w:p w14:paraId="7694B99C" w14:textId="77777777" w:rsidR="002F0E26" w:rsidRPr="00E21268" w:rsidRDefault="002F0E26" w:rsidP="00480BC1">
      <w:pPr>
        <w:pStyle w:val="ListParagraph"/>
        <w:numPr>
          <w:ilvl w:val="0"/>
          <w:numId w:val="4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jet</w:t>
      </w:r>
    </w:p>
    <w:p w14:paraId="42A18B63" w14:textId="77777777" w:rsidR="002F0E26" w:rsidRPr="00E21268" w:rsidRDefault="002F0E26" w:rsidP="00480BC1">
      <w:pPr>
        <w:pStyle w:val="ListParagraph"/>
        <w:numPr>
          <w:ilvl w:val="0"/>
          <w:numId w:val="4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bed</w:t>
      </w:r>
    </w:p>
    <w:p w14:paraId="4A6D2D28" w14:textId="77777777" w:rsidR="002F0E26" w:rsidRPr="00E21268" w:rsidRDefault="002F0E26" w:rsidP="00480BC1">
      <w:pPr>
        <w:pStyle w:val="ListParagraph"/>
        <w:numPr>
          <w:ilvl w:val="0"/>
          <w:numId w:val="4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wet </w:t>
      </w:r>
    </w:p>
    <w:p w14:paraId="596A295A" w14:textId="77777777" w:rsidR="002F0E26" w:rsidRPr="00FB48AF" w:rsidRDefault="002F0E26" w:rsidP="002F0E26">
      <w:pPr>
        <w:ind w:right="-90"/>
        <w:jc w:val="both"/>
        <w:rPr>
          <w:rFonts w:ascii="Times New Roman" w:hAnsi="Times New Roman"/>
          <w:b/>
          <w:sz w:val="44"/>
          <w:szCs w:val="32"/>
        </w:rPr>
      </w:pPr>
      <w:r w:rsidRPr="00FB48AF">
        <w:rPr>
          <w:rFonts w:ascii="Times New Roman" w:hAnsi="Times New Roman"/>
          <w:b/>
          <w:sz w:val="44"/>
          <w:szCs w:val="32"/>
        </w:rPr>
        <w:t>PRONUNCIATION OF CONSONANT SOUNDS</w:t>
      </w:r>
    </w:p>
    <w:p w14:paraId="58C1490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0A1B312B"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Sound /s/: seven, students, first, test, licen</w:t>
      </w:r>
      <w:r w:rsidRPr="00E21268">
        <w:rPr>
          <w:rFonts w:ascii="Times New Roman" w:hAnsi="Times New Roman"/>
          <w:b/>
          <w:sz w:val="32"/>
          <w:szCs w:val="32"/>
        </w:rPr>
        <w:t>c</w:t>
      </w:r>
      <w:r w:rsidRPr="00E21268">
        <w:rPr>
          <w:rFonts w:ascii="Times New Roman" w:hAnsi="Times New Roman"/>
          <w:sz w:val="32"/>
          <w:szCs w:val="32"/>
        </w:rPr>
        <w:t>es</w:t>
      </w:r>
    </w:p>
    <w:p w14:paraId="5039E4C2"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Sound /z/ : driver’s, licence</w:t>
      </w:r>
      <w:r w:rsidRPr="00E21268">
        <w:rPr>
          <w:rFonts w:ascii="Times New Roman" w:hAnsi="Times New Roman"/>
          <w:b/>
          <w:sz w:val="32"/>
          <w:szCs w:val="32"/>
        </w:rPr>
        <w:t xml:space="preserve">s, </w:t>
      </w:r>
      <w:r w:rsidRPr="00E21268">
        <w:rPr>
          <w:rFonts w:ascii="Times New Roman" w:hAnsi="Times New Roman"/>
          <w:sz w:val="32"/>
          <w:szCs w:val="32"/>
        </w:rPr>
        <w:t xml:space="preserve">Thursday </w:t>
      </w:r>
    </w:p>
    <w:p w14:paraId="5809D1C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0BC176F8" w14:textId="77777777" w:rsidR="002F0E26" w:rsidRPr="00E21268" w:rsidRDefault="002F0E26" w:rsidP="00480BC1">
      <w:pPr>
        <w:pStyle w:val="ListParagraph"/>
        <w:numPr>
          <w:ilvl w:val="0"/>
          <w:numId w:val="407"/>
        </w:numPr>
        <w:spacing w:after="200" w:line="240" w:lineRule="auto"/>
        <w:ind w:left="0" w:right="-90" w:firstLine="0"/>
        <w:jc w:val="both"/>
        <w:rPr>
          <w:rFonts w:ascii="Times New Roman" w:hAnsi="Times New Roman"/>
          <w:sz w:val="32"/>
          <w:szCs w:val="32"/>
        </w:rPr>
        <w:sectPr w:rsidR="002F0E26" w:rsidRPr="00E21268" w:rsidSect="0015730C">
          <w:type w:val="continuous"/>
          <w:pgSz w:w="12240" w:h="15840"/>
          <w:pgMar w:top="720" w:right="566" w:bottom="540" w:left="1080" w:header="720" w:footer="720" w:gutter="0"/>
          <w:cols w:space="720"/>
          <w:docGrid w:linePitch="360"/>
        </w:sectPr>
      </w:pPr>
    </w:p>
    <w:p w14:paraId="17FDBA00" w14:textId="77777777" w:rsidR="002F0E26" w:rsidRPr="00E21268" w:rsidRDefault="002F0E26" w:rsidP="00480BC1">
      <w:pPr>
        <w:pStyle w:val="ListParagraph"/>
        <w:numPr>
          <w:ilvl w:val="0"/>
          <w:numId w:val="4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Garage</w:t>
      </w:r>
    </w:p>
    <w:p w14:paraId="7BD5446C" w14:textId="77777777" w:rsidR="002F0E26" w:rsidRPr="00E21268" w:rsidRDefault="002F0E26" w:rsidP="00480BC1">
      <w:pPr>
        <w:pStyle w:val="ListParagraph"/>
        <w:numPr>
          <w:ilvl w:val="0"/>
          <w:numId w:val="4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Gift</w:t>
      </w:r>
    </w:p>
    <w:p w14:paraId="3FAEECCE" w14:textId="77777777" w:rsidR="002F0E26" w:rsidRPr="00E21268" w:rsidRDefault="002F0E26" w:rsidP="00480BC1">
      <w:pPr>
        <w:pStyle w:val="ListParagraph"/>
        <w:numPr>
          <w:ilvl w:val="0"/>
          <w:numId w:val="4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w:t>
      </w:r>
    </w:p>
    <w:p w14:paraId="34BF6132" w14:textId="77777777" w:rsidR="002F0E26" w:rsidRPr="00E21268" w:rsidRDefault="002F0E26" w:rsidP="00480BC1">
      <w:pPr>
        <w:pStyle w:val="ListParagraph"/>
        <w:numPr>
          <w:ilvl w:val="0"/>
          <w:numId w:val="4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Digit</w:t>
      </w:r>
    </w:p>
    <w:p w14:paraId="2D008425" w14:textId="77777777" w:rsidR="002F0E26" w:rsidRPr="00E21268" w:rsidRDefault="002F0E26" w:rsidP="00480BC1">
      <w:pPr>
        <w:pStyle w:val="ListParagraph"/>
        <w:numPr>
          <w:ilvl w:val="0"/>
          <w:numId w:val="4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Entangle</w:t>
      </w:r>
    </w:p>
    <w:p w14:paraId="07DA5623" w14:textId="77777777" w:rsidR="002F0E26" w:rsidRPr="00E21268" w:rsidRDefault="002F0E26" w:rsidP="00480BC1">
      <w:pPr>
        <w:pStyle w:val="ListParagraph"/>
        <w:numPr>
          <w:ilvl w:val="0"/>
          <w:numId w:val="4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Gecko </w:t>
      </w:r>
    </w:p>
    <w:p w14:paraId="5E273642"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21596F0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3</w:t>
      </w:r>
    </w:p>
    <w:p w14:paraId="7F04117D"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Sound /ᶴ/ :</w:t>
      </w:r>
      <w:r w:rsidRPr="00E21268">
        <w:rPr>
          <w:rFonts w:ascii="Times New Roman" w:hAnsi="Times New Roman"/>
          <w:sz w:val="32"/>
          <w:szCs w:val="32"/>
        </w:rPr>
        <w:t>tissue, passion, ocean, cautious, solution, pressure, Persian, chef, sure, precious</w:t>
      </w:r>
    </w:p>
    <w:p w14:paraId="5A1FD4FB" w14:textId="77777777" w:rsidR="002F0E26" w:rsidRDefault="002F0E26" w:rsidP="002F0E26">
      <w:pPr>
        <w:ind w:right="-90"/>
        <w:jc w:val="both"/>
        <w:rPr>
          <w:rFonts w:ascii="Times New Roman" w:hAnsi="Times New Roman"/>
          <w:sz w:val="32"/>
          <w:szCs w:val="32"/>
        </w:rPr>
      </w:pPr>
      <w:r w:rsidRPr="00E21268">
        <w:rPr>
          <w:rFonts w:ascii="Times New Roman" w:hAnsi="Times New Roman"/>
          <w:b/>
          <w:sz w:val="32"/>
          <w:szCs w:val="32"/>
        </w:rPr>
        <w:t>Sound /ᶾ/ :</w:t>
      </w:r>
      <w:r w:rsidRPr="00E21268">
        <w:rPr>
          <w:rFonts w:ascii="Times New Roman" w:hAnsi="Times New Roman"/>
          <w:sz w:val="32"/>
          <w:szCs w:val="32"/>
        </w:rPr>
        <w:t>Caucasian, division, leisure, vision, casual, conclusion, television, decision, collision, exposure</w:t>
      </w:r>
    </w:p>
    <w:p w14:paraId="123A82A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4</w:t>
      </w:r>
    </w:p>
    <w:p w14:paraId="69B399A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Sound /f/ : fo</w:t>
      </w:r>
      <w:r w:rsidRPr="00E21268">
        <w:rPr>
          <w:rFonts w:ascii="Times New Roman" w:hAnsi="Times New Roman"/>
          <w:sz w:val="32"/>
          <w:szCs w:val="32"/>
        </w:rPr>
        <w:t xml:space="preserve">rgive, </w:t>
      </w:r>
      <w:r w:rsidRPr="00E21268">
        <w:rPr>
          <w:rFonts w:ascii="Times New Roman" w:hAnsi="Times New Roman"/>
          <w:b/>
          <w:sz w:val="32"/>
          <w:szCs w:val="32"/>
        </w:rPr>
        <w:t>f</w:t>
      </w:r>
      <w:r w:rsidRPr="00E21268">
        <w:rPr>
          <w:rFonts w:ascii="Times New Roman" w:hAnsi="Times New Roman"/>
          <w:sz w:val="32"/>
          <w:szCs w:val="32"/>
        </w:rPr>
        <w:t xml:space="preserve">or, </w:t>
      </w:r>
      <w:r w:rsidRPr="00E21268">
        <w:rPr>
          <w:rFonts w:ascii="Times New Roman" w:hAnsi="Times New Roman"/>
          <w:b/>
          <w:sz w:val="32"/>
          <w:szCs w:val="32"/>
        </w:rPr>
        <w:t>f</w:t>
      </w:r>
      <w:r w:rsidRPr="00E21268">
        <w:rPr>
          <w:rFonts w:ascii="Times New Roman" w:hAnsi="Times New Roman"/>
          <w:sz w:val="32"/>
          <w:szCs w:val="32"/>
        </w:rPr>
        <w:t>orgetting, le</w:t>
      </w:r>
      <w:r w:rsidRPr="00E21268">
        <w:rPr>
          <w:rFonts w:ascii="Times New Roman" w:hAnsi="Times New Roman"/>
          <w:b/>
          <w:sz w:val="32"/>
          <w:szCs w:val="32"/>
        </w:rPr>
        <w:t>f</w:t>
      </w:r>
      <w:r w:rsidRPr="00E21268">
        <w:rPr>
          <w:rFonts w:ascii="Times New Roman" w:hAnsi="Times New Roman"/>
          <w:sz w:val="32"/>
          <w:szCs w:val="32"/>
        </w:rPr>
        <w:t xml:space="preserve">tover, </w:t>
      </w:r>
      <w:r w:rsidRPr="00E21268">
        <w:rPr>
          <w:rFonts w:ascii="Times New Roman" w:hAnsi="Times New Roman"/>
          <w:b/>
          <w:sz w:val="32"/>
          <w:szCs w:val="32"/>
        </w:rPr>
        <w:t>f</w:t>
      </w:r>
      <w:r w:rsidRPr="00E21268">
        <w:rPr>
          <w:rFonts w:ascii="Times New Roman" w:hAnsi="Times New Roman"/>
          <w:sz w:val="32"/>
          <w:szCs w:val="32"/>
        </w:rPr>
        <w:t>ood</w:t>
      </w:r>
    </w:p>
    <w:p w14:paraId="2A1AC36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b/>
          <w:sz w:val="32"/>
          <w:szCs w:val="32"/>
        </w:rPr>
        <w:t>Sound /v/ :</w:t>
      </w:r>
      <w:r w:rsidRPr="00E21268">
        <w:rPr>
          <w:rFonts w:ascii="Times New Roman" w:hAnsi="Times New Roman"/>
          <w:sz w:val="32"/>
          <w:szCs w:val="32"/>
        </w:rPr>
        <w:t>forgi</w:t>
      </w:r>
      <w:r w:rsidRPr="00E21268">
        <w:rPr>
          <w:rFonts w:ascii="Times New Roman" w:hAnsi="Times New Roman"/>
          <w:b/>
          <w:sz w:val="32"/>
          <w:szCs w:val="32"/>
        </w:rPr>
        <w:t>v</w:t>
      </w:r>
      <w:r w:rsidRPr="00E21268">
        <w:rPr>
          <w:rFonts w:ascii="Times New Roman" w:hAnsi="Times New Roman"/>
          <w:sz w:val="32"/>
          <w:szCs w:val="32"/>
        </w:rPr>
        <w:t>e, lefto</w:t>
      </w:r>
      <w:r w:rsidRPr="00E21268">
        <w:rPr>
          <w:rFonts w:ascii="Times New Roman" w:hAnsi="Times New Roman"/>
          <w:b/>
          <w:sz w:val="32"/>
          <w:szCs w:val="32"/>
        </w:rPr>
        <w:t>v</w:t>
      </w:r>
      <w:r w:rsidRPr="00E21268">
        <w:rPr>
          <w:rFonts w:ascii="Times New Roman" w:hAnsi="Times New Roman"/>
          <w:sz w:val="32"/>
          <w:szCs w:val="32"/>
        </w:rPr>
        <w:t>er</w:t>
      </w:r>
    </w:p>
    <w:p w14:paraId="5FC84766" w14:textId="77777777" w:rsidR="002F0E26" w:rsidRPr="00FB48AF" w:rsidRDefault="002F0E26" w:rsidP="002F0E26">
      <w:pPr>
        <w:ind w:right="-90"/>
        <w:jc w:val="both"/>
        <w:rPr>
          <w:rFonts w:ascii="Times New Roman" w:hAnsi="Times New Roman"/>
          <w:b/>
          <w:sz w:val="40"/>
          <w:szCs w:val="32"/>
        </w:rPr>
      </w:pPr>
      <w:r w:rsidRPr="00FB48AF">
        <w:rPr>
          <w:rFonts w:ascii="Times New Roman" w:hAnsi="Times New Roman"/>
          <w:b/>
          <w:sz w:val="40"/>
          <w:szCs w:val="32"/>
        </w:rPr>
        <w:t xml:space="preserve">DIPHTHONGS </w:t>
      </w:r>
    </w:p>
    <w:p w14:paraId="2167F83C"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630" w:right="566" w:bottom="1440" w:left="1080" w:header="720" w:footer="720" w:gutter="0"/>
          <w:cols w:space="720"/>
          <w:docGrid w:linePitch="360"/>
        </w:sectPr>
      </w:pPr>
    </w:p>
    <w:p w14:paraId="2CAAEA05"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Gate</w:t>
      </w:r>
    </w:p>
    <w:p w14:paraId="33E07B96"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Made</w:t>
      </w:r>
    </w:p>
    <w:p w14:paraId="45F2050E"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Male</w:t>
      </w:r>
    </w:p>
    <w:p w14:paraId="70B8C293"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Pail</w:t>
      </w:r>
    </w:p>
    <w:p w14:paraId="7B0D6F18"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Pane</w:t>
      </w:r>
    </w:p>
    <w:p w14:paraId="4D6BE8EC"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Plane</w:t>
      </w:r>
    </w:p>
    <w:p w14:paraId="3FD393A8"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Sail</w:t>
      </w:r>
    </w:p>
    <w:p w14:paraId="32D4596A"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Tail</w:t>
      </w:r>
    </w:p>
    <w:p w14:paraId="177718FE"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Vane/vein</w:t>
      </w:r>
    </w:p>
    <w:p w14:paraId="4F0687D0"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Waste</w:t>
      </w:r>
    </w:p>
    <w:p w14:paraId="4895119A"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Weight</w:t>
      </w:r>
    </w:p>
    <w:p w14:paraId="19D10F06"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Ate</w:t>
      </w:r>
    </w:p>
    <w:p w14:paraId="043A1700"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Sow</w:t>
      </w:r>
    </w:p>
    <w:p w14:paraId="439108DB"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w:t>
      </w:r>
    </w:p>
    <w:p w14:paraId="2E0D99B1"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Tow</w:t>
      </w:r>
    </w:p>
    <w:p w14:paraId="5ACDF6DD" w14:textId="77777777" w:rsidR="002F0E26" w:rsidRPr="00E21268" w:rsidRDefault="002F0E26" w:rsidP="00480BC1">
      <w:pPr>
        <w:pStyle w:val="ListParagraph"/>
        <w:numPr>
          <w:ilvl w:val="0"/>
          <w:numId w:val="4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Groan </w:t>
      </w:r>
    </w:p>
    <w:p w14:paraId="2A8454C7"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31B51DA0" w14:textId="77777777" w:rsidR="002F0E26" w:rsidRPr="00FB48AF" w:rsidRDefault="002F0E26" w:rsidP="002F0E26">
      <w:pPr>
        <w:ind w:right="-90"/>
        <w:jc w:val="both"/>
        <w:rPr>
          <w:rFonts w:ascii="Times New Roman" w:hAnsi="Times New Roman"/>
          <w:b/>
          <w:sz w:val="40"/>
          <w:szCs w:val="32"/>
        </w:rPr>
      </w:pPr>
      <w:r w:rsidRPr="00FB48AF">
        <w:rPr>
          <w:rFonts w:ascii="Times New Roman" w:hAnsi="Times New Roman"/>
          <w:b/>
          <w:sz w:val="40"/>
          <w:szCs w:val="32"/>
        </w:rPr>
        <w:t>MINIMAL PAIRS</w:t>
      </w:r>
    </w:p>
    <w:p w14:paraId="0C3E59F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4F0E4693"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1B65A2E"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Heat</w:t>
      </w:r>
    </w:p>
    <w:p w14:paraId="7BAE7C4F"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Shit</w:t>
      </w:r>
    </w:p>
    <w:p w14:paraId="6FE3EE96"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Teen</w:t>
      </w:r>
    </w:p>
    <w:p w14:paraId="1644F57E"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Pitch</w:t>
      </w:r>
    </w:p>
    <w:p w14:paraId="6E8AA622"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Leap</w:t>
      </w:r>
    </w:p>
    <w:p w14:paraId="58144B81"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Knit</w:t>
      </w:r>
    </w:p>
    <w:p w14:paraId="1DA17619"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Keep</w:t>
      </w:r>
    </w:p>
    <w:p w14:paraId="563C5594"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Ill</w:t>
      </w:r>
    </w:p>
    <w:p w14:paraId="63ABE6F4"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Grid</w:t>
      </w:r>
    </w:p>
    <w:p w14:paraId="54C816D3"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Peel</w:t>
      </w:r>
    </w:p>
    <w:p w14:paraId="1B2083FB"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Skid</w:t>
      </w:r>
    </w:p>
    <w:p w14:paraId="4973FA2B" w14:textId="77777777" w:rsidR="002F0E26" w:rsidRPr="00E21268" w:rsidRDefault="002F0E26" w:rsidP="00480BC1">
      <w:pPr>
        <w:pStyle w:val="ListParagraph"/>
        <w:numPr>
          <w:ilvl w:val="0"/>
          <w:numId w:val="31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Scheme </w:t>
      </w:r>
    </w:p>
    <w:p w14:paraId="01511021"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1DE46090"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5D592BFC"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40F94650"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Hid</w:t>
      </w:r>
    </w:p>
    <w:p w14:paraId="360B5277"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Mess</w:t>
      </w:r>
    </w:p>
    <w:p w14:paraId="6B676C2E"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Hem</w:t>
      </w:r>
    </w:p>
    <w:p w14:paraId="79AE0F74"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Led</w:t>
      </w:r>
    </w:p>
    <w:p w14:paraId="2593C0F7"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Fin</w:t>
      </w:r>
    </w:p>
    <w:p w14:paraId="305E85E5"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Led</w:t>
      </w:r>
    </w:p>
    <w:p w14:paraId="35436494"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Din</w:t>
      </w:r>
    </w:p>
    <w:p w14:paraId="7576590E" w14:textId="77777777" w:rsidR="002F0E26" w:rsidRPr="00E21268" w:rsidRDefault="002F0E26" w:rsidP="00480BC1">
      <w:pPr>
        <w:pStyle w:val="ListParagraph"/>
        <w:numPr>
          <w:ilvl w:val="0"/>
          <w:numId w:val="31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Pig </w:t>
      </w:r>
    </w:p>
    <w:p w14:paraId="58435F60"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2BAED84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3</w:t>
      </w:r>
    </w:p>
    <w:p w14:paraId="6DAC76BB"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C53DAB3"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Fail</w:t>
      </w:r>
    </w:p>
    <w:p w14:paraId="07F9B4C3"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Pen</w:t>
      </w:r>
    </w:p>
    <w:p w14:paraId="11984501"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Hell</w:t>
      </w:r>
    </w:p>
    <w:p w14:paraId="199BF8A1"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Sail/sale</w:t>
      </w:r>
    </w:p>
    <w:p w14:paraId="0F9DF3FC"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Whale</w:t>
      </w:r>
    </w:p>
    <w:p w14:paraId="39A5C691"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Met</w:t>
      </w:r>
    </w:p>
    <w:p w14:paraId="27BF6F1C"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Read/red</w:t>
      </w:r>
    </w:p>
    <w:p w14:paraId="7616551E"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Debt</w:t>
      </w:r>
    </w:p>
    <w:p w14:paraId="51CC58D5"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Main</w:t>
      </w:r>
    </w:p>
    <w:p w14:paraId="2778C3D0" w14:textId="77777777" w:rsidR="002F0E26" w:rsidRPr="00E21268" w:rsidRDefault="002F0E26" w:rsidP="00480BC1">
      <w:pPr>
        <w:pStyle w:val="ListParagraph"/>
        <w:numPr>
          <w:ilvl w:val="0"/>
          <w:numId w:val="31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Stead </w:t>
      </w:r>
    </w:p>
    <w:p w14:paraId="5EFCD3A2"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244FDC39"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4</w:t>
      </w:r>
    </w:p>
    <w:p w14:paraId="26C03F8A"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85259E4"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Bat</w:t>
      </w:r>
    </w:p>
    <w:p w14:paraId="4A4F419D"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Much</w:t>
      </w:r>
    </w:p>
    <w:p w14:paraId="5D95104E"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Mud</w:t>
      </w:r>
    </w:p>
    <w:p w14:paraId="3A9F6C3C"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Flash</w:t>
      </w:r>
    </w:p>
    <w:p w14:paraId="110802DB"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Come</w:t>
      </w:r>
    </w:p>
    <w:p w14:paraId="7B6242DA"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Dam</w:t>
      </w:r>
    </w:p>
    <w:p w14:paraId="03ABA75A"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Sung</w:t>
      </w:r>
    </w:p>
    <w:p w14:paraId="6B3FC870"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Ankle</w:t>
      </w:r>
    </w:p>
    <w:p w14:paraId="08F958FE"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Crush</w:t>
      </w:r>
    </w:p>
    <w:p w14:paraId="60D7B5C1"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Suck</w:t>
      </w:r>
    </w:p>
    <w:p w14:paraId="4E6490C4"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Damp</w:t>
      </w:r>
    </w:p>
    <w:p w14:paraId="03129F60" w14:textId="77777777" w:rsidR="002F0E26" w:rsidRPr="00E21268" w:rsidRDefault="002F0E26" w:rsidP="00480BC1">
      <w:pPr>
        <w:pStyle w:val="ListParagraph"/>
        <w:numPr>
          <w:ilvl w:val="0"/>
          <w:numId w:val="3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Tag </w:t>
      </w:r>
    </w:p>
    <w:p w14:paraId="7C78D620"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42BB88EE"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5</w:t>
      </w:r>
    </w:p>
    <w:p w14:paraId="2F80F43E"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0126C9F1"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Merry</w:t>
      </w:r>
    </w:p>
    <w:p w14:paraId="481DC6BE"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Bland</w:t>
      </w:r>
    </w:p>
    <w:p w14:paraId="395E3699"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Kettle</w:t>
      </w:r>
    </w:p>
    <w:p w14:paraId="6E616D23"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Vet</w:t>
      </w:r>
    </w:p>
    <w:p w14:paraId="2AA4C496"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Sex</w:t>
      </w:r>
    </w:p>
    <w:p w14:paraId="0E16857D"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Track</w:t>
      </w:r>
    </w:p>
    <w:p w14:paraId="110BBB78"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Tread</w:t>
      </w:r>
    </w:p>
    <w:p w14:paraId="0A23A0C5" w14:textId="77777777" w:rsidR="002F0E26" w:rsidRPr="00E21268" w:rsidRDefault="002F0E26" w:rsidP="00480BC1">
      <w:pPr>
        <w:pStyle w:val="ListParagraph"/>
        <w:numPr>
          <w:ilvl w:val="0"/>
          <w:numId w:val="31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Mat </w:t>
      </w:r>
    </w:p>
    <w:p w14:paraId="13DB658F"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62D3D71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 xml:space="preserve">Exercise 6 </w:t>
      </w:r>
    </w:p>
    <w:p w14:paraId="73EEA940" w14:textId="77777777" w:rsidR="002F0E26" w:rsidRPr="00E21268" w:rsidRDefault="002F0E26" w:rsidP="00480BC1">
      <w:pPr>
        <w:pStyle w:val="ListParagraph"/>
        <w:numPr>
          <w:ilvl w:val="0"/>
          <w:numId w:val="317"/>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25DFE2AE" w14:textId="77777777" w:rsidR="002F0E26" w:rsidRPr="00E21268" w:rsidRDefault="002F0E26" w:rsidP="00480BC1">
      <w:pPr>
        <w:pStyle w:val="ListParagraph"/>
        <w:numPr>
          <w:ilvl w:val="0"/>
          <w:numId w:val="3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Fir/fur</w:t>
      </w:r>
    </w:p>
    <w:p w14:paraId="1907EC61" w14:textId="77777777" w:rsidR="002F0E26" w:rsidRPr="00E21268" w:rsidRDefault="002F0E26" w:rsidP="00480BC1">
      <w:pPr>
        <w:pStyle w:val="ListParagraph"/>
        <w:numPr>
          <w:ilvl w:val="0"/>
          <w:numId w:val="3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Hard</w:t>
      </w:r>
    </w:p>
    <w:p w14:paraId="6003FD6F" w14:textId="77777777" w:rsidR="002F0E26" w:rsidRPr="00E21268" w:rsidRDefault="002F0E26" w:rsidP="00480BC1">
      <w:pPr>
        <w:pStyle w:val="ListParagraph"/>
        <w:numPr>
          <w:ilvl w:val="0"/>
          <w:numId w:val="3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Purse</w:t>
      </w:r>
    </w:p>
    <w:p w14:paraId="141E6E02" w14:textId="77777777" w:rsidR="002F0E26" w:rsidRPr="00E21268" w:rsidRDefault="002F0E26" w:rsidP="00480BC1">
      <w:pPr>
        <w:pStyle w:val="ListParagraph"/>
        <w:numPr>
          <w:ilvl w:val="0"/>
          <w:numId w:val="3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Firm</w:t>
      </w:r>
    </w:p>
    <w:p w14:paraId="6E6EFEAB" w14:textId="77777777" w:rsidR="002F0E26" w:rsidRPr="00E21268" w:rsidRDefault="002F0E26" w:rsidP="00480BC1">
      <w:pPr>
        <w:pStyle w:val="ListParagraph"/>
        <w:numPr>
          <w:ilvl w:val="0"/>
          <w:numId w:val="3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Shirk</w:t>
      </w:r>
    </w:p>
    <w:p w14:paraId="332CCBF3" w14:textId="77777777" w:rsidR="002F0E26" w:rsidRPr="00E21268" w:rsidRDefault="002F0E26" w:rsidP="00480BC1">
      <w:pPr>
        <w:pStyle w:val="ListParagraph"/>
        <w:numPr>
          <w:ilvl w:val="0"/>
          <w:numId w:val="31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Cart </w:t>
      </w:r>
    </w:p>
    <w:p w14:paraId="5898FD6C"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3" w:space="720"/>
          <w:docGrid w:linePitch="360"/>
        </w:sectPr>
      </w:pPr>
    </w:p>
    <w:p w14:paraId="003EF16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7</w:t>
      </w:r>
    </w:p>
    <w:p w14:paraId="09BFB5BE"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1AABEBC8"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Ban</w:t>
      </w:r>
    </w:p>
    <w:p w14:paraId="50810A86"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Vote</w:t>
      </w:r>
    </w:p>
    <w:p w14:paraId="017D8E16"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Best</w:t>
      </w:r>
    </w:p>
    <w:p w14:paraId="48C0A43B"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Bowels</w:t>
      </w:r>
    </w:p>
    <w:p w14:paraId="216934CB"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Bent</w:t>
      </w:r>
    </w:p>
    <w:p w14:paraId="5C1B0804"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Very</w:t>
      </w:r>
    </w:p>
    <w:p w14:paraId="140F6B1B"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Lobes</w:t>
      </w:r>
    </w:p>
    <w:p w14:paraId="2E8CA2A2" w14:textId="77777777" w:rsidR="002F0E26" w:rsidRPr="00E21268" w:rsidRDefault="002F0E26" w:rsidP="00480BC1">
      <w:pPr>
        <w:pStyle w:val="ListParagraph"/>
        <w:numPr>
          <w:ilvl w:val="0"/>
          <w:numId w:val="32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Verb </w:t>
      </w:r>
    </w:p>
    <w:p w14:paraId="6447E0B0"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3483B6D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8</w:t>
      </w:r>
    </w:p>
    <w:p w14:paraId="3C0A86C9"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7AE1B2B2"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Very</w:t>
      </w:r>
    </w:p>
    <w:p w14:paraId="3F914329"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Leave</w:t>
      </w:r>
    </w:p>
    <w:p w14:paraId="42CA5655"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Fast</w:t>
      </w:r>
    </w:p>
    <w:p w14:paraId="675EDDEF"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Vine</w:t>
      </w:r>
    </w:p>
    <w:p w14:paraId="3D74F89C"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Halve</w:t>
      </w:r>
    </w:p>
    <w:p w14:paraId="4B7249E5"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Prove</w:t>
      </w:r>
    </w:p>
    <w:p w14:paraId="7A89AC22"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Fail</w:t>
      </w:r>
    </w:p>
    <w:p w14:paraId="0E9D7B4E"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Grieve</w:t>
      </w:r>
    </w:p>
    <w:p w14:paraId="4A9028FD"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Carve</w:t>
      </w:r>
    </w:p>
    <w:p w14:paraId="178160F5"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Vault</w:t>
      </w:r>
    </w:p>
    <w:p w14:paraId="597151D2"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File</w:t>
      </w:r>
    </w:p>
    <w:p w14:paraId="6B5CD5AE" w14:textId="77777777" w:rsidR="002F0E26" w:rsidRPr="00E21268" w:rsidRDefault="002F0E26" w:rsidP="00480BC1">
      <w:pPr>
        <w:pStyle w:val="ListParagraph"/>
        <w:numPr>
          <w:ilvl w:val="0"/>
          <w:numId w:val="33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Strife </w:t>
      </w:r>
    </w:p>
    <w:p w14:paraId="637E5FBB"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540" w:right="566" w:bottom="1440" w:left="1080" w:header="720" w:footer="720" w:gutter="0"/>
          <w:cols w:num="4" w:space="720"/>
          <w:docGrid w:linePitch="360"/>
        </w:sectPr>
      </w:pPr>
    </w:p>
    <w:p w14:paraId="022B7BF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9</w:t>
      </w:r>
    </w:p>
    <w:p w14:paraId="593EEC26"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5DF64399"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Bad</w:t>
      </w:r>
    </w:p>
    <w:p w14:paraId="4B8C3499"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Got</w:t>
      </w:r>
    </w:p>
    <w:p w14:paraId="5CCAC0A0"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Ride</w:t>
      </w:r>
    </w:p>
    <w:p w14:paraId="694C9B4E"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Ant</w:t>
      </w:r>
    </w:p>
    <w:p w14:paraId="3AEEEFBB"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add</w:t>
      </w:r>
    </w:p>
    <w:p w14:paraId="7B6F9E17"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Bet</w:t>
      </w:r>
    </w:p>
    <w:p w14:paraId="0410CB4D"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Bought</w:t>
      </w:r>
    </w:p>
    <w:p w14:paraId="1353EEAA"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Aid</w:t>
      </w:r>
    </w:p>
    <w:p w14:paraId="15F7B13F"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Bed</w:t>
      </w:r>
    </w:p>
    <w:p w14:paraId="5A578E49"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feed</w:t>
      </w:r>
    </w:p>
    <w:p w14:paraId="6BFA5C89"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Hid</w:t>
      </w:r>
    </w:p>
    <w:p w14:paraId="7EBCE1B0"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Heard</w:t>
      </w:r>
    </w:p>
    <w:p w14:paraId="2F2B08C3"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w:t>
      </w:r>
    </w:p>
    <w:p w14:paraId="20FBE301"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Meant</w:t>
      </w:r>
    </w:p>
    <w:p w14:paraId="7A405FBF"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need</w:t>
      </w:r>
    </w:p>
    <w:p w14:paraId="12A6200B"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Not</w:t>
      </w:r>
    </w:p>
    <w:p w14:paraId="0A281101"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Said</w:t>
      </w:r>
    </w:p>
    <w:p w14:paraId="3E210005"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Plate</w:t>
      </w:r>
    </w:p>
    <w:p w14:paraId="130AA38D"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Sad</w:t>
      </w:r>
    </w:p>
    <w:p w14:paraId="1A3102A2" w14:textId="77777777" w:rsidR="002F0E26" w:rsidRPr="00E21268" w:rsidRDefault="002F0E26" w:rsidP="00480BC1">
      <w:pPr>
        <w:pStyle w:val="ListParagraph"/>
        <w:numPr>
          <w:ilvl w:val="0"/>
          <w:numId w:val="33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Debt </w:t>
      </w:r>
    </w:p>
    <w:p w14:paraId="653ED358"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363ED6A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10</w:t>
      </w:r>
    </w:p>
    <w:p w14:paraId="23BD6590"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sectPr w:rsidR="002F0E26" w:rsidRPr="00E21268" w:rsidSect="009C30E5">
          <w:type w:val="continuous"/>
          <w:pgSz w:w="12240" w:h="15840"/>
          <w:pgMar w:top="1440" w:right="566" w:bottom="1440" w:left="1080" w:header="720" w:footer="720" w:gutter="0"/>
          <w:cols w:space="720"/>
          <w:docGrid w:linePitch="360"/>
        </w:sectPr>
      </w:pPr>
    </w:p>
    <w:p w14:paraId="33EE1530"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Tag</w:t>
      </w:r>
    </w:p>
    <w:p w14:paraId="4FAF9E0A"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Flock</w:t>
      </w:r>
    </w:p>
    <w:p w14:paraId="1F4ECA0A"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Tuck</w:t>
      </w:r>
    </w:p>
    <w:p w14:paraId="2CA9A465"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Come</w:t>
      </w:r>
    </w:p>
    <w:p w14:paraId="03148A77"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Cash</w:t>
      </w:r>
    </w:p>
    <w:p w14:paraId="4610AD8E"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Jag</w:t>
      </w:r>
    </w:p>
    <w:p w14:paraId="08DEEE84"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Gave</w:t>
      </w:r>
    </w:p>
    <w:p w14:paraId="6B7104D5"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Sack</w:t>
      </w:r>
    </w:p>
    <w:p w14:paraId="69D35923"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League</w:t>
      </w:r>
    </w:p>
    <w:p w14:paraId="6C0F73FF"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Grab</w:t>
      </w:r>
    </w:p>
    <w:p w14:paraId="27E1E723"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Glass</w:t>
      </w:r>
    </w:p>
    <w:p w14:paraId="206CF9F7"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Could</w:t>
      </w:r>
    </w:p>
    <w:p w14:paraId="0FBE40D1"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Coat</w:t>
      </w:r>
    </w:p>
    <w:p w14:paraId="10C93B5D"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Block</w:t>
      </w:r>
    </w:p>
    <w:p w14:paraId="12F7236C"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Gill</w:t>
      </w:r>
    </w:p>
    <w:p w14:paraId="2E16A866"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Duck</w:t>
      </w:r>
    </w:p>
    <w:p w14:paraId="36471371"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Cut</w:t>
      </w:r>
    </w:p>
    <w:p w14:paraId="5FC1AD57"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Lock</w:t>
      </w:r>
    </w:p>
    <w:p w14:paraId="2423D3E6"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Rag</w:t>
      </w:r>
    </w:p>
    <w:p w14:paraId="0D84EA9C" w14:textId="77777777" w:rsidR="002F0E26" w:rsidRPr="00E21268" w:rsidRDefault="002F0E26" w:rsidP="00480BC1">
      <w:pPr>
        <w:pStyle w:val="ListParagraph"/>
        <w:numPr>
          <w:ilvl w:val="0"/>
          <w:numId w:val="33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got</w:t>
      </w:r>
    </w:p>
    <w:p w14:paraId="3F292429" w14:textId="77777777" w:rsidR="002F0E26" w:rsidRPr="00E21268" w:rsidRDefault="002F0E26" w:rsidP="002F0E26">
      <w:pPr>
        <w:ind w:right="-90"/>
        <w:jc w:val="both"/>
        <w:rPr>
          <w:rFonts w:ascii="Times New Roman" w:hAnsi="Times New Roman"/>
          <w:b/>
          <w:sz w:val="32"/>
          <w:szCs w:val="32"/>
        </w:rPr>
        <w:sectPr w:rsidR="002F0E26" w:rsidRPr="00E21268" w:rsidSect="009C30E5">
          <w:type w:val="continuous"/>
          <w:pgSz w:w="12240" w:h="15840"/>
          <w:pgMar w:top="1440" w:right="566" w:bottom="1440" w:left="1080" w:header="720" w:footer="720" w:gutter="0"/>
          <w:cols w:num="4" w:space="720"/>
          <w:docGrid w:linePitch="360"/>
        </w:sectPr>
      </w:pPr>
    </w:p>
    <w:p w14:paraId="285D094B" w14:textId="77777777" w:rsidR="002F0E26" w:rsidRPr="00FB48AF" w:rsidRDefault="002F0E26" w:rsidP="002F0E26">
      <w:pPr>
        <w:ind w:right="-90"/>
        <w:jc w:val="both"/>
        <w:rPr>
          <w:rFonts w:ascii="Times New Roman" w:hAnsi="Times New Roman"/>
          <w:b/>
          <w:sz w:val="44"/>
          <w:szCs w:val="32"/>
        </w:rPr>
      </w:pPr>
      <w:r w:rsidRPr="00FB48AF">
        <w:rPr>
          <w:rFonts w:ascii="Times New Roman" w:hAnsi="Times New Roman"/>
          <w:b/>
          <w:sz w:val="44"/>
          <w:szCs w:val="32"/>
        </w:rPr>
        <w:t>HOMOPHONES</w:t>
      </w:r>
    </w:p>
    <w:p w14:paraId="143A5844" w14:textId="77777777" w:rsidR="002F0E26" w:rsidRPr="00E21268" w:rsidRDefault="002F0E26" w:rsidP="00480BC1">
      <w:pPr>
        <w:pStyle w:val="ListParagraph"/>
        <w:numPr>
          <w:ilvl w:val="0"/>
          <w:numId w:val="4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bee, be</w:t>
      </w:r>
    </w:p>
    <w:p w14:paraId="1D58F043" w14:textId="77777777" w:rsidR="002F0E26" w:rsidRPr="00E21268" w:rsidRDefault="002F0E26" w:rsidP="00480BC1">
      <w:pPr>
        <w:pStyle w:val="ListParagraph"/>
        <w:numPr>
          <w:ilvl w:val="0"/>
          <w:numId w:val="4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see, sea</w:t>
      </w:r>
    </w:p>
    <w:p w14:paraId="7805FFB8" w14:textId="77777777" w:rsidR="002F0E26" w:rsidRPr="00E21268" w:rsidRDefault="002F0E26" w:rsidP="00480BC1">
      <w:pPr>
        <w:pStyle w:val="ListParagraph"/>
        <w:numPr>
          <w:ilvl w:val="0"/>
          <w:numId w:val="4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aye, eye</w:t>
      </w:r>
    </w:p>
    <w:p w14:paraId="19303DB1" w14:textId="77777777" w:rsidR="002F0E26" w:rsidRPr="00E21268" w:rsidRDefault="002F0E26" w:rsidP="00480BC1">
      <w:pPr>
        <w:pStyle w:val="ListParagraph"/>
        <w:numPr>
          <w:ilvl w:val="0"/>
          <w:numId w:val="4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pee, pea</w:t>
      </w:r>
    </w:p>
    <w:p w14:paraId="6ABB6EEA" w14:textId="77777777" w:rsidR="002F0E26" w:rsidRPr="00E21268" w:rsidRDefault="002F0E26" w:rsidP="00480BC1">
      <w:pPr>
        <w:pStyle w:val="ListParagraph"/>
        <w:numPr>
          <w:ilvl w:val="0"/>
          <w:numId w:val="4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tea, tee</w:t>
      </w:r>
    </w:p>
    <w:p w14:paraId="339AE904" w14:textId="77777777" w:rsidR="002F0E26" w:rsidRPr="00E21268" w:rsidRDefault="002F0E26" w:rsidP="00480BC1">
      <w:pPr>
        <w:pStyle w:val="ListParagraph"/>
        <w:numPr>
          <w:ilvl w:val="0"/>
          <w:numId w:val="40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ewe</w:t>
      </w:r>
      <w:r w:rsidRPr="00C7391A">
        <w:rPr>
          <w:rFonts w:ascii="Times New Roman" w:hAnsi="Times New Roman"/>
          <w:sz w:val="32"/>
          <w:szCs w:val="32"/>
          <w:highlight w:val="yellow"/>
        </w:rPr>
        <w:t>,</w:t>
      </w:r>
      <w:r w:rsidRPr="00E21268">
        <w:rPr>
          <w:rFonts w:ascii="Times New Roman" w:hAnsi="Times New Roman"/>
          <w:sz w:val="32"/>
          <w:szCs w:val="32"/>
        </w:rPr>
        <w:t xml:space="preserve"> you </w:t>
      </w:r>
    </w:p>
    <w:p w14:paraId="58EA0868" w14:textId="77777777" w:rsidR="002F0E26" w:rsidRPr="00FB48AF" w:rsidRDefault="002F0E26" w:rsidP="002F0E26">
      <w:pPr>
        <w:ind w:right="-90"/>
        <w:jc w:val="both"/>
        <w:rPr>
          <w:rFonts w:ascii="Times New Roman" w:hAnsi="Times New Roman"/>
          <w:b/>
          <w:sz w:val="44"/>
          <w:szCs w:val="32"/>
        </w:rPr>
      </w:pPr>
      <w:r w:rsidRPr="00FB48AF">
        <w:rPr>
          <w:rFonts w:ascii="Times New Roman" w:hAnsi="Times New Roman"/>
          <w:b/>
          <w:sz w:val="44"/>
          <w:szCs w:val="32"/>
        </w:rPr>
        <w:t>SILENT LETTERS</w:t>
      </w:r>
    </w:p>
    <w:p w14:paraId="25516256" w14:textId="77777777" w:rsidR="002F0E26" w:rsidRDefault="002F0E26" w:rsidP="002F0E26">
      <w:pPr>
        <w:jc w:val="both"/>
      </w:pPr>
    </w:p>
    <w:p w14:paraId="3E364DF1"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w:t>
      </w:r>
    </w:p>
    <w:p w14:paraId="4458E214"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t>
      </w:r>
    </w:p>
    <w:p w14:paraId="20E5F6B4"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w:t>
      </w:r>
    </w:p>
    <w:p w14:paraId="31361E46"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043436D4"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w:t>
      </w:r>
    </w:p>
    <w:p w14:paraId="62281CDC"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w:t>
      </w:r>
    </w:p>
    <w:p w14:paraId="37E80674"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t>
      </w:r>
    </w:p>
    <w:p w14:paraId="5B4C6482"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w:t>
      </w:r>
    </w:p>
    <w:p w14:paraId="1CB8BD4C"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w:t>
      </w:r>
    </w:p>
    <w:p w14:paraId="7642DFED"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w:t>
      </w:r>
    </w:p>
    <w:p w14:paraId="7E9586B2"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n</w:t>
      </w:r>
    </w:p>
    <w:p w14:paraId="495D67C1"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1F623227"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152AD03F"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w:t>
      </w:r>
    </w:p>
    <w:p w14:paraId="2683BEB4"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2737D39D"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23BDE7CF"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4772A566"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w:t>
      </w:r>
    </w:p>
    <w:p w14:paraId="1440128C"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w:t>
      </w:r>
    </w:p>
    <w:p w14:paraId="79144C30"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w:t>
      </w:r>
    </w:p>
    <w:p w14:paraId="1ABBCAA5"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w:t>
      </w:r>
    </w:p>
    <w:p w14:paraId="3159E380"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x</w:t>
      </w:r>
    </w:p>
    <w:p w14:paraId="60796AE2"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w:t>
      </w:r>
    </w:p>
    <w:p w14:paraId="2D064196"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w:t>
      </w:r>
    </w:p>
    <w:p w14:paraId="640ED708"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z</w:t>
      </w:r>
    </w:p>
    <w:p w14:paraId="285C28F2"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ue</w:t>
      </w:r>
    </w:p>
    <w:p w14:paraId="729B99FD"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w:t>
      </w:r>
    </w:p>
    <w:p w14:paraId="566F6317"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w:t>
      </w:r>
    </w:p>
    <w:p w14:paraId="0A393DA7"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w:t>
      </w:r>
    </w:p>
    <w:p w14:paraId="50FEF068" w14:textId="77777777" w:rsidR="002F0E26" w:rsidRPr="00E21268" w:rsidRDefault="002F0E26" w:rsidP="00480BC1">
      <w:pPr>
        <w:pStyle w:val="ListParagraph"/>
        <w:numPr>
          <w:ilvl w:val="0"/>
          <w:numId w:val="4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t>
      </w:r>
    </w:p>
    <w:p w14:paraId="5F599D39" w14:textId="77777777" w:rsidR="002F0E26" w:rsidRPr="00FB48AF" w:rsidRDefault="002F0E26" w:rsidP="002F0E26">
      <w:pPr>
        <w:ind w:right="-90"/>
        <w:jc w:val="both"/>
        <w:rPr>
          <w:rFonts w:ascii="Times New Roman" w:hAnsi="Times New Roman"/>
          <w:b/>
          <w:sz w:val="48"/>
          <w:szCs w:val="32"/>
        </w:rPr>
      </w:pPr>
      <w:r w:rsidRPr="00FB48AF">
        <w:rPr>
          <w:rFonts w:ascii="Times New Roman" w:hAnsi="Times New Roman"/>
          <w:b/>
          <w:sz w:val="48"/>
          <w:szCs w:val="32"/>
        </w:rPr>
        <w:t>STRESS</w:t>
      </w:r>
    </w:p>
    <w:p w14:paraId="0BF16C93"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47DF0736" w14:textId="77777777" w:rsidR="002F0E26" w:rsidRPr="00E21268" w:rsidRDefault="002F0E26" w:rsidP="00480BC1">
      <w:pPr>
        <w:pStyle w:val="ListParagraph"/>
        <w:numPr>
          <w:ilvl w:val="0"/>
          <w:numId w:val="336"/>
        </w:numPr>
        <w:spacing w:after="200" w:line="240" w:lineRule="auto"/>
        <w:ind w:left="0" w:right="-90" w:firstLine="0"/>
        <w:jc w:val="both"/>
        <w:rPr>
          <w:rFonts w:ascii="Times New Roman" w:hAnsi="Times New Roman"/>
          <w:sz w:val="32"/>
          <w:szCs w:val="32"/>
        </w:rPr>
      </w:pPr>
    </w:p>
    <w:p w14:paraId="52248B37" w14:textId="77777777" w:rsidR="002F0E26" w:rsidRPr="00E21268" w:rsidRDefault="002F0E26" w:rsidP="00480BC1">
      <w:pPr>
        <w:pStyle w:val="ListParagraph"/>
        <w:numPr>
          <w:ilvl w:val="0"/>
          <w:numId w:val="33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Bamburi cement was used to cement the bridge.</w:t>
      </w:r>
    </w:p>
    <w:p w14:paraId="5EFDACB2" w14:textId="77777777" w:rsidR="002F0E26" w:rsidRPr="00E21268" w:rsidRDefault="002F0E26" w:rsidP="00480BC1">
      <w:pPr>
        <w:pStyle w:val="ListParagraph"/>
        <w:numPr>
          <w:ilvl w:val="0"/>
          <w:numId w:val="33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After leaving us his address, he will address those students over there.</w:t>
      </w:r>
    </w:p>
    <w:p w14:paraId="44D72233" w14:textId="77777777" w:rsidR="002F0E26" w:rsidRPr="00E21268" w:rsidRDefault="002F0E26" w:rsidP="00480BC1">
      <w:pPr>
        <w:pStyle w:val="ListParagraph"/>
        <w:numPr>
          <w:ilvl w:val="0"/>
          <w:numId w:val="33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He had to permit us to do business since we had a business permit.</w:t>
      </w:r>
    </w:p>
    <w:p w14:paraId="0C47C9D5" w14:textId="77777777" w:rsidR="002F0E26" w:rsidRPr="00E21268" w:rsidRDefault="002F0E26" w:rsidP="00480BC1">
      <w:pPr>
        <w:pStyle w:val="ListParagraph"/>
        <w:numPr>
          <w:ilvl w:val="0"/>
          <w:numId w:val="33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The content of the letter will content the man. </w:t>
      </w:r>
    </w:p>
    <w:p w14:paraId="3916B8E9" w14:textId="77777777" w:rsidR="002F0E26" w:rsidRPr="00E21268" w:rsidRDefault="002F0E26" w:rsidP="00480BC1">
      <w:pPr>
        <w:pStyle w:val="ListParagraph"/>
        <w:numPr>
          <w:ilvl w:val="0"/>
          <w:numId w:val="336"/>
        </w:numPr>
        <w:spacing w:after="200" w:line="240" w:lineRule="auto"/>
        <w:ind w:left="0" w:right="-90" w:firstLine="0"/>
        <w:jc w:val="both"/>
        <w:rPr>
          <w:rFonts w:ascii="Times New Roman" w:hAnsi="Times New Roman"/>
          <w:sz w:val="32"/>
          <w:szCs w:val="32"/>
        </w:rPr>
      </w:pPr>
    </w:p>
    <w:p w14:paraId="37C095E4" w14:textId="77777777" w:rsidR="002F0E26" w:rsidRPr="00E21268" w:rsidRDefault="002F0E26" w:rsidP="00480BC1">
      <w:pPr>
        <w:pStyle w:val="ListParagraph"/>
        <w:numPr>
          <w:ilvl w:val="0"/>
          <w:numId w:val="33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Sert, de</w:t>
      </w:r>
    </w:p>
    <w:p w14:paraId="72431E19" w14:textId="77777777" w:rsidR="002F0E26" w:rsidRPr="00E21268" w:rsidRDefault="002F0E26" w:rsidP="00480BC1">
      <w:pPr>
        <w:pStyle w:val="ListParagraph"/>
        <w:numPr>
          <w:ilvl w:val="0"/>
          <w:numId w:val="33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es, cort</w:t>
      </w:r>
    </w:p>
    <w:p w14:paraId="13E68FDC" w14:textId="77777777" w:rsidR="002F0E26" w:rsidRPr="00E21268" w:rsidRDefault="002F0E26" w:rsidP="00480BC1">
      <w:pPr>
        <w:pStyle w:val="ListParagraph"/>
        <w:numPr>
          <w:ilvl w:val="0"/>
          <w:numId w:val="33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 sume</w:t>
      </w:r>
    </w:p>
    <w:p w14:paraId="0F299842" w14:textId="77777777" w:rsidR="002F0E26" w:rsidRPr="00E21268" w:rsidRDefault="002F0E26" w:rsidP="00480BC1">
      <w:pPr>
        <w:pStyle w:val="ListParagraph"/>
        <w:numPr>
          <w:ilvl w:val="0"/>
          <w:numId w:val="33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test, con</w:t>
      </w:r>
    </w:p>
    <w:p w14:paraId="49C2CB55" w14:textId="77777777" w:rsidR="002F0E26" w:rsidRPr="004F5CE2" w:rsidRDefault="002F0E26" w:rsidP="00480BC1">
      <w:pPr>
        <w:pStyle w:val="ListParagraph"/>
        <w:numPr>
          <w:ilvl w:val="0"/>
          <w:numId w:val="338"/>
        </w:numPr>
        <w:spacing w:after="200" w:line="240" w:lineRule="auto"/>
        <w:ind w:left="0" w:right="-90" w:firstLine="0"/>
        <w:jc w:val="both"/>
        <w:rPr>
          <w:rFonts w:ascii="Times New Roman" w:hAnsi="Times New Roman"/>
          <w:b/>
          <w:sz w:val="32"/>
          <w:szCs w:val="32"/>
        </w:rPr>
      </w:pPr>
      <w:r w:rsidRPr="004F5CE2">
        <w:rPr>
          <w:rFonts w:ascii="Times New Roman" w:hAnsi="Times New Roman"/>
          <w:sz w:val="32"/>
          <w:szCs w:val="32"/>
        </w:rPr>
        <w:t>vict, con</w:t>
      </w:r>
    </w:p>
    <w:p w14:paraId="50FF4DED" w14:textId="77777777" w:rsidR="002F0E26" w:rsidRPr="004F5CE2" w:rsidRDefault="002F0E26" w:rsidP="002F0E26">
      <w:pPr>
        <w:pStyle w:val="ListParagraph"/>
        <w:spacing w:after="200"/>
        <w:ind w:left="0" w:right="-90"/>
        <w:jc w:val="both"/>
        <w:rPr>
          <w:rFonts w:ascii="Times New Roman" w:hAnsi="Times New Roman"/>
          <w:b/>
          <w:sz w:val="32"/>
          <w:szCs w:val="32"/>
        </w:rPr>
      </w:pPr>
      <w:r w:rsidRPr="004F5CE2">
        <w:rPr>
          <w:rFonts w:ascii="Times New Roman" w:hAnsi="Times New Roman"/>
          <w:b/>
          <w:sz w:val="32"/>
          <w:szCs w:val="32"/>
        </w:rPr>
        <w:t>Exercise 2</w:t>
      </w:r>
    </w:p>
    <w:p w14:paraId="6D5D52F7" w14:textId="77777777" w:rsidR="002F0E26" w:rsidRPr="00E21268" w:rsidRDefault="002F0E26" w:rsidP="00480BC1">
      <w:pPr>
        <w:pStyle w:val="ListParagraph"/>
        <w:numPr>
          <w:ilvl w:val="0"/>
          <w:numId w:val="339"/>
        </w:numPr>
        <w:spacing w:after="200" w:line="240" w:lineRule="auto"/>
        <w:ind w:left="0" w:right="-90" w:firstLine="0"/>
        <w:jc w:val="both"/>
        <w:rPr>
          <w:rFonts w:ascii="Times New Roman" w:hAnsi="Times New Roman"/>
          <w:sz w:val="32"/>
          <w:szCs w:val="32"/>
        </w:rPr>
      </w:pPr>
    </w:p>
    <w:p w14:paraId="3044ADB7" w14:textId="77777777" w:rsidR="002F0E26" w:rsidRPr="00E21268" w:rsidRDefault="002F0E26" w:rsidP="00480BC1">
      <w:pPr>
        <w:pStyle w:val="ListParagraph"/>
        <w:numPr>
          <w:ilvl w:val="0"/>
          <w:numId w:val="3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 no one else loves your sister’s handwriting.</w:t>
      </w:r>
    </w:p>
    <w:p w14:paraId="55C9132E" w14:textId="77777777" w:rsidR="002F0E26" w:rsidRPr="00E21268" w:rsidRDefault="002F0E26" w:rsidP="00480BC1">
      <w:pPr>
        <w:pStyle w:val="ListParagraph"/>
        <w:numPr>
          <w:ilvl w:val="0"/>
          <w:numId w:val="3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Love – I don’t hate your sister’s handwriting</w:t>
      </w:r>
    </w:p>
    <w:p w14:paraId="1DF1B36A" w14:textId="77777777" w:rsidR="002F0E26" w:rsidRPr="00E21268" w:rsidRDefault="002F0E26" w:rsidP="00480BC1">
      <w:pPr>
        <w:pStyle w:val="ListParagraph"/>
        <w:numPr>
          <w:ilvl w:val="0"/>
          <w:numId w:val="3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Your – Not any other person’s sister</w:t>
      </w:r>
    </w:p>
    <w:p w14:paraId="5C7CABF8" w14:textId="77777777" w:rsidR="002F0E26" w:rsidRPr="00E21268" w:rsidRDefault="002F0E26" w:rsidP="00480BC1">
      <w:pPr>
        <w:pStyle w:val="ListParagraph"/>
        <w:numPr>
          <w:ilvl w:val="0"/>
          <w:numId w:val="3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Sister’s – not your brother’s or your uncle’s</w:t>
      </w:r>
    </w:p>
    <w:p w14:paraId="35DE275B" w14:textId="77777777" w:rsidR="002F0E26" w:rsidRPr="00E21268" w:rsidRDefault="002F0E26" w:rsidP="00480BC1">
      <w:pPr>
        <w:pStyle w:val="ListParagraph"/>
        <w:numPr>
          <w:ilvl w:val="0"/>
          <w:numId w:val="34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Handwriting  – It I only your sister’s handwriting I love, not her walking style or her cooking.</w:t>
      </w:r>
    </w:p>
    <w:p w14:paraId="269894DE" w14:textId="77777777" w:rsidR="002F0E26" w:rsidRPr="00E21268" w:rsidRDefault="002F0E26" w:rsidP="00480BC1">
      <w:pPr>
        <w:pStyle w:val="ListParagraph"/>
        <w:numPr>
          <w:ilvl w:val="0"/>
          <w:numId w:val="339"/>
        </w:numPr>
        <w:spacing w:after="200" w:line="240" w:lineRule="auto"/>
        <w:ind w:left="0" w:right="-90" w:firstLine="0"/>
        <w:jc w:val="both"/>
        <w:rPr>
          <w:rFonts w:ascii="Times New Roman" w:hAnsi="Times New Roman"/>
          <w:sz w:val="32"/>
          <w:szCs w:val="32"/>
        </w:rPr>
      </w:pPr>
    </w:p>
    <w:p w14:paraId="4693D513" w14:textId="77777777" w:rsidR="002F0E26" w:rsidRPr="00E21268" w:rsidRDefault="002F0E26" w:rsidP="00480BC1">
      <w:pPr>
        <w:pStyle w:val="ListParagraph"/>
        <w:numPr>
          <w:ilvl w:val="0"/>
          <w:numId w:val="34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You – all the others came early</w:t>
      </w:r>
    </w:p>
    <w:p w14:paraId="30621E3C" w14:textId="77777777" w:rsidR="002F0E26" w:rsidRPr="00E21268" w:rsidRDefault="002F0E26" w:rsidP="00480BC1">
      <w:pPr>
        <w:pStyle w:val="ListParagraph"/>
        <w:numPr>
          <w:ilvl w:val="0"/>
          <w:numId w:val="34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Came – you did not leave late</w:t>
      </w:r>
    </w:p>
    <w:p w14:paraId="3F2E9F97" w14:textId="77777777" w:rsidR="002F0E26" w:rsidRPr="00E21268" w:rsidRDefault="002F0E26" w:rsidP="00480BC1">
      <w:pPr>
        <w:pStyle w:val="ListParagraph"/>
        <w:numPr>
          <w:ilvl w:val="0"/>
          <w:numId w:val="34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Late – Not early</w:t>
      </w:r>
    </w:p>
    <w:p w14:paraId="7AAD3BBE" w14:textId="77777777" w:rsidR="002F0E26" w:rsidRPr="00E21268" w:rsidRDefault="002F0E26" w:rsidP="00480BC1">
      <w:pPr>
        <w:pStyle w:val="ListParagraph"/>
        <w:numPr>
          <w:ilvl w:val="0"/>
          <w:numId w:val="34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Yesterday – the rest of the days you came early </w:t>
      </w:r>
    </w:p>
    <w:p w14:paraId="62D9EAB2" w14:textId="77777777" w:rsidR="002F0E26" w:rsidRDefault="002F0E26" w:rsidP="002F0E26">
      <w:pPr>
        <w:ind w:right="-90"/>
        <w:jc w:val="both"/>
        <w:rPr>
          <w:rFonts w:ascii="Times New Roman" w:hAnsi="Times New Roman"/>
          <w:b/>
          <w:sz w:val="48"/>
          <w:szCs w:val="32"/>
        </w:rPr>
      </w:pPr>
      <w:r w:rsidRPr="00FB48AF">
        <w:rPr>
          <w:rFonts w:ascii="Times New Roman" w:hAnsi="Times New Roman"/>
          <w:b/>
          <w:sz w:val="48"/>
          <w:szCs w:val="32"/>
        </w:rPr>
        <w:t>INTONATION</w:t>
      </w:r>
    </w:p>
    <w:p w14:paraId="5D0DA679"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6FB85ACD"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0E806B6D"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6FA5FF4C"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4E400A7C"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Rising</w:t>
      </w:r>
    </w:p>
    <w:p w14:paraId="09DF04E7"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Rising</w:t>
      </w:r>
    </w:p>
    <w:p w14:paraId="4BCBBAD4"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Rising</w:t>
      </w:r>
    </w:p>
    <w:p w14:paraId="61CB3799"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4C20C797"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2095D1FC"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Rising</w:t>
      </w:r>
    </w:p>
    <w:p w14:paraId="2EA57A21"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1D4B05B4"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62268954"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Rising</w:t>
      </w:r>
    </w:p>
    <w:p w14:paraId="7B6F4B88"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77B18F72"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Rising</w:t>
      </w:r>
    </w:p>
    <w:p w14:paraId="71D9101B"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2F4BDA37" w14:textId="77777777" w:rsidR="002F0E26" w:rsidRPr="00E21268" w:rsidRDefault="002F0E26" w:rsidP="00480BC1">
      <w:pPr>
        <w:pStyle w:val="ListParagraph"/>
        <w:numPr>
          <w:ilvl w:val="0"/>
          <w:numId w:val="41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Falling</w:t>
      </w:r>
    </w:p>
    <w:p w14:paraId="0BFF33F2" w14:textId="77777777" w:rsidR="002F0E26" w:rsidRPr="00E21268" w:rsidRDefault="002F0E26" w:rsidP="00480BC1">
      <w:pPr>
        <w:pStyle w:val="ListParagraph"/>
        <w:numPr>
          <w:ilvl w:val="0"/>
          <w:numId w:val="41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Falling </w:t>
      </w:r>
    </w:p>
    <w:p w14:paraId="587874B9" w14:textId="77777777" w:rsidR="002F0E26" w:rsidRPr="00FB48AF" w:rsidRDefault="002F0E26" w:rsidP="002F0E26">
      <w:pPr>
        <w:ind w:right="-90"/>
        <w:jc w:val="both"/>
        <w:rPr>
          <w:rFonts w:ascii="Times New Roman" w:hAnsi="Times New Roman"/>
          <w:b/>
          <w:sz w:val="48"/>
          <w:szCs w:val="32"/>
        </w:rPr>
      </w:pPr>
      <w:r w:rsidRPr="00FB48AF">
        <w:rPr>
          <w:rFonts w:ascii="Times New Roman" w:hAnsi="Times New Roman"/>
          <w:b/>
          <w:sz w:val="48"/>
          <w:szCs w:val="32"/>
        </w:rPr>
        <w:t>DEBATE</w:t>
      </w:r>
    </w:p>
    <w:p w14:paraId="2022C4A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I could have:</w:t>
      </w:r>
    </w:p>
    <w:p w14:paraId="70E0417E" w14:textId="77777777" w:rsidR="002F0E26" w:rsidRPr="00E21268" w:rsidRDefault="002F0E26" w:rsidP="00480BC1">
      <w:pPr>
        <w:pStyle w:val="ListParagraph"/>
        <w:numPr>
          <w:ilvl w:val="0"/>
          <w:numId w:val="3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Spoken confidently</w:t>
      </w:r>
    </w:p>
    <w:p w14:paraId="663D6965" w14:textId="77777777" w:rsidR="002F0E26" w:rsidRPr="00E21268" w:rsidRDefault="002F0E26" w:rsidP="00480BC1">
      <w:pPr>
        <w:pStyle w:val="ListParagraph"/>
        <w:numPr>
          <w:ilvl w:val="0"/>
          <w:numId w:val="3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Varied my tone appropriately</w:t>
      </w:r>
    </w:p>
    <w:p w14:paraId="5D0133D0" w14:textId="77777777" w:rsidR="002F0E26" w:rsidRPr="00E21268" w:rsidRDefault="002F0E26" w:rsidP="00480BC1">
      <w:pPr>
        <w:pStyle w:val="ListParagraph"/>
        <w:numPr>
          <w:ilvl w:val="0"/>
          <w:numId w:val="3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Spoken loud enough to be heard by everyone</w:t>
      </w:r>
    </w:p>
    <w:p w14:paraId="122D9087" w14:textId="77777777" w:rsidR="002F0E26" w:rsidRPr="00E21268" w:rsidRDefault="002F0E26" w:rsidP="00480BC1">
      <w:pPr>
        <w:pStyle w:val="ListParagraph"/>
        <w:numPr>
          <w:ilvl w:val="0"/>
          <w:numId w:val="3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Made my contact with my audience</w:t>
      </w:r>
    </w:p>
    <w:p w14:paraId="790E35F9" w14:textId="77777777" w:rsidR="002F0E26" w:rsidRPr="00E21268" w:rsidRDefault="002F0E26" w:rsidP="00480BC1">
      <w:pPr>
        <w:pStyle w:val="ListParagraph"/>
        <w:numPr>
          <w:ilvl w:val="0"/>
          <w:numId w:val="3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Provided proofs for my points in persuasive way.</w:t>
      </w:r>
    </w:p>
    <w:p w14:paraId="313994BC" w14:textId="77777777" w:rsidR="002F0E26" w:rsidRPr="00E21268" w:rsidRDefault="002F0E26" w:rsidP="00480BC1">
      <w:pPr>
        <w:pStyle w:val="ListParagraph"/>
        <w:numPr>
          <w:ilvl w:val="0"/>
          <w:numId w:val="3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Spoken slowly and enunciated words correctly</w:t>
      </w:r>
    </w:p>
    <w:p w14:paraId="090BACC5" w14:textId="77777777" w:rsidR="002F0E26" w:rsidRPr="00E21268" w:rsidRDefault="002F0E26" w:rsidP="00480BC1">
      <w:pPr>
        <w:pStyle w:val="ListParagraph"/>
        <w:numPr>
          <w:ilvl w:val="0"/>
          <w:numId w:val="34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Used gestures that reinforced my ideas</w:t>
      </w:r>
    </w:p>
    <w:p w14:paraId="1FEFA516" w14:textId="77777777" w:rsidR="002F0E26" w:rsidRPr="00E21268" w:rsidRDefault="002F0E26" w:rsidP="00480BC1">
      <w:pPr>
        <w:pStyle w:val="ListParagraph"/>
        <w:numPr>
          <w:ilvl w:val="0"/>
          <w:numId w:val="34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Paused at key points</w:t>
      </w:r>
    </w:p>
    <w:p w14:paraId="479CF437" w14:textId="77777777" w:rsidR="002F0E26" w:rsidRPr="00FB48AF" w:rsidRDefault="002F0E26" w:rsidP="002F0E26">
      <w:pPr>
        <w:ind w:right="-90"/>
        <w:jc w:val="both"/>
        <w:rPr>
          <w:rFonts w:ascii="Times New Roman" w:hAnsi="Times New Roman"/>
          <w:b/>
          <w:sz w:val="52"/>
          <w:szCs w:val="32"/>
        </w:rPr>
      </w:pPr>
      <w:r w:rsidRPr="00FB48AF">
        <w:rPr>
          <w:rFonts w:ascii="Times New Roman" w:hAnsi="Times New Roman"/>
          <w:b/>
          <w:sz w:val="52"/>
          <w:szCs w:val="32"/>
        </w:rPr>
        <w:t>INTERVIEWS</w:t>
      </w:r>
    </w:p>
    <w:p w14:paraId="6B51B6C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38DEA1A0" w14:textId="77777777" w:rsidR="002F0E26" w:rsidRPr="00E21268" w:rsidRDefault="002F0E26" w:rsidP="00480BC1">
      <w:pPr>
        <w:pStyle w:val="ListParagraph"/>
        <w:numPr>
          <w:ilvl w:val="0"/>
          <w:numId w:val="35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Questions </w:t>
      </w:r>
    </w:p>
    <w:p w14:paraId="4FEB5828" w14:textId="77777777" w:rsidR="002F0E26" w:rsidRPr="00E21268" w:rsidRDefault="002F0E26" w:rsidP="00480BC1">
      <w:pPr>
        <w:pStyle w:val="ListParagraph"/>
        <w:numPr>
          <w:ilvl w:val="0"/>
          <w:numId w:val="3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How would you handle cases of indiscipline among the students?</w:t>
      </w:r>
    </w:p>
    <w:p w14:paraId="12A1D8FD" w14:textId="77777777" w:rsidR="002F0E26" w:rsidRPr="00E21268" w:rsidRDefault="002F0E26" w:rsidP="00480BC1">
      <w:pPr>
        <w:pStyle w:val="ListParagraph"/>
        <w:numPr>
          <w:ilvl w:val="0"/>
          <w:numId w:val="3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Will you appoint prefects in charge of discipline?</w:t>
      </w:r>
    </w:p>
    <w:p w14:paraId="660E2F4F" w14:textId="77777777" w:rsidR="002F0E26" w:rsidRPr="00E21268" w:rsidRDefault="002F0E26" w:rsidP="00480BC1">
      <w:pPr>
        <w:pStyle w:val="ListParagraph"/>
        <w:numPr>
          <w:ilvl w:val="0"/>
          <w:numId w:val="35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What punishment will you mete out on those who are indiscipline? Etc. </w:t>
      </w:r>
    </w:p>
    <w:p w14:paraId="4939DBE4" w14:textId="77777777" w:rsidR="002F0E26" w:rsidRPr="00E21268" w:rsidRDefault="002F0E26" w:rsidP="00480BC1">
      <w:pPr>
        <w:pStyle w:val="ListParagraph"/>
        <w:numPr>
          <w:ilvl w:val="0"/>
          <w:numId w:val="357"/>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I would;</w:t>
      </w:r>
    </w:p>
    <w:p w14:paraId="4BB58CC6" w14:textId="77777777" w:rsidR="002F0E26" w:rsidRPr="00E21268" w:rsidRDefault="002F0E26" w:rsidP="00480BC1">
      <w:pPr>
        <w:pStyle w:val="ListParagraph"/>
        <w:numPr>
          <w:ilvl w:val="0"/>
          <w:numId w:val="3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Inform him about the interview.</w:t>
      </w:r>
    </w:p>
    <w:p w14:paraId="0EE664B2" w14:textId="77777777" w:rsidR="002F0E26" w:rsidRPr="00E21268" w:rsidRDefault="002F0E26" w:rsidP="00480BC1">
      <w:pPr>
        <w:pStyle w:val="ListParagraph"/>
        <w:numPr>
          <w:ilvl w:val="0"/>
          <w:numId w:val="3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Arrive early for the interview.</w:t>
      </w:r>
    </w:p>
    <w:p w14:paraId="37B1AF32" w14:textId="77777777" w:rsidR="002F0E26" w:rsidRPr="00E21268" w:rsidRDefault="002F0E26" w:rsidP="00480BC1">
      <w:pPr>
        <w:pStyle w:val="ListParagraph"/>
        <w:numPr>
          <w:ilvl w:val="0"/>
          <w:numId w:val="35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Prepare the place to interview him..</w:t>
      </w:r>
    </w:p>
    <w:p w14:paraId="369AE349" w14:textId="77777777" w:rsidR="002F0E26" w:rsidRPr="00E21268" w:rsidRDefault="002F0E26" w:rsidP="00480BC1">
      <w:pPr>
        <w:pStyle w:val="ListParagraph"/>
        <w:numPr>
          <w:ilvl w:val="0"/>
          <w:numId w:val="357"/>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I would;</w:t>
      </w:r>
    </w:p>
    <w:p w14:paraId="6F0E445A" w14:textId="77777777" w:rsidR="002F0E26" w:rsidRPr="00E21268" w:rsidRDefault="002F0E26" w:rsidP="00480BC1">
      <w:pPr>
        <w:pStyle w:val="ListParagraph"/>
        <w:numPr>
          <w:ilvl w:val="0"/>
          <w:numId w:val="36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Allow him enough time to respond to the questions.</w:t>
      </w:r>
    </w:p>
    <w:p w14:paraId="116132ED" w14:textId="77777777" w:rsidR="002F0E26" w:rsidRPr="00E21268" w:rsidRDefault="002F0E26" w:rsidP="00480BC1">
      <w:pPr>
        <w:pStyle w:val="ListParagraph"/>
        <w:numPr>
          <w:ilvl w:val="0"/>
          <w:numId w:val="36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Encourage him to speak by slightly nodding my head.</w:t>
      </w:r>
    </w:p>
    <w:p w14:paraId="58EB55E2" w14:textId="77777777" w:rsidR="002F0E26" w:rsidRPr="00E21268" w:rsidRDefault="002F0E26" w:rsidP="00480BC1">
      <w:pPr>
        <w:pStyle w:val="ListParagraph"/>
        <w:numPr>
          <w:ilvl w:val="0"/>
          <w:numId w:val="360"/>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him.</w:t>
      </w:r>
    </w:p>
    <w:p w14:paraId="574AAA3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66722959" w14:textId="77777777" w:rsidR="002F0E26" w:rsidRPr="00E21268" w:rsidRDefault="002F0E26" w:rsidP="00480BC1">
      <w:pPr>
        <w:pStyle w:val="ListParagraph"/>
        <w:numPr>
          <w:ilvl w:val="0"/>
          <w:numId w:val="36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Ms Naomi is a good interviewer because;</w:t>
      </w:r>
    </w:p>
    <w:p w14:paraId="44A91BD7" w14:textId="77777777" w:rsidR="002F0E26" w:rsidRPr="00E21268" w:rsidRDefault="002F0E26" w:rsidP="00480BC1">
      <w:pPr>
        <w:pStyle w:val="ListParagraph"/>
        <w:numPr>
          <w:ilvl w:val="0"/>
          <w:numId w:val="36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She warmly welcomes Mr. Josh, hence making him feel free to speak.</w:t>
      </w:r>
    </w:p>
    <w:p w14:paraId="269DDF26" w14:textId="77777777" w:rsidR="002F0E26" w:rsidRPr="00E21268" w:rsidRDefault="002F0E26" w:rsidP="00480BC1">
      <w:pPr>
        <w:pStyle w:val="ListParagraph"/>
        <w:numPr>
          <w:ilvl w:val="0"/>
          <w:numId w:val="36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She also offers to take Mr. Josh along with her for lunch.</w:t>
      </w:r>
    </w:p>
    <w:p w14:paraId="118678B1" w14:textId="77777777" w:rsidR="002F0E26" w:rsidRPr="00E21268" w:rsidRDefault="002F0E26" w:rsidP="00480BC1">
      <w:pPr>
        <w:pStyle w:val="ListParagraph"/>
        <w:numPr>
          <w:ilvl w:val="0"/>
          <w:numId w:val="36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Mr. Josh:</w:t>
      </w:r>
    </w:p>
    <w:p w14:paraId="6ED0E781" w14:textId="77777777" w:rsidR="002F0E26" w:rsidRPr="00E21268" w:rsidRDefault="002F0E26" w:rsidP="00480BC1">
      <w:pPr>
        <w:pStyle w:val="ListParagraph"/>
        <w:numPr>
          <w:ilvl w:val="0"/>
          <w:numId w:val="36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Explains her answers well.</w:t>
      </w:r>
    </w:p>
    <w:p w14:paraId="5F4E2B75" w14:textId="77777777" w:rsidR="002F0E26" w:rsidRDefault="002F0E26" w:rsidP="00480BC1">
      <w:pPr>
        <w:pStyle w:val="ListParagraph"/>
        <w:numPr>
          <w:ilvl w:val="0"/>
          <w:numId w:val="36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Is honest. When asked whether he has written in any scientific journal he says not yet. </w:t>
      </w:r>
    </w:p>
    <w:p w14:paraId="54E62169" w14:textId="77777777" w:rsidR="002F0E26" w:rsidRPr="00FB48AF" w:rsidRDefault="002F0E26" w:rsidP="002F0E26">
      <w:pPr>
        <w:ind w:right="-90"/>
        <w:jc w:val="both"/>
        <w:rPr>
          <w:rFonts w:ascii="Times New Roman" w:hAnsi="Times New Roman"/>
          <w:b/>
          <w:sz w:val="48"/>
          <w:szCs w:val="32"/>
        </w:rPr>
      </w:pPr>
      <w:r w:rsidRPr="00FB48AF">
        <w:rPr>
          <w:rFonts w:ascii="Times New Roman" w:hAnsi="Times New Roman"/>
          <w:b/>
          <w:sz w:val="48"/>
          <w:szCs w:val="32"/>
        </w:rPr>
        <w:t>SPEECHES</w:t>
      </w:r>
    </w:p>
    <w:p w14:paraId="1B9CA74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63CA9C2B" w14:textId="77777777" w:rsidR="002F0E26" w:rsidRPr="00E21268" w:rsidRDefault="002F0E26" w:rsidP="00480BC1">
      <w:pPr>
        <w:pStyle w:val="ListParagraph"/>
        <w:numPr>
          <w:ilvl w:val="0"/>
          <w:numId w:val="364"/>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I would;</w:t>
      </w:r>
    </w:p>
    <w:p w14:paraId="6ED6191A" w14:textId="77777777" w:rsidR="002F0E26" w:rsidRPr="00E21268" w:rsidRDefault="002F0E26" w:rsidP="00480BC1">
      <w:pPr>
        <w:pStyle w:val="ListParagraph"/>
        <w:numPr>
          <w:ilvl w:val="0"/>
          <w:numId w:val="3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Do some research on the topic.</w:t>
      </w:r>
    </w:p>
    <w:p w14:paraId="268DE179" w14:textId="77777777" w:rsidR="002F0E26" w:rsidRPr="00E21268" w:rsidRDefault="002F0E26" w:rsidP="00480BC1">
      <w:pPr>
        <w:pStyle w:val="ListParagraph"/>
        <w:numPr>
          <w:ilvl w:val="0"/>
          <w:numId w:val="3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adequately.</w:t>
      </w:r>
    </w:p>
    <w:p w14:paraId="2C0FAF82" w14:textId="77777777" w:rsidR="002F0E26" w:rsidRPr="00E21268" w:rsidRDefault="002F0E26" w:rsidP="00480BC1">
      <w:pPr>
        <w:pStyle w:val="ListParagraph"/>
        <w:numPr>
          <w:ilvl w:val="0"/>
          <w:numId w:val="3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Write down my points.</w:t>
      </w:r>
    </w:p>
    <w:p w14:paraId="70CCCBD1" w14:textId="77777777" w:rsidR="002F0E26" w:rsidRPr="00E21268" w:rsidRDefault="002F0E26" w:rsidP="00480BC1">
      <w:pPr>
        <w:pStyle w:val="ListParagraph"/>
        <w:numPr>
          <w:ilvl w:val="0"/>
          <w:numId w:val="36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Dress and groom well.</w:t>
      </w:r>
    </w:p>
    <w:p w14:paraId="7BB3F69A" w14:textId="77777777" w:rsidR="002F0E26" w:rsidRPr="00E21268" w:rsidRDefault="002F0E26" w:rsidP="00480BC1">
      <w:pPr>
        <w:pStyle w:val="ListParagraph"/>
        <w:numPr>
          <w:ilvl w:val="0"/>
          <w:numId w:val="364"/>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I would;</w:t>
      </w:r>
    </w:p>
    <w:p w14:paraId="42085E84" w14:textId="77777777" w:rsidR="002F0E26" w:rsidRPr="00E21268" w:rsidRDefault="002F0E26" w:rsidP="00480BC1">
      <w:pPr>
        <w:pStyle w:val="ListParagraph"/>
        <w:numPr>
          <w:ilvl w:val="0"/>
          <w:numId w:val="3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Effectively use gestures to reinforce my ideas.</w:t>
      </w:r>
    </w:p>
    <w:p w14:paraId="561ECF6F" w14:textId="77777777" w:rsidR="002F0E26" w:rsidRPr="00E21268" w:rsidRDefault="002F0E26" w:rsidP="00480BC1">
      <w:pPr>
        <w:pStyle w:val="ListParagraph"/>
        <w:numPr>
          <w:ilvl w:val="0"/>
          <w:numId w:val="3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my audience.</w:t>
      </w:r>
    </w:p>
    <w:p w14:paraId="7708BB39" w14:textId="77777777" w:rsidR="002F0E26" w:rsidRPr="00E21268" w:rsidRDefault="002F0E26" w:rsidP="00480BC1">
      <w:pPr>
        <w:pStyle w:val="ListParagraph"/>
        <w:numPr>
          <w:ilvl w:val="0"/>
          <w:numId w:val="3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Wear appropriate facial expressions.</w:t>
      </w:r>
    </w:p>
    <w:p w14:paraId="25037B1C" w14:textId="77777777" w:rsidR="002F0E26" w:rsidRPr="00E21268" w:rsidRDefault="002F0E26" w:rsidP="00480BC1">
      <w:pPr>
        <w:pStyle w:val="ListParagraph"/>
        <w:numPr>
          <w:ilvl w:val="0"/>
          <w:numId w:val="3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loud enough to be heard by all.</w:t>
      </w:r>
    </w:p>
    <w:p w14:paraId="1196AF53" w14:textId="77777777" w:rsidR="002F0E26" w:rsidRPr="00E21268" w:rsidRDefault="002F0E26" w:rsidP="00480BC1">
      <w:pPr>
        <w:pStyle w:val="ListParagraph"/>
        <w:numPr>
          <w:ilvl w:val="0"/>
          <w:numId w:val="3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Pronounce my words correctly.</w:t>
      </w:r>
    </w:p>
    <w:p w14:paraId="5CD0C7EF" w14:textId="77777777" w:rsidR="002F0E26" w:rsidRPr="00E21268" w:rsidRDefault="002F0E26" w:rsidP="00480BC1">
      <w:pPr>
        <w:pStyle w:val="ListParagraph"/>
        <w:numPr>
          <w:ilvl w:val="0"/>
          <w:numId w:val="36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Pause at key points to let the information sink.</w:t>
      </w:r>
    </w:p>
    <w:p w14:paraId="50931249" w14:textId="77777777" w:rsidR="002F0E26" w:rsidRPr="00E21268" w:rsidRDefault="002F0E26" w:rsidP="00480BC1">
      <w:pPr>
        <w:pStyle w:val="ListParagraph"/>
        <w:numPr>
          <w:ilvl w:val="0"/>
          <w:numId w:val="36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Speak slowly to allow my points be processed.</w:t>
      </w:r>
    </w:p>
    <w:p w14:paraId="35315B0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417DF395" w14:textId="77777777" w:rsidR="002F0E26" w:rsidRPr="00E21268" w:rsidRDefault="002F0E26" w:rsidP="00480BC1">
      <w:pPr>
        <w:pStyle w:val="ListParagraph"/>
        <w:numPr>
          <w:ilvl w:val="0"/>
          <w:numId w:val="36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Makufuli could have:</w:t>
      </w:r>
    </w:p>
    <w:p w14:paraId="17F68561" w14:textId="77777777" w:rsidR="002F0E26" w:rsidRPr="00E21268" w:rsidRDefault="002F0E26" w:rsidP="00480BC1">
      <w:pPr>
        <w:pStyle w:val="ListParagraph"/>
        <w:numPr>
          <w:ilvl w:val="0"/>
          <w:numId w:val="36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Had shaking hands</w:t>
      </w:r>
    </w:p>
    <w:p w14:paraId="6767A371" w14:textId="77777777" w:rsidR="002F0E26" w:rsidRPr="00E21268" w:rsidRDefault="002F0E26" w:rsidP="00480BC1">
      <w:pPr>
        <w:pStyle w:val="ListParagraph"/>
        <w:numPr>
          <w:ilvl w:val="0"/>
          <w:numId w:val="368"/>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Sweating palms</w:t>
      </w:r>
    </w:p>
    <w:p w14:paraId="0DF611A7" w14:textId="77777777" w:rsidR="002F0E26" w:rsidRPr="00E21268" w:rsidRDefault="002F0E26" w:rsidP="00480BC1">
      <w:pPr>
        <w:pStyle w:val="ListParagraph"/>
        <w:numPr>
          <w:ilvl w:val="0"/>
          <w:numId w:val="3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Dry mouth</w:t>
      </w:r>
    </w:p>
    <w:p w14:paraId="340FE0DA" w14:textId="77777777" w:rsidR="002F0E26" w:rsidRPr="00E21268" w:rsidRDefault="002F0E26" w:rsidP="00480BC1">
      <w:pPr>
        <w:pStyle w:val="ListParagraph"/>
        <w:numPr>
          <w:ilvl w:val="0"/>
          <w:numId w:val="3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Rapid heartbeat</w:t>
      </w:r>
    </w:p>
    <w:p w14:paraId="6031D2FA" w14:textId="77777777" w:rsidR="002F0E26" w:rsidRPr="00E21268" w:rsidRDefault="002F0E26" w:rsidP="00480BC1">
      <w:pPr>
        <w:pStyle w:val="ListParagraph"/>
        <w:numPr>
          <w:ilvl w:val="0"/>
          <w:numId w:val="36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Squeaky voice</w:t>
      </w:r>
    </w:p>
    <w:p w14:paraId="72779B1B" w14:textId="77777777" w:rsidR="002F0E26" w:rsidRDefault="002F0E26" w:rsidP="00480BC1">
      <w:pPr>
        <w:pStyle w:val="ListParagraph"/>
        <w:numPr>
          <w:ilvl w:val="0"/>
          <w:numId w:val="368"/>
        </w:numPr>
        <w:spacing w:after="200" w:line="240" w:lineRule="auto"/>
        <w:ind w:left="0" w:right="-90" w:firstLine="0"/>
        <w:jc w:val="both"/>
        <w:rPr>
          <w:rFonts w:ascii="Times New Roman" w:hAnsi="Times New Roman"/>
          <w:sz w:val="32"/>
          <w:szCs w:val="32"/>
        </w:rPr>
      </w:pPr>
      <w:r w:rsidRPr="001F7619">
        <w:rPr>
          <w:rFonts w:ascii="Times New Roman" w:hAnsi="Times New Roman"/>
          <w:sz w:val="36"/>
          <w:szCs w:val="32"/>
        </w:rPr>
        <w:t xml:space="preserve">Knocking </w:t>
      </w:r>
      <w:r w:rsidRPr="00E21268">
        <w:rPr>
          <w:rFonts w:ascii="Times New Roman" w:hAnsi="Times New Roman"/>
          <w:sz w:val="32"/>
          <w:szCs w:val="32"/>
        </w:rPr>
        <w:t>knees, etc</w:t>
      </w:r>
    </w:p>
    <w:p w14:paraId="7186564A" w14:textId="77777777" w:rsidR="002F0E26" w:rsidRPr="00E21268" w:rsidRDefault="002F0E26" w:rsidP="00480BC1">
      <w:pPr>
        <w:pStyle w:val="ListParagraph"/>
        <w:numPr>
          <w:ilvl w:val="0"/>
          <w:numId w:val="36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Makufuli probably:</w:t>
      </w:r>
    </w:p>
    <w:p w14:paraId="49A93BE9" w14:textId="77777777" w:rsidR="002F0E26" w:rsidRPr="00E21268" w:rsidRDefault="002F0E26" w:rsidP="00480BC1">
      <w:pPr>
        <w:pStyle w:val="ListParagraph"/>
        <w:numPr>
          <w:ilvl w:val="0"/>
          <w:numId w:val="3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Could have dressed uncomfortably.</w:t>
      </w:r>
    </w:p>
    <w:p w14:paraId="7C6C2A30" w14:textId="77777777" w:rsidR="002F0E26" w:rsidRPr="00E21268" w:rsidRDefault="002F0E26" w:rsidP="00480BC1">
      <w:pPr>
        <w:pStyle w:val="ListParagraph"/>
        <w:numPr>
          <w:ilvl w:val="0"/>
          <w:numId w:val="3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Could have failed to research on the topic.</w:t>
      </w:r>
    </w:p>
    <w:p w14:paraId="5C9B7DC1" w14:textId="77777777" w:rsidR="002F0E26" w:rsidRPr="00E21268" w:rsidRDefault="002F0E26" w:rsidP="00480BC1">
      <w:pPr>
        <w:pStyle w:val="ListParagraph"/>
        <w:numPr>
          <w:ilvl w:val="0"/>
          <w:numId w:val="36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Could have failed the first time and could have feared to fail again.</w:t>
      </w:r>
    </w:p>
    <w:p w14:paraId="54343AF1" w14:textId="77777777" w:rsidR="002F0E26" w:rsidRDefault="002F0E26" w:rsidP="00480BC1">
      <w:pPr>
        <w:pStyle w:val="ListParagraph"/>
        <w:numPr>
          <w:ilvl w:val="0"/>
          <w:numId w:val="36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Could not have rehearsed his speech. </w:t>
      </w:r>
    </w:p>
    <w:p w14:paraId="72C6039E" w14:textId="77777777" w:rsidR="002F0E26" w:rsidRDefault="002F0E26" w:rsidP="002F0E26">
      <w:pPr>
        <w:ind w:right="-90"/>
        <w:contextualSpacing/>
        <w:jc w:val="both"/>
        <w:rPr>
          <w:rFonts w:ascii="Times New Roman" w:hAnsi="Times New Roman"/>
          <w:sz w:val="32"/>
          <w:szCs w:val="32"/>
        </w:rPr>
      </w:pPr>
    </w:p>
    <w:p w14:paraId="3185BCF6" w14:textId="77777777" w:rsidR="002F0E26" w:rsidRPr="00C043B4" w:rsidRDefault="002F0E26" w:rsidP="002F0E26">
      <w:pPr>
        <w:ind w:right="-90"/>
        <w:contextualSpacing/>
        <w:jc w:val="both"/>
        <w:rPr>
          <w:rFonts w:ascii="Times New Roman" w:hAnsi="Times New Roman"/>
          <w:sz w:val="32"/>
          <w:szCs w:val="32"/>
        </w:rPr>
      </w:pPr>
    </w:p>
    <w:p w14:paraId="72AEE6E1" w14:textId="77777777" w:rsidR="002F0E26" w:rsidRPr="00FB48AF" w:rsidRDefault="002F0E26" w:rsidP="002F0E26">
      <w:pPr>
        <w:ind w:right="-90"/>
        <w:jc w:val="both"/>
        <w:rPr>
          <w:rFonts w:ascii="Times New Roman" w:hAnsi="Times New Roman"/>
          <w:b/>
          <w:sz w:val="44"/>
          <w:szCs w:val="32"/>
        </w:rPr>
      </w:pPr>
      <w:r w:rsidRPr="00FB48AF">
        <w:rPr>
          <w:rFonts w:ascii="Times New Roman" w:hAnsi="Times New Roman"/>
          <w:b/>
          <w:sz w:val="44"/>
          <w:szCs w:val="32"/>
        </w:rPr>
        <w:t>DISCUSSION</w:t>
      </w:r>
    </w:p>
    <w:p w14:paraId="3ADC4AD0" w14:textId="77777777" w:rsidR="002F0E26" w:rsidRPr="00E21268" w:rsidRDefault="002F0E26" w:rsidP="00480BC1">
      <w:pPr>
        <w:pStyle w:val="ListParagraph"/>
        <w:numPr>
          <w:ilvl w:val="0"/>
          <w:numId w:val="370"/>
        </w:numPr>
        <w:spacing w:after="0" w:line="240" w:lineRule="auto"/>
        <w:ind w:left="0" w:right="-90" w:firstLine="0"/>
        <w:jc w:val="both"/>
        <w:rPr>
          <w:rFonts w:ascii="Times New Roman" w:hAnsi="Times New Roman"/>
          <w:sz w:val="32"/>
          <w:szCs w:val="32"/>
        </w:rPr>
      </w:pPr>
    </w:p>
    <w:p w14:paraId="302ED7D1" w14:textId="77777777" w:rsidR="002F0E26" w:rsidRPr="00E21268" w:rsidRDefault="002F0E26" w:rsidP="00480BC1">
      <w:pPr>
        <w:pStyle w:val="ListParagraph"/>
        <w:numPr>
          <w:ilvl w:val="0"/>
          <w:numId w:val="37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Choose group leaders.</w:t>
      </w:r>
    </w:p>
    <w:p w14:paraId="101A46FE" w14:textId="77777777" w:rsidR="002F0E26" w:rsidRPr="00E21268" w:rsidRDefault="002F0E26" w:rsidP="00480BC1">
      <w:pPr>
        <w:pStyle w:val="ListParagraph"/>
        <w:numPr>
          <w:ilvl w:val="0"/>
          <w:numId w:val="371"/>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Do research on the topic to get facts.</w:t>
      </w:r>
    </w:p>
    <w:p w14:paraId="5B223E7C" w14:textId="77777777" w:rsidR="002F0E26" w:rsidRPr="00E21268" w:rsidRDefault="002F0E26" w:rsidP="00480BC1">
      <w:pPr>
        <w:pStyle w:val="ListParagraph"/>
        <w:numPr>
          <w:ilvl w:val="0"/>
          <w:numId w:val="3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Write the points. </w:t>
      </w:r>
    </w:p>
    <w:p w14:paraId="4BC40E70" w14:textId="77777777" w:rsidR="002F0E26" w:rsidRPr="00E21268" w:rsidRDefault="002F0E26" w:rsidP="00480BC1">
      <w:pPr>
        <w:pStyle w:val="ListParagraph"/>
        <w:numPr>
          <w:ilvl w:val="0"/>
          <w:numId w:val="3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Arrive early for the discussion.</w:t>
      </w:r>
    </w:p>
    <w:p w14:paraId="3B6AAE0A" w14:textId="77777777" w:rsidR="002F0E26" w:rsidRPr="00E21268" w:rsidRDefault="002F0E26" w:rsidP="00480BC1">
      <w:pPr>
        <w:pStyle w:val="ListParagraph"/>
        <w:numPr>
          <w:ilvl w:val="0"/>
          <w:numId w:val="37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Gather writing materials to use.</w:t>
      </w:r>
    </w:p>
    <w:p w14:paraId="06A376D3" w14:textId="77777777" w:rsidR="002F0E26" w:rsidRPr="00E21268" w:rsidRDefault="002F0E26" w:rsidP="00480BC1">
      <w:pPr>
        <w:pStyle w:val="ListParagraph"/>
        <w:numPr>
          <w:ilvl w:val="0"/>
          <w:numId w:val="370"/>
        </w:numPr>
        <w:spacing w:after="200" w:line="240" w:lineRule="auto"/>
        <w:ind w:left="0" w:right="-90" w:firstLine="0"/>
        <w:jc w:val="both"/>
        <w:rPr>
          <w:rFonts w:ascii="Times New Roman" w:hAnsi="Times New Roman"/>
          <w:sz w:val="32"/>
          <w:szCs w:val="32"/>
        </w:rPr>
      </w:pPr>
    </w:p>
    <w:p w14:paraId="4812312D" w14:textId="77777777" w:rsidR="002F0E26" w:rsidRPr="00E21268" w:rsidRDefault="002F0E26" w:rsidP="00480BC1">
      <w:pPr>
        <w:pStyle w:val="ListParagraph"/>
        <w:numPr>
          <w:ilvl w:val="0"/>
          <w:numId w:val="37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Ensure each point given is backed up.</w:t>
      </w:r>
    </w:p>
    <w:p w14:paraId="7CF571D9" w14:textId="77777777" w:rsidR="002F0E26" w:rsidRPr="00E21268" w:rsidRDefault="002F0E26" w:rsidP="00480BC1">
      <w:pPr>
        <w:pStyle w:val="ListParagraph"/>
        <w:numPr>
          <w:ilvl w:val="0"/>
          <w:numId w:val="37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Ensure members speak with moderation.</w:t>
      </w:r>
    </w:p>
    <w:p w14:paraId="6F1D7E40" w14:textId="77777777" w:rsidR="002F0E26" w:rsidRPr="00E21268" w:rsidRDefault="002F0E26" w:rsidP="00480BC1">
      <w:pPr>
        <w:pStyle w:val="ListParagraph"/>
        <w:numPr>
          <w:ilvl w:val="0"/>
          <w:numId w:val="37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clearly.</w:t>
      </w:r>
    </w:p>
    <w:p w14:paraId="59815728" w14:textId="77777777" w:rsidR="002F0E26" w:rsidRPr="00E21268" w:rsidRDefault="002F0E26" w:rsidP="00480BC1">
      <w:pPr>
        <w:pStyle w:val="ListParagraph"/>
        <w:numPr>
          <w:ilvl w:val="0"/>
          <w:numId w:val="37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Take notes on what is discussed.</w:t>
      </w:r>
    </w:p>
    <w:p w14:paraId="51F987C0" w14:textId="77777777" w:rsidR="002F0E26" w:rsidRPr="00E21268" w:rsidRDefault="002F0E26" w:rsidP="00480BC1">
      <w:pPr>
        <w:pStyle w:val="ListParagraph"/>
        <w:numPr>
          <w:ilvl w:val="0"/>
          <w:numId w:val="37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Ensure members listen to each other.</w:t>
      </w:r>
    </w:p>
    <w:p w14:paraId="6CD9B201" w14:textId="77777777" w:rsidR="002F0E26" w:rsidRPr="00FB48AF" w:rsidRDefault="002F0E26" w:rsidP="002F0E26">
      <w:pPr>
        <w:ind w:right="-90"/>
        <w:jc w:val="both"/>
        <w:rPr>
          <w:rFonts w:ascii="Times New Roman" w:hAnsi="Times New Roman"/>
          <w:b/>
          <w:sz w:val="48"/>
          <w:szCs w:val="32"/>
        </w:rPr>
      </w:pPr>
      <w:r w:rsidRPr="00FB48AF">
        <w:rPr>
          <w:rFonts w:ascii="Times New Roman" w:hAnsi="Times New Roman"/>
          <w:b/>
          <w:sz w:val="48"/>
          <w:szCs w:val="32"/>
        </w:rPr>
        <w:t>ORAL REPORTS</w:t>
      </w:r>
    </w:p>
    <w:p w14:paraId="768EC7B9" w14:textId="77777777" w:rsidR="002F0E26" w:rsidRPr="00E21268" w:rsidRDefault="002F0E26" w:rsidP="00480BC1">
      <w:pPr>
        <w:pStyle w:val="ListParagraph"/>
        <w:numPr>
          <w:ilvl w:val="0"/>
          <w:numId w:val="373"/>
        </w:numPr>
        <w:spacing w:after="0" w:line="240" w:lineRule="auto"/>
        <w:ind w:left="0" w:right="-90" w:firstLine="0"/>
        <w:jc w:val="both"/>
        <w:rPr>
          <w:rFonts w:ascii="Times New Roman" w:hAnsi="Times New Roman"/>
          <w:sz w:val="32"/>
          <w:szCs w:val="32"/>
        </w:rPr>
      </w:pPr>
    </w:p>
    <w:p w14:paraId="5E90EBAE"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Prepare the photo to show the police.</w:t>
      </w:r>
    </w:p>
    <w:p w14:paraId="78AE6C91"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Ask the neighbours questions to get more facts.</w:t>
      </w:r>
    </w:p>
    <w:p w14:paraId="5687E844"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Practice how to report.</w:t>
      </w:r>
    </w:p>
    <w:p w14:paraId="36E660A1" w14:textId="77777777" w:rsidR="002F0E26" w:rsidRPr="00E21268" w:rsidRDefault="002F0E26" w:rsidP="00480BC1">
      <w:pPr>
        <w:pStyle w:val="ListParagraph"/>
        <w:numPr>
          <w:ilvl w:val="0"/>
          <w:numId w:val="373"/>
        </w:numPr>
        <w:spacing w:after="200" w:line="240" w:lineRule="auto"/>
        <w:ind w:left="0" w:right="-90" w:firstLine="0"/>
        <w:jc w:val="both"/>
        <w:rPr>
          <w:rFonts w:ascii="Times New Roman" w:hAnsi="Times New Roman"/>
          <w:sz w:val="32"/>
          <w:szCs w:val="32"/>
        </w:rPr>
      </w:pPr>
      <w:r w:rsidRPr="00E21268">
        <w:rPr>
          <w:rFonts w:ascii="Times New Roman" w:hAnsi="Times New Roman"/>
          <w:b/>
          <w:sz w:val="32"/>
          <w:szCs w:val="32"/>
        </w:rPr>
        <w:t>I would:</w:t>
      </w:r>
    </w:p>
    <w:p w14:paraId="3F15D7DB"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Vary my tone appropriately.</w:t>
      </w:r>
    </w:p>
    <w:p w14:paraId="4406BE75"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the officer.</w:t>
      </w:r>
    </w:p>
    <w:p w14:paraId="51C5566F"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gestures effectively.</w:t>
      </w:r>
    </w:p>
    <w:p w14:paraId="1A91C88D"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Pause at key points.</w:t>
      </w:r>
    </w:p>
    <w:p w14:paraId="65C79619" w14:textId="77777777" w:rsidR="002F0E26" w:rsidRPr="00E21268" w:rsidRDefault="002F0E26" w:rsidP="00480BC1">
      <w:pPr>
        <w:pStyle w:val="ListParagraph"/>
        <w:numPr>
          <w:ilvl w:val="0"/>
          <w:numId w:val="37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loud enough enough.</w:t>
      </w:r>
    </w:p>
    <w:p w14:paraId="34D624DC" w14:textId="77777777" w:rsidR="002F0E26" w:rsidRPr="00E21268" w:rsidRDefault="002F0E26" w:rsidP="00480BC1">
      <w:pPr>
        <w:pStyle w:val="ListParagraph"/>
        <w:numPr>
          <w:ilvl w:val="0"/>
          <w:numId w:val="37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Speak slowly.</w:t>
      </w:r>
    </w:p>
    <w:p w14:paraId="1650D55B"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USE OF COURTEOUS LANGUAGE</w:t>
      </w:r>
    </w:p>
    <w:p w14:paraId="3615B7D6"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7A3A53EC" w14:textId="77777777" w:rsidR="002F0E26" w:rsidRPr="00E21268" w:rsidRDefault="002F0E26" w:rsidP="00480BC1">
      <w:pPr>
        <w:pStyle w:val="ListParagraph"/>
        <w:numPr>
          <w:ilvl w:val="0"/>
          <w:numId w:val="37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Failed to use ‘thank you’ after being given the bar of soap.</w:t>
      </w:r>
    </w:p>
    <w:p w14:paraId="2AB27401" w14:textId="77777777" w:rsidR="002F0E26" w:rsidRPr="00E21268" w:rsidRDefault="002F0E26" w:rsidP="00480BC1">
      <w:pPr>
        <w:pStyle w:val="ListParagraph"/>
        <w:numPr>
          <w:ilvl w:val="0"/>
          <w:numId w:val="37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Failed to use ‘please’ when asking to be given the bar of soap.</w:t>
      </w:r>
    </w:p>
    <w:p w14:paraId="1B191A2A" w14:textId="77777777" w:rsidR="002F0E26" w:rsidRPr="00E21268" w:rsidRDefault="002F0E26" w:rsidP="00480BC1">
      <w:pPr>
        <w:pStyle w:val="ListParagraph"/>
        <w:numPr>
          <w:ilvl w:val="0"/>
          <w:numId w:val="37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Failed to use ‘excuse me’ to get the shopkeeper’s attention.</w:t>
      </w:r>
    </w:p>
    <w:p w14:paraId="2D0D81E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7A3CF05A" w14:textId="77777777" w:rsidR="002F0E26" w:rsidRPr="00E21268" w:rsidRDefault="002F0E26" w:rsidP="00480BC1">
      <w:pPr>
        <w:pStyle w:val="ListParagraph"/>
        <w:numPr>
          <w:ilvl w:val="0"/>
          <w:numId w:val="37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 has used ‘please’ when asking John to fill the address.</w:t>
      </w:r>
    </w:p>
    <w:p w14:paraId="0EDD9573" w14:textId="77777777" w:rsidR="002F0E26" w:rsidRPr="00E21268" w:rsidRDefault="002F0E26" w:rsidP="00480BC1">
      <w:pPr>
        <w:pStyle w:val="ListParagraph"/>
        <w:numPr>
          <w:ilvl w:val="0"/>
          <w:numId w:val="37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She has used ‘would’ in asking questions.</w:t>
      </w:r>
    </w:p>
    <w:p w14:paraId="65BB0DDA"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TELEPHONE ETIQUETTE</w:t>
      </w:r>
    </w:p>
    <w:p w14:paraId="540F636C"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1</w:t>
      </w:r>
    </w:p>
    <w:p w14:paraId="6D661068" w14:textId="77777777" w:rsidR="002F0E26" w:rsidRPr="00E21268" w:rsidRDefault="002F0E26" w:rsidP="00480BC1">
      <w:pPr>
        <w:pStyle w:val="ListParagraph"/>
        <w:numPr>
          <w:ilvl w:val="0"/>
          <w:numId w:val="3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patterns include;</w:t>
      </w:r>
    </w:p>
    <w:p w14:paraId="7F904E61" w14:textId="77777777" w:rsidR="002F0E26" w:rsidRPr="00E21268" w:rsidRDefault="002F0E26" w:rsidP="00480BC1">
      <w:pPr>
        <w:pStyle w:val="ListParagraph"/>
        <w:numPr>
          <w:ilvl w:val="0"/>
          <w:numId w:val="37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Answering of the phone – Hello, …</w:t>
      </w:r>
    </w:p>
    <w:p w14:paraId="5E1BCEF4" w14:textId="77777777" w:rsidR="002F0E26" w:rsidRPr="00E21268" w:rsidRDefault="002F0E26" w:rsidP="00480BC1">
      <w:pPr>
        <w:pStyle w:val="ListParagraph"/>
        <w:numPr>
          <w:ilvl w:val="0"/>
          <w:numId w:val="37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Request --  May I speak to the principal, please?</w:t>
      </w:r>
    </w:p>
    <w:p w14:paraId="6BDF603F" w14:textId="77777777" w:rsidR="002F0E26" w:rsidRPr="00E21268" w:rsidRDefault="002F0E26" w:rsidP="00480BC1">
      <w:pPr>
        <w:pStyle w:val="ListParagraph"/>
        <w:numPr>
          <w:ilvl w:val="0"/>
          <w:numId w:val="37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caller is told the principal is not in the office at the moment.</w:t>
      </w:r>
    </w:p>
    <w:p w14:paraId="737C4985" w14:textId="77777777" w:rsidR="002F0E26" w:rsidRPr="00E21268" w:rsidRDefault="002F0E26" w:rsidP="00480BC1">
      <w:pPr>
        <w:pStyle w:val="ListParagraph"/>
        <w:numPr>
          <w:ilvl w:val="0"/>
          <w:numId w:val="37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Pauline is asked to leave a message.</w:t>
      </w:r>
    </w:p>
    <w:p w14:paraId="021D5E3E" w14:textId="77777777" w:rsidR="002F0E26" w:rsidRPr="00E21268" w:rsidRDefault="002F0E26" w:rsidP="00480BC1">
      <w:pPr>
        <w:pStyle w:val="ListParagraph"/>
        <w:numPr>
          <w:ilvl w:val="0"/>
          <w:numId w:val="37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Pauline leaves the message for the principal.</w:t>
      </w:r>
    </w:p>
    <w:p w14:paraId="3BB52BCB" w14:textId="77777777" w:rsidR="002F0E26" w:rsidRPr="00E21268" w:rsidRDefault="002F0E26" w:rsidP="00480BC1">
      <w:pPr>
        <w:pStyle w:val="ListParagraph"/>
        <w:numPr>
          <w:ilvl w:val="0"/>
          <w:numId w:val="378"/>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call finishes with pleasantry – have a nice day.</w:t>
      </w:r>
    </w:p>
    <w:p w14:paraId="305DD83A" w14:textId="77777777" w:rsidR="002F0E26" w:rsidRPr="00E21268" w:rsidRDefault="002F0E26" w:rsidP="00480BC1">
      <w:pPr>
        <w:pStyle w:val="ListParagraph"/>
        <w:numPr>
          <w:ilvl w:val="0"/>
          <w:numId w:val="37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Evidences:</w:t>
      </w:r>
    </w:p>
    <w:p w14:paraId="1B3CEC82" w14:textId="77777777" w:rsidR="002F0E26" w:rsidRPr="00E21268" w:rsidRDefault="002F0E26" w:rsidP="00480BC1">
      <w:pPr>
        <w:pStyle w:val="ListParagraph"/>
        <w:numPr>
          <w:ilvl w:val="0"/>
          <w:numId w:val="3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 introduces herself to the secretary.</w:t>
      </w:r>
    </w:p>
    <w:p w14:paraId="0B49FCFD" w14:textId="77777777" w:rsidR="002F0E26" w:rsidRPr="00E21268" w:rsidRDefault="002F0E26" w:rsidP="00480BC1">
      <w:pPr>
        <w:pStyle w:val="ListParagraph"/>
        <w:numPr>
          <w:ilvl w:val="0"/>
          <w:numId w:val="37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She ends the call with pleasantry.</w:t>
      </w:r>
    </w:p>
    <w:p w14:paraId="307B2D82" w14:textId="77777777" w:rsidR="002F0E26" w:rsidRPr="00E21268" w:rsidRDefault="002F0E26" w:rsidP="00480BC1">
      <w:pPr>
        <w:pStyle w:val="ListParagraph"/>
        <w:numPr>
          <w:ilvl w:val="0"/>
          <w:numId w:val="379"/>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She speaks politely to the secretary.</w:t>
      </w:r>
    </w:p>
    <w:p w14:paraId="008DA58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2</w:t>
      </w:r>
    </w:p>
    <w:p w14:paraId="5513E297" w14:textId="77777777" w:rsidR="002F0E26" w:rsidRPr="00E21268" w:rsidRDefault="002F0E26" w:rsidP="00480BC1">
      <w:pPr>
        <w:pStyle w:val="ListParagraph"/>
        <w:numPr>
          <w:ilvl w:val="0"/>
          <w:numId w:val="38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would:</w:t>
      </w:r>
    </w:p>
    <w:p w14:paraId="76E89DAF" w14:textId="77777777" w:rsidR="002F0E26" w:rsidRPr="00E21268" w:rsidRDefault="002F0E26" w:rsidP="00480BC1">
      <w:pPr>
        <w:pStyle w:val="ListParagraph"/>
        <w:numPr>
          <w:ilvl w:val="0"/>
          <w:numId w:val="3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Ensure I have adequate airtime.</w:t>
      </w:r>
    </w:p>
    <w:p w14:paraId="54F63E48" w14:textId="77777777" w:rsidR="002F0E26" w:rsidRPr="00E21268" w:rsidRDefault="002F0E26" w:rsidP="00480BC1">
      <w:pPr>
        <w:pStyle w:val="ListParagraph"/>
        <w:numPr>
          <w:ilvl w:val="0"/>
          <w:numId w:val="3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Go to a quiet place.</w:t>
      </w:r>
    </w:p>
    <w:p w14:paraId="05C025CE" w14:textId="77777777" w:rsidR="002F0E26" w:rsidRPr="00E21268" w:rsidRDefault="002F0E26" w:rsidP="00480BC1">
      <w:pPr>
        <w:pStyle w:val="ListParagraph"/>
        <w:numPr>
          <w:ilvl w:val="0"/>
          <w:numId w:val="3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Jot down what to tell the doctor.</w:t>
      </w:r>
    </w:p>
    <w:p w14:paraId="3776F48D" w14:textId="77777777" w:rsidR="002F0E26" w:rsidRPr="00E21268" w:rsidRDefault="002F0E26" w:rsidP="00480BC1">
      <w:pPr>
        <w:pStyle w:val="ListParagraph"/>
        <w:numPr>
          <w:ilvl w:val="0"/>
          <w:numId w:val="38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Ensure the place to make the call has network.</w:t>
      </w:r>
    </w:p>
    <w:p w14:paraId="69909F36" w14:textId="77777777" w:rsidR="002F0E26" w:rsidRPr="00E21268" w:rsidRDefault="002F0E26" w:rsidP="00480BC1">
      <w:pPr>
        <w:pStyle w:val="ListParagraph"/>
        <w:numPr>
          <w:ilvl w:val="0"/>
          <w:numId w:val="380"/>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would avoid:</w:t>
      </w:r>
    </w:p>
    <w:p w14:paraId="6C38BA39" w14:textId="77777777" w:rsidR="002F0E26" w:rsidRPr="00E21268" w:rsidRDefault="002F0E26" w:rsidP="00480BC1">
      <w:pPr>
        <w:pStyle w:val="ListParagraph"/>
        <w:numPr>
          <w:ilvl w:val="0"/>
          <w:numId w:val="38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Talking too loudly</w:t>
      </w:r>
    </w:p>
    <w:p w14:paraId="574D1437" w14:textId="77777777" w:rsidR="002F0E26" w:rsidRPr="00E21268" w:rsidRDefault="002F0E26" w:rsidP="00480BC1">
      <w:pPr>
        <w:pStyle w:val="ListParagraph"/>
        <w:numPr>
          <w:ilvl w:val="0"/>
          <w:numId w:val="38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Engaging in an argument with the doctor.</w:t>
      </w:r>
    </w:p>
    <w:p w14:paraId="430D7765" w14:textId="77777777" w:rsidR="002F0E26" w:rsidRPr="00E21268" w:rsidRDefault="002F0E26" w:rsidP="00480BC1">
      <w:pPr>
        <w:pStyle w:val="ListParagraph"/>
        <w:numPr>
          <w:ilvl w:val="0"/>
          <w:numId w:val="38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Interrupting the doctor.</w:t>
      </w:r>
    </w:p>
    <w:p w14:paraId="76AA295E" w14:textId="77777777" w:rsidR="002F0E26" w:rsidRPr="00E21268" w:rsidRDefault="002F0E26" w:rsidP="00480BC1">
      <w:pPr>
        <w:pStyle w:val="ListParagraph"/>
        <w:numPr>
          <w:ilvl w:val="0"/>
          <w:numId w:val="382"/>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Being distracted by other activities.</w:t>
      </w:r>
    </w:p>
    <w:p w14:paraId="7901E684"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Exercise 3</w:t>
      </w:r>
    </w:p>
    <w:p w14:paraId="58F56165"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Joan could have failed to:</w:t>
      </w:r>
    </w:p>
    <w:p w14:paraId="58A63AE1" w14:textId="77777777" w:rsidR="002F0E26" w:rsidRPr="00E21268" w:rsidRDefault="002F0E26" w:rsidP="00480BC1">
      <w:pPr>
        <w:pStyle w:val="ListParagraph"/>
        <w:numPr>
          <w:ilvl w:val="0"/>
          <w:numId w:val="3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Identify herself at the beginning of the call.</w:t>
      </w:r>
    </w:p>
    <w:p w14:paraId="7C2DA5BF" w14:textId="77777777" w:rsidR="002F0E26" w:rsidRPr="00E21268" w:rsidRDefault="002F0E26" w:rsidP="00480BC1">
      <w:pPr>
        <w:pStyle w:val="ListParagraph"/>
        <w:numPr>
          <w:ilvl w:val="0"/>
          <w:numId w:val="3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clearly and slowly.</w:t>
      </w:r>
    </w:p>
    <w:p w14:paraId="7E3C92AF" w14:textId="77777777" w:rsidR="002F0E26" w:rsidRPr="00E21268" w:rsidRDefault="002F0E26" w:rsidP="00480BC1">
      <w:pPr>
        <w:pStyle w:val="ListParagraph"/>
        <w:numPr>
          <w:ilvl w:val="0"/>
          <w:numId w:val="38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with a low tone of voice.</w:t>
      </w:r>
    </w:p>
    <w:p w14:paraId="74D43EFA" w14:textId="77777777" w:rsidR="002F0E26" w:rsidRPr="00E21268" w:rsidRDefault="002F0E26" w:rsidP="00480BC1">
      <w:pPr>
        <w:pStyle w:val="ListParagraph"/>
        <w:numPr>
          <w:ilvl w:val="0"/>
          <w:numId w:val="38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End the call with a pleasantry.</w:t>
      </w:r>
    </w:p>
    <w:p w14:paraId="0D810352"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APPROPRIATE CHOICE OF REGISTER</w:t>
      </w:r>
    </w:p>
    <w:p w14:paraId="29691611" w14:textId="77777777" w:rsidR="002F0E26" w:rsidRPr="00E21268" w:rsidRDefault="002F0E26" w:rsidP="00480BC1">
      <w:pPr>
        <w:pStyle w:val="ListParagraph"/>
        <w:numPr>
          <w:ilvl w:val="0"/>
          <w:numId w:val="3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Credex is a school. There is the use of words such as ‘pieces of chalk’, and the ‘deputy principal’.</w:t>
      </w:r>
    </w:p>
    <w:p w14:paraId="3F804346" w14:textId="77777777" w:rsidR="002F0E26" w:rsidRPr="00E21268" w:rsidRDefault="002F0E26" w:rsidP="00480BC1">
      <w:pPr>
        <w:pStyle w:val="ListParagraph"/>
        <w:numPr>
          <w:ilvl w:val="0"/>
          <w:numId w:val="3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The two are friends .</w:t>
      </w:r>
    </w:p>
    <w:p w14:paraId="36A197A4" w14:textId="77777777" w:rsidR="002F0E26" w:rsidRPr="00E21268" w:rsidRDefault="002F0E26" w:rsidP="00480BC1">
      <w:pPr>
        <w:pStyle w:val="ListParagraph"/>
        <w:numPr>
          <w:ilvl w:val="0"/>
          <w:numId w:val="309"/>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At first it is formal. But when the receptionist realizes it is Dorothy calling it becomes informal.</w:t>
      </w:r>
    </w:p>
    <w:p w14:paraId="704345CB" w14:textId="77777777" w:rsidR="002F0E26" w:rsidRPr="00E21268" w:rsidRDefault="002F0E26" w:rsidP="00480BC1">
      <w:pPr>
        <w:pStyle w:val="ListParagraph"/>
        <w:numPr>
          <w:ilvl w:val="0"/>
          <w:numId w:val="309"/>
        </w:numPr>
        <w:spacing w:after="200" w:line="240" w:lineRule="auto"/>
        <w:ind w:left="0" w:right="-90" w:firstLine="0"/>
        <w:jc w:val="both"/>
        <w:rPr>
          <w:rFonts w:ascii="Times New Roman" w:hAnsi="Times New Roman"/>
          <w:sz w:val="32"/>
          <w:szCs w:val="32"/>
        </w:rPr>
      </w:pPr>
    </w:p>
    <w:p w14:paraId="5FD96711"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b/>
          <w:sz w:val="32"/>
          <w:szCs w:val="32"/>
        </w:rPr>
        <w:t>Formal</w:t>
      </w:r>
    </w:p>
    <w:p w14:paraId="3253EDCA"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Is this the credex?</w:t>
      </w:r>
    </w:p>
    <w:p w14:paraId="58D62676" w14:textId="77777777" w:rsidR="002F0E26" w:rsidRPr="00E21268" w:rsidRDefault="002F0E26" w:rsidP="002F0E26">
      <w:pPr>
        <w:pStyle w:val="ListParagraph"/>
        <w:ind w:left="0" w:right="-90"/>
        <w:jc w:val="both"/>
        <w:rPr>
          <w:rFonts w:ascii="Times New Roman" w:hAnsi="Times New Roman"/>
          <w:b/>
          <w:sz w:val="32"/>
          <w:szCs w:val="32"/>
        </w:rPr>
      </w:pPr>
      <w:r w:rsidRPr="00E21268">
        <w:rPr>
          <w:rFonts w:ascii="Times New Roman" w:hAnsi="Times New Roman"/>
          <w:b/>
          <w:sz w:val="32"/>
          <w:szCs w:val="32"/>
        </w:rPr>
        <w:t>Informal</w:t>
      </w:r>
    </w:p>
    <w:p w14:paraId="2A8E7308" w14:textId="77777777" w:rsidR="002F0E26" w:rsidRPr="00E21268"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How is the going?</w:t>
      </w:r>
    </w:p>
    <w:p w14:paraId="35DFBE8B" w14:textId="77777777" w:rsidR="002F0E26" w:rsidRDefault="002F0E26" w:rsidP="002F0E26">
      <w:pPr>
        <w:pStyle w:val="ListParagraph"/>
        <w:ind w:left="0" w:right="-90"/>
        <w:jc w:val="both"/>
        <w:rPr>
          <w:rFonts w:ascii="Times New Roman" w:hAnsi="Times New Roman"/>
          <w:sz w:val="32"/>
          <w:szCs w:val="32"/>
        </w:rPr>
      </w:pPr>
      <w:r w:rsidRPr="00E21268">
        <w:rPr>
          <w:rFonts w:ascii="Times New Roman" w:hAnsi="Times New Roman"/>
          <w:sz w:val="32"/>
          <w:szCs w:val="32"/>
        </w:rPr>
        <w:t>Lunch today?</w:t>
      </w:r>
    </w:p>
    <w:p w14:paraId="639D9CA8"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NEGOTIATION SKILLS</w:t>
      </w:r>
    </w:p>
    <w:p w14:paraId="308FC1C8" w14:textId="77777777" w:rsidR="002F0E26" w:rsidRPr="00E21268" w:rsidRDefault="002F0E26" w:rsidP="00480BC1">
      <w:pPr>
        <w:pStyle w:val="ListParagraph"/>
        <w:numPr>
          <w:ilvl w:val="0"/>
          <w:numId w:val="421"/>
        </w:numPr>
        <w:spacing w:after="200" w:line="240" w:lineRule="auto"/>
        <w:ind w:left="0" w:right="-90" w:firstLine="0"/>
        <w:jc w:val="both"/>
        <w:rPr>
          <w:rFonts w:ascii="Times New Roman" w:hAnsi="Times New Roman"/>
          <w:sz w:val="32"/>
          <w:szCs w:val="32"/>
        </w:rPr>
      </w:pPr>
    </w:p>
    <w:p w14:paraId="1609ECF3" w14:textId="77777777" w:rsidR="002F0E26" w:rsidRPr="00E21268" w:rsidRDefault="002F0E26" w:rsidP="00480BC1">
      <w:pPr>
        <w:pStyle w:val="ListParagraph"/>
        <w:numPr>
          <w:ilvl w:val="0"/>
          <w:numId w:val="4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Know the prices elsewhere</w:t>
      </w:r>
    </w:p>
    <w:p w14:paraId="15D3F135" w14:textId="77777777" w:rsidR="002F0E26" w:rsidRPr="00E21268" w:rsidRDefault="002F0E26" w:rsidP="00480BC1">
      <w:pPr>
        <w:pStyle w:val="ListParagraph"/>
        <w:numPr>
          <w:ilvl w:val="0"/>
          <w:numId w:val="4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Whether I can get discount</w:t>
      </w:r>
    </w:p>
    <w:p w14:paraId="7ED94A4D" w14:textId="77777777" w:rsidR="002F0E26" w:rsidRPr="00E21268" w:rsidRDefault="002F0E26" w:rsidP="00480BC1">
      <w:pPr>
        <w:pStyle w:val="ListParagraph"/>
        <w:numPr>
          <w:ilvl w:val="0"/>
          <w:numId w:val="4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Whether the purchase of the car comes with any offer</w:t>
      </w:r>
    </w:p>
    <w:p w14:paraId="71047A2F" w14:textId="77777777" w:rsidR="002F0E26" w:rsidRPr="00E21268" w:rsidRDefault="002F0E26" w:rsidP="00480BC1">
      <w:pPr>
        <w:pStyle w:val="ListParagraph"/>
        <w:numPr>
          <w:ilvl w:val="0"/>
          <w:numId w:val="4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Whether the car is in high demand</w:t>
      </w:r>
    </w:p>
    <w:p w14:paraId="53D053FC" w14:textId="77777777" w:rsidR="002F0E26" w:rsidRPr="00E21268" w:rsidRDefault="002F0E26" w:rsidP="00480BC1">
      <w:pPr>
        <w:pStyle w:val="ListParagraph"/>
        <w:numPr>
          <w:ilvl w:val="0"/>
          <w:numId w:val="42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 xml:space="preserve">Whether the car is readily available. Etc. </w:t>
      </w:r>
    </w:p>
    <w:p w14:paraId="7A32CE93" w14:textId="77777777" w:rsidR="002F0E26" w:rsidRPr="00E21268" w:rsidRDefault="002F0E26" w:rsidP="00480BC1">
      <w:pPr>
        <w:pStyle w:val="ListParagraph"/>
        <w:numPr>
          <w:ilvl w:val="0"/>
          <w:numId w:val="421"/>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would:</w:t>
      </w:r>
    </w:p>
    <w:p w14:paraId="0A2BCA0D" w14:textId="77777777" w:rsidR="002F0E26" w:rsidRPr="00E21268" w:rsidRDefault="002F0E26" w:rsidP="00480BC1">
      <w:pPr>
        <w:pStyle w:val="ListParagraph"/>
        <w:numPr>
          <w:ilvl w:val="0"/>
          <w:numId w:val="4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polite but firm requests.</w:t>
      </w:r>
    </w:p>
    <w:p w14:paraId="4CF316E2" w14:textId="77777777" w:rsidR="002F0E26" w:rsidRPr="00E21268" w:rsidRDefault="002F0E26" w:rsidP="00480BC1">
      <w:pPr>
        <w:pStyle w:val="ListParagraph"/>
        <w:numPr>
          <w:ilvl w:val="0"/>
          <w:numId w:val="4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Ask questions and summarise to avoid confusions.</w:t>
      </w:r>
    </w:p>
    <w:p w14:paraId="24C1C4DA" w14:textId="77777777" w:rsidR="002F0E26" w:rsidRPr="00E21268" w:rsidRDefault="002F0E26" w:rsidP="00480BC1">
      <w:pPr>
        <w:pStyle w:val="ListParagraph"/>
        <w:numPr>
          <w:ilvl w:val="0"/>
          <w:numId w:val="4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Respond to negative comments from the seller.</w:t>
      </w:r>
    </w:p>
    <w:p w14:paraId="38A9B67D" w14:textId="77777777" w:rsidR="002F0E26" w:rsidRPr="00E21268" w:rsidRDefault="002F0E26" w:rsidP="00480BC1">
      <w:pPr>
        <w:pStyle w:val="ListParagraph"/>
        <w:numPr>
          <w:ilvl w:val="0"/>
          <w:numId w:val="4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Give alternatives.</w:t>
      </w:r>
    </w:p>
    <w:p w14:paraId="61CAA456" w14:textId="77777777" w:rsidR="002F0E26" w:rsidRPr="00E21268" w:rsidRDefault="002F0E26" w:rsidP="00480BC1">
      <w:pPr>
        <w:pStyle w:val="ListParagraph"/>
        <w:numPr>
          <w:ilvl w:val="0"/>
          <w:numId w:val="423"/>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Show appreciation of the seller’s viewpoint.</w:t>
      </w:r>
    </w:p>
    <w:p w14:paraId="360F69A9" w14:textId="77777777" w:rsidR="002F0E26" w:rsidRPr="00E21268" w:rsidRDefault="002F0E26" w:rsidP="00480BC1">
      <w:pPr>
        <w:pStyle w:val="ListParagraph"/>
        <w:numPr>
          <w:ilvl w:val="0"/>
          <w:numId w:val="42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Listen attentively to the seller.</w:t>
      </w:r>
    </w:p>
    <w:p w14:paraId="085539E3" w14:textId="77777777" w:rsidR="002F0E26" w:rsidRPr="00E21268" w:rsidRDefault="002F0E26" w:rsidP="00480BC1">
      <w:pPr>
        <w:pStyle w:val="ListParagraph"/>
        <w:numPr>
          <w:ilvl w:val="0"/>
          <w:numId w:val="423"/>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Ensure we arrive at a clear agreement acceptable to both of us.</w:t>
      </w:r>
    </w:p>
    <w:p w14:paraId="489A6380" w14:textId="77777777" w:rsidR="002F0E26" w:rsidRPr="002F08E3" w:rsidRDefault="002F0E26" w:rsidP="002F0E26">
      <w:pPr>
        <w:ind w:right="-90"/>
        <w:jc w:val="both"/>
        <w:rPr>
          <w:rFonts w:ascii="Times New Roman" w:hAnsi="Times New Roman"/>
          <w:b/>
          <w:sz w:val="32"/>
          <w:szCs w:val="32"/>
        </w:rPr>
      </w:pPr>
      <w:r w:rsidRPr="002F08E3">
        <w:rPr>
          <w:rFonts w:ascii="Times New Roman" w:hAnsi="Times New Roman"/>
          <w:b/>
          <w:sz w:val="32"/>
          <w:szCs w:val="32"/>
        </w:rPr>
        <w:t>PAYING ATTENTION</w:t>
      </w:r>
    </w:p>
    <w:p w14:paraId="65E7FB84" w14:textId="77777777" w:rsidR="002F0E26" w:rsidRPr="00E21268" w:rsidRDefault="002F0E26" w:rsidP="00480BC1">
      <w:pPr>
        <w:pStyle w:val="ListParagraph"/>
        <w:numPr>
          <w:ilvl w:val="0"/>
          <w:numId w:val="425"/>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I would:</w:t>
      </w:r>
    </w:p>
    <w:p w14:paraId="0FA8E4E0" w14:textId="77777777" w:rsidR="002F0E26" w:rsidRPr="00E21268" w:rsidRDefault="002F0E26" w:rsidP="00480BC1">
      <w:pPr>
        <w:pStyle w:val="ListParagraph"/>
        <w:numPr>
          <w:ilvl w:val="0"/>
          <w:numId w:val="4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Read the set book to remind myself of the themes.</w:t>
      </w:r>
    </w:p>
    <w:p w14:paraId="5D612AC2" w14:textId="77777777" w:rsidR="002F0E26" w:rsidRPr="00E21268" w:rsidRDefault="002F0E26" w:rsidP="00480BC1">
      <w:pPr>
        <w:pStyle w:val="ListParagraph"/>
        <w:numPr>
          <w:ilvl w:val="0"/>
          <w:numId w:val="4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Ensure I sit where I would be comfortable.</w:t>
      </w:r>
    </w:p>
    <w:p w14:paraId="73B235F5" w14:textId="77777777" w:rsidR="002F0E26" w:rsidRPr="00E21268" w:rsidRDefault="002F0E26" w:rsidP="00480BC1">
      <w:pPr>
        <w:pStyle w:val="ListParagraph"/>
        <w:numPr>
          <w:ilvl w:val="0"/>
          <w:numId w:val="42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Prepare questions to ask him.</w:t>
      </w:r>
    </w:p>
    <w:p w14:paraId="16CCDDE9" w14:textId="77777777" w:rsidR="002F0E26" w:rsidRPr="00E21268" w:rsidRDefault="002F0E26" w:rsidP="00480BC1">
      <w:pPr>
        <w:pStyle w:val="ListParagraph"/>
        <w:numPr>
          <w:ilvl w:val="0"/>
          <w:numId w:val="42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would:</w:t>
      </w:r>
    </w:p>
    <w:p w14:paraId="4C69E852" w14:textId="77777777" w:rsidR="002F0E26" w:rsidRPr="00E21268" w:rsidRDefault="002F0E26" w:rsidP="00480BC1">
      <w:pPr>
        <w:pStyle w:val="ListParagraph"/>
        <w:numPr>
          <w:ilvl w:val="0"/>
          <w:numId w:val="4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Take down the main points.</w:t>
      </w:r>
    </w:p>
    <w:p w14:paraId="16025FDE" w14:textId="77777777" w:rsidR="002F0E26" w:rsidRPr="00E21268" w:rsidRDefault="002F0E26" w:rsidP="00480BC1">
      <w:pPr>
        <w:pStyle w:val="ListParagraph"/>
        <w:numPr>
          <w:ilvl w:val="0"/>
          <w:numId w:val="4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 with the author.</w:t>
      </w:r>
    </w:p>
    <w:p w14:paraId="74248576" w14:textId="77777777" w:rsidR="002F0E26" w:rsidRPr="00E21268" w:rsidRDefault="002F0E26" w:rsidP="00480BC1">
      <w:pPr>
        <w:pStyle w:val="ListParagraph"/>
        <w:numPr>
          <w:ilvl w:val="0"/>
          <w:numId w:val="4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Hold back until the speaker pauses before I interrupt.</w:t>
      </w:r>
    </w:p>
    <w:p w14:paraId="3820FA73" w14:textId="77777777" w:rsidR="002F0E26" w:rsidRPr="00E21268" w:rsidRDefault="002F0E26" w:rsidP="00480BC1">
      <w:pPr>
        <w:pStyle w:val="ListParagraph"/>
        <w:numPr>
          <w:ilvl w:val="0"/>
          <w:numId w:val="42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Encourage the speaker to continue speaking by using some responses.</w:t>
      </w:r>
    </w:p>
    <w:p w14:paraId="6434EDE9" w14:textId="77777777" w:rsidR="002F0E26" w:rsidRPr="00E21268" w:rsidRDefault="002F0E26" w:rsidP="00480BC1">
      <w:pPr>
        <w:pStyle w:val="ListParagraph"/>
        <w:numPr>
          <w:ilvl w:val="0"/>
          <w:numId w:val="42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Avoid interruptions.</w:t>
      </w:r>
    </w:p>
    <w:p w14:paraId="5D97DF35"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IMPORTANCE OF RESPECTING PERSONAL SPACE</w:t>
      </w:r>
    </w:p>
    <w:p w14:paraId="265ACCBF"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He could have failed to:</w:t>
      </w:r>
    </w:p>
    <w:p w14:paraId="046D82B9" w14:textId="77777777" w:rsidR="002F0E26" w:rsidRPr="00E21268" w:rsidRDefault="002F0E26" w:rsidP="00480BC1">
      <w:pPr>
        <w:pStyle w:val="ListParagraph"/>
        <w:numPr>
          <w:ilvl w:val="0"/>
          <w:numId w:val="3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Speak in a low voice during the talk.</w:t>
      </w:r>
    </w:p>
    <w:p w14:paraId="783CA3AF" w14:textId="77777777" w:rsidR="002F0E26" w:rsidRPr="00E21268" w:rsidRDefault="002F0E26" w:rsidP="00480BC1">
      <w:pPr>
        <w:pStyle w:val="ListParagraph"/>
        <w:numPr>
          <w:ilvl w:val="0"/>
          <w:numId w:val="3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Maintain the physical distance between the two of us at the table.</w:t>
      </w:r>
    </w:p>
    <w:p w14:paraId="49605E6B" w14:textId="77777777" w:rsidR="002F0E26" w:rsidRPr="00E21268" w:rsidRDefault="002F0E26" w:rsidP="00480BC1">
      <w:pPr>
        <w:pStyle w:val="ListParagraph"/>
        <w:numPr>
          <w:ilvl w:val="0"/>
          <w:numId w:val="307"/>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Resist leaning on my shoulder or chest.</w:t>
      </w:r>
    </w:p>
    <w:p w14:paraId="111313CD" w14:textId="77777777" w:rsidR="002F0E26" w:rsidRPr="00E21268" w:rsidRDefault="002F0E26" w:rsidP="00480BC1">
      <w:pPr>
        <w:pStyle w:val="ListParagraph"/>
        <w:numPr>
          <w:ilvl w:val="0"/>
          <w:numId w:val="307"/>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Resist eavesdropping on my phone conversation.</w:t>
      </w:r>
    </w:p>
    <w:p w14:paraId="23EB6CA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APPEARANCE AND GROOMING</w:t>
      </w:r>
    </w:p>
    <w:p w14:paraId="19B3F998" w14:textId="77777777" w:rsidR="002F0E26" w:rsidRPr="00E21268" w:rsidRDefault="002F0E26" w:rsidP="002F0E26">
      <w:pPr>
        <w:ind w:right="-90"/>
        <w:jc w:val="both"/>
        <w:rPr>
          <w:rFonts w:ascii="Times New Roman" w:hAnsi="Times New Roman"/>
          <w:sz w:val="32"/>
          <w:szCs w:val="32"/>
        </w:rPr>
      </w:pPr>
      <w:r w:rsidRPr="00E21268">
        <w:rPr>
          <w:rFonts w:ascii="Times New Roman" w:hAnsi="Times New Roman"/>
          <w:sz w:val="32"/>
          <w:szCs w:val="32"/>
        </w:rPr>
        <w:t>I would avoid:</w:t>
      </w:r>
    </w:p>
    <w:p w14:paraId="287AF52B" w14:textId="77777777" w:rsidR="002F0E26" w:rsidRPr="00E21268" w:rsidRDefault="002F0E26" w:rsidP="00480BC1">
      <w:pPr>
        <w:pStyle w:val="ListParagraph"/>
        <w:numPr>
          <w:ilvl w:val="0"/>
          <w:numId w:val="30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Dirty unarranged hair</w:t>
      </w:r>
    </w:p>
    <w:p w14:paraId="101C27E6" w14:textId="77777777" w:rsidR="002F0E26" w:rsidRPr="00E21268" w:rsidRDefault="002F0E26" w:rsidP="00480BC1">
      <w:pPr>
        <w:pStyle w:val="ListParagraph"/>
        <w:numPr>
          <w:ilvl w:val="0"/>
          <w:numId w:val="30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Dirty fingernails</w:t>
      </w:r>
    </w:p>
    <w:p w14:paraId="23335BA7" w14:textId="77777777" w:rsidR="002F0E26" w:rsidRPr="00E21268" w:rsidRDefault="002F0E26" w:rsidP="00480BC1">
      <w:pPr>
        <w:pStyle w:val="ListParagraph"/>
        <w:numPr>
          <w:ilvl w:val="0"/>
          <w:numId w:val="3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Foul breath teeth</w:t>
      </w:r>
    </w:p>
    <w:p w14:paraId="044FD8E2" w14:textId="77777777" w:rsidR="002F0E26" w:rsidRPr="00E21268" w:rsidRDefault="002F0E26" w:rsidP="00480BC1">
      <w:pPr>
        <w:pStyle w:val="ListParagraph"/>
        <w:numPr>
          <w:ilvl w:val="0"/>
          <w:numId w:val="3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Unbathed body</w:t>
      </w:r>
    </w:p>
    <w:p w14:paraId="064006F5" w14:textId="77777777" w:rsidR="002F0E26" w:rsidRPr="00E21268" w:rsidRDefault="002F0E26" w:rsidP="00480BC1">
      <w:pPr>
        <w:pStyle w:val="ListParagraph"/>
        <w:numPr>
          <w:ilvl w:val="0"/>
          <w:numId w:val="306"/>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Excess make up</w:t>
      </w:r>
    </w:p>
    <w:p w14:paraId="6157A8F6" w14:textId="77777777" w:rsidR="002F0E26" w:rsidRPr="00E21268" w:rsidRDefault="002F0E26" w:rsidP="00480BC1">
      <w:pPr>
        <w:pStyle w:val="ListParagraph"/>
        <w:numPr>
          <w:ilvl w:val="0"/>
          <w:numId w:val="306"/>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Excess perfumes or colognes</w:t>
      </w:r>
    </w:p>
    <w:p w14:paraId="7AF9DBE7"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GIVING AND RECEIVING INSTRUCTIONS</w:t>
      </w:r>
    </w:p>
    <w:p w14:paraId="5E761464" w14:textId="77777777" w:rsidR="002F0E26" w:rsidRPr="00E21268" w:rsidRDefault="002F0E26" w:rsidP="00480BC1">
      <w:pPr>
        <w:pStyle w:val="ListParagraph"/>
        <w:numPr>
          <w:ilvl w:val="0"/>
          <w:numId w:val="303"/>
        </w:numPr>
        <w:spacing w:after="0" w:line="240" w:lineRule="auto"/>
        <w:ind w:left="0" w:right="-90" w:firstLine="0"/>
        <w:jc w:val="both"/>
        <w:rPr>
          <w:rFonts w:ascii="Times New Roman" w:hAnsi="Times New Roman"/>
          <w:sz w:val="32"/>
          <w:szCs w:val="32"/>
        </w:rPr>
      </w:pPr>
    </w:p>
    <w:p w14:paraId="72F93AAF" w14:textId="77777777" w:rsidR="002F0E26" w:rsidRPr="00E21268" w:rsidRDefault="002F0E26" w:rsidP="00480BC1">
      <w:pPr>
        <w:pStyle w:val="ListParagraph"/>
        <w:numPr>
          <w:ilvl w:val="0"/>
          <w:numId w:val="3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Switch off the lights in his room</w:t>
      </w:r>
    </w:p>
    <w:p w14:paraId="5E4D3D2A" w14:textId="77777777" w:rsidR="002F0E26" w:rsidRPr="00E21268" w:rsidRDefault="002F0E26" w:rsidP="00480BC1">
      <w:pPr>
        <w:pStyle w:val="ListParagraph"/>
        <w:numPr>
          <w:ilvl w:val="0"/>
          <w:numId w:val="3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Call his name</w:t>
      </w:r>
    </w:p>
    <w:p w14:paraId="54305C2F" w14:textId="77777777" w:rsidR="002F0E26" w:rsidRPr="00E21268" w:rsidRDefault="002F0E26" w:rsidP="00480BC1">
      <w:pPr>
        <w:pStyle w:val="ListParagraph"/>
        <w:numPr>
          <w:ilvl w:val="0"/>
          <w:numId w:val="3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Bang the table beside him</w:t>
      </w:r>
    </w:p>
    <w:p w14:paraId="5E4D4E70" w14:textId="77777777" w:rsidR="002F0E26" w:rsidRPr="00E21268" w:rsidRDefault="002F0E26" w:rsidP="00480BC1">
      <w:pPr>
        <w:pStyle w:val="ListParagraph"/>
        <w:numPr>
          <w:ilvl w:val="0"/>
          <w:numId w:val="305"/>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Clap my hands</w:t>
      </w:r>
    </w:p>
    <w:p w14:paraId="56C716F2" w14:textId="77777777" w:rsidR="002F0E26" w:rsidRPr="00E21268" w:rsidRDefault="002F0E26" w:rsidP="00480BC1">
      <w:pPr>
        <w:pStyle w:val="ListParagraph"/>
        <w:numPr>
          <w:ilvl w:val="0"/>
          <w:numId w:val="303"/>
        </w:numPr>
        <w:spacing w:after="200" w:line="240" w:lineRule="auto"/>
        <w:ind w:left="0" w:right="-90" w:firstLine="0"/>
        <w:jc w:val="both"/>
        <w:rPr>
          <w:rFonts w:ascii="Times New Roman" w:hAnsi="Times New Roman"/>
          <w:sz w:val="32"/>
          <w:szCs w:val="32"/>
        </w:rPr>
      </w:pPr>
    </w:p>
    <w:p w14:paraId="2EC83036" w14:textId="77777777" w:rsidR="002F0E26" w:rsidRPr="00E21268" w:rsidRDefault="002F0E26" w:rsidP="00480BC1">
      <w:pPr>
        <w:pStyle w:val="ListParagraph"/>
        <w:numPr>
          <w:ilvl w:val="0"/>
          <w:numId w:val="3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Use simple language</w:t>
      </w:r>
    </w:p>
    <w:p w14:paraId="50EE497A" w14:textId="77777777" w:rsidR="002F0E26" w:rsidRPr="00E21268" w:rsidRDefault="002F0E26" w:rsidP="00480BC1">
      <w:pPr>
        <w:pStyle w:val="ListParagraph"/>
        <w:numPr>
          <w:ilvl w:val="0"/>
          <w:numId w:val="3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Give one instruction at a time</w:t>
      </w:r>
    </w:p>
    <w:p w14:paraId="6085C08F" w14:textId="77777777" w:rsidR="002F0E26" w:rsidRPr="00E21268" w:rsidRDefault="002F0E26" w:rsidP="00480BC1">
      <w:pPr>
        <w:pStyle w:val="ListParagraph"/>
        <w:numPr>
          <w:ilvl w:val="0"/>
          <w:numId w:val="3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Be loud enough</w:t>
      </w:r>
    </w:p>
    <w:p w14:paraId="063915BB" w14:textId="77777777" w:rsidR="002F0E26" w:rsidRPr="00E21268" w:rsidRDefault="002F0E26" w:rsidP="00480BC1">
      <w:pPr>
        <w:pStyle w:val="ListParagraph"/>
        <w:numPr>
          <w:ilvl w:val="0"/>
          <w:numId w:val="3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Repeat the instruction.</w:t>
      </w:r>
    </w:p>
    <w:p w14:paraId="57034A00" w14:textId="77777777" w:rsidR="002F0E26" w:rsidRPr="00E21268" w:rsidRDefault="002F0E26" w:rsidP="00480BC1">
      <w:pPr>
        <w:pStyle w:val="ListParagraph"/>
        <w:numPr>
          <w:ilvl w:val="0"/>
          <w:numId w:val="304"/>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Ask him if he has any question</w:t>
      </w:r>
    </w:p>
    <w:p w14:paraId="343ABC24" w14:textId="77777777" w:rsidR="002F0E26" w:rsidRPr="00E21268" w:rsidRDefault="002F0E26" w:rsidP="00480BC1">
      <w:pPr>
        <w:pStyle w:val="ListParagraph"/>
        <w:numPr>
          <w:ilvl w:val="0"/>
          <w:numId w:val="30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Ask him repeat instructions back to me.</w:t>
      </w:r>
    </w:p>
    <w:p w14:paraId="4C507842" w14:textId="77777777" w:rsidR="002F0E26" w:rsidRPr="00E21268" w:rsidRDefault="002F0E26" w:rsidP="00480BC1">
      <w:pPr>
        <w:pStyle w:val="ListParagraph"/>
        <w:numPr>
          <w:ilvl w:val="0"/>
          <w:numId w:val="304"/>
        </w:numPr>
        <w:spacing w:after="0" w:line="240" w:lineRule="auto"/>
        <w:ind w:left="0" w:right="-90" w:firstLine="0"/>
        <w:jc w:val="both"/>
        <w:rPr>
          <w:rFonts w:ascii="Times New Roman" w:hAnsi="Times New Roman"/>
          <w:sz w:val="32"/>
          <w:szCs w:val="32"/>
        </w:rPr>
      </w:pPr>
      <w:r w:rsidRPr="00E21268">
        <w:rPr>
          <w:rFonts w:ascii="Times New Roman" w:hAnsi="Times New Roman"/>
          <w:sz w:val="32"/>
          <w:szCs w:val="32"/>
        </w:rPr>
        <w:t>Make eye contact.</w:t>
      </w:r>
    </w:p>
    <w:p w14:paraId="46226B3F" w14:textId="77777777" w:rsidR="002F0E26" w:rsidRPr="00E21268" w:rsidRDefault="002F0E26" w:rsidP="002F0E26">
      <w:pPr>
        <w:ind w:right="-90"/>
        <w:jc w:val="both"/>
        <w:rPr>
          <w:rFonts w:ascii="Times New Roman" w:hAnsi="Times New Roman"/>
          <w:b/>
          <w:sz w:val="32"/>
          <w:szCs w:val="32"/>
        </w:rPr>
      </w:pPr>
      <w:r w:rsidRPr="00E21268">
        <w:rPr>
          <w:rFonts w:ascii="Times New Roman" w:hAnsi="Times New Roman"/>
          <w:b/>
          <w:sz w:val="32"/>
          <w:szCs w:val="32"/>
        </w:rPr>
        <w:t>GIVING DIRECTIONS</w:t>
      </w:r>
    </w:p>
    <w:p w14:paraId="31791F9D" w14:textId="77777777" w:rsidR="002F0E26" w:rsidRPr="00E21268" w:rsidRDefault="002F0E26" w:rsidP="00480BC1">
      <w:pPr>
        <w:pStyle w:val="ListParagraph"/>
        <w:numPr>
          <w:ilvl w:val="0"/>
          <w:numId w:val="301"/>
        </w:numPr>
        <w:spacing w:after="0" w:line="240" w:lineRule="auto"/>
        <w:ind w:left="0" w:right="-90" w:firstLine="0"/>
        <w:jc w:val="both"/>
        <w:rPr>
          <w:rFonts w:ascii="Times New Roman" w:hAnsi="Times New Roman"/>
          <w:sz w:val="32"/>
          <w:szCs w:val="32"/>
        </w:rPr>
      </w:pPr>
    </w:p>
    <w:p w14:paraId="0EBE87B4"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Giving the distance in metres.</w:t>
      </w:r>
    </w:p>
    <w:p w14:paraId="3E68CAAC"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Telling her time in minutes.</w:t>
      </w:r>
    </w:p>
    <w:p w14:paraId="553410DC"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Telling her the number of streets to pass.</w:t>
      </w:r>
    </w:p>
    <w:p w14:paraId="4977A2BC" w14:textId="77777777" w:rsidR="002F0E26" w:rsidRPr="00E21268" w:rsidRDefault="002F0E26" w:rsidP="00480BC1">
      <w:pPr>
        <w:pStyle w:val="ListParagraph"/>
        <w:numPr>
          <w:ilvl w:val="0"/>
          <w:numId w:val="301"/>
        </w:numPr>
        <w:spacing w:after="200" w:line="240" w:lineRule="auto"/>
        <w:ind w:left="0" w:right="-90" w:firstLine="0"/>
        <w:jc w:val="both"/>
        <w:rPr>
          <w:rFonts w:ascii="Times New Roman" w:hAnsi="Times New Roman"/>
          <w:sz w:val="32"/>
          <w:szCs w:val="32"/>
        </w:rPr>
      </w:pPr>
    </w:p>
    <w:p w14:paraId="0DAAE5D5"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would give her the route with minimal turns.</w:t>
      </w:r>
    </w:p>
    <w:p w14:paraId="703FE68E"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I would indicate the turns.</w:t>
      </w:r>
    </w:p>
    <w:p w14:paraId="5E7CCF0B"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Mention the landmarks.</w:t>
      </w:r>
    </w:p>
    <w:p w14:paraId="751FC3C4"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Warn her about any confusing part of the route.</w:t>
      </w:r>
    </w:p>
    <w:p w14:paraId="5EA6302F"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Have her repeat directions back to me.</w:t>
      </w:r>
    </w:p>
    <w:p w14:paraId="28937030" w14:textId="77777777" w:rsidR="002F0E26" w:rsidRPr="00E21268" w:rsidRDefault="002F0E26" w:rsidP="00480BC1">
      <w:pPr>
        <w:pStyle w:val="ListParagraph"/>
        <w:numPr>
          <w:ilvl w:val="0"/>
          <w:numId w:val="302"/>
        </w:numPr>
        <w:spacing w:after="200" w:line="240" w:lineRule="auto"/>
        <w:ind w:left="0" w:right="-90" w:firstLine="0"/>
        <w:jc w:val="both"/>
        <w:rPr>
          <w:rFonts w:ascii="Times New Roman" w:hAnsi="Times New Roman"/>
          <w:sz w:val="32"/>
          <w:szCs w:val="32"/>
        </w:rPr>
      </w:pPr>
      <w:r w:rsidRPr="00E21268">
        <w:rPr>
          <w:rFonts w:ascii="Times New Roman" w:hAnsi="Times New Roman"/>
          <w:sz w:val="32"/>
          <w:szCs w:val="32"/>
        </w:rPr>
        <w:t>Draw a simplified map.</w:t>
      </w:r>
    </w:p>
    <w:p w14:paraId="3B43B79B" w14:textId="77777777" w:rsidR="002F0E26" w:rsidRDefault="002F0E26" w:rsidP="002F0E26">
      <w:pPr>
        <w:pStyle w:val="NoSpacing"/>
        <w:ind w:right="-90"/>
        <w:jc w:val="both"/>
        <w:rPr>
          <w:rFonts w:ascii="Times New Roman" w:hAnsi="Times New Roman"/>
          <w:b/>
          <w:sz w:val="32"/>
          <w:szCs w:val="32"/>
        </w:rPr>
      </w:pPr>
    </w:p>
    <w:p w14:paraId="2FE78ACE" w14:textId="77777777" w:rsidR="002F0E26" w:rsidRDefault="002F0E26" w:rsidP="002F0E26">
      <w:pPr>
        <w:pStyle w:val="NoSpacing"/>
        <w:ind w:right="-90"/>
        <w:jc w:val="both"/>
        <w:rPr>
          <w:rFonts w:ascii="Times New Roman" w:hAnsi="Times New Roman"/>
          <w:b/>
          <w:sz w:val="32"/>
          <w:szCs w:val="32"/>
        </w:rPr>
      </w:pPr>
    </w:p>
    <w:p w14:paraId="60C4BDFA" w14:textId="77777777" w:rsidR="002F0E26" w:rsidRDefault="002F0E26" w:rsidP="002F0E26">
      <w:pPr>
        <w:pStyle w:val="NoSpacing"/>
        <w:ind w:right="-90"/>
        <w:jc w:val="both"/>
        <w:rPr>
          <w:rFonts w:ascii="Times New Roman" w:hAnsi="Times New Roman"/>
          <w:b/>
          <w:sz w:val="32"/>
          <w:szCs w:val="32"/>
        </w:rPr>
      </w:pPr>
    </w:p>
    <w:p w14:paraId="76B9020C" w14:textId="77777777" w:rsidR="002F0E26" w:rsidRDefault="002F0E26" w:rsidP="002F0E26">
      <w:pPr>
        <w:pStyle w:val="NoSpacing"/>
        <w:ind w:right="-90"/>
        <w:jc w:val="both"/>
        <w:rPr>
          <w:rFonts w:ascii="Times New Roman" w:hAnsi="Times New Roman"/>
          <w:b/>
          <w:sz w:val="32"/>
          <w:szCs w:val="32"/>
        </w:rPr>
      </w:pPr>
    </w:p>
    <w:p w14:paraId="32908B95" w14:textId="77777777" w:rsidR="00456E3C" w:rsidRDefault="00456E3C" w:rsidP="002F0E26">
      <w:pPr>
        <w:pStyle w:val="NoSpacing"/>
        <w:ind w:right="-90"/>
        <w:jc w:val="both"/>
        <w:rPr>
          <w:rFonts w:ascii="Times New Roman" w:hAnsi="Times New Roman"/>
          <w:b/>
          <w:sz w:val="32"/>
          <w:szCs w:val="32"/>
        </w:rPr>
      </w:pPr>
    </w:p>
    <w:p w14:paraId="6E47AB78" w14:textId="77777777" w:rsidR="00456E3C" w:rsidRDefault="00456E3C" w:rsidP="002F0E26">
      <w:pPr>
        <w:pStyle w:val="NoSpacing"/>
        <w:ind w:right="-90"/>
        <w:jc w:val="both"/>
        <w:rPr>
          <w:rFonts w:ascii="Times New Roman" w:hAnsi="Times New Roman"/>
          <w:b/>
          <w:sz w:val="32"/>
          <w:szCs w:val="32"/>
        </w:rPr>
      </w:pPr>
    </w:p>
    <w:p w14:paraId="4E89FA5A" w14:textId="77777777" w:rsidR="00456E3C" w:rsidRDefault="00456E3C" w:rsidP="002F0E26">
      <w:pPr>
        <w:pStyle w:val="NoSpacing"/>
        <w:ind w:right="-90"/>
        <w:jc w:val="both"/>
        <w:rPr>
          <w:rFonts w:ascii="Times New Roman" w:hAnsi="Times New Roman"/>
          <w:b/>
          <w:sz w:val="32"/>
          <w:szCs w:val="32"/>
        </w:rPr>
      </w:pPr>
    </w:p>
    <w:p w14:paraId="1E562DEE" w14:textId="77777777" w:rsidR="00456E3C" w:rsidRDefault="00456E3C" w:rsidP="002F0E26">
      <w:pPr>
        <w:pStyle w:val="NoSpacing"/>
        <w:ind w:right="-90"/>
        <w:jc w:val="both"/>
        <w:rPr>
          <w:rFonts w:ascii="Times New Roman" w:hAnsi="Times New Roman"/>
          <w:b/>
          <w:sz w:val="32"/>
          <w:szCs w:val="32"/>
        </w:rPr>
      </w:pPr>
    </w:p>
    <w:p w14:paraId="6B2CD821" w14:textId="77777777" w:rsidR="00456E3C" w:rsidRDefault="00456E3C" w:rsidP="002F0E26">
      <w:pPr>
        <w:pStyle w:val="NoSpacing"/>
        <w:ind w:right="-90"/>
        <w:jc w:val="both"/>
        <w:rPr>
          <w:rFonts w:ascii="Times New Roman" w:hAnsi="Times New Roman"/>
          <w:b/>
          <w:sz w:val="32"/>
          <w:szCs w:val="32"/>
        </w:rPr>
      </w:pPr>
    </w:p>
    <w:p w14:paraId="326C4D92" w14:textId="77777777" w:rsidR="00456E3C" w:rsidRDefault="00456E3C" w:rsidP="002F0E26">
      <w:pPr>
        <w:pStyle w:val="NoSpacing"/>
        <w:ind w:right="-90"/>
        <w:jc w:val="both"/>
        <w:rPr>
          <w:rFonts w:ascii="Times New Roman" w:hAnsi="Times New Roman"/>
          <w:b/>
          <w:sz w:val="32"/>
          <w:szCs w:val="32"/>
        </w:rPr>
      </w:pPr>
    </w:p>
    <w:p w14:paraId="7FE89CF2" w14:textId="77777777" w:rsidR="00456E3C" w:rsidRDefault="00456E3C" w:rsidP="002F0E26">
      <w:pPr>
        <w:pStyle w:val="NoSpacing"/>
        <w:ind w:right="-90"/>
        <w:jc w:val="both"/>
        <w:rPr>
          <w:rFonts w:ascii="Times New Roman" w:hAnsi="Times New Roman"/>
          <w:b/>
          <w:sz w:val="32"/>
          <w:szCs w:val="32"/>
        </w:rPr>
      </w:pPr>
    </w:p>
    <w:p w14:paraId="19D9F7FD" w14:textId="77777777" w:rsidR="002F0E26" w:rsidRDefault="002F0E26" w:rsidP="002F0E26">
      <w:pPr>
        <w:pStyle w:val="NoSpacing"/>
        <w:ind w:right="-90"/>
        <w:jc w:val="both"/>
        <w:rPr>
          <w:rFonts w:ascii="Times New Roman" w:hAnsi="Times New Roman"/>
          <w:b/>
          <w:sz w:val="32"/>
          <w:szCs w:val="32"/>
        </w:rPr>
      </w:pPr>
    </w:p>
    <w:p w14:paraId="5A0B52FD" w14:textId="77777777" w:rsidR="002F0E26" w:rsidRDefault="00C87A51" w:rsidP="002F0E26">
      <w:pPr>
        <w:jc w:val="both"/>
        <w:rPr>
          <w:rFonts w:eastAsia="Calibri" w:cs="Times New Roman"/>
          <w:b/>
          <w:color w:val="FF0000"/>
          <w:sz w:val="32"/>
        </w:rPr>
      </w:pPr>
      <w:r>
        <w:rPr>
          <w:rFonts w:ascii="Courgette" w:eastAsia="Calibri" w:hAnsi="Courgette" w:cs="Times New Roman"/>
          <w:b/>
          <w:color w:val="00B0F0"/>
          <w:sz w:val="32"/>
        </w:rPr>
        <w:t xml:space="preserve">           </w:t>
      </w:r>
      <w:r w:rsidR="002F0E26" w:rsidRPr="00882D4C">
        <w:rPr>
          <w:rFonts w:ascii="Courgette" w:eastAsia="Calibri" w:hAnsi="Courgette" w:cs="Times New Roman"/>
          <w:b/>
          <w:color w:val="00B0F0"/>
          <w:sz w:val="32"/>
        </w:rPr>
        <w:t xml:space="preserve">FOR </w:t>
      </w:r>
      <w:r w:rsidR="002F0E26">
        <w:rPr>
          <w:rFonts w:ascii="Courgette" w:eastAsia="Calibri" w:hAnsi="Courgette" w:cs="Times New Roman"/>
          <w:b/>
          <w:color w:val="00B0F0"/>
          <w:sz w:val="32"/>
        </w:rPr>
        <w:t xml:space="preserve">FORM 2, 3, 4 NOTES, SMS OR WHATSAPP: </w:t>
      </w:r>
      <w:r w:rsidR="002F0E26" w:rsidRPr="00882D4C">
        <w:rPr>
          <w:rFonts w:eastAsia="Calibri" w:cs="Times New Roman"/>
          <w:b/>
          <w:color w:val="FF0000"/>
          <w:sz w:val="32"/>
        </w:rPr>
        <w:t xml:space="preserve"> 07</w:t>
      </w:r>
      <w:r>
        <w:rPr>
          <w:rFonts w:eastAsia="Calibri" w:cs="Times New Roman"/>
          <w:b/>
          <w:color w:val="FF0000"/>
          <w:sz w:val="32"/>
        </w:rPr>
        <w:t>23981225</w:t>
      </w:r>
    </w:p>
    <w:p w14:paraId="7F7BA8F2" w14:textId="77777777" w:rsidR="00164A8A" w:rsidRPr="002F0E26" w:rsidRDefault="00164A8A" w:rsidP="002F0E26"/>
    <w:sectPr w:rsidR="00164A8A" w:rsidRPr="002F0E26" w:rsidSect="0033698D">
      <w:footerReference w:type="default" r:id="rId8"/>
      <w:pgSz w:w="11906" w:h="16838" w:code="9"/>
      <w:pgMar w:top="0" w:right="206" w:bottom="90" w:left="1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6134" w14:textId="77777777" w:rsidR="00F96537" w:rsidRDefault="00F96537" w:rsidP="005E6F2E">
      <w:pPr>
        <w:spacing w:after="0" w:line="240" w:lineRule="auto"/>
      </w:pPr>
      <w:r>
        <w:separator/>
      </w:r>
    </w:p>
  </w:endnote>
  <w:endnote w:type="continuationSeparator" w:id="0">
    <w:p w14:paraId="1F1F77D8" w14:textId="77777777" w:rsidR="00F96537" w:rsidRDefault="00F96537" w:rsidP="005E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文泉驛微米黑">
    <w:charset w:val="80"/>
    <w:family w:val="auto"/>
    <w:pitch w:val="variable"/>
  </w:font>
  <w:font w:name="Lohit Hindi">
    <w:altName w:val="MS Mincho"/>
    <w:charset w:val="80"/>
    <w:family w:val="auto"/>
    <w:pitch w:val="variable"/>
  </w:font>
  <w:font w:name="Courgette">
    <w:altName w:val="Calibri"/>
    <w:charset w:val="00"/>
    <w:family w:val="auto"/>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58329"/>
      <w:docPartObj>
        <w:docPartGallery w:val="Page Numbers (Bottom of Page)"/>
        <w:docPartUnique/>
      </w:docPartObj>
    </w:sdtPr>
    <w:sdtEndPr>
      <w:rPr>
        <w:noProof/>
      </w:rPr>
    </w:sdtEndPr>
    <w:sdtContent>
      <w:p w14:paraId="4C73EBA4" w14:textId="77777777" w:rsidR="005E6F2E" w:rsidRDefault="005E6F2E">
        <w:pPr>
          <w:pStyle w:val="Footer"/>
          <w:jc w:val="center"/>
        </w:pPr>
        <w:r>
          <w:fldChar w:fldCharType="begin"/>
        </w:r>
        <w:r>
          <w:instrText xml:space="preserve"> PAGE   \* MERGEFORMAT </w:instrText>
        </w:r>
        <w:r>
          <w:fldChar w:fldCharType="separate"/>
        </w:r>
        <w:r w:rsidR="00C87A51">
          <w:rPr>
            <w:noProof/>
          </w:rPr>
          <w:t>248</w:t>
        </w:r>
        <w:r>
          <w:rPr>
            <w:noProof/>
          </w:rPr>
          <w:fldChar w:fldCharType="end"/>
        </w:r>
      </w:p>
    </w:sdtContent>
  </w:sdt>
  <w:p w14:paraId="1623CCA5" w14:textId="77777777" w:rsidR="005E6F2E" w:rsidRDefault="005E6F2E">
    <w:pPr>
      <w:pStyle w:val="Footer"/>
    </w:pPr>
  </w:p>
  <w:p w14:paraId="766E9627" w14:textId="77777777" w:rsidR="00BC0464" w:rsidRDefault="00BC04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77AD6" w14:textId="77777777" w:rsidR="00F96537" w:rsidRDefault="00F96537" w:rsidP="005E6F2E">
      <w:pPr>
        <w:spacing w:after="0" w:line="240" w:lineRule="auto"/>
      </w:pPr>
      <w:r>
        <w:separator/>
      </w:r>
    </w:p>
  </w:footnote>
  <w:footnote w:type="continuationSeparator" w:id="0">
    <w:p w14:paraId="7C6EC5E4" w14:textId="77777777" w:rsidR="00F96537" w:rsidRDefault="00F96537" w:rsidP="005E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130324"/>
      <w:docPartObj>
        <w:docPartGallery w:val="Page Numbers (Top of Page)"/>
        <w:docPartUnique/>
      </w:docPartObj>
    </w:sdtPr>
    <w:sdtEndPr>
      <w:rPr>
        <w:noProof/>
      </w:rPr>
    </w:sdtEndPr>
    <w:sdtContent>
      <w:p w14:paraId="149728ED" w14:textId="77777777" w:rsidR="002F0E26" w:rsidRDefault="002F0E26">
        <w:pPr>
          <w:pStyle w:val="Header"/>
          <w:jc w:val="center"/>
        </w:pPr>
        <w:r>
          <w:fldChar w:fldCharType="begin"/>
        </w:r>
        <w:r>
          <w:instrText xml:space="preserve"> PAGE   \* MERGEFORMAT </w:instrText>
        </w:r>
        <w:r>
          <w:fldChar w:fldCharType="separate"/>
        </w:r>
        <w:r w:rsidR="00C87A51">
          <w:rPr>
            <w:noProof/>
          </w:rPr>
          <w:t>248</w:t>
        </w:r>
        <w:r>
          <w:rPr>
            <w:noProof/>
          </w:rPr>
          <w:fldChar w:fldCharType="end"/>
        </w:r>
      </w:p>
    </w:sdtContent>
  </w:sdt>
  <w:p w14:paraId="0609C99E" w14:textId="77777777" w:rsidR="002F0E26" w:rsidRDefault="002F0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Roman"/>
      <w:lvlText w:val="(%1)"/>
      <w:lvlJc w:val="left"/>
      <w:pPr>
        <w:tabs>
          <w:tab w:val="num" w:pos="0"/>
        </w:tabs>
        <w:ind w:left="1440"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sz w:val="24"/>
        <w:szCs w:val="2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i/>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sz w:val="24"/>
        <w:szCs w:val="24"/>
      </w:rPr>
    </w:lvl>
  </w:abstractNum>
  <w:abstractNum w:abstractNumId="7" w15:restartNumberingAfterBreak="0">
    <w:nsid w:val="0000000B"/>
    <w:multiLevelType w:val="singleLevel"/>
    <w:tmpl w:val="0C9AF298"/>
    <w:name w:val="WW8Num11"/>
    <w:lvl w:ilvl="0">
      <w:start w:val="1"/>
      <w:numFmt w:val="decimal"/>
      <w:lvlText w:val="%1."/>
      <w:lvlJc w:val="left"/>
      <w:pPr>
        <w:tabs>
          <w:tab w:val="num" w:pos="0"/>
        </w:tabs>
        <w:ind w:left="720" w:hanging="360"/>
      </w:pPr>
      <w:rPr>
        <w:sz w:val="32"/>
        <w:szCs w:val="24"/>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720" w:hanging="360"/>
      </w:pPr>
      <w:rPr>
        <w:sz w:val="24"/>
        <w:szCs w:val="24"/>
      </w:rPr>
    </w:lvl>
  </w:abstractNum>
  <w:abstractNum w:abstractNumId="9" w15:restartNumberingAfterBreak="0">
    <w:nsid w:val="0000000D"/>
    <w:multiLevelType w:val="singleLevel"/>
    <w:tmpl w:val="0000000D"/>
    <w:name w:val="WW8Num13"/>
    <w:lvl w:ilvl="0">
      <w:start w:val="1"/>
      <w:numFmt w:val="decimal"/>
      <w:lvlText w:val="%1."/>
      <w:lvlJc w:val="left"/>
      <w:pPr>
        <w:tabs>
          <w:tab w:val="num" w:pos="0"/>
        </w:tabs>
        <w:ind w:left="720" w:hanging="360"/>
      </w:pPr>
      <w:rPr>
        <w:sz w:val="24"/>
        <w:szCs w:val="24"/>
      </w:rPr>
    </w:lvl>
  </w:abstractNum>
  <w:abstractNum w:abstractNumId="10" w15:restartNumberingAfterBreak="0">
    <w:nsid w:val="00000010"/>
    <w:multiLevelType w:val="singleLevel"/>
    <w:tmpl w:val="00000010"/>
    <w:name w:val="WW8Num16"/>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17"/>
    <w:lvl w:ilvl="0">
      <w:start w:val="1"/>
      <w:numFmt w:val="decimal"/>
      <w:lvlText w:val="%1."/>
      <w:lvlJc w:val="left"/>
      <w:pPr>
        <w:tabs>
          <w:tab w:val="num" w:pos="0"/>
        </w:tabs>
        <w:ind w:left="720" w:hanging="360"/>
      </w:pPr>
      <w:rPr>
        <w:sz w:val="24"/>
        <w:szCs w:val="24"/>
      </w:rPr>
    </w:lvl>
  </w:abstractNum>
  <w:abstractNum w:abstractNumId="12" w15:restartNumberingAfterBreak="0">
    <w:nsid w:val="00000013"/>
    <w:multiLevelType w:val="singleLevel"/>
    <w:tmpl w:val="6700F91C"/>
    <w:name w:val="WW8Num19"/>
    <w:lvl w:ilvl="0">
      <w:start w:val="1"/>
      <w:numFmt w:val="decimal"/>
      <w:lvlText w:val="%1."/>
      <w:lvlJc w:val="left"/>
      <w:pPr>
        <w:tabs>
          <w:tab w:val="num" w:pos="0"/>
        </w:tabs>
        <w:ind w:left="720" w:hanging="360"/>
      </w:pPr>
      <w:rPr>
        <w:sz w:val="32"/>
        <w:szCs w:val="24"/>
      </w:rPr>
    </w:lvl>
  </w:abstractNum>
  <w:abstractNum w:abstractNumId="13" w15:restartNumberingAfterBreak="0">
    <w:nsid w:val="00000014"/>
    <w:multiLevelType w:val="singleLevel"/>
    <w:tmpl w:val="191A6C8E"/>
    <w:name w:val="WW8Num20"/>
    <w:lvl w:ilvl="0">
      <w:start w:val="1"/>
      <w:numFmt w:val="decimal"/>
      <w:lvlText w:val="%1."/>
      <w:lvlJc w:val="left"/>
      <w:pPr>
        <w:tabs>
          <w:tab w:val="num" w:pos="0"/>
        </w:tabs>
        <w:ind w:left="720" w:hanging="360"/>
      </w:pPr>
      <w:rPr>
        <w:sz w:val="32"/>
        <w:szCs w:val="24"/>
      </w:rPr>
    </w:lvl>
  </w:abstractNum>
  <w:abstractNum w:abstractNumId="14" w15:restartNumberingAfterBreak="0">
    <w:nsid w:val="00000016"/>
    <w:multiLevelType w:val="singleLevel"/>
    <w:tmpl w:val="00000016"/>
    <w:name w:val="WW8Num22"/>
    <w:lvl w:ilvl="0">
      <w:start w:val="1"/>
      <w:numFmt w:val="lowerRoman"/>
      <w:lvlText w:val="(%1)"/>
      <w:lvlJc w:val="left"/>
      <w:pPr>
        <w:tabs>
          <w:tab w:val="num" w:pos="0"/>
        </w:tabs>
        <w:ind w:left="1440" w:hanging="720"/>
      </w:pPr>
    </w:lvl>
  </w:abstractNum>
  <w:abstractNum w:abstractNumId="15" w15:restartNumberingAfterBreak="0">
    <w:nsid w:val="00000017"/>
    <w:multiLevelType w:val="singleLevel"/>
    <w:tmpl w:val="00000017"/>
    <w:name w:val="WW8Num23"/>
    <w:lvl w:ilvl="0">
      <w:start w:val="1"/>
      <w:numFmt w:val="decimal"/>
      <w:lvlText w:val="%1."/>
      <w:lvlJc w:val="left"/>
      <w:pPr>
        <w:tabs>
          <w:tab w:val="num" w:pos="0"/>
        </w:tabs>
        <w:ind w:left="720" w:hanging="360"/>
      </w:pPr>
      <w:rPr>
        <w:sz w:val="24"/>
        <w:szCs w:val="24"/>
      </w:rPr>
    </w:lvl>
  </w:abstractNum>
  <w:abstractNum w:abstractNumId="16" w15:restartNumberingAfterBreak="0">
    <w:nsid w:val="00000018"/>
    <w:multiLevelType w:val="singleLevel"/>
    <w:tmpl w:val="00000018"/>
    <w:name w:val="WW8Num24"/>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25"/>
    <w:lvl w:ilvl="0">
      <w:start w:val="1"/>
      <w:numFmt w:val="decimal"/>
      <w:lvlText w:val="%1."/>
      <w:lvlJc w:val="left"/>
      <w:pPr>
        <w:tabs>
          <w:tab w:val="num" w:pos="0"/>
        </w:tabs>
        <w:ind w:left="720" w:hanging="360"/>
      </w:pPr>
      <w:rPr>
        <w:sz w:val="24"/>
        <w:szCs w:val="24"/>
      </w:rPr>
    </w:lvl>
  </w:abstractNum>
  <w:abstractNum w:abstractNumId="18" w15:restartNumberingAfterBreak="0">
    <w:nsid w:val="0000001C"/>
    <w:multiLevelType w:val="singleLevel"/>
    <w:tmpl w:val="0000001C"/>
    <w:name w:val="WW8Num28"/>
    <w:lvl w:ilvl="0">
      <w:start w:val="1"/>
      <w:numFmt w:val="decimal"/>
      <w:lvlText w:val="%1."/>
      <w:lvlJc w:val="left"/>
      <w:pPr>
        <w:tabs>
          <w:tab w:val="num" w:pos="0"/>
        </w:tabs>
        <w:ind w:left="720" w:hanging="360"/>
      </w:pPr>
      <w:rPr>
        <w:sz w:val="24"/>
        <w:szCs w:val="24"/>
      </w:rPr>
    </w:lvl>
  </w:abstractNum>
  <w:abstractNum w:abstractNumId="19" w15:restartNumberingAfterBreak="0">
    <w:nsid w:val="0000001E"/>
    <w:multiLevelType w:val="singleLevel"/>
    <w:tmpl w:val="0000001E"/>
    <w:name w:val="WW8Num30"/>
    <w:lvl w:ilvl="0">
      <w:start w:val="1"/>
      <w:numFmt w:val="decimal"/>
      <w:lvlText w:val="%1."/>
      <w:lvlJc w:val="left"/>
      <w:pPr>
        <w:tabs>
          <w:tab w:val="num" w:pos="0"/>
        </w:tabs>
        <w:ind w:left="720" w:hanging="360"/>
      </w:pPr>
      <w:rPr>
        <w:sz w:val="24"/>
        <w:szCs w:val="24"/>
      </w:rPr>
    </w:lvl>
  </w:abstractNum>
  <w:abstractNum w:abstractNumId="20" w15:restartNumberingAfterBreak="0">
    <w:nsid w:val="0000001F"/>
    <w:multiLevelType w:val="singleLevel"/>
    <w:tmpl w:val="0000001F"/>
    <w:name w:val="WW8Num31"/>
    <w:lvl w:ilvl="0">
      <w:start w:val="1"/>
      <w:numFmt w:val="decimal"/>
      <w:lvlText w:val="%1."/>
      <w:lvlJc w:val="left"/>
      <w:pPr>
        <w:tabs>
          <w:tab w:val="num" w:pos="0"/>
        </w:tabs>
        <w:ind w:left="720" w:hanging="360"/>
      </w:pPr>
      <w:rPr>
        <w:sz w:val="24"/>
        <w:szCs w:val="24"/>
      </w:rPr>
    </w:lvl>
  </w:abstractNum>
  <w:abstractNum w:abstractNumId="21" w15:restartNumberingAfterBreak="0">
    <w:nsid w:val="00000020"/>
    <w:multiLevelType w:val="singleLevel"/>
    <w:tmpl w:val="00000020"/>
    <w:name w:val="WW8Num32"/>
    <w:lvl w:ilvl="0">
      <w:start w:val="1"/>
      <w:numFmt w:val="decimal"/>
      <w:lvlText w:val="%1."/>
      <w:lvlJc w:val="left"/>
      <w:pPr>
        <w:tabs>
          <w:tab w:val="num" w:pos="0"/>
        </w:tabs>
        <w:ind w:left="720" w:hanging="360"/>
      </w:pPr>
    </w:lvl>
  </w:abstractNum>
  <w:abstractNum w:abstractNumId="22" w15:restartNumberingAfterBreak="0">
    <w:nsid w:val="00000021"/>
    <w:multiLevelType w:val="singleLevel"/>
    <w:tmpl w:val="153E6BA6"/>
    <w:name w:val="WW8Num33"/>
    <w:lvl w:ilvl="0">
      <w:start w:val="1"/>
      <w:numFmt w:val="decimal"/>
      <w:lvlText w:val="%1."/>
      <w:lvlJc w:val="left"/>
      <w:pPr>
        <w:tabs>
          <w:tab w:val="num" w:pos="0"/>
        </w:tabs>
        <w:ind w:left="720" w:hanging="360"/>
      </w:pPr>
      <w:rPr>
        <w:sz w:val="32"/>
        <w:szCs w:val="24"/>
      </w:rPr>
    </w:lvl>
  </w:abstractNum>
  <w:abstractNum w:abstractNumId="23"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4" w15:restartNumberingAfterBreak="0">
    <w:nsid w:val="00000024"/>
    <w:multiLevelType w:val="singleLevel"/>
    <w:tmpl w:val="00000024"/>
    <w:name w:val="WW8Num36"/>
    <w:lvl w:ilvl="0">
      <w:start w:val="1"/>
      <w:numFmt w:val="decimal"/>
      <w:lvlText w:val="%1."/>
      <w:lvlJc w:val="left"/>
      <w:pPr>
        <w:tabs>
          <w:tab w:val="num" w:pos="0"/>
        </w:tabs>
        <w:ind w:left="720" w:hanging="360"/>
      </w:pPr>
      <w:rPr>
        <w:sz w:val="24"/>
        <w:szCs w:val="24"/>
      </w:rPr>
    </w:lvl>
  </w:abstractNum>
  <w:abstractNum w:abstractNumId="25" w15:restartNumberingAfterBreak="0">
    <w:nsid w:val="00000025"/>
    <w:multiLevelType w:val="singleLevel"/>
    <w:tmpl w:val="386E5458"/>
    <w:name w:val="WW8Num37"/>
    <w:lvl w:ilvl="0">
      <w:start w:val="1"/>
      <w:numFmt w:val="decimal"/>
      <w:lvlText w:val="%1."/>
      <w:lvlJc w:val="left"/>
      <w:pPr>
        <w:tabs>
          <w:tab w:val="num" w:pos="0"/>
        </w:tabs>
        <w:ind w:left="720" w:hanging="360"/>
      </w:pPr>
      <w:rPr>
        <w:sz w:val="28"/>
        <w:szCs w:val="24"/>
      </w:rPr>
    </w:lvl>
  </w:abstractNum>
  <w:abstractNum w:abstractNumId="26" w15:restartNumberingAfterBreak="0">
    <w:nsid w:val="00000026"/>
    <w:multiLevelType w:val="singleLevel"/>
    <w:tmpl w:val="00000026"/>
    <w:name w:val="WW8Num38"/>
    <w:lvl w:ilvl="0">
      <w:start w:val="1"/>
      <w:numFmt w:val="lowerRoman"/>
      <w:lvlText w:val="(%1)"/>
      <w:lvlJc w:val="left"/>
      <w:pPr>
        <w:tabs>
          <w:tab w:val="num" w:pos="0"/>
        </w:tabs>
        <w:ind w:left="1080" w:hanging="720"/>
      </w:pPr>
    </w:lvl>
  </w:abstractNum>
  <w:abstractNum w:abstractNumId="27" w15:restartNumberingAfterBreak="0">
    <w:nsid w:val="0000002C"/>
    <w:multiLevelType w:val="singleLevel"/>
    <w:tmpl w:val="0000002C"/>
    <w:name w:val="WW8Num44"/>
    <w:lvl w:ilvl="0">
      <w:start w:val="1"/>
      <w:numFmt w:val="decimal"/>
      <w:lvlText w:val="%1."/>
      <w:lvlJc w:val="left"/>
      <w:pPr>
        <w:tabs>
          <w:tab w:val="num" w:pos="0"/>
        </w:tabs>
        <w:ind w:left="720" w:hanging="360"/>
      </w:pPr>
      <w:rPr>
        <w:i/>
        <w:sz w:val="24"/>
        <w:szCs w:val="24"/>
      </w:rPr>
    </w:lvl>
  </w:abstractNum>
  <w:abstractNum w:abstractNumId="28" w15:restartNumberingAfterBreak="0">
    <w:nsid w:val="0000002E"/>
    <w:multiLevelType w:val="singleLevel"/>
    <w:tmpl w:val="0000002E"/>
    <w:name w:val="WW8Num46"/>
    <w:lvl w:ilvl="0">
      <w:start w:val="1"/>
      <w:numFmt w:val="decimal"/>
      <w:lvlText w:val="%1."/>
      <w:lvlJc w:val="left"/>
      <w:pPr>
        <w:tabs>
          <w:tab w:val="num" w:pos="0"/>
        </w:tabs>
        <w:ind w:left="720" w:hanging="360"/>
      </w:pPr>
      <w:rPr>
        <w:sz w:val="24"/>
        <w:szCs w:val="24"/>
      </w:rPr>
    </w:lvl>
  </w:abstractNum>
  <w:abstractNum w:abstractNumId="29" w15:restartNumberingAfterBreak="0">
    <w:nsid w:val="0000002F"/>
    <w:multiLevelType w:val="singleLevel"/>
    <w:tmpl w:val="0000002F"/>
    <w:name w:val="WW8Num47"/>
    <w:lvl w:ilvl="0">
      <w:start w:val="1"/>
      <w:numFmt w:val="decimal"/>
      <w:lvlText w:val="%1."/>
      <w:lvlJc w:val="left"/>
      <w:pPr>
        <w:tabs>
          <w:tab w:val="num" w:pos="0"/>
        </w:tabs>
        <w:ind w:left="720" w:hanging="360"/>
      </w:pPr>
      <w:rPr>
        <w:sz w:val="24"/>
        <w:szCs w:val="24"/>
      </w:rPr>
    </w:lvl>
  </w:abstractNum>
  <w:abstractNum w:abstractNumId="30" w15:restartNumberingAfterBreak="0">
    <w:nsid w:val="00000032"/>
    <w:multiLevelType w:val="singleLevel"/>
    <w:tmpl w:val="00000032"/>
    <w:name w:val="WW8Num50"/>
    <w:lvl w:ilvl="0">
      <w:start w:val="1"/>
      <w:numFmt w:val="decimal"/>
      <w:lvlText w:val="%1."/>
      <w:lvlJc w:val="left"/>
      <w:pPr>
        <w:tabs>
          <w:tab w:val="num" w:pos="0"/>
        </w:tabs>
        <w:ind w:left="720" w:hanging="360"/>
      </w:pPr>
    </w:lvl>
  </w:abstractNum>
  <w:abstractNum w:abstractNumId="31" w15:restartNumberingAfterBreak="0">
    <w:nsid w:val="00000033"/>
    <w:multiLevelType w:val="singleLevel"/>
    <w:tmpl w:val="00000033"/>
    <w:name w:val="WW8Num51"/>
    <w:lvl w:ilvl="0">
      <w:start w:val="1"/>
      <w:numFmt w:val="decimal"/>
      <w:lvlText w:val="%1."/>
      <w:lvlJc w:val="left"/>
      <w:pPr>
        <w:tabs>
          <w:tab w:val="num" w:pos="0"/>
        </w:tabs>
        <w:ind w:left="720" w:hanging="360"/>
      </w:pPr>
      <w:rPr>
        <w:sz w:val="24"/>
        <w:szCs w:val="24"/>
      </w:rPr>
    </w:lvl>
  </w:abstractNum>
  <w:abstractNum w:abstractNumId="32" w15:restartNumberingAfterBreak="0">
    <w:nsid w:val="00000036"/>
    <w:multiLevelType w:val="singleLevel"/>
    <w:tmpl w:val="00000036"/>
    <w:name w:val="WW8Num54"/>
    <w:lvl w:ilvl="0">
      <w:start w:val="1"/>
      <w:numFmt w:val="decimal"/>
      <w:lvlText w:val="%1."/>
      <w:lvlJc w:val="left"/>
      <w:pPr>
        <w:tabs>
          <w:tab w:val="num" w:pos="0"/>
        </w:tabs>
        <w:ind w:left="720" w:hanging="360"/>
      </w:pPr>
      <w:rPr>
        <w:i/>
      </w:rPr>
    </w:lvl>
  </w:abstractNum>
  <w:abstractNum w:abstractNumId="33" w15:restartNumberingAfterBreak="0">
    <w:nsid w:val="00000038"/>
    <w:multiLevelType w:val="singleLevel"/>
    <w:tmpl w:val="00000038"/>
    <w:name w:val="WW8Num56"/>
    <w:lvl w:ilvl="0">
      <w:start w:val="1"/>
      <w:numFmt w:val="decimal"/>
      <w:lvlText w:val="%1."/>
      <w:lvlJc w:val="left"/>
      <w:pPr>
        <w:tabs>
          <w:tab w:val="num" w:pos="0"/>
        </w:tabs>
        <w:ind w:left="720" w:hanging="360"/>
      </w:pPr>
    </w:lvl>
  </w:abstractNum>
  <w:abstractNum w:abstractNumId="34" w15:restartNumberingAfterBreak="0">
    <w:nsid w:val="00000039"/>
    <w:multiLevelType w:val="singleLevel"/>
    <w:tmpl w:val="00000039"/>
    <w:name w:val="WW8Num57"/>
    <w:lvl w:ilvl="0">
      <w:start w:val="1"/>
      <w:numFmt w:val="lowerRoman"/>
      <w:lvlText w:val="(%1)"/>
      <w:lvlJc w:val="left"/>
      <w:pPr>
        <w:tabs>
          <w:tab w:val="num" w:pos="0"/>
        </w:tabs>
        <w:ind w:left="720" w:hanging="360"/>
      </w:pPr>
    </w:lvl>
  </w:abstractNum>
  <w:abstractNum w:abstractNumId="35" w15:restartNumberingAfterBreak="0">
    <w:nsid w:val="0000003A"/>
    <w:multiLevelType w:val="singleLevel"/>
    <w:tmpl w:val="0000003A"/>
    <w:name w:val="WW8Num58"/>
    <w:lvl w:ilvl="0">
      <w:start w:val="1"/>
      <w:numFmt w:val="decimal"/>
      <w:lvlText w:val="%1."/>
      <w:lvlJc w:val="left"/>
      <w:pPr>
        <w:tabs>
          <w:tab w:val="num" w:pos="0"/>
        </w:tabs>
        <w:ind w:left="720" w:hanging="360"/>
      </w:pPr>
      <w:rPr>
        <w:sz w:val="24"/>
        <w:szCs w:val="24"/>
      </w:rPr>
    </w:lvl>
  </w:abstractNum>
  <w:abstractNum w:abstractNumId="36" w15:restartNumberingAfterBreak="0">
    <w:nsid w:val="0000003B"/>
    <w:multiLevelType w:val="multilevel"/>
    <w:tmpl w:val="0000003B"/>
    <w:name w:val="WW8Num59"/>
    <w:lvl w:ilvl="0">
      <w:start w:val="1"/>
      <w:numFmt w:val="decimal"/>
      <w:lvlText w:val="%1."/>
      <w:lvlJc w:val="left"/>
      <w:pPr>
        <w:tabs>
          <w:tab w:val="num" w:pos="0"/>
        </w:tabs>
        <w:ind w:left="720" w:hanging="360"/>
      </w:pPr>
      <w:rPr>
        <w:sz w:val="24"/>
        <w:szCs w:val="24"/>
      </w:rPr>
    </w:lvl>
    <w:lvl w:ilvl="1">
      <w:start w:val="2"/>
      <w:numFmt w:val="upperLetter"/>
      <w:lvlText w:val="%2)"/>
      <w:lvlJc w:val="left"/>
      <w:pPr>
        <w:tabs>
          <w:tab w:val="num" w:pos="1470"/>
        </w:tabs>
        <w:ind w:left="1470" w:hanging="390"/>
      </w:pPr>
      <w:rPr>
        <w:b/>
        <w:i w:val="0"/>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3E"/>
    <w:multiLevelType w:val="singleLevel"/>
    <w:tmpl w:val="0000003E"/>
    <w:name w:val="WW8Num62"/>
    <w:lvl w:ilvl="0">
      <w:start w:val="1"/>
      <w:numFmt w:val="lowerRoman"/>
      <w:lvlText w:val="(%1)"/>
      <w:lvlJc w:val="left"/>
      <w:pPr>
        <w:tabs>
          <w:tab w:val="num" w:pos="0"/>
        </w:tabs>
        <w:ind w:left="1080" w:hanging="720"/>
      </w:pPr>
      <w:rPr>
        <w:rFonts w:ascii="Times New Roman" w:eastAsia="Times New Roman" w:hAnsi="Times New Roman" w:cs="Times New Roman"/>
      </w:rPr>
    </w:lvl>
  </w:abstractNum>
  <w:abstractNum w:abstractNumId="38" w15:restartNumberingAfterBreak="0">
    <w:nsid w:val="0000003F"/>
    <w:multiLevelType w:val="singleLevel"/>
    <w:tmpl w:val="0000003F"/>
    <w:name w:val="WW8Num63"/>
    <w:lvl w:ilvl="0">
      <w:start w:val="1"/>
      <w:numFmt w:val="decimal"/>
      <w:lvlText w:val="%1."/>
      <w:lvlJc w:val="left"/>
      <w:pPr>
        <w:tabs>
          <w:tab w:val="num" w:pos="0"/>
        </w:tabs>
        <w:ind w:left="720" w:hanging="360"/>
      </w:pPr>
      <w:rPr>
        <w:sz w:val="24"/>
        <w:szCs w:val="24"/>
      </w:rPr>
    </w:lvl>
  </w:abstractNum>
  <w:abstractNum w:abstractNumId="39" w15:restartNumberingAfterBreak="0">
    <w:nsid w:val="00000040"/>
    <w:multiLevelType w:val="singleLevel"/>
    <w:tmpl w:val="00000040"/>
    <w:name w:val="WW8Num64"/>
    <w:lvl w:ilvl="0">
      <w:start w:val="1"/>
      <w:numFmt w:val="decimal"/>
      <w:lvlText w:val="%1."/>
      <w:lvlJc w:val="left"/>
      <w:pPr>
        <w:tabs>
          <w:tab w:val="num" w:pos="0"/>
        </w:tabs>
        <w:ind w:left="720" w:hanging="360"/>
      </w:pPr>
      <w:rPr>
        <w:sz w:val="24"/>
        <w:szCs w:val="24"/>
      </w:rPr>
    </w:lvl>
  </w:abstractNum>
  <w:abstractNum w:abstractNumId="40" w15:restartNumberingAfterBreak="0">
    <w:nsid w:val="00000041"/>
    <w:multiLevelType w:val="singleLevel"/>
    <w:tmpl w:val="00000041"/>
    <w:name w:val="WW8Num65"/>
    <w:lvl w:ilvl="0">
      <w:start w:val="1"/>
      <w:numFmt w:val="decimal"/>
      <w:lvlText w:val="%1."/>
      <w:lvlJc w:val="left"/>
      <w:pPr>
        <w:tabs>
          <w:tab w:val="num" w:pos="0"/>
        </w:tabs>
        <w:ind w:left="720" w:hanging="360"/>
      </w:pPr>
    </w:lvl>
  </w:abstractNum>
  <w:abstractNum w:abstractNumId="41" w15:restartNumberingAfterBreak="0">
    <w:nsid w:val="00000042"/>
    <w:multiLevelType w:val="singleLevel"/>
    <w:tmpl w:val="00000042"/>
    <w:name w:val="WW8Num66"/>
    <w:lvl w:ilvl="0">
      <w:start w:val="1"/>
      <w:numFmt w:val="decimal"/>
      <w:lvlText w:val="%1."/>
      <w:lvlJc w:val="left"/>
      <w:pPr>
        <w:tabs>
          <w:tab w:val="num" w:pos="0"/>
        </w:tabs>
        <w:ind w:left="720" w:hanging="360"/>
      </w:pPr>
      <w:rPr>
        <w:i/>
        <w:sz w:val="24"/>
        <w:szCs w:val="24"/>
      </w:rPr>
    </w:lvl>
  </w:abstractNum>
  <w:abstractNum w:abstractNumId="42" w15:restartNumberingAfterBreak="0">
    <w:nsid w:val="00000044"/>
    <w:multiLevelType w:val="singleLevel"/>
    <w:tmpl w:val="00000044"/>
    <w:name w:val="WW8Num68"/>
    <w:lvl w:ilvl="0">
      <w:start w:val="1"/>
      <w:numFmt w:val="decimal"/>
      <w:lvlText w:val="%1."/>
      <w:lvlJc w:val="left"/>
      <w:pPr>
        <w:tabs>
          <w:tab w:val="num" w:pos="0"/>
        </w:tabs>
        <w:ind w:left="720" w:hanging="360"/>
      </w:pPr>
      <w:rPr>
        <w:sz w:val="24"/>
        <w:szCs w:val="24"/>
      </w:rPr>
    </w:lvl>
  </w:abstractNum>
  <w:abstractNum w:abstractNumId="43" w15:restartNumberingAfterBreak="0">
    <w:nsid w:val="00000046"/>
    <w:multiLevelType w:val="singleLevel"/>
    <w:tmpl w:val="00000046"/>
    <w:name w:val="WW8Num70"/>
    <w:lvl w:ilvl="0">
      <w:start w:val="1"/>
      <w:numFmt w:val="decimal"/>
      <w:lvlText w:val="%1."/>
      <w:lvlJc w:val="left"/>
      <w:pPr>
        <w:tabs>
          <w:tab w:val="num" w:pos="0"/>
        </w:tabs>
        <w:ind w:left="720" w:hanging="360"/>
      </w:pPr>
      <w:rPr>
        <w:sz w:val="24"/>
        <w:szCs w:val="24"/>
      </w:rPr>
    </w:lvl>
  </w:abstractNum>
  <w:abstractNum w:abstractNumId="44" w15:restartNumberingAfterBreak="0">
    <w:nsid w:val="00000048"/>
    <w:multiLevelType w:val="singleLevel"/>
    <w:tmpl w:val="00000048"/>
    <w:name w:val="WW8Num72"/>
    <w:lvl w:ilvl="0">
      <w:start w:val="1"/>
      <w:numFmt w:val="decimal"/>
      <w:lvlText w:val="%1."/>
      <w:lvlJc w:val="left"/>
      <w:pPr>
        <w:tabs>
          <w:tab w:val="num" w:pos="0"/>
        </w:tabs>
        <w:ind w:left="720" w:hanging="360"/>
      </w:pPr>
      <w:rPr>
        <w:sz w:val="24"/>
        <w:szCs w:val="24"/>
      </w:rPr>
    </w:lvl>
  </w:abstractNum>
  <w:abstractNum w:abstractNumId="45" w15:restartNumberingAfterBreak="0">
    <w:nsid w:val="0000004A"/>
    <w:multiLevelType w:val="singleLevel"/>
    <w:tmpl w:val="1898E970"/>
    <w:name w:val="WW8Num74"/>
    <w:lvl w:ilvl="0">
      <w:start w:val="1"/>
      <w:numFmt w:val="decimal"/>
      <w:lvlText w:val="%1."/>
      <w:lvlJc w:val="left"/>
      <w:pPr>
        <w:tabs>
          <w:tab w:val="num" w:pos="0"/>
        </w:tabs>
        <w:ind w:left="720" w:hanging="360"/>
      </w:pPr>
      <w:rPr>
        <w:sz w:val="28"/>
        <w:szCs w:val="24"/>
      </w:rPr>
    </w:lvl>
  </w:abstractNum>
  <w:abstractNum w:abstractNumId="46" w15:restartNumberingAfterBreak="0">
    <w:nsid w:val="0000004B"/>
    <w:multiLevelType w:val="singleLevel"/>
    <w:tmpl w:val="0000004B"/>
    <w:name w:val="WW8Num75"/>
    <w:lvl w:ilvl="0">
      <w:start w:val="1"/>
      <w:numFmt w:val="lowerRoman"/>
      <w:lvlText w:val="(%1)"/>
      <w:lvlJc w:val="left"/>
      <w:pPr>
        <w:tabs>
          <w:tab w:val="num" w:pos="0"/>
        </w:tabs>
        <w:ind w:left="1080" w:hanging="720"/>
      </w:pPr>
    </w:lvl>
  </w:abstractNum>
  <w:abstractNum w:abstractNumId="47" w15:restartNumberingAfterBreak="0">
    <w:nsid w:val="0000004C"/>
    <w:multiLevelType w:val="singleLevel"/>
    <w:tmpl w:val="0000004C"/>
    <w:name w:val="WW8Num76"/>
    <w:lvl w:ilvl="0">
      <w:start w:val="1"/>
      <w:numFmt w:val="decimal"/>
      <w:lvlText w:val="%1."/>
      <w:lvlJc w:val="left"/>
      <w:pPr>
        <w:tabs>
          <w:tab w:val="num" w:pos="0"/>
        </w:tabs>
        <w:ind w:left="720" w:hanging="360"/>
      </w:pPr>
      <w:rPr>
        <w:sz w:val="24"/>
        <w:szCs w:val="24"/>
      </w:rPr>
    </w:lvl>
  </w:abstractNum>
  <w:abstractNum w:abstractNumId="48" w15:restartNumberingAfterBreak="0">
    <w:nsid w:val="00000050"/>
    <w:multiLevelType w:val="singleLevel"/>
    <w:tmpl w:val="00000050"/>
    <w:name w:val="WW8Num80"/>
    <w:lvl w:ilvl="0">
      <w:start w:val="1"/>
      <w:numFmt w:val="decimal"/>
      <w:lvlText w:val="%1."/>
      <w:lvlJc w:val="left"/>
      <w:pPr>
        <w:tabs>
          <w:tab w:val="num" w:pos="0"/>
        </w:tabs>
        <w:ind w:left="720" w:hanging="360"/>
      </w:pPr>
      <w:rPr>
        <w:sz w:val="24"/>
        <w:szCs w:val="24"/>
      </w:rPr>
    </w:lvl>
  </w:abstractNum>
  <w:abstractNum w:abstractNumId="49" w15:restartNumberingAfterBreak="0">
    <w:nsid w:val="00000052"/>
    <w:multiLevelType w:val="singleLevel"/>
    <w:tmpl w:val="00000052"/>
    <w:name w:val="WW8Num82"/>
    <w:lvl w:ilvl="0">
      <w:start w:val="1"/>
      <w:numFmt w:val="decimal"/>
      <w:lvlText w:val="%1."/>
      <w:lvlJc w:val="left"/>
      <w:pPr>
        <w:tabs>
          <w:tab w:val="num" w:pos="0"/>
        </w:tabs>
        <w:ind w:left="720" w:hanging="360"/>
      </w:pPr>
    </w:lvl>
  </w:abstractNum>
  <w:abstractNum w:abstractNumId="50" w15:restartNumberingAfterBreak="0">
    <w:nsid w:val="00000054"/>
    <w:multiLevelType w:val="singleLevel"/>
    <w:tmpl w:val="A9C8E64A"/>
    <w:name w:val="WW8Num84"/>
    <w:lvl w:ilvl="0">
      <w:start w:val="1"/>
      <w:numFmt w:val="decimal"/>
      <w:lvlText w:val="%1."/>
      <w:lvlJc w:val="left"/>
      <w:pPr>
        <w:tabs>
          <w:tab w:val="num" w:pos="0"/>
        </w:tabs>
        <w:ind w:left="720" w:hanging="360"/>
      </w:pPr>
      <w:rPr>
        <w:sz w:val="32"/>
        <w:szCs w:val="24"/>
      </w:rPr>
    </w:lvl>
  </w:abstractNum>
  <w:abstractNum w:abstractNumId="51" w15:restartNumberingAfterBreak="0">
    <w:nsid w:val="00000057"/>
    <w:multiLevelType w:val="singleLevel"/>
    <w:tmpl w:val="00000057"/>
    <w:name w:val="WW8Num87"/>
    <w:lvl w:ilvl="0">
      <w:start w:val="1"/>
      <w:numFmt w:val="decimal"/>
      <w:lvlText w:val="%1."/>
      <w:lvlJc w:val="left"/>
      <w:pPr>
        <w:tabs>
          <w:tab w:val="num" w:pos="0"/>
        </w:tabs>
        <w:ind w:left="720" w:hanging="360"/>
      </w:pPr>
      <w:rPr>
        <w:sz w:val="24"/>
        <w:szCs w:val="24"/>
      </w:rPr>
    </w:lvl>
  </w:abstractNum>
  <w:abstractNum w:abstractNumId="52" w15:restartNumberingAfterBreak="0">
    <w:nsid w:val="0000005B"/>
    <w:multiLevelType w:val="singleLevel"/>
    <w:tmpl w:val="0000005B"/>
    <w:name w:val="WW8Num91"/>
    <w:lvl w:ilvl="0">
      <w:start w:val="1"/>
      <w:numFmt w:val="decimal"/>
      <w:lvlText w:val="%1."/>
      <w:lvlJc w:val="left"/>
      <w:pPr>
        <w:tabs>
          <w:tab w:val="num" w:pos="0"/>
        </w:tabs>
        <w:ind w:left="720" w:hanging="360"/>
      </w:pPr>
    </w:lvl>
  </w:abstractNum>
  <w:abstractNum w:abstractNumId="53" w15:restartNumberingAfterBreak="0">
    <w:nsid w:val="0000005C"/>
    <w:multiLevelType w:val="singleLevel"/>
    <w:tmpl w:val="0000005C"/>
    <w:name w:val="WW8Num92"/>
    <w:lvl w:ilvl="0">
      <w:start w:val="1"/>
      <w:numFmt w:val="decimal"/>
      <w:lvlText w:val="%1."/>
      <w:lvlJc w:val="left"/>
      <w:pPr>
        <w:tabs>
          <w:tab w:val="num" w:pos="0"/>
        </w:tabs>
        <w:ind w:left="720" w:hanging="360"/>
      </w:pPr>
      <w:rPr>
        <w:sz w:val="24"/>
        <w:szCs w:val="24"/>
      </w:rPr>
    </w:lvl>
  </w:abstractNum>
  <w:abstractNum w:abstractNumId="54" w15:restartNumberingAfterBreak="0">
    <w:nsid w:val="0000005D"/>
    <w:multiLevelType w:val="singleLevel"/>
    <w:tmpl w:val="0000005D"/>
    <w:name w:val="WW8Num93"/>
    <w:lvl w:ilvl="0">
      <w:start w:val="1"/>
      <w:numFmt w:val="decimal"/>
      <w:lvlText w:val="%1."/>
      <w:lvlJc w:val="left"/>
      <w:pPr>
        <w:tabs>
          <w:tab w:val="num" w:pos="0"/>
        </w:tabs>
        <w:ind w:left="720" w:hanging="360"/>
      </w:pPr>
    </w:lvl>
  </w:abstractNum>
  <w:abstractNum w:abstractNumId="55" w15:restartNumberingAfterBreak="0">
    <w:nsid w:val="0000005E"/>
    <w:multiLevelType w:val="singleLevel"/>
    <w:tmpl w:val="0000005E"/>
    <w:name w:val="WW8Num94"/>
    <w:lvl w:ilvl="0">
      <w:start w:val="1"/>
      <w:numFmt w:val="decimal"/>
      <w:lvlText w:val="%1."/>
      <w:lvlJc w:val="left"/>
      <w:pPr>
        <w:tabs>
          <w:tab w:val="num" w:pos="0"/>
        </w:tabs>
        <w:ind w:left="720" w:hanging="360"/>
      </w:pPr>
      <w:rPr>
        <w:sz w:val="24"/>
        <w:szCs w:val="24"/>
      </w:rPr>
    </w:lvl>
  </w:abstractNum>
  <w:abstractNum w:abstractNumId="56" w15:restartNumberingAfterBreak="0">
    <w:nsid w:val="0000005F"/>
    <w:multiLevelType w:val="singleLevel"/>
    <w:tmpl w:val="0000005F"/>
    <w:name w:val="WW8Num95"/>
    <w:lvl w:ilvl="0">
      <w:start w:val="1"/>
      <w:numFmt w:val="decimal"/>
      <w:lvlText w:val="%1."/>
      <w:lvlJc w:val="left"/>
      <w:pPr>
        <w:tabs>
          <w:tab w:val="num" w:pos="0"/>
        </w:tabs>
        <w:ind w:left="720" w:hanging="360"/>
      </w:pPr>
      <w:rPr>
        <w:sz w:val="24"/>
        <w:szCs w:val="24"/>
      </w:rPr>
    </w:lvl>
  </w:abstractNum>
  <w:abstractNum w:abstractNumId="57" w15:restartNumberingAfterBreak="0">
    <w:nsid w:val="00000060"/>
    <w:multiLevelType w:val="singleLevel"/>
    <w:tmpl w:val="00000060"/>
    <w:name w:val="WW8Num96"/>
    <w:lvl w:ilvl="0">
      <w:start w:val="1"/>
      <w:numFmt w:val="decimal"/>
      <w:lvlText w:val="%1."/>
      <w:lvlJc w:val="left"/>
      <w:pPr>
        <w:tabs>
          <w:tab w:val="num" w:pos="0"/>
        </w:tabs>
        <w:ind w:left="720" w:hanging="360"/>
      </w:pPr>
      <w:rPr>
        <w:sz w:val="24"/>
        <w:szCs w:val="24"/>
      </w:rPr>
    </w:lvl>
  </w:abstractNum>
  <w:abstractNum w:abstractNumId="58" w15:restartNumberingAfterBreak="0">
    <w:nsid w:val="00000061"/>
    <w:multiLevelType w:val="singleLevel"/>
    <w:tmpl w:val="00000061"/>
    <w:name w:val="WW8Num97"/>
    <w:lvl w:ilvl="0">
      <w:start w:val="1"/>
      <w:numFmt w:val="decimal"/>
      <w:lvlText w:val="%1."/>
      <w:lvlJc w:val="left"/>
      <w:pPr>
        <w:tabs>
          <w:tab w:val="num" w:pos="0"/>
        </w:tabs>
        <w:ind w:left="720" w:hanging="360"/>
      </w:pPr>
      <w:rPr>
        <w:sz w:val="24"/>
        <w:szCs w:val="24"/>
      </w:rPr>
    </w:lvl>
  </w:abstractNum>
  <w:abstractNum w:abstractNumId="59" w15:restartNumberingAfterBreak="0">
    <w:nsid w:val="00000062"/>
    <w:multiLevelType w:val="singleLevel"/>
    <w:tmpl w:val="00000062"/>
    <w:name w:val="WW8Num98"/>
    <w:lvl w:ilvl="0">
      <w:start w:val="1"/>
      <w:numFmt w:val="decimal"/>
      <w:lvlText w:val="%1."/>
      <w:lvlJc w:val="left"/>
      <w:pPr>
        <w:tabs>
          <w:tab w:val="num" w:pos="0"/>
        </w:tabs>
        <w:ind w:left="720" w:hanging="360"/>
      </w:pPr>
      <w:rPr>
        <w:sz w:val="24"/>
        <w:szCs w:val="24"/>
      </w:rPr>
    </w:lvl>
  </w:abstractNum>
  <w:abstractNum w:abstractNumId="60" w15:restartNumberingAfterBreak="0">
    <w:nsid w:val="00000063"/>
    <w:multiLevelType w:val="singleLevel"/>
    <w:tmpl w:val="28583F46"/>
    <w:name w:val="WW8Num99"/>
    <w:lvl w:ilvl="0">
      <w:start w:val="1"/>
      <w:numFmt w:val="decimal"/>
      <w:lvlText w:val="%1."/>
      <w:lvlJc w:val="left"/>
      <w:pPr>
        <w:tabs>
          <w:tab w:val="num" w:pos="0"/>
        </w:tabs>
        <w:ind w:left="720" w:hanging="360"/>
      </w:pPr>
      <w:rPr>
        <w:sz w:val="32"/>
        <w:szCs w:val="32"/>
      </w:rPr>
    </w:lvl>
  </w:abstractNum>
  <w:abstractNum w:abstractNumId="61" w15:restartNumberingAfterBreak="0">
    <w:nsid w:val="00000064"/>
    <w:multiLevelType w:val="singleLevel"/>
    <w:tmpl w:val="00000064"/>
    <w:name w:val="WW8Num100"/>
    <w:lvl w:ilvl="0">
      <w:start w:val="1"/>
      <w:numFmt w:val="decimal"/>
      <w:lvlText w:val="%1."/>
      <w:lvlJc w:val="left"/>
      <w:pPr>
        <w:tabs>
          <w:tab w:val="num" w:pos="0"/>
        </w:tabs>
        <w:ind w:left="720" w:hanging="360"/>
      </w:pPr>
      <w:rPr>
        <w:sz w:val="24"/>
        <w:szCs w:val="24"/>
      </w:rPr>
    </w:lvl>
  </w:abstractNum>
  <w:abstractNum w:abstractNumId="62" w15:restartNumberingAfterBreak="0">
    <w:nsid w:val="00000065"/>
    <w:multiLevelType w:val="singleLevel"/>
    <w:tmpl w:val="00000065"/>
    <w:name w:val="WW8Num101"/>
    <w:lvl w:ilvl="0">
      <w:start w:val="1"/>
      <w:numFmt w:val="decimal"/>
      <w:lvlText w:val="%1."/>
      <w:lvlJc w:val="left"/>
      <w:pPr>
        <w:tabs>
          <w:tab w:val="num" w:pos="0"/>
        </w:tabs>
        <w:ind w:left="720" w:hanging="360"/>
      </w:pPr>
      <w:rPr>
        <w:sz w:val="24"/>
        <w:szCs w:val="24"/>
      </w:rPr>
    </w:lvl>
  </w:abstractNum>
  <w:abstractNum w:abstractNumId="63" w15:restartNumberingAfterBreak="0">
    <w:nsid w:val="00000066"/>
    <w:multiLevelType w:val="singleLevel"/>
    <w:tmpl w:val="00000066"/>
    <w:name w:val="WW8Num102"/>
    <w:lvl w:ilvl="0">
      <w:start w:val="1"/>
      <w:numFmt w:val="decimal"/>
      <w:lvlText w:val="%1."/>
      <w:lvlJc w:val="left"/>
      <w:pPr>
        <w:tabs>
          <w:tab w:val="num" w:pos="0"/>
        </w:tabs>
        <w:ind w:left="720" w:hanging="360"/>
      </w:pPr>
      <w:rPr>
        <w:sz w:val="24"/>
        <w:szCs w:val="24"/>
      </w:rPr>
    </w:lvl>
  </w:abstractNum>
  <w:abstractNum w:abstractNumId="64" w15:restartNumberingAfterBreak="0">
    <w:nsid w:val="00000067"/>
    <w:multiLevelType w:val="singleLevel"/>
    <w:tmpl w:val="00000067"/>
    <w:name w:val="WW8Num103"/>
    <w:lvl w:ilvl="0">
      <w:start w:val="1"/>
      <w:numFmt w:val="decimal"/>
      <w:lvlText w:val="%1."/>
      <w:lvlJc w:val="left"/>
      <w:pPr>
        <w:tabs>
          <w:tab w:val="num" w:pos="0"/>
        </w:tabs>
        <w:ind w:left="720" w:hanging="360"/>
      </w:pPr>
      <w:rPr>
        <w:sz w:val="24"/>
        <w:szCs w:val="24"/>
      </w:rPr>
    </w:lvl>
  </w:abstractNum>
  <w:abstractNum w:abstractNumId="65" w15:restartNumberingAfterBreak="0">
    <w:nsid w:val="00000068"/>
    <w:multiLevelType w:val="singleLevel"/>
    <w:tmpl w:val="00000068"/>
    <w:name w:val="WW8Num104"/>
    <w:lvl w:ilvl="0">
      <w:start w:val="1"/>
      <w:numFmt w:val="decimal"/>
      <w:lvlText w:val="%1."/>
      <w:lvlJc w:val="left"/>
      <w:pPr>
        <w:tabs>
          <w:tab w:val="num" w:pos="0"/>
        </w:tabs>
        <w:ind w:left="720" w:hanging="360"/>
      </w:pPr>
      <w:rPr>
        <w:sz w:val="24"/>
        <w:szCs w:val="24"/>
      </w:rPr>
    </w:lvl>
  </w:abstractNum>
  <w:abstractNum w:abstractNumId="66" w15:restartNumberingAfterBreak="0">
    <w:nsid w:val="00000069"/>
    <w:multiLevelType w:val="singleLevel"/>
    <w:tmpl w:val="00000069"/>
    <w:name w:val="WW8Num105"/>
    <w:lvl w:ilvl="0">
      <w:start w:val="1"/>
      <w:numFmt w:val="decimal"/>
      <w:lvlText w:val="%1."/>
      <w:lvlJc w:val="left"/>
      <w:pPr>
        <w:tabs>
          <w:tab w:val="num" w:pos="720"/>
        </w:tabs>
        <w:ind w:left="1080" w:hanging="360"/>
      </w:pPr>
    </w:lvl>
  </w:abstractNum>
  <w:abstractNum w:abstractNumId="67" w15:restartNumberingAfterBreak="0">
    <w:nsid w:val="0000006A"/>
    <w:multiLevelType w:val="singleLevel"/>
    <w:tmpl w:val="0000006A"/>
    <w:name w:val="WW8Num106"/>
    <w:lvl w:ilvl="0">
      <w:start w:val="1"/>
      <w:numFmt w:val="decimal"/>
      <w:lvlText w:val="%1."/>
      <w:lvlJc w:val="left"/>
      <w:pPr>
        <w:tabs>
          <w:tab w:val="num" w:pos="0"/>
        </w:tabs>
        <w:ind w:left="720" w:hanging="360"/>
      </w:pPr>
      <w:rPr>
        <w:sz w:val="24"/>
        <w:szCs w:val="24"/>
      </w:rPr>
    </w:lvl>
  </w:abstractNum>
  <w:abstractNum w:abstractNumId="68" w15:restartNumberingAfterBreak="0">
    <w:nsid w:val="0000006C"/>
    <w:multiLevelType w:val="singleLevel"/>
    <w:tmpl w:val="3586DAB2"/>
    <w:name w:val="WW8Num108"/>
    <w:lvl w:ilvl="0">
      <w:start w:val="1"/>
      <w:numFmt w:val="decimal"/>
      <w:lvlText w:val="%1."/>
      <w:lvlJc w:val="left"/>
      <w:pPr>
        <w:tabs>
          <w:tab w:val="num" w:pos="0"/>
        </w:tabs>
        <w:ind w:left="720" w:hanging="360"/>
      </w:pPr>
      <w:rPr>
        <w:sz w:val="32"/>
        <w:szCs w:val="32"/>
      </w:rPr>
    </w:lvl>
  </w:abstractNum>
  <w:abstractNum w:abstractNumId="69" w15:restartNumberingAfterBreak="0">
    <w:nsid w:val="0000006F"/>
    <w:multiLevelType w:val="singleLevel"/>
    <w:tmpl w:val="0000006F"/>
    <w:name w:val="WW8Num111"/>
    <w:lvl w:ilvl="0">
      <w:start w:val="1"/>
      <w:numFmt w:val="decimal"/>
      <w:lvlText w:val="%1."/>
      <w:lvlJc w:val="left"/>
      <w:pPr>
        <w:tabs>
          <w:tab w:val="num" w:pos="0"/>
        </w:tabs>
        <w:ind w:left="720" w:hanging="360"/>
      </w:pPr>
    </w:lvl>
  </w:abstractNum>
  <w:abstractNum w:abstractNumId="70" w15:restartNumberingAfterBreak="0">
    <w:nsid w:val="00000070"/>
    <w:multiLevelType w:val="singleLevel"/>
    <w:tmpl w:val="00000070"/>
    <w:name w:val="WW8Num112"/>
    <w:lvl w:ilvl="0">
      <w:start w:val="1"/>
      <w:numFmt w:val="lowerRoman"/>
      <w:lvlText w:val="(%1)"/>
      <w:lvlJc w:val="left"/>
      <w:pPr>
        <w:tabs>
          <w:tab w:val="num" w:pos="0"/>
        </w:tabs>
        <w:ind w:left="1080" w:hanging="720"/>
      </w:pPr>
      <w:rPr>
        <w:sz w:val="24"/>
        <w:szCs w:val="24"/>
      </w:rPr>
    </w:lvl>
  </w:abstractNum>
  <w:abstractNum w:abstractNumId="71" w15:restartNumberingAfterBreak="0">
    <w:nsid w:val="00000071"/>
    <w:multiLevelType w:val="singleLevel"/>
    <w:tmpl w:val="00000071"/>
    <w:name w:val="WW8Num113"/>
    <w:lvl w:ilvl="0">
      <w:start w:val="1"/>
      <w:numFmt w:val="decimal"/>
      <w:lvlText w:val="%1."/>
      <w:lvlJc w:val="left"/>
      <w:pPr>
        <w:tabs>
          <w:tab w:val="num" w:pos="0"/>
        </w:tabs>
        <w:ind w:left="720" w:hanging="360"/>
      </w:pPr>
      <w:rPr>
        <w:sz w:val="24"/>
        <w:szCs w:val="24"/>
      </w:rPr>
    </w:lvl>
  </w:abstractNum>
  <w:abstractNum w:abstractNumId="72" w15:restartNumberingAfterBreak="0">
    <w:nsid w:val="00000073"/>
    <w:multiLevelType w:val="singleLevel"/>
    <w:tmpl w:val="00000073"/>
    <w:name w:val="WW8Num115"/>
    <w:lvl w:ilvl="0">
      <w:start w:val="1"/>
      <w:numFmt w:val="decimal"/>
      <w:lvlText w:val="%1."/>
      <w:lvlJc w:val="left"/>
      <w:pPr>
        <w:tabs>
          <w:tab w:val="num" w:pos="0"/>
        </w:tabs>
        <w:ind w:left="720" w:hanging="360"/>
      </w:pPr>
      <w:rPr>
        <w:sz w:val="24"/>
        <w:szCs w:val="24"/>
      </w:rPr>
    </w:lvl>
  </w:abstractNum>
  <w:abstractNum w:abstractNumId="73" w15:restartNumberingAfterBreak="0">
    <w:nsid w:val="00000075"/>
    <w:multiLevelType w:val="singleLevel"/>
    <w:tmpl w:val="00000075"/>
    <w:name w:val="WW8Num117"/>
    <w:lvl w:ilvl="0">
      <w:start w:val="1"/>
      <w:numFmt w:val="decimal"/>
      <w:lvlText w:val="(%1)"/>
      <w:lvlJc w:val="left"/>
      <w:pPr>
        <w:tabs>
          <w:tab w:val="num" w:pos="0"/>
        </w:tabs>
        <w:ind w:left="720" w:hanging="360"/>
      </w:pPr>
    </w:lvl>
  </w:abstractNum>
  <w:abstractNum w:abstractNumId="74" w15:restartNumberingAfterBreak="0">
    <w:nsid w:val="00000076"/>
    <w:multiLevelType w:val="singleLevel"/>
    <w:tmpl w:val="00000076"/>
    <w:name w:val="WW8Num118"/>
    <w:lvl w:ilvl="0">
      <w:start w:val="1"/>
      <w:numFmt w:val="decimal"/>
      <w:lvlText w:val="%1."/>
      <w:lvlJc w:val="left"/>
      <w:pPr>
        <w:tabs>
          <w:tab w:val="num" w:pos="0"/>
        </w:tabs>
        <w:ind w:left="720" w:hanging="360"/>
      </w:pPr>
    </w:lvl>
  </w:abstractNum>
  <w:abstractNum w:abstractNumId="75" w15:restartNumberingAfterBreak="0">
    <w:nsid w:val="0000007E"/>
    <w:multiLevelType w:val="singleLevel"/>
    <w:tmpl w:val="0000007E"/>
    <w:name w:val="WW8Num126"/>
    <w:lvl w:ilvl="0">
      <w:start w:val="1"/>
      <w:numFmt w:val="decimal"/>
      <w:lvlText w:val="%1."/>
      <w:lvlJc w:val="left"/>
      <w:pPr>
        <w:tabs>
          <w:tab w:val="num" w:pos="0"/>
        </w:tabs>
        <w:ind w:left="720" w:hanging="360"/>
      </w:pPr>
      <w:rPr>
        <w:sz w:val="24"/>
        <w:szCs w:val="24"/>
      </w:rPr>
    </w:lvl>
  </w:abstractNum>
  <w:abstractNum w:abstractNumId="76" w15:restartNumberingAfterBreak="0">
    <w:nsid w:val="00000080"/>
    <w:multiLevelType w:val="singleLevel"/>
    <w:tmpl w:val="00000080"/>
    <w:name w:val="WW8Num128"/>
    <w:lvl w:ilvl="0">
      <w:start w:val="1"/>
      <w:numFmt w:val="decimal"/>
      <w:lvlText w:val="%1."/>
      <w:lvlJc w:val="left"/>
      <w:pPr>
        <w:tabs>
          <w:tab w:val="num" w:pos="0"/>
        </w:tabs>
        <w:ind w:left="720" w:hanging="360"/>
      </w:pPr>
    </w:lvl>
  </w:abstractNum>
  <w:abstractNum w:abstractNumId="77" w15:restartNumberingAfterBreak="0">
    <w:nsid w:val="00000081"/>
    <w:multiLevelType w:val="singleLevel"/>
    <w:tmpl w:val="00000081"/>
    <w:name w:val="WW8Num129"/>
    <w:lvl w:ilvl="0">
      <w:start w:val="1"/>
      <w:numFmt w:val="decimal"/>
      <w:lvlText w:val="%1."/>
      <w:lvlJc w:val="left"/>
      <w:pPr>
        <w:tabs>
          <w:tab w:val="num" w:pos="0"/>
        </w:tabs>
        <w:ind w:left="720" w:hanging="360"/>
      </w:pPr>
      <w:rPr>
        <w:sz w:val="24"/>
        <w:szCs w:val="24"/>
      </w:rPr>
    </w:lvl>
  </w:abstractNum>
  <w:abstractNum w:abstractNumId="78" w15:restartNumberingAfterBreak="0">
    <w:nsid w:val="00000082"/>
    <w:multiLevelType w:val="singleLevel"/>
    <w:tmpl w:val="00000082"/>
    <w:name w:val="WW8Num130"/>
    <w:lvl w:ilvl="0">
      <w:start w:val="1"/>
      <w:numFmt w:val="decimal"/>
      <w:lvlText w:val="%1."/>
      <w:lvlJc w:val="left"/>
      <w:pPr>
        <w:tabs>
          <w:tab w:val="num" w:pos="0"/>
        </w:tabs>
        <w:ind w:left="720" w:hanging="360"/>
      </w:pPr>
    </w:lvl>
  </w:abstractNum>
  <w:abstractNum w:abstractNumId="79" w15:restartNumberingAfterBreak="0">
    <w:nsid w:val="00000084"/>
    <w:multiLevelType w:val="singleLevel"/>
    <w:tmpl w:val="00000084"/>
    <w:name w:val="WW8Num132"/>
    <w:lvl w:ilvl="0">
      <w:start w:val="1"/>
      <w:numFmt w:val="decimal"/>
      <w:lvlText w:val="%1."/>
      <w:lvlJc w:val="left"/>
      <w:pPr>
        <w:tabs>
          <w:tab w:val="num" w:pos="0"/>
        </w:tabs>
        <w:ind w:left="720" w:hanging="360"/>
      </w:pPr>
      <w:rPr>
        <w:sz w:val="24"/>
        <w:szCs w:val="24"/>
      </w:rPr>
    </w:lvl>
  </w:abstractNum>
  <w:abstractNum w:abstractNumId="80" w15:restartNumberingAfterBreak="0">
    <w:nsid w:val="00000085"/>
    <w:multiLevelType w:val="singleLevel"/>
    <w:tmpl w:val="3D847458"/>
    <w:name w:val="WW8Num133"/>
    <w:lvl w:ilvl="0">
      <w:start w:val="1"/>
      <w:numFmt w:val="decimal"/>
      <w:lvlText w:val="%1."/>
      <w:lvlJc w:val="left"/>
      <w:pPr>
        <w:tabs>
          <w:tab w:val="num" w:pos="0"/>
        </w:tabs>
        <w:ind w:left="720" w:hanging="360"/>
      </w:pPr>
      <w:rPr>
        <w:sz w:val="28"/>
        <w:szCs w:val="24"/>
      </w:rPr>
    </w:lvl>
  </w:abstractNum>
  <w:abstractNum w:abstractNumId="81" w15:restartNumberingAfterBreak="0">
    <w:nsid w:val="00000087"/>
    <w:multiLevelType w:val="singleLevel"/>
    <w:tmpl w:val="00000087"/>
    <w:name w:val="WW8Num135"/>
    <w:lvl w:ilvl="0">
      <w:start w:val="1"/>
      <w:numFmt w:val="decimal"/>
      <w:lvlText w:val="%1."/>
      <w:lvlJc w:val="left"/>
      <w:pPr>
        <w:tabs>
          <w:tab w:val="num" w:pos="0"/>
        </w:tabs>
        <w:ind w:left="720" w:hanging="360"/>
      </w:pPr>
    </w:lvl>
  </w:abstractNum>
  <w:abstractNum w:abstractNumId="82" w15:restartNumberingAfterBreak="0">
    <w:nsid w:val="00000089"/>
    <w:multiLevelType w:val="singleLevel"/>
    <w:tmpl w:val="00000089"/>
    <w:name w:val="WW8Num137"/>
    <w:lvl w:ilvl="0">
      <w:start w:val="1"/>
      <w:numFmt w:val="decimal"/>
      <w:lvlText w:val="%1."/>
      <w:lvlJc w:val="left"/>
      <w:pPr>
        <w:tabs>
          <w:tab w:val="num" w:pos="0"/>
        </w:tabs>
        <w:ind w:left="720" w:hanging="360"/>
      </w:pPr>
    </w:lvl>
  </w:abstractNum>
  <w:abstractNum w:abstractNumId="83" w15:restartNumberingAfterBreak="0">
    <w:nsid w:val="0000008A"/>
    <w:multiLevelType w:val="singleLevel"/>
    <w:tmpl w:val="0000008A"/>
    <w:name w:val="WW8Num138"/>
    <w:lvl w:ilvl="0">
      <w:start w:val="1"/>
      <w:numFmt w:val="lowerRoman"/>
      <w:lvlText w:val="(%1)"/>
      <w:lvlJc w:val="left"/>
      <w:pPr>
        <w:tabs>
          <w:tab w:val="num" w:pos="0"/>
        </w:tabs>
        <w:ind w:left="1080" w:hanging="720"/>
      </w:pPr>
    </w:lvl>
  </w:abstractNum>
  <w:abstractNum w:abstractNumId="84" w15:restartNumberingAfterBreak="0">
    <w:nsid w:val="0000008B"/>
    <w:multiLevelType w:val="singleLevel"/>
    <w:tmpl w:val="0000008B"/>
    <w:name w:val="WW8Num139"/>
    <w:lvl w:ilvl="0">
      <w:start w:val="1"/>
      <w:numFmt w:val="decimal"/>
      <w:lvlText w:val="%1."/>
      <w:lvlJc w:val="left"/>
      <w:pPr>
        <w:tabs>
          <w:tab w:val="num" w:pos="0"/>
        </w:tabs>
        <w:ind w:left="720" w:hanging="360"/>
      </w:pPr>
    </w:lvl>
  </w:abstractNum>
  <w:abstractNum w:abstractNumId="85" w15:restartNumberingAfterBreak="0">
    <w:nsid w:val="0000008C"/>
    <w:multiLevelType w:val="singleLevel"/>
    <w:tmpl w:val="0000008C"/>
    <w:name w:val="WW8Num140"/>
    <w:lvl w:ilvl="0">
      <w:start w:val="1"/>
      <w:numFmt w:val="decimal"/>
      <w:lvlText w:val="%1."/>
      <w:lvlJc w:val="left"/>
      <w:pPr>
        <w:tabs>
          <w:tab w:val="num" w:pos="720"/>
        </w:tabs>
        <w:ind w:left="720" w:hanging="360"/>
      </w:pPr>
      <w:rPr>
        <w:sz w:val="24"/>
        <w:szCs w:val="24"/>
      </w:rPr>
    </w:lvl>
  </w:abstractNum>
  <w:abstractNum w:abstractNumId="86" w15:restartNumberingAfterBreak="0">
    <w:nsid w:val="00000090"/>
    <w:multiLevelType w:val="singleLevel"/>
    <w:tmpl w:val="00000090"/>
    <w:name w:val="WW8Num144"/>
    <w:lvl w:ilvl="0">
      <w:start w:val="1"/>
      <w:numFmt w:val="decimal"/>
      <w:lvlText w:val="%1."/>
      <w:lvlJc w:val="left"/>
      <w:pPr>
        <w:tabs>
          <w:tab w:val="num" w:pos="0"/>
        </w:tabs>
        <w:ind w:left="720" w:hanging="360"/>
      </w:pPr>
      <w:rPr>
        <w:sz w:val="24"/>
        <w:szCs w:val="24"/>
      </w:rPr>
    </w:lvl>
  </w:abstractNum>
  <w:abstractNum w:abstractNumId="87" w15:restartNumberingAfterBreak="0">
    <w:nsid w:val="00000094"/>
    <w:multiLevelType w:val="singleLevel"/>
    <w:tmpl w:val="00000094"/>
    <w:name w:val="WW8Num148"/>
    <w:lvl w:ilvl="0">
      <w:start w:val="1"/>
      <w:numFmt w:val="decimal"/>
      <w:lvlText w:val="%1."/>
      <w:lvlJc w:val="left"/>
      <w:pPr>
        <w:tabs>
          <w:tab w:val="num" w:pos="0"/>
        </w:tabs>
        <w:ind w:left="720" w:hanging="360"/>
      </w:pPr>
      <w:rPr>
        <w:sz w:val="24"/>
        <w:szCs w:val="24"/>
      </w:rPr>
    </w:lvl>
  </w:abstractNum>
  <w:abstractNum w:abstractNumId="88" w15:restartNumberingAfterBreak="0">
    <w:nsid w:val="00000095"/>
    <w:multiLevelType w:val="singleLevel"/>
    <w:tmpl w:val="00000095"/>
    <w:name w:val="WW8Num149"/>
    <w:lvl w:ilvl="0">
      <w:start w:val="1"/>
      <w:numFmt w:val="lowerRoman"/>
      <w:lvlText w:val="(%1)"/>
      <w:lvlJc w:val="left"/>
      <w:pPr>
        <w:tabs>
          <w:tab w:val="num" w:pos="0"/>
        </w:tabs>
        <w:ind w:left="1440" w:hanging="720"/>
      </w:pPr>
    </w:lvl>
  </w:abstractNum>
  <w:abstractNum w:abstractNumId="89" w15:restartNumberingAfterBreak="0">
    <w:nsid w:val="00000096"/>
    <w:multiLevelType w:val="singleLevel"/>
    <w:tmpl w:val="00000096"/>
    <w:name w:val="WW8Num150"/>
    <w:lvl w:ilvl="0">
      <w:start w:val="1"/>
      <w:numFmt w:val="decimal"/>
      <w:lvlText w:val="%1."/>
      <w:lvlJc w:val="left"/>
      <w:pPr>
        <w:tabs>
          <w:tab w:val="num" w:pos="750"/>
        </w:tabs>
        <w:ind w:left="750" w:hanging="360"/>
      </w:pPr>
    </w:lvl>
  </w:abstractNum>
  <w:abstractNum w:abstractNumId="90" w15:restartNumberingAfterBreak="0">
    <w:nsid w:val="00000098"/>
    <w:multiLevelType w:val="singleLevel"/>
    <w:tmpl w:val="00000098"/>
    <w:name w:val="WW8Num152"/>
    <w:lvl w:ilvl="0">
      <w:start w:val="1"/>
      <w:numFmt w:val="decimal"/>
      <w:lvlText w:val="%1."/>
      <w:lvlJc w:val="left"/>
      <w:pPr>
        <w:tabs>
          <w:tab w:val="num" w:pos="0"/>
        </w:tabs>
        <w:ind w:left="720" w:hanging="360"/>
      </w:pPr>
      <w:rPr>
        <w:sz w:val="24"/>
        <w:szCs w:val="24"/>
      </w:rPr>
    </w:lvl>
  </w:abstractNum>
  <w:abstractNum w:abstractNumId="91" w15:restartNumberingAfterBreak="0">
    <w:nsid w:val="00000099"/>
    <w:multiLevelType w:val="singleLevel"/>
    <w:tmpl w:val="00000099"/>
    <w:name w:val="WW8Num153"/>
    <w:lvl w:ilvl="0">
      <w:start w:val="1"/>
      <w:numFmt w:val="decimal"/>
      <w:lvlText w:val="%1."/>
      <w:lvlJc w:val="left"/>
      <w:pPr>
        <w:tabs>
          <w:tab w:val="num" w:pos="0"/>
        </w:tabs>
        <w:ind w:left="720" w:hanging="360"/>
      </w:pPr>
      <w:rPr>
        <w:sz w:val="24"/>
        <w:szCs w:val="24"/>
      </w:rPr>
    </w:lvl>
  </w:abstractNum>
  <w:abstractNum w:abstractNumId="92" w15:restartNumberingAfterBreak="0">
    <w:nsid w:val="0000009A"/>
    <w:multiLevelType w:val="singleLevel"/>
    <w:tmpl w:val="0000009A"/>
    <w:name w:val="WW8Num154"/>
    <w:lvl w:ilvl="0">
      <w:start w:val="1"/>
      <w:numFmt w:val="decimal"/>
      <w:lvlText w:val="%1."/>
      <w:lvlJc w:val="left"/>
      <w:pPr>
        <w:tabs>
          <w:tab w:val="num" w:pos="0"/>
        </w:tabs>
        <w:ind w:left="720" w:hanging="360"/>
      </w:pPr>
      <w:rPr>
        <w:sz w:val="24"/>
        <w:szCs w:val="24"/>
      </w:rPr>
    </w:lvl>
  </w:abstractNum>
  <w:abstractNum w:abstractNumId="93" w15:restartNumberingAfterBreak="0">
    <w:nsid w:val="0000009B"/>
    <w:multiLevelType w:val="singleLevel"/>
    <w:tmpl w:val="0000009B"/>
    <w:name w:val="WW8Num155"/>
    <w:lvl w:ilvl="0">
      <w:start w:val="1"/>
      <w:numFmt w:val="decimal"/>
      <w:lvlText w:val="%1."/>
      <w:lvlJc w:val="left"/>
      <w:pPr>
        <w:tabs>
          <w:tab w:val="num" w:pos="0"/>
        </w:tabs>
        <w:ind w:left="720" w:hanging="360"/>
      </w:pPr>
      <w:rPr>
        <w:sz w:val="24"/>
        <w:szCs w:val="24"/>
      </w:rPr>
    </w:lvl>
  </w:abstractNum>
  <w:abstractNum w:abstractNumId="94" w15:restartNumberingAfterBreak="0">
    <w:nsid w:val="0000009E"/>
    <w:multiLevelType w:val="singleLevel"/>
    <w:tmpl w:val="0000009E"/>
    <w:name w:val="WW8Num158"/>
    <w:lvl w:ilvl="0">
      <w:start w:val="1"/>
      <w:numFmt w:val="decimal"/>
      <w:lvlText w:val="%1."/>
      <w:lvlJc w:val="left"/>
      <w:pPr>
        <w:tabs>
          <w:tab w:val="num" w:pos="0"/>
        </w:tabs>
        <w:ind w:left="720" w:hanging="360"/>
      </w:pPr>
      <w:rPr>
        <w:sz w:val="24"/>
        <w:szCs w:val="24"/>
      </w:rPr>
    </w:lvl>
  </w:abstractNum>
  <w:abstractNum w:abstractNumId="95" w15:restartNumberingAfterBreak="0">
    <w:nsid w:val="000000A0"/>
    <w:multiLevelType w:val="singleLevel"/>
    <w:tmpl w:val="000000A0"/>
    <w:name w:val="WW8Num160"/>
    <w:lvl w:ilvl="0">
      <w:start w:val="1"/>
      <w:numFmt w:val="decimal"/>
      <w:lvlText w:val="%1."/>
      <w:lvlJc w:val="left"/>
      <w:pPr>
        <w:tabs>
          <w:tab w:val="num" w:pos="0"/>
        </w:tabs>
        <w:ind w:left="720" w:hanging="360"/>
      </w:pPr>
      <w:rPr>
        <w:sz w:val="24"/>
        <w:szCs w:val="24"/>
      </w:rPr>
    </w:lvl>
  </w:abstractNum>
  <w:abstractNum w:abstractNumId="96" w15:restartNumberingAfterBreak="0">
    <w:nsid w:val="000000A1"/>
    <w:multiLevelType w:val="singleLevel"/>
    <w:tmpl w:val="000000A1"/>
    <w:name w:val="WW8Num161"/>
    <w:lvl w:ilvl="0">
      <w:start w:val="1"/>
      <w:numFmt w:val="decimal"/>
      <w:lvlText w:val="%1."/>
      <w:lvlJc w:val="left"/>
      <w:pPr>
        <w:tabs>
          <w:tab w:val="num" w:pos="0"/>
        </w:tabs>
        <w:ind w:left="720" w:hanging="360"/>
      </w:pPr>
      <w:rPr>
        <w:sz w:val="24"/>
        <w:szCs w:val="24"/>
      </w:rPr>
    </w:lvl>
  </w:abstractNum>
  <w:abstractNum w:abstractNumId="97" w15:restartNumberingAfterBreak="0">
    <w:nsid w:val="000000A2"/>
    <w:multiLevelType w:val="singleLevel"/>
    <w:tmpl w:val="000000A2"/>
    <w:name w:val="WW8Num162"/>
    <w:lvl w:ilvl="0">
      <w:start w:val="1"/>
      <w:numFmt w:val="decimal"/>
      <w:lvlText w:val="%1."/>
      <w:lvlJc w:val="left"/>
      <w:pPr>
        <w:tabs>
          <w:tab w:val="num" w:pos="0"/>
        </w:tabs>
        <w:ind w:left="720" w:hanging="360"/>
      </w:pPr>
      <w:rPr>
        <w:sz w:val="24"/>
        <w:szCs w:val="24"/>
      </w:rPr>
    </w:lvl>
  </w:abstractNum>
  <w:abstractNum w:abstractNumId="98" w15:restartNumberingAfterBreak="0">
    <w:nsid w:val="000000A5"/>
    <w:multiLevelType w:val="singleLevel"/>
    <w:tmpl w:val="000000A5"/>
    <w:name w:val="WW8Num165"/>
    <w:lvl w:ilvl="0">
      <w:start w:val="1"/>
      <w:numFmt w:val="decimal"/>
      <w:lvlText w:val="%1."/>
      <w:lvlJc w:val="left"/>
      <w:pPr>
        <w:tabs>
          <w:tab w:val="num" w:pos="0"/>
        </w:tabs>
        <w:ind w:left="720" w:hanging="360"/>
      </w:pPr>
      <w:rPr>
        <w:sz w:val="24"/>
        <w:szCs w:val="24"/>
      </w:rPr>
    </w:lvl>
  </w:abstractNum>
  <w:abstractNum w:abstractNumId="99" w15:restartNumberingAfterBreak="0">
    <w:nsid w:val="000000A6"/>
    <w:multiLevelType w:val="singleLevel"/>
    <w:tmpl w:val="000000A6"/>
    <w:name w:val="WW8Num166"/>
    <w:lvl w:ilvl="0">
      <w:start w:val="1"/>
      <w:numFmt w:val="lowerRoman"/>
      <w:lvlText w:val="(%1)"/>
      <w:lvlJc w:val="left"/>
      <w:pPr>
        <w:tabs>
          <w:tab w:val="num" w:pos="0"/>
        </w:tabs>
        <w:ind w:left="1080" w:hanging="720"/>
      </w:pPr>
    </w:lvl>
  </w:abstractNum>
  <w:abstractNum w:abstractNumId="100" w15:restartNumberingAfterBreak="0">
    <w:nsid w:val="000000A8"/>
    <w:multiLevelType w:val="singleLevel"/>
    <w:tmpl w:val="000000A8"/>
    <w:name w:val="WW8Num168"/>
    <w:lvl w:ilvl="0">
      <w:start w:val="1"/>
      <w:numFmt w:val="decimal"/>
      <w:lvlText w:val="%1."/>
      <w:lvlJc w:val="left"/>
      <w:pPr>
        <w:tabs>
          <w:tab w:val="num" w:pos="0"/>
        </w:tabs>
        <w:ind w:left="720" w:hanging="360"/>
      </w:pPr>
      <w:rPr>
        <w:sz w:val="24"/>
        <w:szCs w:val="24"/>
      </w:rPr>
    </w:lvl>
  </w:abstractNum>
  <w:abstractNum w:abstractNumId="101" w15:restartNumberingAfterBreak="0">
    <w:nsid w:val="000000A9"/>
    <w:multiLevelType w:val="singleLevel"/>
    <w:tmpl w:val="000000A9"/>
    <w:name w:val="WW8Num169"/>
    <w:lvl w:ilvl="0">
      <w:start w:val="1"/>
      <w:numFmt w:val="decimal"/>
      <w:lvlText w:val="%1."/>
      <w:lvlJc w:val="left"/>
      <w:pPr>
        <w:tabs>
          <w:tab w:val="num" w:pos="0"/>
        </w:tabs>
        <w:ind w:left="720" w:hanging="360"/>
      </w:pPr>
      <w:rPr>
        <w:sz w:val="24"/>
        <w:szCs w:val="24"/>
      </w:rPr>
    </w:lvl>
  </w:abstractNum>
  <w:abstractNum w:abstractNumId="102" w15:restartNumberingAfterBreak="0">
    <w:nsid w:val="000000AD"/>
    <w:multiLevelType w:val="singleLevel"/>
    <w:tmpl w:val="000000AD"/>
    <w:name w:val="WW8Num173"/>
    <w:lvl w:ilvl="0">
      <w:start w:val="1"/>
      <w:numFmt w:val="decimal"/>
      <w:lvlText w:val="%1."/>
      <w:lvlJc w:val="left"/>
      <w:pPr>
        <w:tabs>
          <w:tab w:val="num" w:pos="0"/>
        </w:tabs>
        <w:ind w:left="720" w:hanging="360"/>
      </w:pPr>
      <w:rPr>
        <w:sz w:val="24"/>
        <w:szCs w:val="24"/>
      </w:rPr>
    </w:lvl>
  </w:abstractNum>
  <w:abstractNum w:abstractNumId="103" w15:restartNumberingAfterBreak="0">
    <w:nsid w:val="000000B0"/>
    <w:multiLevelType w:val="singleLevel"/>
    <w:tmpl w:val="000000B0"/>
    <w:name w:val="WW8Num17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04" w15:restartNumberingAfterBreak="0">
    <w:nsid w:val="000000B2"/>
    <w:multiLevelType w:val="singleLevel"/>
    <w:tmpl w:val="000000B2"/>
    <w:name w:val="WW8Num178"/>
    <w:lvl w:ilvl="0">
      <w:start w:val="1"/>
      <w:numFmt w:val="decimal"/>
      <w:lvlText w:val="%1."/>
      <w:lvlJc w:val="left"/>
      <w:pPr>
        <w:tabs>
          <w:tab w:val="num" w:pos="0"/>
        </w:tabs>
        <w:ind w:left="720" w:hanging="360"/>
      </w:pPr>
      <w:rPr>
        <w:sz w:val="24"/>
        <w:szCs w:val="24"/>
      </w:rPr>
    </w:lvl>
  </w:abstractNum>
  <w:abstractNum w:abstractNumId="105" w15:restartNumberingAfterBreak="0">
    <w:nsid w:val="000000B3"/>
    <w:multiLevelType w:val="singleLevel"/>
    <w:tmpl w:val="000000B3"/>
    <w:name w:val="WW8Num179"/>
    <w:lvl w:ilvl="0">
      <w:start w:val="1"/>
      <w:numFmt w:val="decimal"/>
      <w:lvlText w:val="%1."/>
      <w:lvlJc w:val="left"/>
      <w:pPr>
        <w:tabs>
          <w:tab w:val="num" w:pos="0"/>
        </w:tabs>
        <w:ind w:left="720" w:hanging="360"/>
      </w:pPr>
      <w:rPr>
        <w:sz w:val="24"/>
        <w:szCs w:val="24"/>
      </w:rPr>
    </w:lvl>
  </w:abstractNum>
  <w:abstractNum w:abstractNumId="106" w15:restartNumberingAfterBreak="0">
    <w:nsid w:val="000000B5"/>
    <w:multiLevelType w:val="singleLevel"/>
    <w:tmpl w:val="000000B5"/>
    <w:name w:val="WW8Num181"/>
    <w:lvl w:ilvl="0">
      <w:start w:val="1"/>
      <w:numFmt w:val="decimal"/>
      <w:lvlText w:val="%1."/>
      <w:lvlJc w:val="left"/>
      <w:pPr>
        <w:tabs>
          <w:tab w:val="num" w:pos="0"/>
        </w:tabs>
        <w:ind w:left="720" w:hanging="360"/>
      </w:pPr>
      <w:rPr>
        <w:sz w:val="24"/>
        <w:szCs w:val="24"/>
      </w:rPr>
    </w:lvl>
  </w:abstractNum>
  <w:abstractNum w:abstractNumId="107" w15:restartNumberingAfterBreak="0">
    <w:nsid w:val="000000B6"/>
    <w:multiLevelType w:val="singleLevel"/>
    <w:tmpl w:val="000000B6"/>
    <w:name w:val="WW8Num182"/>
    <w:lvl w:ilvl="0">
      <w:start w:val="1"/>
      <w:numFmt w:val="decimal"/>
      <w:lvlText w:val="%1."/>
      <w:lvlJc w:val="left"/>
      <w:pPr>
        <w:tabs>
          <w:tab w:val="num" w:pos="720"/>
        </w:tabs>
        <w:ind w:left="720" w:hanging="360"/>
      </w:pPr>
      <w:rPr>
        <w:sz w:val="24"/>
        <w:szCs w:val="24"/>
      </w:rPr>
    </w:lvl>
  </w:abstractNum>
  <w:abstractNum w:abstractNumId="108" w15:restartNumberingAfterBreak="0">
    <w:nsid w:val="000000B7"/>
    <w:multiLevelType w:val="singleLevel"/>
    <w:tmpl w:val="000000B7"/>
    <w:name w:val="WW8Num183"/>
    <w:lvl w:ilvl="0">
      <w:start w:val="1"/>
      <w:numFmt w:val="decimal"/>
      <w:lvlText w:val="%1."/>
      <w:lvlJc w:val="left"/>
      <w:pPr>
        <w:tabs>
          <w:tab w:val="num" w:pos="0"/>
        </w:tabs>
        <w:ind w:left="720" w:hanging="360"/>
      </w:pPr>
      <w:rPr>
        <w:sz w:val="24"/>
        <w:szCs w:val="24"/>
      </w:rPr>
    </w:lvl>
  </w:abstractNum>
  <w:abstractNum w:abstractNumId="109" w15:restartNumberingAfterBreak="0">
    <w:nsid w:val="000000B9"/>
    <w:multiLevelType w:val="singleLevel"/>
    <w:tmpl w:val="000000B9"/>
    <w:name w:val="WW8Num185"/>
    <w:lvl w:ilvl="0">
      <w:start w:val="1"/>
      <w:numFmt w:val="decimal"/>
      <w:lvlText w:val="%1."/>
      <w:lvlJc w:val="left"/>
      <w:pPr>
        <w:tabs>
          <w:tab w:val="num" w:pos="0"/>
        </w:tabs>
        <w:ind w:left="720" w:hanging="360"/>
      </w:pPr>
      <w:rPr>
        <w:sz w:val="24"/>
        <w:szCs w:val="24"/>
      </w:rPr>
    </w:lvl>
  </w:abstractNum>
  <w:abstractNum w:abstractNumId="110" w15:restartNumberingAfterBreak="0">
    <w:nsid w:val="000000BA"/>
    <w:multiLevelType w:val="singleLevel"/>
    <w:tmpl w:val="000000BA"/>
    <w:name w:val="WW8Num186"/>
    <w:lvl w:ilvl="0">
      <w:start w:val="1"/>
      <w:numFmt w:val="decimal"/>
      <w:lvlText w:val="%1."/>
      <w:lvlJc w:val="left"/>
      <w:pPr>
        <w:tabs>
          <w:tab w:val="num" w:pos="0"/>
        </w:tabs>
        <w:ind w:left="720" w:hanging="360"/>
      </w:pPr>
      <w:rPr>
        <w:sz w:val="24"/>
        <w:szCs w:val="24"/>
      </w:rPr>
    </w:lvl>
  </w:abstractNum>
  <w:abstractNum w:abstractNumId="111" w15:restartNumberingAfterBreak="0">
    <w:nsid w:val="000000BB"/>
    <w:multiLevelType w:val="singleLevel"/>
    <w:tmpl w:val="000000BB"/>
    <w:name w:val="WW8Num187"/>
    <w:lvl w:ilvl="0">
      <w:start w:val="1"/>
      <w:numFmt w:val="decimal"/>
      <w:lvlText w:val="%1."/>
      <w:lvlJc w:val="left"/>
      <w:pPr>
        <w:tabs>
          <w:tab w:val="num" w:pos="0"/>
        </w:tabs>
        <w:ind w:left="720" w:hanging="360"/>
      </w:pPr>
      <w:rPr>
        <w:sz w:val="24"/>
        <w:szCs w:val="24"/>
      </w:rPr>
    </w:lvl>
  </w:abstractNum>
  <w:abstractNum w:abstractNumId="112" w15:restartNumberingAfterBreak="0">
    <w:nsid w:val="000000BD"/>
    <w:multiLevelType w:val="singleLevel"/>
    <w:tmpl w:val="000000BD"/>
    <w:name w:val="WW8Num189"/>
    <w:lvl w:ilvl="0">
      <w:start w:val="1"/>
      <w:numFmt w:val="decimal"/>
      <w:lvlText w:val="%1."/>
      <w:lvlJc w:val="left"/>
      <w:pPr>
        <w:tabs>
          <w:tab w:val="num" w:pos="0"/>
        </w:tabs>
        <w:ind w:left="720" w:hanging="360"/>
      </w:pPr>
      <w:rPr>
        <w:sz w:val="24"/>
        <w:szCs w:val="24"/>
      </w:rPr>
    </w:lvl>
  </w:abstractNum>
  <w:abstractNum w:abstractNumId="113" w15:restartNumberingAfterBreak="0">
    <w:nsid w:val="000000BF"/>
    <w:multiLevelType w:val="singleLevel"/>
    <w:tmpl w:val="D51AF620"/>
    <w:name w:val="WW8Num191"/>
    <w:lvl w:ilvl="0">
      <w:start w:val="1"/>
      <w:numFmt w:val="decimal"/>
      <w:lvlText w:val="%1."/>
      <w:lvlJc w:val="left"/>
      <w:pPr>
        <w:tabs>
          <w:tab w:val="num" w:pos="0"/>
        </w:tabs>
        <w:ind w:left="720" w:hanging="360"/>
      </w:pPr>
      <w:rPr>
        <w:sz w:val="32"/>
        <w:szCs w:val="24"/>
      </w:rPr>
    </w:lvl>
  </w:abstractNum>
  <w:abstractNum w:abstractNumId="114" w15:restartNumberingAfterBreak="0">
    <w:nsid w:val="000000C1"/>
    <w:multiLevelType w:val="singleLevel"/>
    <w:tmpl w:val="000000C1"/>
    <w:name w:val="WW8Num193"/>
    <w:lvl w:ilvl="0">
      <w:start w:val="1"/>
      <w:numFmt w:val="decimal"/>
      <w:lvlText w:val="%1."/>
      <w:lvlJc w:val="left"/>
      <w:pPr>
        <w:tabs>
          <w:tab w:val="num" w:pos="0"/>
        </w:tabs>
        <w:ind w:left="720" w:hanging="360"/>
      </w:pPr>
      <w:rPr>
        <w:sz w:val="24"/>
        <w:szCs w:val="24"/>
      </w:rPr>
    </w:lvl>
  </w:abstractNum>
  <w:abstractNum w:abstractNumId="115" w15:restartNumberingAfterBreak="0">
    <w:nsid w:val="000000C2"/>
    <w:multiLevelType w:val="singleLevel"/>
    <w:tmpl w:val="000000C2"/>
    <w:name w:val="WW8Num194"/>
    <w:lvl w:ilvl="0">
      <w:start w:val="1"/>
      <w:numFmt w:val="decimal"/>
      <w:lvlText w:val="%1."/>
      <w:lvlJc w:val="left"/>
      <w:pPr>
        <w:tabs>
          <w:tab w:val="num" w:pos="0"/>
        </w:tabs>
        <w:ind w:left="720" w:hanging="360"/>
      </w:pPr>
    </w:lvl>
  </w:abstractNum>
  <w:abstractNum w:abstractNumId="116" w15:restartNumberingAfterBreak="0">
    <w:nsid w:val="000000C5"/>
    <w:multiLevelType w:val="singleLevel"/>
    <w:tmpl w:val="000000C5"/>
    <w:name w:val="WW8Num197"/>
    <w:lvl w:ilvl="0">
      <w:start w:val="1"/>
      <w:numFmt w:val="decimal"/>
      <w:lvlText w:val="%1."/>
      <w:lvlJc w:val="left"/>
      <w:pPr>
        <w:tabs>
          <w:tab w:val="num" w:pos="0"/>
        </w:tabs>
        <w:ind w:left="720" w:hanging="360"/>
      </w:pPr>
      <w:rPr>
        <w:sz w:val="24"/>
        <w:szCs w:val="24"/>
      </w:rPr>
    </w:lvl>
  </w:abstractNum>
  <w:abstractNum w:abstractNumId="117" w15:restartNumberingAfterBreak="0">
    <w:nsid w:val="000000C8"/>
    <w:multiLevelType w:val="singleLevel"/>
    <w:tmpl w:val="000000C8"/>
    <w:name w:val="WW8Num200"/>
    <w:lvl w:ilvl="0">
      <w:start w:val="1"/>
      <w:numFmt w:val="decimal"/>
      <w:lvlText w:val="%1."/>
      <w:lvlJc w:val="left"/>
      <w:pPr>
        <w:tabs>
          <w:tab w:val="num" w:pos="0"/>
        </w:tabs>
        <w:ind w:left="720" w:hanging="360"/>
      </w:pPr>
      <w:rPr>
        <w:sz w:val="24"/>
        <w:szCs w:val="24"/>
      </w:rPr>
    </w:lvl>
  </w:abstractNum>
  <w:abstractNum w:abstractNumId="118" w15:restartNumberingAfterBreak="0">
    <w:nsid w:val="000000C9"/>
    <w:multiLevelType w:val="singleLevel"/>
    <w:tmpl w:val="000000C9"/>
    <w:name w:val="WW8Num201"/>
    <w:lvl w:ilvl="0">
      <w:start w:val="1"/>
      <w:numFmt w:val="decimal"/>
      <w:lvlText w:val="%1."/>
      <w:lvlJc w:val="left"/>
      <w:pPr>
        <w:tabs>
          <w:tab w:val="num" w:pos="0"/>
        </w:tabs>
        <w:ind w:left="720" w:hanging="360"/>
      </w:pPr>
      <w:rPr>
        <w:sz w:val="24"/>
        <w:szCs w:val="24"/>
      </w:rPr>
    </w:lvl>
  </w:abstractNum>
  <w:abstractNum w:abstractNumId="119" w15:restartNumberingAfterBreak="0">
    <w:nsid w:val="000000CB"/>
    <w:multiLevelType w:val="singleLevel"/>
    <w:tmpl w:val="000000CB"/>
    <w:name w:val="WW8Num203"/>
    <w:lvl w:ilvl="0">
      <w:start w:val="1"/>
      <w:numFmt w:val="decimal"/>
      <w:lvlText w:val="%1."/>
      <w:lvlJc w:val="left"/>
      <w:pPr>
        <w:tabs>
          <w:tab w:val="num" w:pos="0"/>
        </w:tabs>
        <w:ind w:left="720" w:hanging="360"/>
      </w:pPr>
      <w:rPr>
        <w:sz w:val="24"/>
        <w:szCs w:val="24"/>
      </w:rPr>
    </w:lvl>
  </w:abstractNum>
  <w:abstractNum w:abstractNumId="120" w15:restartNumberingAfterBreak="0">
    <w:nsid w:val="000000CC"/>
    <w:multiLevelType w:val="singleLevel"/>
    <w:tmpl w:val="000000CC"/>
    <w:name w:val="WW8Num204"/>
    <w:lvl w:ilvl="0">
      <w:start w:val="1"/>
      <w:numFmt w:val="decimal"/>
      <w:lvlText w:val="%1."/>
      <w:lvlJc w:val="left"/>
      <w:pPr>
        <w:tabs>
          <w:tab w:val="num" w:pos="0"/>
        </w:tabs>
        <w:ind w:left="720" w:hanging="360"/>
      </w:pPr>
    </w:lvl>
  </w:abstractNum>
  <w:abstractNum w:abstractNumId="121" w15:restartNumberingAfterBreak="0">
    <w:nsid w:val="000000CD"/>
    <w:multiLevelType w:val="singleLevel"/>
    <w:tmpl w:val="000000CD"/>
    <w:name w:val="WW8Num205"/>
    <w:lvl w:ilvl="0">
      <w:start w:val="1"/>
      <w:numFmt w:val="decimal"/>
      <w:lvlText w:val="%1."/>
      <w:lvlJc w:val="left"/>
      <w:pPr>
        <w:tabs>
          <w:tab w:val="num" w:pos="0"/>
        </w:tabs>
        <w:ind w:left="720" w:hanging="360"/>
      </w:pPr>
    </w:lvl>
  </w:abstractNum>
  <w:abstractNum w:abstractNumId="122" w15:restartNumberingAfterBreak="0">
    <w:nsid w:val="000000CE"/>
    <w:multiLevelType w:val="singleLevel"/>
    <w:tmpl w:val="000000CE"/>
    <w:name w:val="WW8Num206"/>
    <w:lvl w:ilvl="0">
      <w:start w:val="1"/>
      <w:numFmt w:val="decimal"/>
      <w:lvlText w:val="%1."/>
      <w:lvlJc w:val="left"/>
      <w:pPr>
        <w:tabs>
          <w:tab w:val="num" w:pos="0"/>
        </w:tabs>
        <w:ind w:left="720" w:hanging="360"/>
      </w:pPr>
      <w:rPr>
        <w:sz w:val="24"/>
        <w:szCs w:val="24"/>
      </w:rPr>
    </w:lvl>
  </w:abstractNum>
  <w:abstractNum w:abstractNumId="123" w15:restartNumberingAfterBreak="0">
    <w:nsid w:val="000000CF"/>
    <w:multiLevelType w:val="singleLevel"/>
    <w:tmpl w:val="000000CF"/>
    <w:name w:val="WW8Num207"/>
    <w:lvl w:ilvl="0">
      <w:start w:val="1"/>
      <w:numFmt w:val="decimal"/>
      <w:lvlText w:val="%1."/>
      <w:lvlJc w:val="left"/>
      <w:pPr>
        <w:tabs>
          <w:tab w:val="num" w:pos="0"/>
        </w:tabs>
        <w:ind w:left="720" w:hanging="360"/>
      </w:pPr>
      <w:rPr>
        <w:sz w:val="24"/>
        <w:szCs w:val="24"/>
      </w:rPr>
    </w:lvl>
  </w:abstractNum>
  <w:abstractNum w:abstractNumId="124" w15:restartNumberingAfterBreak="0">
    <w:nsid w:val="000000D3"/>
    <w:multiLevelType w:val="singleLevel"/>
    <w:tmpl w:val="000000D3"/>
    <w:name w:val="WW8Num211"/>
    <w:lvl w:ilvl="0">
      <w:start w:val="1"/>
      <w:numFmt w:val="decimal"/>
      <w:lvlText w:val="%1."/>
      <w:lvlJc w:val="left"/>
      <w:pPr>
        <w:tabs>
          <w:tab w:val="num" w:pos="0"/>
        </w:tabs>
        <w:ind w:left="720" w:hanging="360"/>
      </w:pPr>
      <w:rPr>
        <w:sz w:val="24"/>
        <w:szCs w:val="24"/>
      </w:rPr>
    </w:lvl>
  </w:abstractNum>
  <w:abstractNum w:abstractNumId="125" w15:restartNumberingAfterBreak="0">
    <w:nsid w:val="000000D5"/>
    <w:multiLevelType w:val="singleLevel"/>
    <w:tmpl w:val="000000D5"/>
    <w:name w:val="WW8Num213"/>
    <w:lvl w:ilvl="0">
      <w:start w:val="1"/>
      <w:numFmt w:val="decimal"/>
      <w:lvlText w:val="%1."/>
      <w:lvlJc w:val="left"/>
      <w:pPr>
        <w:tabs>
          <w:tab w:val="num" w:pos="0"/>
        </w:tabs>
        <w:ind w:left="720" w:hanging="360"/>
      </w:pPr>
    </w:lvl>
  </w:abstractNum>
  <w:abstractNum w:abstractNumId="126" w15:restartNumberingAfterBreak="0">
    <w:nsid w:val="000000D6"/>
    <w:multiLevelType w:val="singleLevel"/>
    <w:tmpl w:val="96B89862"/>
    <w:name w:val="WW8Num214"/>
    <w:lvl w:ilvl="0">
      <w:start w:val="1"/>
      <w:numFmt w:val="decimal"/>
      <w:lvlText w:val="%1."/>
      <w:lvlJc w:val="left"/>
      <w:pPr>
        <w:tabs>
          <w:tab w:val="num" w:pos="0"/>
        </w:tabs>
        <w:ind w:left="720" w:hanging="360"/>
      </w:pPr>
      <w:rPr>
        <w:sz w:val="32"/>
        <w:szCs w:val="24"/>
      </w:rPr>
    </w:lvl>
  </w:abstractNum>
  <w:abstractNum w:abstractNumId="127" w15:restartNumberingAfterBreak="0">
    <w:nsid w:val="000000D7"/>
    <w:multiLevelType w:val="singleLevel"/>
    <w:tmpl w:val="000000D7"/>
    <w:name w:val="WW8Num215"/>
    <w:lvl w:ilvl="0">
      <w:start w:val="1"/>
      <w:numFmt w:val="decimal"/>
      <w:lvlText w:val="%1."/>
      <w:lvlJc w:val="left"/>
      <w:pPr>
        <w:tabs>
          <w:tab w:val="num" w:pos="0"/>
        </w:tabs>
        <w:ind w:left="720" w:hanging="360"/>
      </w:pPr>
      <w:rPr>
        <w:sz w:val="24"/>
        <w:szCs w:val="24"/>
      </w:rPr>
    </w:lvl>
  </w:abstractNum>
  <w:abstractNum w:abstractNumId="128" w15:restartNumberingAfterBreak="0">
    <w:nsid w:val="000000D8"/>
    <w:multiLevelType w:val="singleLevel"/>
    <w:tmpl w:val="E0C204EA"/>
    <w:name w:val="WW8Num216"/>
    <w:lvl w:ilvl="0">
      <w:start w:val="1"/>
      <w:numFmt w:val="decimal"/>
      <w:lvlText w:val="%1."/>
      <w:lvlJc w:val="left"/>
      <w:pPr>
        <w:tabs>
          <w:tab w:val="num" w:pos="0"/>
        </w:tabs>
        <w:ind w:left="720" w:hanging="360"/>
      </w:pPr>
      <w:rPr>
        <w:sz w:val="32"/>
        <w:szCs w:val="24"/>
      </w:rPr>
    </w:lvl>
  </w:abstractNum>
  <w:abstractNum w:abstractNumId="129" w15:restartNumberingAfterBreak="0">
    <w:nsid w:val="000000D9"/>
    <w:multiLevelType w:val="singleLevel"/>
    <w:tmpl w:val="AC6E6950"/>
    <w:name w:val="WW8Num217"/>
    <w:lvl w:ilvl="0">
      <w:start w:val="1"/>
      <w:numFmt w:val="decimal"/>
      <w:lvlText w:val="%1."/>
      <w:lvlJc w:val="left"/>
      <w:pPr>
        <w:tabs>
          <w:tab w:val="num" w:pos="720"/>
        </w:tabs>
        <w:ind w:left="720" w:hanging="360"/>
      </w:pPr>
      <w:rPr>
        <w:sz w:val="28"/>
        <w:szCs w:val="24"/>
      </w:rPr>
    </w:lvl>
  </w:abstractNum>
  <w:abstractNum w:abstractNumId="130" w15:restartNumberingAfterBreak="0">
    <w:nsid w:val="000000DB"/>
    <w:multiLevelType w:val="singleLevel"/>
    <w:tmpl w:val="000000DB"/>
    <w:name w:val="WW8Num219"/>
    <w:lvl w:ilvl="0">
      <w:start w:val="1"/>
      <w:numFmt w:val="decimal"/>
      <w:lvlText w:val="%1."/>
      <w:lvlJc w:val="left"/>
      <w:pPr>
        <w:tabs>
          <w:tab w:val="num" w:pos="0"/>
        </w:tabs>
        <w:ind w:left="720" w:hanging="360"/>
      </w:pPr>
      <w:rPr>
        <w:sz w:val="24"/>
        <w:szCs w:val="24"/>
      </w:rPr>
    </w:lvl>
  </w:abstractNum>
  <w:abstractNum w:abstractNumId="131" w15:restartNumberingAfterBreak="0">
    <w:nsid w:val="000000E0"/>
    <w:multiLevelType w:val="singleLevel"/>
    <w:tmpl w:val="000000E0"/>
    <w:name w:val="WW8Num224"/>
    <w:lvl w:ilvl="0">
      <w:start w:val="1"/>
      <w:numFmt w:val="decimal"/>
      <w:lvlText w:val="%1."/>
      <w:lvlJc w:val="left"/>
      <w:pPr>
        <w:tabs>
          <w:tab w:val="num" w:pos="0"/>
        </w:tabs>
        <w:ind w:left="720" w:hanging="360"/>
      </w:pPr>
      <w:rPr>
        <w:sz w:val="24"/>
        <w:szCs w:val="24"/>
      </w:rPr>
    </w:lvl>
  </w:abstractNum>
  <w:abstractNum w:abstractNumId="132" w15:restartNumberingAfterBreak="0">
    <w:nsid w:val="000000E4"/>
    <w:multiLevelType w:val="singleLevel"/>
    <w:tmpl w:val="000000E4"/>
    <w:name w:val="WW8Num228"/>
    <w:lvl w:ilvl="0">
      <w:start w:val="1"/>
      <w:numFmt w:val="decimal"/>
      <w:lvlText w:val="%1."/>
      <w:lvlJc w:val="left"/>
      <w:pPr>
        <w:tabs>
          <w:tab w:val="num" w:pos="0"/>
        </w:tabs>
        <w:ind w:left="720" w:hanging="360"/>
      </w:pPr>
      <w:rPr>
        <w:sz w:val="24"/>
        <w:szCs w:val="24"/>
      </w:rPr>
    </w:lvl>
  </w:abstractNum>
  <w:abstractNum w:abstractNumId="133" w15:restartNumberingAfterBreak="0">
    <w:nsid w:val="000000E5"/>
    <w:multiLevelType w:val="singleLevel"/>
    <w:tmpl w:val="000000E5"/>
    <w:name w:val="WW8Num229"/>
    <w:lvl w:ilvl="0">
      <w:start w:val="1"/>
      <w:numFmt w:val="decimal"/>
      <w:lvlText w:val="%1."/>
      <w:lvlJc w:val="left"/>
      <w:pPr>
        <w:tabs>
          <w:tab w:val="num" w:pos="0"/>
        </w:tabs>
        <w:ind w:left="720" w:hanging="360"/>
      </w:pPr>
      <w:rPr>
        <w:sz w:val="24"/>
        <w:szCs w:val="24"/>
      </w:rPr>
    </w:lvl>
  </w:abstractNum>
  <w:abstractNum w:abstractNumId="134" w15:restartNumberingAfterBreak="0">
    <w:nsid w:val="000000EA"/>
    <w:multiLevelType w:val="singleLevel"/>
    <w:tmpl w:val="73FE6C30"/>
    <w:name w:val="WW8Num234"/>
    <w:lvl w:ilvl="0">
      <w:start w:val="1"/>
      <w:numFmt w:val="decimal"/>
      <w:lvlText w:val="%1."/>
      <w:lvlJc w:val="left"/>
      <w:pPr>
        <w:tabs>
          <w:tab w:val="num" w:pos="0"/>
        </w:tabs>
        <w:ind w:left="720" w:hanging="360"/>
      </w:pPr>
      <w:rPr>
        <w:sz w:val="32"/>
        <w:szCs w:val="24"/>
      </w:rPr>
    </w:lvl>
  </w:abstractNum>
  <w:abstractNum w:abstractNumId="135" w15:restartNumberingAfterBreak="0">
    <w:nsid w:val="000000EC"/>
    <w:multiLevelType w:val="singleLevel"/>
    <w:tmpl w:val="000000EC"/>
    <w:name w:val="WW8Num236"/>
    <w:lvl w:ilvl="0">
      <w:start w:val="1"/>
      <w:numFmt w:val="decimal"/>
      <w:lvlText w:val="%1."/>
      <w:lvlJc w:val="left"/>
      <w:pPr>
        <w:tabs>
          <w:tab w:val="num" w:pos="0"/>
        </w:tabs>
        <w:ind w:left="720" w:hanging="360"/>
      </w:pPr>
    </w:lvl>
  </w:abstractNum>
  <w:abstractNum w:abstractNumId="136" w15:restartNumberingAfterBreak="0">
    <w:nsid w:val="000000ED"/>
    <w:multiLevelType w:val="singleLevel"/>
    <w:tmpl w:val="000000ED"/>
    <w:name w:val="WW8Num237"/>
    <w:lvl w:ilvl="0">
      <w:start w:val="1"/>
      <w:numFmt w:val="decimal"/>
      <w:lvlText w:val="%1."/>
      <w:lvlJc w:val="left"/>
      <w:pPr>
        <w:tabs>
          <w:tab w:val="num" w:pos="0"/>
        </w:tabs>
        <w:ind w:left="720" w:hanging="360"/>
      </w:pPr>
      <w:rPr>
        <w:sz w:val="24"/>
        <w:szCs w:val="24"/>
      </w:rPr>
    </w:lvl>
  </w:abstractNum>
  <w:abstractNum w:abstractNumId="137" w15:restartNumberingAfterBreak="0">
    <w:nsid w:val="000000EE"/>
    <w:multiLevelType w:val="singleLevel"/>
    <w:tmpl w:val="96E0B092"/>
    <w:name w:val="WW8Num238"/>
    <w:lvl w:ilvl="0">
      <w:start w:val="1"/>
      <w:numFmt w:val="decimal"/>
      <w:lvlText w:val="%1."/>
      <w:lvlJc w:val="left"/>
      <w:pPr>
        <w:tabs>
          <w:tab w:val="num" w:pos="0"/>
        </w:tabs>
        <w:ind w:left="720" w:hanging="360"/>
      </w:pPr>
      <w:rPr>
        <w:sz w:val="32"/>
        <w:szCs w:val="24"/>
      </w:rPr>
    </w:lvl>
  </w:abstractNum>
  <w:abstractNum w:abstractNumId="138" w15:restartNumberingAfterBreak="0">
    <w:nsid w:val="000000EF"/>
    <w:multiLevelType w:val="singleLevel"/>
    <w:tmpl w:val="59B01F4E"/>
    <w:name w:val="WW8Num239"/>
    <w:lvl w:ilvl="0">
      <w:start w:val="1"/>
      <w:numFmt w:val="decimal"/>
      <w:lvlText w:val="%1."/>
      <w:lvlJc w:val="left"/>
      <w:pPr>
        <w:tabs>
          <w:tab w:val="num" w:pos="0"/>
        </w:tabs>
        <w:ind w:left="720" w:hanging="360"/>
      </w:pPr>
      <w:rPr>
        <w:sz w:val="28"/>
        <w:szCs w:val="24"/>
      </w:rPr>
    </w:lvl>
  </w:abstractNum>
  <w:abstractNum w:abstractNumId="139" w15:restartNumberingAfterBreak="0">
    <w:nsid w:val="00770A56"/>
    <w:multiLevelType w:val="hybridMultilevel"/>
    <w:tmpl w:val="8ED4C7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00ED22C2"/>
    <w:multiLevelType w:val="hybridMultilevel"/>
    <w:tmpl w:val="30102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0132195A"/>
    <w:multiLevelType w:val="hybridMultilevel"/>
    <w:tmpl w:val="9AF05DA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014C7B14"/>
    <w:multiLevelType w:val="hybridMultilevel"/>
    <w:tmpl w:val="1FD6D8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01984388"/>
    <w:multiLevelType w:val="hybridMultilevel"/>
    <w:tmpl w:val="F65A5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019D084D"/>
    <w:multiLevelType w:val="hybridMultilevel"/>
    <w:tmpl w:val="FFAE4898"/>
    <w:lvl w:ilvl="0" w:tplc="537AF3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01FA091B"/>
    <w:multiLevelType w:val="hybridMultilevel"/>
    <w:tmpl w:val="E5CEB04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028A0B3E"/>
    <w:multiLevelType w:val="hybridMultilevel"/>
    <w:tmpl w:val="B9F6B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0339549F"/>
    <w:multiLevelType w:val="hybridMultilevel"/>
    <w:tmpl w:val="41129E9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033F3C18"/>
    <w:multiLevelType w:val="hybridMultilevel"/>
    <w:tmpl w:val="FEC0B34C"/>
    <w:lvl w:ilvl="0" w:tplc="68E21A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034A4AB1"/>
    <w:multiLevelType w:val="hybridMultilevel"/>
    <w:tmpl w:val="7F1E4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057D4372"/>
    <w:multiLevelType w:val="hybridMultilevel"/>
    <w:tmpl w:val="22D8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05A54D14"/>
    <w:multiLevelType w:val="hybridMultilevel"/>
    <w:tmpl w:val="4AE0CE8E"/>
    <w:lvl w:ilvl="0" w:tplc="FA52D1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2" w15:restartNumberingAfterBreak="0">
    <w:nsid w:val="07905D1D"/>
    <w:multiLevelType w:val="hybridMultilevel"/>
    <w:tmpl w:val="6CE27C80"/>
    <w:lvl w:ilvl="0" w:tplc="75D046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3" w15:restartNumberingAfterBreak="0">
    <w:nsid w:val="08195EAF"/>
    <w:multiLevelType w:val="hybridMultilevel"/>
    <w:tmpl w:val="08B8CAE8"/>
    <w:lvl w:ilvl="0" w:tplc="65E459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08F01D0A"/>
    <w:multiLevelType w:val="hybridMultilevel"/>
    <w:tmpl w:val="7716F852"/>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5" w15:restartNumberingAfterBreak="0">
    <w:nsid w:val="097D3434"/>
    <w:multiLevelType w:val="hybridMultilevel"/>
    <w:tmpl w:val="D7C2EA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09A065C4"/>
    <w:multiLevelType w:val="hybridMultilevel"/>
    <w:tmpl w:val="A4805E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0A2C6A22"/>
    <w:multiLevelType w:val="hybridMultilevel"/>
    <w:tmpl w:val="D248A51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8" w15:restartNumberingAfterBreak="0">
    <w:nsid w:val="0A300588"/>
    <w:multiLevelType w:val="hybridMultilevel"/>
    <w:tmpl w:val="CC28B8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9" w15:restartNumberingAfterBreak="0">
    <w:nsid w:val="0BFB493B"/>
    <w:multiLevelType w:val="hybridMultilevel"/>
    <w:tmpl w:val="1CB4A25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0" w15:restartNumberingAfterBreak="0">
    <w:nsid w:val="0C3E5A46"/>
    <w:multiLevelType w:val="hybridMultilevel"/>
    <w:tmpl w:val="2AC656A4"/>
    <w:lvl w:ilvl="0" w:tplc="C024D55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0C59562F"/>
    <w:multiLevelType w:val="hybridMultilevel"/>
    <w:tmpl w:val="C27C9EB8"/>
    <w:lvl w:ilvl="0" w:tplc="97F86F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0C90244A"/>
    <w:multiLevelType w:val="hybridMultilevel"/>
    <w:tmpl w:val="DAB4A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0D1E6045"/>
    <w:multiLevelType w:val="hybridMultilevel"/>
    <w:tmpl w:val="A9442416"/>
    <w:lvl w:ilvl="0" w:tplc="7D687F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0D52410C"/>
    <w:multiLevelType w:val="hybridMultilevel"/>
    <w:tmpl w:val="5784FE7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0D7D1AF2"/>
    <w:multiLevelType w:val="hybridMultilevel"/>
    <w:tmpl w:val="851AB8D0"/>
    <w:lvl w:ilvl="0" w:tplc="C66EFD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6" w15:restartNumberingAfterBreak="0">
    <w:nsid w:val="0D802C9A"/>
    <w:multiLevelType w:val="hybridMultilevel"/>
    <w:tmpl w:val="B76E8524"/>
    <w:lvl w:ilvl="0" w:tplc="2954D9A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7" w15:restartNumberingAfterBreak="0">
    <w:nsid w:val="0DE4206F"/>
    <w:multiLevelType w:val="hybridMultilevel"/>
    <w:tmpl w:val="CE8A41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0DFA6EBA"/>
    <w:multiLevelType w:val="hybridMultilevel"/>
    <w:tmpl w:val="96B898D2"/>
    <w:lvl w:ilvl="0" w:tplc="D78220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0E201A95"/>
    <w:multiLevelType w:val="hybridMultilevel"/>
    <w:tmpl w:val="F1A253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15:restartNumberingAfterBreak="0">
    <w:nsid w:val="0E7D00C5"/>
    <w:multiLevelType w:val="hybridMultilevel"/>
    <w:tmpl w:val="E4727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0EF86314"/>
    <w:multiLevelType w:val="hybridMultilevel"/>
    <w:tmpl w:val="66E82B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0F6004D6"/>
    <w:multiLevelType w:val="hybridMultilevel"/>
    <w:tmpl w:val="6644C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3" w15:restartNumberingAfterBreak="0">
    <w:nsid w:val="0F795392"/>
    <w:multiLevelType w:val="hybridMultilevel"/>
    <w:tmpl w:val="8DD83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0F833AED"/>
    <w:multiLevelType w:val="hybridMultilevel"/>
    <w:tmpl w:val="4ED80B6E"/>
    <w:lvl w:ilvl="0" w:tplc="EFAC56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0FA144E8"/>
    <w:multiLevelType w:val="hybridMultilevel"/>
    <w:tmpl w:val="1E5E4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0FC83085"/>
    <w:multiLevelType w:val="hybridMultilevel"/>
    <w:tmpl w:val="249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0FCB0E94"/>
    <w:multiLevelType w:val="hybridMultilevel"/>
    <w:tmpl w:val="08CA806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0FCB1131"/>
    <w:multiLevelType w:val="hybridMultilevel"/>
    <w:tmpl w:val="50CAD7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15:restartNumberingAfterBreak="0">
    <w:nsid w:val="101A5910"/>
    <w:multiLevelType w:val="hybridMultilevel"/>
    <w:tmpl w:val="EC36942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11C15854"/>
    <w:multiLevelType w:val="hybridMultilevel"/>
    <w:tmpl w:val="9028C5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1" w15:restartNumberingAfterBreak="0">
    <w:nsid w:val="11EA62E9"/>
    <w:multiLevelType w:val="hybridMultilevel"/>
    <w:tmpl w:val="94BC5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121035D5"/>
    <w:multiLevelType w:val="hybridMultilevel"/>
    <w:tmpl w:val="AA1C8510"/>
    <w:lvl w:ilvl="0" w:tplc="99C0E1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12EA3C6C"/>
    <w:multiLevelType w:val="hybridMultilevel"/>
    <w:tmpl w:val="7CC2858C"/>
    <w:lvl w:ilvl="0" w:tplc="62D289F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13335298"/>
    <w:multiLevelType w:val="hybridMultilevel"/>
    <w:tmpl w:val="4882F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13375064"/>
    <w:multiLevelType w:val="hybridMultilevel"/>
    <w:tmpl w:val="970664E6"/>
    <w:lvl w:ilvl="0" w:tplc="103ADC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6" w15:restartNumberingAfterBreak="0">
    <w:nsid w:val="137D5175"/>
    <w:multiLevelType w:val="hybridMultilevel"/>
    <w:tmpl w:val="3D2085B2"/>
    <w:lvl w:ilvl="0" w:tplc="46FA61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7" w15:restartNumberingAfterBreak="0">
    <w:nsid w:val="166962BB"/>
    <w:multiLevelType w:val="hybridMultilevel"/>
    <w:tmpl w:val="CDF4B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16E75AA6"/>
    <w:multiLevelType w:val="hybridMultilevel"/>
    <w:tmpl w:val="57780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178334DC"/>
    <w:multiLevelType w:val="hybridMultilevel"/>
    <w:tmpl w:val="9A44B2D8"/>
    <w:lvl w:ilvl="0" w:tplc="185A94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17D1603F"/>
    <w:multiLevelType w:val="hybridMultilevel"/>
    <w:tmpl w:val="40DA3F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1" w15:restartNumberingAfterBreak="0">
    <w:nsid w:val="18617BFD"/>
    <w:multiLevelType w:val="hybridMultilevel"/>
    <w:tmpl w:val="B87624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2" w15:restartNumberingAfterBreak="0">
    <w:nsid w:val="188D0334"/>
    <w:multiLevelType w:val="hybridMultilevel"/>
    <w:tmpl w:val="434ACB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1945174B"/>
    <w:multiLevelType w:val="hybridMultilevel"/>
    <w:tmpl w:val="BA0CF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15:restartNumberingAfterBreak="0">
    <w:nsid w:val="195805E2"/>
    <w:multiLevelType w:val="hybridMultilevel"/>
    <w:tmpl w:val="763E9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19877465"/>
    <w:multiLevelType w:val="hybridMultilevel"/>
    <w:tmpl w:val="5114B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19981EF2"/>
    <w:multiLevelType w:val="hybridMultilevel"/>
    <w:tmpl w:val="B1C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19B744EC"/>
    <w:multiLevelType w:val="hybridMultilevel"/>
    <w:tmpl w:val="6B2AA788"/>
    <w:lvl w:ilvl="0" w:tplc="7592C0D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8" w15:restartNumberingAfterBreak="0">
    <w:nsid w:val="1A9D27E4"/>
    <w:multiLevelType w:val="hybridMultilevel"/>
    <w:tmpl w:val="0C52FC34"/>
    <w:lvl w:ilvl="0" w:tplc="9C98246E">
      <w:start w:val="1"/>
      <w:numFmt w:val="lowerLetter"/>
      <w:lvlText w:val="(%1)"/>
      <w:lvlJc w:val="left"/>
      <w:pPr>
        <w:ind w:left="1440" w:hanging="720"/>
      </w:pPr>
      <w:rPr>
        <w:rFonts w:hint="default"/>
      </w:rPr>
    </w:lvl>
    <w:lvl w:ilvl="1" w:tplc="1C462FEE">
      <w:start w:val="5"/>
      <w:numFmt w:val="bullet"/>
      <w:lvlText w:val="–"/>
      <w:lvlJc w:val="left"/>
      <w:pPr>
        <w:tabs>
          <w:tab w:val="num" w:pos="1800"/>
        </w:tabs>
        <w:ind w:left="1800" w:hanging="360"/>
      </w:pPr>
      <w:rPr>
        <w:rFonts w:ascii="Calibri" w:eastAsia="Calibr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1AA863DB"/>
    <w:multiLevelType w:val="hybridMultilevel"/>
    <w:tmpl w:val="2CEE3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1AE2035B"/>
    <w:multiLevelType w:val="hybridMultilevel"/>
    <w:tmpl w:val="1F38F946"/>
    <w:lvl w:ilvl="0" w:tplc="0630AA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1AE74B0E"/>
    <w:multiLevelType w:val="hybridMultilevel"/>
    <w:tmpl w:val="D5165BC4"/>
    <w:lvl w:ilvl="0" w:tplc="1E0ACD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2" w15:restartNumberingAfterBreak="0">
    <w:nsid w:val="1D01728C"/>
    <w:multiLevelType w:val="hybridMultilevel"/>
    <w:tmpl w:val="7C0423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1D266F11"/>
    <w:multiLevelType w:val="hybridMultilevel"/>
    <w:tmpl w:val="51FA7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1D406408"/>
    <w:multiLevelType w:val="hybridMultilevel"/>
    <w:tmpl w:val="BBD20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1DFE4167"/>
    <w:multiLevelType w:val="hybridMultilevel"/>
    <w:tmpl w:val="29727410"/>
    <w:lvl w:ilvl="0" w:tplc="E1BC7D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6" w15:restartNumberingAfterBreak="0">
    <w:nsid w:val="1E0F535B"/>
    <w:multiLevelType w:val="hybridMultilevel"/>
    <w:tmpl w:val="D66C9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1E3B06BB"/>
    <w:multiLevelType w:val="hybridMultilevel"/>
    <w:tmpl w:val="DBE47D2C"/>
    <w:lvl w:ilvl="0" w:tplc="EA3485F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8" w15:restartNumberingAfterBreak="0">
    <w:nsid w:val="1EB12EFB"/>
    <w:multiLevelType w:val="hybridMultilevel"/>
    <w:tmpl w:val="05748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1EBE1E44"/>
    <w:multiLevelType w:val="hybridMultilevel"/>
    <w:tmpl w:val="B5C4C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0" w15:restartNumberingAfterBreak="0">
    <w:nsid w:val="20A472A7"/>
    <w:multiLevelType w:val="hybridMultilevel"/>
    <w:tmpl w:val="5D52A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211E2749"/>
    <w:multiLevelType w:val="hybridMultilevel"/>
    <w:tmpl w:val="A80AF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2" w15:restartNumberingAfterBreak="0">
    <w:nsid w:val="216B32F6"/>
    <w:multiLevelType w:val="hybridMultilevel"/>
    <w:tmpl w:val="92286C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3" w15:restartNumberingAfterBreak="0">
    <w:nsid w:val="21945873"/>
    <w:multiLevelType w:val="hybridMultilevel"/>
    <w:tmpl w:val="03CAA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21E50CF5"/>
    <w:multiLevelType w:val="hybridMultilevel"/>
    <w:tmpl w:val="64D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222238BB"/>
    <w:multiLevelType w:val="hybridMultilevel"/>
    <w:tmpl w:val="402C4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2359472F"/>
    <w:multiLevelType w:val="hybridMultilevel"/>
    <w:tmpl w:val="71B4A57A"/>
    <w:lvl w:ilvl="0" w:tplc="D1E2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23CA2D3A"/>
    <w:multiLevelType w:val="hybridMultilevel"/>
    <w:tmpl w:val="39DC2254"/>
    <w:lvl w:ilvl="0" w:tplc="81CCF91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8" w15:restartNumberingAfterBreak="0">
    <w:nsid w:val="23FD547F"/>
    <w:multiLevelType w:val="hybridMultilevel"/>
    <w:tmpl w:val="B9F462F2"/>
    <w:lvl w:ilvl="0" w:tplc="42B21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24452D41"/>
    <w:multiLevelType w:val="hybridMultilevel"/>
    <w:tmpl w:val="81DC3F1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0" w15:restartNumberingAfterBreak="0">
    <w:nsid w:val="24551024"/>
    <w:multiLevelType w:val="hybridMultilevel"/>
    <w:tmpl w:val="E75077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24C1268D"/>
    <w:multiLevelType w:val="hybridMultilevel"/>
    <w:tmpl w:val="31BA2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2" w15:restartNumberingAfterBreak="0">
    <w:nsid w:val="255C7FE2"/>
    <w:multiLevelType w:val="hybridMultilevel"/>
    <w:tmpl w:val="983EF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255D10BB"/>
    <w:multiLevelType w:val="hybridMultilevel"/>
    <w:tmpl w:val="19BC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5794410"/>
    <w:multiLevelType w:val="hybridMultilevel"/>
    <w:tmpl w:val="D504A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258D4565"/>
    <w:multiLevelType w:val="hybridMultilevel"/>
    <w:tmpl w:val="C958D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6" w15:restartNumberingAfterBreak="0">
    <w:nsid w:val="25986B87"/>
    <w:multiLevelType w:val="hybridMultilevel"/>
    <w:tmpl w:val="BFAA4D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2602635F"/>
    <w:multiLevelType w:val="hybridMultilevel"/>
    <w:tmpl w:val="E878C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26262660"/>
    <w:multiLevelType w:val="hybridMultilevel"/>
    <w:tmpl w:val="F4AE7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26BA5553"/>
    <w:multiLevelType w:val="hybridMultilevel"/>
    <w:tmpl w:val="4D06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27C72A47"/>
    <w:multiLevelType w:val="hybridMultilevel"/>
    <w:tmpl w:val="3EAA61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283C4E81"/>
    <w:multiLevelType w:val="hybridMultilevel"/>
    <w:tmpl w:val="7D940BE6"/>
    <w:lvl w:ilvl="0" w:tplc="C828491A">
      <w:start w:val="1"/>
      <w:numFmt w:val="lowerRoman"/>
      <w:lvlText w:val="(%1)"/>
      <w:lvlJc w:val="left"/>
      <w:pPr>
        <w:ind w:left="1440" w:hanging="10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29A55672"/>
    <w:multiLevelType w:val="hybridMultilevel"/>
    <w:tmpl w:val="AC2A642A"/>
    <w:lvl w:ilvl="0" w:tplc="443ABC9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2A1532DC"/>
    <w:multiLevelType w:val="hybridMultilevel"/>
    <w:tmpl w:val="B522643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4" w15:restartNumberingAfterBreak="0">
    <w:nsid w:val="2A3A3080"/>
    <w:multiLevelType w:val="hybridMultilevel"/>
    <w:tmpl w:val="9488B1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2A425970"/>
    <w:multiLevelType w:val="hybridMultilevel"/>
    <w:tmpl w:val="2D5A5020"/>
    <w:lvl w:ilvl="0" w:tplc="307453B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2A5B248A"/>
    <w:multiLevelType w:val="hybridMultilevel"/>
    <w:tmpl w:val="BD8E6856"/>
    <w:lvl w:ilvl="0" w:tplc="E9642B7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7" w15:restartNumberingAfterBreak="0">
    <w:nsid w:val="2B9F2146"/>
    <w:multiLevelType w:val="hybridMultilevel"/>
    <w:tmpl w:val="FF0AD5AC"/>
    <w:lvl w:ilvl="0" w:tplc="81922E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2BF0476B"/>
    <w:multiLevelType w:val="hybridMultilevel"/>
    <w:tmpl w:val="454CCD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9" w15:restartNumberingAfterBreak="0">
    <w:nsid w:val="2C061710"/>
    <w:multiLevelType w:val="hybridMultilevel"/>
    <w:tmpl w:val="F6FA6A84"/>
    <w:lvl w:ilvl="0" w:tplc="64DA601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0" w15:restartNumberingAfterBreak="0">
    <w:nsid w:val="2C1858AA"/>
    <w:multiLevelType w:val="hybridMultilevel"/>
    <w:tmpl w:val="B0900B80"/>
    <w:lvl w:ilvl="0" w:tplc="48904B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1" w15:restartNumberingAfterBreak="0">
    <w:nsid w:val="2C306CD5"/>
    <w:multiLevelType w:val="hybridMultilevel"/>
    <w:tmpl w:val="0F88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2C3772B1"/>
    <w:multiLevelType w:val="hybridMultilevel"/>
    <w:tmpl w:val="A76A14DE"/>
    <w:lvl w:ilvl="0" w:tplc="1E9EF1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2CD93D23"/>
    <w:multiLevelType w:val="hybridMultilevel"/>
    <w:tmpl w:val="EE50FE82"/>
    <w:lvl w:ilvl="0" w:tplc="88A6DA3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2D497CE4"/>
    <w:multiLevelType w:val="hybridMultilevel"/>
    <w:tmpl w:val="EF2867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5" w15:restartNumberingAfterBreak="0">
    <w:nsid w:val="2DD628D8"/>
    <w:multiLevelType w:val="hybridMultilevel"/>
    <w:tmpl w:val="A0C4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2E2504FC"/>
    <w:multiLevelType w:val="hybridMultilevel"/>
    <w:tmpl w:val="93A838F2"/>
    <w:lvl w:ilvl="0" w:tplc="48F662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2EAC265D"/>
    <w:multiLevelType w:val="hybridMultilevel"/>
    <w:tmpl w:val="40103AFA"/>
    <w:lvl w:ilvl="0" w:tplc="4BE2A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2EEF4C70"/>
    <w:multiLevelType w:val="hybridMultilevel"/>
    <w:tmpl w:val="5406E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15:restartNumberingAfterBreak="0">
    <w:nsid w:val="2F435A84"/>
    <w:multiLevelType w:val="hybridMultilevel"/>
    <w:tmpl w:val="38348B3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2F550F19"/>
    <w:multiLevelType w:val="hybridMultilevel"/>
    <w:tmpl w:val="C6C28D48"/>
    <w:lvl w:ilvl="0" w:tplc="993E793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1" w15:restartNumberingAfterBreak="0">
    <w:nsid w:val="2F6200C6"/>
    <w:multiLevelType w:val="hybridMultilevel"/>
    <w:tmpl w:val="C7268B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2FAA5017"/>
    <w:multiLevelType w:val="hybridMultilevel"/>
    <w:tmpl w:val="5298013A"/>
    <w:lvl w:ilvl="0" w:tplc="2AEACE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30073B39"/>
    <w:multiLevelType w:val="hybridMultilevel"/>
    <w:tmpl w:val="53147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4" w15:restartNumberingAfterBreak="0">
    <w:nsid w:val="30403B41"/>
    <w:multiLevelType w:val="hybridMultilevel"/>
    <w:tmpl w:val="C95C79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309F6FCA"/>
    <w:multiLevelType w:val="hybridMultilevel"/>
    <w:tmpl w:val="2BFA5B56"/>
    <w:lvl w:ilvl="0" w:tplc="9ACAA6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30FB5251"/>
    <w:multiLevelType w:val="hybridMultilevel"/>
    <w:tmpl w:val="815E7A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7" w15:restartNumberingAfterBreak="0">
    <w:nsid w:val="32465915"/>
    <w:multiLevelType w:val="hybridMultilevel"/>
    <w:tmpl w:val="6F5A5A2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8" w15:restartNumberingAfterBreak="0">
    <w:nsid w:val="32C0227F"/>
    <w:multiLevelType w:val="hybridMultilevel"/>
    <w:tmpl w:val="554CA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33271578"/>
    <w:multiLevelType w:val="hybridMultilevel"/>
    <w:tmpl w:val="9BDA6E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0" w15:restartNumberingAfterBreak="0">
    <w:nsid w:val="3351678A"/>
    <w:multiLevelType w:val="hybridMultilevel"/>
    <w:tmpl w:val="E3A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39B0522"/>
    <w:multiLevelType w:val="hybridMultilevel"/>
    <w:tmpl w:val="46963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340C6B71"/>
    <w:multiLevelType w:val="hybridMultilevel"/>
    <w:tmpl w:val="2D64BA6C"/>
    <w:lvl w:ilvl="0" w:tplc="20C8127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3" w15:restartNumberingAfterBreak="0">
    <w:nsid w:val="34474951"/>
    <w:multiLevelType w:val="hybridMultilevel"/>
    <w:tmpl w:val="26724308"/>
    <w:lvl w:ilvl="0" w:tplc="12AE24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34822D10"/>
    <w:multiLevelType w:val="hybridMultilevel"/>
    <w:tmpl w:val="00CE5548"/>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5" w15:restartNumberingAfterBreak="0">
    <w:nsid w:val="34A975EB"/>
    <w:multiLevelType w:val="hybridMultilevel"/>
    <w:tmpl w:val="B90C86A0"/>
    <w:lvl w:ilvl="0" w:tplc="9B266F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35786BDB"/>
    <w:multiLevelType w:val="hybridMultilevel"/>
    <w:tmpl w:val="61FA3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5B222BF"/>
    <w:multiLevelType w:val="hybridMultilevel"/>
    <w:tmpl w:val="46C8C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5C86B09"/>
    <w:multiLevelType w:val="hybridMultilevel"/>
    <w:tmpl w:val="ECA28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6CB3696"/>
    <w:multiLevelType w:val="hybridMultilevel"/>
    <w:tmpl w:val="A38EF21C"/>
    <w:lvl w:ilvl="0" w:tplc="C36ED9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70D2156"/>
    <w:multiLevelType w:val="hybridMultilevel"/>
    <w:tmpl w:val="AB241A4A"/>
    <w:lvl w:ilvl="0" w:tplc="B2C84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3753174D"/>
    <w:multiLevelType w:val="hybridMultilevel"/>
    <w:tmpl w:val="35788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81E2180"/>
    <w:multiLevelType w:val="hybridMultilevel"/>
    <w:tmpl w:val="E1D667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3" w15:restartNumberingAfterBreak="0">
    <w:nsid w:val="38347126"/>
    <w:multiLevelType w:val="hybridMultilevel"/>
    <w:tmpl w:val="FF32B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4" w15:restartNumberingAfterBreak="0">
    <w:nsid w:val="388A4BFB"/>
    <w:multiLevelType w:val="hybridMultilevel"/>
    <w:tmpl w:val="BE04279C"/>
    <w:lvl w:ilvl="0" w:tplc="A74E01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39E84752"/>
    <w:multiLevelType w:val="hybridMultilevel"/>
    <w:tmpl w:val="A1081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A3120C4"/>
    <w:multiLevelType w:val="hybridMultilevel"/>
    <w:tmpl w:val="F52EA4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A494338"/>
    <w:multiLevelType w:val="hybridMultilevel"/>
    <w:tmpl w:val="EBB87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3AAB0503"/>
    <w:multiLevelType w:val="hybridMultilevel"/>
    <w:tmpl w:val="0D6A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3AC43469"/>
    <w:multiLevelType w:val="hybridMultilevel"/>
    <w:tmpl w:val="98B28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0" w15:restartNumberingAfterBreak="0">
    <w:nsid w:val="3ACF48CC"/>
    <w:multiLevelType w:val="hybridMultilevel"/>
    <w:tmpl w:val="A7FCDA2C"/>
    <w:lvl w:ilvl="0" w:tplc="55588A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3BA7306C"/>
    <w:multiLevelType w:val="hybridMultilevel"/>
    <w:tmpl w:val="3F646ECE"/>
    <w:lvl w:ilvl="0" w:tplc="D5DAB0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3BC7797F"/>
    <w:multiLevelType w:val="hybridMultilevel"/>
    <w:tmpl w:val="B3F08604"/>
    <w:lvl w:ilvl="0" w:tplc="75944D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3C375AE6"/>
    <w:multiLevelType w:val="hybridMultilevel"/>
    <w:tmpl w:val="DC5653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3D4B3318"/>
    <w:multiLevelType w:val="hybridMultilevel"/>
    <w:tmpl w:val="B08EDAC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cs="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cs="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cs="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285" w15:restartNumberingAfterBreak="0">
    <w:nsid w:val="3DAF1F4A"/>
    <w:multiLevelType w:val="hybridMultilevel"/>
    <w:tmpl w:val="17488004"/>
    <w:lvl w:ilvl="0" w:tplc="16C623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3DE8234E"/>
    <w:multiLevelType w:val="hybridMultilevel"/>
    <w:tmpl w:val="A6A4611E"/>
    <w:lvl w:ilvl="0" w:tplc="3AEA82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3E4C33CF"/>
    <w:multiLevelType w:val="hybridMultilevel"/>
    <w:tmpl w:val="AEDEEE9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88" w15:restartNumberingAfterBreak="0">
    <w:nsid w:val="3FC06E3B"/>
    <w:multiLevelType w:val="hybridMultilevel"/>
    <w:tmpl w:val="212C0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02767D8"/>
    <w:multiLevelType w:val="hybridMultilevel"/>
    <w:tmpl w:val="3626B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0" w15:restartNumberingAfterBreak="0">
    <w:nsid w:val="40DF73BE"/>
    <w:multiLevelType w:val="hybridMultilevel"/>
    <w:tmpl w:val="3F6EB0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1" w15:restartNumberingAfterBreak="0">
    <w:nsid w:val="41AC3788"/>
    <w:multiLevelType w:val="hybridMultilevel"/>
    <w:tmpl w:val="A922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1E82665"/>
    <w:multiLevelType w:val="hybridMultilevel"/>
    <w:tmpl w:val="737CE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3" w15:restartNumberingAfterBreak="0">
    <w:nsid w:val="42265E80"/>
    <w:multiLevelType w:val="hybridMultilevel"/>
    <w:tmpl w:val="8EE45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24C19B0"/>
    <w:multiLevelType w:val="hybridMultilevel"/>
    <w:tmpl w:val="8752FD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5" w15:restartNumberingAfterBreak="0">
    <w:nsid w:val="42586317"/>
    <w:multiLevelType w:val="hybridMultilevel"/>
    <w:tmpl w:val="70A6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6" w15:restartNumberingAfterBreak="0">
    <w:nsid w:val="425D2DFA"/>
    <w:multiLevelType w:val="hybridMultilevel"/>
    <w:tmpl w:val="21562568"/>
    <w:lvl w:ilvl="0" w:tplc="D25209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7" w15:restartNumberingAfterBreak="0">
    <w:nsid w:val="42795D10"/>
    <w:multiLevelType w:val="hybridMultilevel"/>
    <w:tmpl w:val="EEC22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8" w15:restartNumberingAfterBreak="0">
    <w:nsid w:val="42A741F3"/>
    <w:multiLevelType w:val="hybridMultilevel"/>
    <w:tmpl w:val="53C8A4B0"/>
    <w:lvl w:ilvl="0" w:tplc="AA46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42C00025"/>
    <w:multiLevelType w:val="hybridMultilevel"/>
    <w:tmpl w:val="5B62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0" w15:restartNumberingAfterBreak="0">
    <w:nsid w:val="42C00FD6"/>
    <w:multiLevelType w:val="hybridMultilevel"/>
    <w:tmpl w:val="F324498C"/>
    <w:lvl w:ilvl="0" w:tplc="FB4634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1" w15:restartNumberingAfterBreak="0">
    <w:nsid w:val="432643E8"/>
    <w:multiLevelType w:val="hybridMultilevel"/>
    <w:tmpl w:val="17CA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34F6239"/>
    <w:multiLevelType w:val="hybridMultilevel"/>
    <w:tmpl w:val="AA5892E0"/>
    <w:lvl w:ilvl="0" w:tplc="870C5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35971A5"/>
    <w:multiLevelType w:val="hybridMultilevel"/>
    <w:tmpl w:val="2F0E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43A71095"/>
    <w:multiLevelType w:val="hybridMultilevel"/>
    <w:tmpl w:val="8C7610EC"/>
    <w:lvl w:ilvl="0" w:tplc="3B14C39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5" w15:restartNumberingAfterBreak="0">
    <w:nsid w:val="44F8131A"/>
    <w:multiLevelType w:val="hybridMultilevel"/>
    <w:tmpl w:val="04F0CA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6" w15:restartNumberingAfterBreak="0">
    <w:nsid w:val="456730FB"/>
    <w:multiLevelType w:val="hybridMultilevel"/>
    <w:tmpl w:val="AA52A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45756A75"/>
    <w:multiLevelType w:val="hybridMultilevel"/>
    <w:tmpl w:val="623E689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58956FD"/>
    <w:multiLevelType w:val="hybridMultilevel"/>
    <w:tmpl w:val="E5E2D0B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9" w15:restartNumberingAfterBreak="0">
    <w:nsid w:val="458E0BEE"/>
    <w:multiLevelType w:val="hybridMultilevel"/>
    <w:tmpl w:val="9830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64E62D4"/>
    <w:multiLevelType w:val="hybridMultilevel"/>
    <w:tmpl w:val="121E5A30"/>
    <w:lvl w:ilvl="0" w:tplc="DB3AF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15:restartNumberingAfterBreak="0">
    <w:nsid w:val="46E62FE9"/>
    <w:multiLevelType w:val="hybridMultilevel"/>
    <w:tmpl w:val="8BA0F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78F7C83"/>
    <w:multiLevelType w:val="hybridMultilevel"/>
    <w:tmpl w:val="8662F5F4"/>
    <w:lvl w:ilvl="0" w:tplc="C9A07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7B7093A"/>
    <w:multiLevelType w:val="hybridMultilevel"/>
    <w:tmpl w:val="8234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48D54875"/>
    <w:multiLevelType w:val="hybridMultilevel"/>
    <w:tmpl w:val="F4807564"/>
    <w:lvl w:ilvl="0" w:tplc="16865C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5" w15:restartNumberingAfterBreak="0">
    <w:nsid w:val="492B3F04"/>
    <w:multiLevelType w:val="hybridMultilevel"/>
    <w:tmpl w:val="F7EEF32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3A6D91"/>
    <w:multiLevelType w:val="hybridMultilevel"/>
    <w:tmpl w:val="EE909836"/>
    <w:lvl w:ilvl="0" w:tplc="40B4C7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7" w15:restartNumberingAfterBreak="0">
    <w:nsid w:val="496020A9"/>
    <w:multiLevelType w:val="hybridMultilevel"/>
    <w:tmpl w:val="33F834C2"/>
    <w:lvl w:ilvl="0" w:tplc="0E981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49FE64A5"/>
    <w:multiLevelType w:val="hybridMultilevel"/>
    <w:tmpl w:val="ECAE6520"/>
    <w:lvl w:ilvl="0" w:tplc="C456AD82">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9" w15:restartNumberingAfterBreak="0">
    <w:nsid w:val="4A294525"/>
    <w:multiLevelType w:val="hybridMultilevel"/>
    <w:tmpl w:val="36ACD666"/>
    <w:lvl w:ilvl="0" w:tplc="F1B2C2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4A847507"/>
    <w:multiLevelType w:val="hybridMultilevel"/>
    <w:tmpl w:val="BA6420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1" w15:restartNumberingAfterBreak="0">
    <w:nsid w:val="4B1D5698"/>
    <w:multiLevelType w:val="hybridMultilevel"/>
    <w:tmpl w:val="88243E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B33246F"/>
    <w:multiLevelType w:val="hybridMultilevel"/>
    <w:tmpl w:val="E4948F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4B8328D8"/>
    <w:multiLevelType w:val="hybridMultilevel"/>
    <w:tmpl w:val="B83E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4B9F689A"/>
    <w:multiLevelType w:val="hybridMultilevel"/>
    <w:tmpl w:val="7702E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4BAA77B2"/>
    <w:multiLevelType w:val="hybridMultilevel"/>
    <w:tmpl w:val="6AE41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4BAC50FE"/>
    <w:multiLevelType w:val="hybridMultilevel"/>
    <w:tmpl w:val="E522F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7" w15:restartNumberingAfterBreak="0">
    <w:nsid w:val="4BBF2B65"/>
    <w:multiLevelType w:val="hybridMultilevel"/>
    <w:tmpl w:val="E07EC5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C285B82"/>
    <w:multiLevelType w:val="hybridMultilevel"/>
    <w:tmpl w:val="FDE017D0"/>
    <w:lvl w:ilvl="0" w:tplc="20E2E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4C995AB1"/>
    <w:multiLevelType w:val="hybridMultilevel"/>
    <w:tmpl w:val="E61E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CC60869"/>
    <w:multiLevelType w:val="hybridMultilevel"/>
    <w:tmpl w:val="D9A0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4E5B41A1"/>
    <w:multiLevelType w:val="hybridMultilevel"/>
    <w:tmpl w:val="E4844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4E7940E4"/>
    <w:multiLevelType w:val="hybridMultilevel"/>
    <w:tmpl w:val="32B601F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EAF6370"/>
    <w:multiLevelType w:val="hybridMultilevel"/>
    <w:tmpl w:val="13422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4" w15:restartNumberingAfterBreak="0">
    <w:nsid w:val="4F2D3FBA"/>
    <w:multiLevelType w:val="hybridMultilevel"/>
    <w:tmpl w:val="2AEA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4FC75C67"/>
    <w:multiLevelType w:val="hybridMultilevel"/>
    <w:tmpl w:val="F6FCE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4FCB5E47"/>
    <w:multiLevelType w:val="hybridMultilevel"/>
    <w:tmpl w:val="1DE65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7" w15:restartNumberingAfterBreak="0">
    <w:nsid w:val="502E36C4"/>
    <w:multiLevelType w:val="hybridMultilevel"/>
    <w:tmpl w:val="EC1CA484"/>
    <w:lvl w:ilvl="0" w:tplc="F496C5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8" w15:restartNumberingAfterBreak="0">
    <w:nsid w:val="50550597"/>
    <w:multiLevelType w:val="hybridMultilevel"/>
    <w:tmpl w:val="3940C92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9" w15:restartNumberingAfterBreak="0">
    <w:nsid w:val="51974DD9"/>
    <w:multiLevelType w:val="hybridMultilevel"/>
    <w:tmpl w:val="A0987060"/>
    <w:lvl w:ilvl="0" w:tplc="FAA8A2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52A55658"/>
    <w:multiLevelType w:val="hybridMultilevel"/>
    <w:tmpl w:val="88BC1068"/>
    <w:lvl w:ilvl="0" w:tplc="308844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2E90ABA"/>
    <w:multiLevelType w:val="hybridMultilevel"/>
    <w:tmpl w:val="5A9C9EC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2" w15:restartNumberingAfterBreak="0">
    <w:nsid w:val="533E2B64"/>
    <w:multiLevelType w:val="hybridMultilevel"/>
    <w:tmpl w:val="45CE7E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533E4430"/>
    <w:multiLevelType w:val="hybridMultilevel"/>
    <w:tmpl w:val="3612C3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4" w15:restartNumberingAfterBreak="0">
    <w:nsid w:val="534F42E7"/>
    <w:multiLevelType w:val="hybridMultilevel"/>
    <w:tmpl w:val="3566F04C"/>
    <w:lvl w:ilvl="0" w:tplc="6F7A1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3791231"/>
    <w:multiLevelType w:val="hybridMultilevel"/>
    <w:tmpl w:val="0B02AA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6" w15:restartNumberingAfterBreak="0">
    <w:nsid w:val="539A1363"/>
    <w:multiLevelType w:val="hybridMultilevel"/>
    <w:tmpl w:val="4C1E9696"/>
    <w:lvl w:ilvl="0" w:tplc="2C8A3324">
      <w:start w:val="9"/>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53C91FF4"/>
    <w:multiLevelType w:val="hybridMultilevel"/>
    <w:tmpl w:val="E7703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8" w15:restartNumberingAfterBreak="0">
    <w:nsid w:val="53DB3D84"/>
    <w:multiLevelType w:val="hybridMultilevel"/>
    <w:tmpl w:val="423A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9" w15:restartNumberingAfterBreak="0">
    <w:nsid w:val="546861D8"/>
    <w:multiLevelType w:val="hybridMultilevel"/>
    <w:tmpl w:val="0A3AB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0" w15:restartNumberingAfterBreak="0">
    <w:nsid w:val="55C53CF8"/>
    <w:multiLevelType w:val="hybridMultilevel"/>
    <w:tmpl w:val="AF4C9D7A"/>
    <w:lvl w:ilvl="0" w:tplc="4134C1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15:restartNumberingAfterBreak="0">
    <w:nsid w:val="55DA43F5"/>
    <w:multiLevelType w:val="hybridMultilevel"/>
    <w:tmpl w:val="CBA639F4"/>
    <w:lvl w:ilvl="0" w:tplc="5868F44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2" w15:restartNumberingAfterBreak="0">
    <w:nsid w:val="55FE42B7"/>
    <w:multiLevelType w:val="hybridMultilevel"/>
    <w:tmpl w:val="74D0A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56CD47B2"/>
    <w:multiLevelType w:val="hybridMultilevel"/>
    <w:tmpl w:val="93D84A46"/>
    <w:lvl w:ilvl="0" w:tplc="0409001B">
      <w:start w:val="1"/>
      <w:numFmt w:val="lowerRoman"/>
      <w:lvlText w:val="%1."/>
      <w:lvlJc w:val="righ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57397D72"/>
    <w:multiLevelType w:val="hybridMultilevel"/>
    <w:tmpl w:val="A9CCA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73D1679"/>
    <w:multiLevelType w:val="hybridMultilevel"/>
    <w:tmpl w:val="B9EC04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6" w15:restartNumberingAfterBreak="0">
    <w:nsid w:val="58D2395A"/>
    <w:multiLevelType w:val="hybridMultilevel"/>
    <w:tmpl w:val="A2203908"/>
    <w:lvl w:ilvl="0" w:tplc="BB8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7" w15:restartNumberingAfterBreak="0">
    <w:nsid w:val="596F418B"/>
    <w:multiLevelType w:val="hybridMultilevel"/>
    <w:tmpl w:val="E5906926"/>
    <w:lvl w:ilvl="0" w:tplc="238C12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597A673A"/>
    <w:multiLevelType w:val="hybridMultilevel"/>
    <w:tmpl w:val="1A86EBA2"/>
    <w:lvl w:ilvl="0" w:tplc="5C78CD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9" w15:restartNumberingAfterBreak="0">
    <w:nsid w:val="59A56905"/>
    <w:multiLevelType w:val="hybridMultilevel"/>
    <w:tmpl w:val="8A3EF010"/>
    <w:lvl w:ilvl="0" w:tplc="1C0C5E0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9E3135B"/>
    <w:multiLevelType w:val="hybridMultilevel"/>
    <w:tmpl w:val="0E5C4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A704AD8"/>
    <w:multiLevelType w:val="hybridMultilevel"/>
    <w:tmpl w:val="EFD2EF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AEF494B"/>
    <w:multiLevelType w:val="hybridMultilevel"/>
    <w:tmpl w:val="0546D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3" w15:restartNumberingAfterBreak="0">
    <w:nsid w:val="5AF7706F"/>
    <w:multiLevelType w:val="hybridMultilevel"/>
    <w:tmpl w:val="33EC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5B2849E3"/>
    <w:multiLevelType w:val="hybridMultilevel"/>
    <w:tmpl w:val="963E4B4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B6441CC"/>
    <w:multiLevelType w:val="hybridMultilevel"/>
    <w:tmpl w:val="D61C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5B867B7B"/>
    <w:multiLevelType w:val="hybridMultilevel"/>
    <w:tmpl w:val="592EA264"/>
    <w:lvl w:ilvl="0" w:tplc="AC4A1AD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7" w15:restartNumberingAfterBreak="0">
    <w:nsid w:val="5C241BD1"/>
    <w:multiLevelType w:val="hybridMultilevel"/>
    <w:tmpl w:val="1546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E104F67"/>
    <w:multiLevelType w:val="hybridMultilevel"/>
    <w:tmpl w:val="3BA226B6"/>
    <w:lvl w:ilvl="0" w:tplc="D9C4DE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9" w15:restartNumberingAfterBreak="0">
    <w:nsid w:val="5E802321"/>
    <w:multiLevelType w:val="hybridMultilevel"/>
    <w:tmpl w:val="9DA4469E"/>
    <w:lvl w:ilvl="0" w:tplc="5EDA65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0" w15:restartNumberingAfterBreak="0">
    <w:nsid w:val="5F284E40"/>
    <w:multiLevelType w:val="hybridMultilevel"/>
    <w:tmpl w:val="650AA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1" w15:restartNumberingAfterBreak="0">
    <w:nsid w:val="607C4DAF"/>
    <w:multiLevelType w:val="hybridMultilevel"/>
    <w:tmpl w:val="D8909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2" w15:restartNumberingAfterBreak="0">
    <w:nsid w:val="60C81DA5"/>
    <w:multiLevelType w:val="hybridMultilevel"/>
    <w:tmpl w:val="4566D80C"/>
    <w:lvl w:ilvl="0" w:tplc="B1B296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3" w15:restartNumberingAfterBreak="0">
    <w:nsid w:val="60FE39CC"/>
    <w:multiLevelType w:val="hybridMultilevel"/>
    <w:tmpl w:val="0218A800"/>
    <w:lvl w:ilvl="0" w:tplc="10FAB3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4" w15:restartNumberingAfterBreak="0">
    <w:nsid w:val="611F37BE"/>
    <w:multiLevelType w:val="hybridMultilevel"/>
    <w:tmpl w:val="47E217A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5" w15:restartNumberingAfterBreak="0">
    <w:nsid w:val="6127576B"/>
    <w:multiLevelType w:val="hybridMultilevel"/>
    <w:tmpl w:val="2FF88F7C"/>
    <w:lvl w:ilvl="0" w:tplc="87DC7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61332E22"/>
    <w:multiLevelType w:val="hybridMultilevel"/>
    <w:tmpl w:val="F91EB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144322B"/>
    <w:multiLevelType w:val="hybridMultilevel"/>
    <w:tmpl w:val="3368AB52"/>
    <w:lvl w:ilvl="0" w:tplc="0BCAB3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8" w15:restartNumberingAfterBreak="0">
    <w:nsid w:val="617B03EE"/>
    <w:multiLevelType w:val="hybridMultilevel"/>
    <w:tmpl w:val="063EC6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9" w15:restartNumberingAfterBreak="0">
    <w:nsid w:val="619E3D24"/>
    <w:multiLevelType w:val="hybridMultilevel"/>
    <w:tmpl w:val="90C2F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0" w15:restartNumberingAfterBreak="0">
    <w:nsid w:val="62621ED3"/>
    <w:multiLevelType w:val="hybridMultilevel"/>
    <w:tmpl w:val="7D967E9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81" w15:restartNumberingAfterBreak="0">
    <w:nsid w:val="62CE3363"/>
    <w:multiLevelType w:val="hybridMultilevel"/>
    <w:tmpl w:val="BB2E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64892B41"/>
    <w:multiLevelType w:val="hybridMultilevel"/>
    <w:tmpl w:val="E7E03356"/>
    <w:lvl w:ilvl="0" w:tplc="B92EC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4C35E22"/>
    <w:multiLevelType w:val="hybridMultilevel"/>
    <w:tmpl w:val="D20E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64CF28FB"/>
    <w:multiLevelType w:val="singleLevel"/>
    <w:tmpl w:val="E0B28C90"/>
    <w:lvl w:ilvl="0">
      <w:start w:val="1"/>
      <w:numFmt w:val="decimal"/>
      <w:lvlText w:val="%1."/>
      <w:lvlJc w:val="left"/>
      <w:pPr>
        <w:tabs>
          <w:tab w:val="num" w:pos="0"/>
        </w:tabs>
        <w:ind w:left="720" w:hanging="360"/>
      </w:pPr>
      <w:rPr>
        <w:sz w:val="28"/>
        <w:szCs w:val="28"/>
      </w:rPr>
    </w:lvl>
  </w:abstractNum>
  <w:abstractNum w:abstractNumId="385" w15:restartNumberingAfterBreak="0">
    <w:nsid w:val="64FB47AD"/>
    <w:multiLevelType w:val="hybridMultilevel"/>
    <w:tmpl w:val="B350B03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652F0914"/>
    <w:multiLevelType w:val="hybridMultilevel"/>
    <w:tmpl w:val="C9D0E9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66A75104"/>
    <w:multiLevelType w:val="hybridMultilevel"/>
    <w:tmpl w:val="FB162FC2"/>
    <w:lvl w:ilvl="0" w:tplc="7BF6F7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6DF3BCA"/>
    <w:multiLevelType w:val="hybridMultilevel"/>
    <w:tmpl w:val="C7EADA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672B2FF0"/>
    <w:multiLevelType w:val="hybridMultilevel"/>
    <w:tmpl w:val="A350CA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0" w15:restartNumberingAfterBreak="0">
    <w:nsid w:val="67770629"/>
    <w:multiLevelType w:val="hybridMultilevel"/>
    <w:tmpl w:val="26FA91CA"/>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91" w15:restartNumberingAfterBreak="0">
    <w:nsid w:val="67E469FE"/>
    <w:multiLevelType w:val="hybridMultilevel"/>
    <w:tmpl w:val="2C54E1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2" w15:restartNumberingAfterBreak="0">
    <w:nsid w:val="680E1D9F"/>
    <w:multiLevelType w:val="hybridMultilevel"/>
    <w:tmpl w:val="CE6A4168"/>
    <w:lvl w:ilvl="0" w:tplc="6A50F1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3" w15:restartNumberingAfterBreak="0">
    <w:nsid w:val="68D755B1"/>
    <w:multiLevelType w:val="hybridMultilevel"/>
    <w:tmpl w:val="7DB4E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691F04DB"/>
    <w:multiLevelType w:val="hybridMultilevel"/>
    <w:tmpl w:val="D0F284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5" w15:restartNumberingAfterBreak="0">
    <w:nsid w:val="69D2751A"/>
    <w:multiLevelType w:val="hybridMultilevel"/>
    <w:tmpl w:val="8A069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6" w15:restartNumberingAfterBreak="0">
    <w:nsid w:val="69E8437A"/>
    <w:multiLevelType w:val="hybridMultilevel"/>
    <w:tmpl w:val="A93E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69F36EC0"/>
    <w:multiLevelType w:val="hybridMultilevel"/>
    <w:tmpl w:val="01E06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8" w15:restartNumberingAfterBreak="0">
    <w:nsid w:val="6A08729D"/>
    <w:multiLevelType w:val="hybridMultilevel"/>
    <w:tmpl w:val="85F69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9" w15:restartNumberingAfterBreak="0">
    <w:nsid w:val="6AA10006"/>
    <w:multiLevelType w:val="hybridMultilevel"/>
    <w:tmpl w:val="C7D4C6B8"/>
    <w:lvl w:ilvl="0" w:tplc="B0BCAA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6AB62372"/>
    <w:multiLevelType w:val="hybridMultilevel"/>
    <w:tmpl w:val="5FF48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6B364B30"/>
    <w:multiLevelType w:val="hybridMultilevel"/>
    <w:tmpl w:val="3B4E8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B5C74AD"/>
    <w:multiLevelType w:val="hybridMultilevel"/>
    <w:tmpl w:val="E16A65D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6CDE4DD9"/>
    <w:multiLevelType w:val="hybridMultilevel"/>
    <w:tmpl w:val="BF4E8448"/>
    <w:lvl w:ilvl="0" w:tplc="F796C0D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4" w15:restartNumberingAfterBreak="0">
    <w:nsid w:val="6D023E58"/>
    <w:multiLevelType w:val="hybridMultilevel"/>
    <w:tmpl w:val="B36475CC"/>
    <w:lvl w:ilvl="0" w:tplc="B4D00B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6EFF7294"/>
    <w:multiLevelType w:val="hybridMultilevel"/>
    <w:tmpl w:val="ED766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6" w15:restartNumberingAfterBreak="0">
    <w:nsid w:val="6F0B5711"/>
    <w:multiLevelType w:val="hybridMultilevel"/>
    <w:tmpl w:val="2522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6F793F40"/>
    <w:multiLevelType w:val="hybridMultilevel"/>
    <w:tmpl w:val="991A28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8" w15:restartNumberingAfterBreak="0">
    <w:nsid w:val="6FA600BB"/>
    <w:multiLevelType w:val="hybridMultilevel"/>
    <w:tmpl w:val="2C24CCF6"/>
    <w:lvl w:ilvl="0" w:tplc="151AC84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9" w15:restartNumberingAfterBreak="0">
    <w:nsid w:val="6FE8578A"/>
    <w:multiLevelType w:val="hybridMultilevel"/>
    <w:tmpl w:val="ED8CCB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0" w15:restartNumberingAfterBreak="0">
    <w:nsid w:val="71D82EAE"/>
    <w:multiLevelType w:val="hybridMultilevel"/>
    <w:tmpl w:val="B7CC9E4A"/>
    <w:lvl w:ilvl="0" w:tplc="F11097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71FE6DAF"/>
    <w:multiLevelType w:val="hybridMultilevel"/>
    <w:tmpl w:val="52C82E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72BA1D0D"/>
    <w:multiLevelType w:val="hybridMultilevel"/>
    <w:tmpl w:val="49D03C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3" w15:restartNumberingAfterBreak="0">
    <w:nsid w:val="72DF174F"/>
    <w:multiLevelType w:val="hybridMultilevel"/>
    <w:tmpl w:val="A22CE9C0"/>
    <w:lvl w:ilvl="0" w:tplc="80220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4" w15:restartNumberingAfterBreak="0">
    <w:nsid w:val="73194D7D"/>
    <w:multiLevelType w:val="hybridMultilevel"/>
    <w:tmpl w:val="0D04C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734028EC"/>
    <w:multiLevelType w:val="hybridMultilevel"/>
    <w:tmpl w:val="4F888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6" w15:restartNumberingAfterBreak="0">
    <w:nsid w:val="734D1704"/>
    <w:multiLevelType w:val="hybridMultilevel"/>
    <w:tmpl w:val="372CFA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7" w15:restartNumberingAfterBreak="0">
    <w:nsid w:val="737109E0"/>
    <w:multiLevelType w:val="hybridMultilevel"/>
    <w:tmpl w:val="0C6CD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749A14E2"/>
    <w:multiLevelType w:val="hybridMultilevel"/>
    <w:tmpl w:val="695A0774"/>
    <w:lvl w:ilvl="0" w:tplc="554228E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9" w15:restartNumberingAfterBreak="0">
    <w:nsid w:val="75150397"/>
    <w:multiLevelType w:val="hybridMultilevel"/>
    <w:tmpl w:val="D78C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75F87104"/>
    <w:multiLevelType w:val="hybridMultilevel"/>
    <w:tmpl w:val="B0423F20"/>
    <w:lvl w:ilvl="0" w:tplc="3A2AD7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76347809"/>
    <w:multiLevelType w:val="hybridMultilevel"/>
    <w:tmpl w:val="7D909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2" w15:restartNumberingAfterBreak="0">
    <w:nsid w:val="77427C57"/>
    <w:multiLevelType w:val="hybridMultilevel"/>
    <w:tmpl w:val="0A888330"/>
    <w:lvl w:ilvl="0" w:tplc="2BA475C2">
      <w:start w:val="1"/>
      <w:numFmt w:val="lowerLetter"/>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3" w15:restartNumberingAfterBreak="0">
    <w:nsid w:val="77582D33"/>
    <w:multiLevelType w:val="hybridMultilevel"/>
    <w:tmpl w:val="C35ADC1E"/>
    <w:lvl w:ilvl="0" w:tplc="AAF06F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4" w15:restartNumberingAfterBreak="0">
    <w:nsid w:val="77845164"/>
    <w:multiLevelType w:val="hybridMultilevel"/>
    <w:tmpl w:val="9F6A1BAE"/>
    <w:lvl w:ilvl="0" w:tplc="259C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77DD371D"/>
    <w:multiLevelType w:val="hybridMultilevel"/>
    <w:tmpl w:val="06B6AD3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26" w15:restartNumberingAfterBreak="0">
    <w:nsid w:val="77F01550"/>
    <w:multiLevelType w:val="hybridMultilevel"/>
    <w:tmpl w:val="DE96E5B8"/>
    <w:lvl w:ilvl="0" w:tplc="B77EFC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80648D2"/>
    <w:multiLevelType w:val="hybridMultilevel"/>
    <w:tmpl w:val="D512A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8" w15:restartNumberingAfterBreak="0">
    <w:nsid w:val="794B1660"/>
    <w:multiLevelType w:val="hybridMultilevel"/>
    <w:tmpl w:val="C1BE2BBA"/>
    <w:lvl w:ilvl="0" w:tplc="3C6E9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9" w15:restartNumberingAfterBreak="0">
    <w:nsid w:val="79F57E23"/>
    <w:multiLevelType w:val="hybridMultilevel"/>
    <w:tmpl w:val="BF5A6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7A585351"/>
    <w:multiLevelType w:val="hybridMultilevel"/>
    <w:tmpl w:val="3996BE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1" w15:restartNumberingAfterBreak="0">
    <w:nsid w:val="7A8B0886"/>
    <w:multiLevelType w:val="hybridMultilevel"/>
    <w:tmpl w:val="D9CCE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2" w15:restartNumberingAfterBreak="0">
    <w:nsid w:val="7B1F1AC8"/>
    <w:multiLevelType w:val="hybridMultilevel"/>
    <w:tmpl w:val="67AE1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3" w15:restartNumberingAfterBreak="0">
    <w:nsid w:val="7B3458C5"/>
    <w:multiLevelType w:val="hybridMultilevel"/>
    <w:tmpl w:val="44FCEEC4"/>
    <w:lvl w:ilvl="0" w:tplc="321821F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4" w15:restartNumberingAfterBreak="0">
    <w:nsid w:val="7BA53C2A"/>
    <w:multiLevelType w:val="hybridMultilevel"/>
    <w:tmpl w:val="D4FAFF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5" w15:restartNumberingAfterBreak="0">
    <w:nsid w:val="7BD03E9E"/>
    <w:multiLevelType w:val="hybridMultilevel"/>
    <w:tmpl w:val="0962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7D0A3D68"/>
    <w:multiLevelType w:val="hybridMultilevel"/>
    <w:tmpl w:val="122A4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7" w15:restartNumberingAfterBreak="0">
    <w:nsid w:val="7D6F6AEF"/>
    <w:multiLevelType w:val="hybridMultilevel"/>
    <w:tmpl w:val="AB8EF704"/>
    <w:lvl w:ilvl="0" w:tplc="D3ACE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7D89448B"/>
    <w:multiLevelType w:val="hybridMultilevel"/>
    <w:tmpl w:val="86BA2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9" w15:restartNumberingAfterBreak="0">
    <w:nsid w:val="7DB27699"/>
    <w:multiLevelType w:val="hybridMultilevel"/>
    <w:tmpl w:val="E4C64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0" w15:restartNumberingAfterBreak="0">
    <w:nsid w:val="7DD65808"/>
    <w:multiLevelType w:val="hybridMultilevel"/>
    <w:tmpl w:val="E7180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384"/>
  </w:num>
  <w:num w:numId="141">
    <w:abstractNumId w:val="198"/>
  </w:num>
  <w:num w:numId="142">
    <w:abstractNumId w:val="346"/>
  </w:num>
  <w:num w:numId="143">
    <w:abstractNumId w:val="247"/>
  </w:num>
  <w:num w:numId="144">
    <w:abstractNumId w:val="167"/>
  </w:num>
  <w:num w:numId="145">
    <w:abstractNumId w:val="359"/>
  </w:num>
  <w:num w:numId="146">
    <w:abstractNumId w:val="231"/>
  </w:num>
  <w:num w:numId="147">
    <w:abstractNumId w:val="243"/>
  </w:num>
  <w:num w:numId="148">
    <w:abstractNumId w:val="410"/>
  </w:num>
  <w:num w:numId="149">
    <w:abstractNumId w:val="387"/>
  </w:num>
  <w:num w:numId="150">
    <w:abstractNumId w:val="291"/>
  </w:num>
  <w:num w:numId="151">
    <w:abstractNumId w:val="413"/>
  </w:num>
  <w:num w:numId="152">
    <w:abstractNumId w:val="286"/>
  </w:num>
  <w:num w:numId="153">
    <w:abstractNumId w:val="323"/>
  </w:num>
  <w:num w:numId="154">
    <w:abstractNumId w:val="278"/>
  </w:num>
  <w:num w:numId="155">
    <w:abstractNumId w:val="406"/>
  </w:num>
  <w:num w:numId="156">
    <w:abstractNumId w:val="367"/>
  </w:num>
  <w:num w:numId="157">
    <w:abstractNumId w:val="242"/>
  </w:num>
  <w:num w:numId="158">
    <w:abstractNumId w:val="222"/>
  </w:num>
  <w:num w:numId="159">
    <w:abstractNumId w:val="318"/>
  </w:num>
  <w:num w:numId="160">
    <w:abstractNumId w:val="174"/>
  </w:num>
  <w:num w:numId="161">
    <w:abstractNumId w:val="270"/>
  </w:num>
  <w:num w:numId="162">
    <w:abstractNumId w:val="237"/>
  </w:num>
  <w:num w:numId="163">
    <w:abstractNumId w:val="274"/>
  </w:num>
  <w:num w:numId="164">
    <w:abstractNumId w:val="424"/>
  </w:num>
  <w:num w:numId="165">
    <w:abstractNumId w:val="331"/>
  </w:num>
  <w:num w:numId="166">
    <w:abstractNumId w:val="258"/>
  </w:num>
  <w:num w:numId="167">
    <w:abstractNumId w:val="146"/>
  </w:num>
  <w:num w:numId="168">
    <w:abstractNumId w:val="360"/>
  </w:num>
  <w:num w:numId="169">
    <w:abstractNumId w:val="178"/>
  </w:num>
  <w:num w:numId="170">
    <w:abstractNumId w:val="364"/>
  </w:num>
  <w:num w:numId="171">
    <w:abstractNumId w:val="307"/>
  </w:num>
  <w:num w:numId="172">
    <w:abstractNumId w:val="154"/>
  </w:num>
  <w:num w:numId="173">
    <w:abstractNumId w:val="223"/>
  </w:num>
  <w:num w:numId="174">
    <w:abstractNumId w:val="228"/>
  </w:num>
  <w:num w:numId="175">
    <w:abstractNumId w:val="171"/>
  </w:num>
  <w:num w:numId="176">
    <w:abstractNumId w:val="220"/>
  </w:num>
  <w:num w:numId="177">
    <w:abstractNumId w:val="420"/>
  </w:num>
  <w:num w:numId="178">
    <w:abstractNumId w:val="184"/>
  </w:num>
  <w:num w:numId="179">
    <w:abstractNumId w:val="401"/>
  </w:num>
  <w:num w:numId="180">
    <w:abstractNumId w:val="411"/>
  </w:num>
  <w:num w:numId="181">
    <w:abstractNumId w:val="400"/>
  </w:num>
  <w:num w:numId="182">
    <w:abstractNumId w:val="330"/>
  </w:num>
  <w:num w:numId="183">
    <w:abstractNumId w:val="290"/>
  </w:num>
  <w:num w:numId="184">
    <w:abstractNumId w:val="190"/>
  </w:num>
  <w:num w:numId="185">
    <w:abstractNumId w:val="365"/>
  </w:num>
  <w:num w:numId="186">
    <w:abstractNumId w:val="265"/>
  </w:num>
  <w:num w:numId="187">
    <w:abstractNumId w:val="235"/>
  </w:num>
  <w:num w:numId="188">
    <w:abstractNumId w:val="306"/>
  </w:num>
  <w:num w:numId="189">
    <w:abstractNumId w:val="245"/>
  </w:num>
  <w:num w:numId="190">
    <w:abstractNumId w:val="395"/>
  </w:num>
  <w:num w:numId="191">
    <w:abstractNumId w:val="383"/>
  </w:num>
  <w:num w:numId="192">
    <w:abstractNumId w:val="238"/>
  </w:num>
  <w:num w:numId="193">
    <w:abstractNumId w:val="267"/>
  </w:num>
  <w:num w:numId="194">
    <w:abstractNumId w:val="189"/>
  </w:num>
  <w:num w:numId="195">
    <w:abstractNumId w:val="251"/>
  </w:num>
  <w:num w:numId="196">
    <w:abstractNumId w:val="269"/>
  </w:num>
  <w:num w:numId="197">
    <w:abstractNumId w:val="264"/>
  </w:num>
  <w:num w:numId="198">
    <w:abstractNumId w:val="335"/>
  </w:num>
  <w:num w:numId="199">
    <w:abstractNumId w:val="309"/>
  </w:num>
  <w:num w:numId="200">
    <w:abstractNumId w:val="233"/>
  </w:num>
  <w:num w:numId="201">
    <w:abstractNumId w:val="175"/>
  </w:num>
  <w:num w:numId="202">
    <w:abstractNumId w:val="332"/>
  </w:num>
  <w:num w:numId="203">
    <w:abstractNumId w:val="293"/>
  </w:num>
  <w:num w:numId="204">
    <w:abstractNumId w:val="266"/>
  </w:num>
  <w:num w:numId="205">
    <w:abstractNumId w:val="390"/>
  </w:num>
  <w:num w:numId="206">
    <w:abstractNumId w:val="176"/>
  </w:num>
  <w:num w:numId="207">
    <w:abstractNumId w:val="379"/>
  </w:num>
  <w:num w:numId="208">
    <w:abstractNumId w:val="348"/>
  </w:num>
  <w:num w:numId="209">
    <w:abstractNumId w:val="324"/>
  </w:num>
  <w:num w:numId="210">
    <w:abstractNumId w:val="405"/>
  </w:num>
  <w:num w:numId="211">
    <w:abstractNumId w:val="419"/>
  </w:num>
  <w:num w:numId="212">
    <w:abstractNumId w:val="380"/>
  </w:num>
  <w:num w:numId="213">
    <w:abstractNumId w:val="241"/>
  </w:num>
  <w:num w:numId="214">
    <w:abstractNumId w:val="202"/>
  </w:num>
  <w:num w:numId="215">
    <w:abstractNumId w:val="229"/>
  </w:num>
  <w:num w:numId="216">
    <w:abstractNumId w:val="409"/>
  </w:num>
  <w:num w:numId="217">
    <w:abstractNumId w:val="389"/>
  </w:num>
  <w:num w:numId="218">
    <w:abstractNumId w:val="311"/>
  </w:num>
  <w:num w:numId="219">
    <w:abstractNumId w:val="180"/>
  </w:num>
  <w:num w:numId="220">
    <w:abstractNumId w:val="210"/>
  </w:num>
  <w:num w:numId="221">
    <w:abstractNumId w:val="140"/>
  </w:num>
  <w:num w:numId="222">
    <w:abstractNumId w:val="353"/>
  </w:num>
  <w:num w:numId="223">
    <w:abstractNumId w:val="141"/>
  </w:num>
  <w:num w:numId="224">
    <w:abstractNumId w:val="351"/>
  </w:num>
  <w:num w:numId="225">
    <w:abstractNumId w:val="218"/>
  </w:num>
  <w:num w:numId="226">
    <w:abstractNumId w:val="205"/>
  </w:num>
  <w:num w:numId="227">
    <w:abstractNumId w:val="302"/>
  </w:num>
  <w:num w:numId="228">
    <w:abstractNumId w:val="403"/>
  </w:num>
  <w:num w:numId="229">
    <w:abstractNumId w:val="437"/>
  </w:num>
  <w:num w:numId="230">
    <w:abstractNumId w:val="314"/>
  </w:num>
  <w:num w:numId="231">
    <w:abstractNumId w:val="203"/>
  </w:num>
  <w:num w:numId="232">
    <w:abstractNumId w:val="216"/>
  </w:num>
  <w:num w:numId="233">
    <w:abstractNumId w:val="289"/>
  </w:num>
  <w:num w:numId="234">
    <w:abstractNumId w:val="399"/>
  </w:num>
  <w:num w:numId="235">
    <w:abstractNumId w:val="254"/>
  </w:num>
  <w:num w:numId="236">
    <w:abstractNumId w:val="252"/>
  </w:num>
  <w:num w:numId="237">
    <w:abstractNumId w:val="412"/>
  </w:num>
  <w:num w:numId="238">
    <w:abstractNumId w:val="322"/>
  </w:num>
  <w:num w:numId="239">
    <w:abstractNumId w:val="273"/>
  </w:num>
  <w:num w:numId="240">
    <w:abstractNumId w:val="155"/>
  </w:num>
  <w:num w:numId="241">
    <w:abstractNumId w:val="312"/>
  </w:num>
  <w:num w:numId="242">
    <w:abstractNumId w:val="376"/>
  </w:num>
  <w:num w:numId="243">
    <w:abstractNumId w:val="277"/>
  </w:num>
  <w:num w:numId="244">
    <w:abstractNumId w:val="308"/>
  </w:num>
  <w:num w:numId="245">
    <w:abstractNumId w:val="150"/>
  </w:num>
  <w:num w:numId="246">
    <w:abstractNumId w:val="313"/>
  </w:num>
  <w:num w:numId="247">
    <w:abstractNumId w:val="285"/>
  </w:num>
  <w:num w:numId="248">
    <w:abstractNumId w:val="282"/>
  </w:num>
  <w:num w:numId="249">
    <w:abstractNumId w:val="310"/>
  </w:num>
  <w:num w:numId="250">
    <w:abstractNumId w:val="429"/>
  </w:num>
  <w:num w:numId="251">
    <w:abstractNumId w:val="382"/>
  </w:num>
  <w:num w:numId="252">
    <w:abstractNumId w:val="381"/>
  </w:num>
  <w:num w:numId="253">
    <w:abstractNumId w:val="294"/>
  </w:num>
  <w:num w:numId="254">
    <w:abstractNumId w:val="404"/>
  </w:num>
  <w:num w:numId="255">
    <w:abstractNumId w:val="317"/>
  </w:num>
  <w:num w:numId="256">
    <w:abstractNumId w:val="281"/>
  </w:num>
  <w:num w:numId="257">
    <w:abstractNumId w:val="212"/>
  </w:num>
  <w:num w:numId="258">
    <w:abstractNumId w:val="347"/>
  </w:num>
  <w:num w:numId="259">
    <w:abstractNumId w:val="327"/>
  </w:num>
  <w:num w:numId="260">
    <w:abstractNumId w:val="340"/>
  </w:num>
  <w:num w:numId="261">
    <w:abstractNumId w:val="249"/>
  </w:num>
  <w:num w:numId="262">
    <w:abstractNumId w:val="358"/>
  </w:num>
  <w:num w:numId="263">
    <w:abstractNumId w:val="230"/>
  </w:num>
  <w:num w:numId="264">
    <w:abstractNumId w:val="326"/>
  </w:num>
  <w:num w:numId="265">
    <w:abstractNumId w:val="338"/>
  </w:num>
  <w:num w:numId="266">
    <w:abstractNumId w:val="275"/>
  </w:num>
  <w:num w:numId="267">
    <w:abstractNumId w:val="157"/>
  </w:num>
  <w:num w:numId="268">
    <w:abstractNumId w:val="279"/>
  </w:num>
  <w:num w:numId="269">
    <w:abstractNumId w:val="284"/>
  </w:num>
  <w:num w:numId="270">
    <w:abstractNumId w:val="177"/>
  </w:num>
  <w:num w:numId="271">
    <w:abstractNumId w:val="440"/>
  </w:num>
  <w:num w:numId="272">
    <w:abstractNumId w:val="418"/>
  </w:num>
  <w:num w:numId="273">
    <w:abstractNumId w:val="227"/>
  </w:num>
  <w:num w:numId="274">
    <w:abstractNumId w:val="268"/>
  </w:num>
  <w:num w:numId="275">
    <w:abstractNumId w:val="181"/>
  </w:num>
  <w:num w:numId="276">
    <w:abstractNumId w:val="276"/>
  </w:num>
  <w:num w:numId="277">
    <w:abstractNumId w:val="386"/>
  </w:num>
  <w:num w:numId="278">
    <w:abstractNumId w:val="163"/>
  </w:num>
  <w:num w:numId="279">
    <w:abstractNumId w:val="371"/>
  </w:num>
  <w:num w:numId="280">
    <w:abstractNumId w:val="321"/>
  </w:num>
  <w:num w:numId="281">
    <w:abstractNumId w:val="396"/>
  </w:num>
  <w:num w:numId="282">
    <w:abstractNumId w:val="304"/>
  </w:num>
  <w:num w:numId="283">
    <w:abstractNumId w:val="257"/>
  </w:num>
  <w:num w:numId="284">
    <w:abstractNumId w:val="219"/>
  </w:num>
  <w:num w:numId="285">
    <w:abstractNumId w:val="341"/>
  </w:num>
  <w:num w:numId="286">
    <w:abstractNumId w:val="208"/>
  </w:num>
  <w:num w:numId="287">
    <w:abstractNumId w:val="164"/>
  </w:num>
  <w:num w:numId="288">
    <w:abstractNumId w:val="388"/>
  </w:num>
  <w:num w:numId="289">
    <w:abstractNumId w:val="271"/>
  </w:num>
  <w:num w:numId="290">
    <w:abstractNumId w:val="142"/>
  </w:num>
  <w:num w:numId="291">
    <w:abstractNumId w:val="191"/>
  </w:num>
  <w:num w:numId="292">
    <w:abstractNumId w:val="385"/>
  </w:num>
  <w:num w:numId="293">
    <w:abstractNumId w:val="342"/>
  </w:num>
  <w:num w:numId="294">
    <w:abstractNumId w:val="186"/>
  </w:num>
  <w:num w:numId="295">
    <w:abstractNumId w:val="328"/>
  </w:num>
  <w:num w:numId="296">
    <w:abstractNumId w:val="207"/>
  </w:num>
  <w:num w:numId="297">
    <w:abstractNumId w:val="344"/>
  </w:num>
  <w:num w:numId="298">
    <w:abstractNumId w:val="296"/>
  </w:num>
  <w:num w:numId="299">
    <w:abstractNumId w:val="160"/>
  </w:num>
  <w:num w:numId="300">
    <w:abstractNumId w:val="153"/>
  </w:num>
  <w:num w:numId="301">
    <w:abstractNumId w:val="422"/>
  </w:num>
  <w:num w:numId="302">
    <w:abstractNumId w:val="398"/>
  </w:num>
  <w:num w:numId="303">
    <w:abstractNumId w:val="166"/>
  </w:num>
  <w:num w:numId="304">
    <w:abstractNumId w:val="162"/>
  </w:num>
  <w:num w:numId="305">
    <w:abstractNumId w:val="149"/>
  </w:num>
  <w:num w:numId="306">
    <w:abstractNumId w:val="334"/>
  </w:num>
  <w:num w:numId="307">
    <w:abstractNumId w:val="214"/>
  </w:num>
  <w:num w:numId="308">
    <w:abstractNumId w:val="298"/>
  </w:num>
  <w:num w:numId="309">
    <w:abstractNumId w:val="319"/>
  </w:num>
  <w:num w:numId="310">
    <w:abstractNumId w:val="194"/>
  </w:num>
  <w:num w:numId="311">
    <w:abstractNumId w:val="373"/>
  </w:num>
  <w:num w:numId="312">
    <w:abstractNumId w:val="423"/>
  </w:num>
  <w:num w:numId="313">
    <w:abstractNumId w:val="200"/>
  </w:num>
  <w:num w:numId="314">
    <w:abstractNumId w:val="366"/>
  </w:num>
  <w:num w:numId="315">
    <w:abstractNumId w:val="433"/>
  </w:num>
  <w:num w:numId="316">
    <w:abstractNumId w:val="185"/>
  </w:num>
  <w:num w:numId="317">
    <w:abstractNumId w:val="262"/>
  </w:num>
  <w:num w:numId="318">
    <w:abstractNumId w:val="173"/>
  </w:num>
  <w:num w:numId="319">
    <w:abstractNumId w:val="239"/>
  </w:num>
  <w:num w:numId="320">
    <w:abstractNumId w:val="250"/>
  </w:num>
  <w:num w:numId="321">
    <w:abstractNumId w:val="432"/>
  </w:num>
  <w:num w:numId="322">
    <w:abstractNumId w:val="217"/>
  </w:num>
  <w:num w:numId="323">
    <w:abstractNumId w:val="414"/>
  </w:num>
  <w:num w:numId="324">
    <w:abstractNumId w:val="224"/>
  </w:num>
  <w:num w:numId="325">
    <w:abstractNumId w:val="183"/>
  </w:num>
  <w:num w:numId="326">
    <w:abstractNumId w:val="427"/>
  </w:num>
  <w:num w:numId="327">
    <w:abstractNumId w:val="288"/>
  </w:num>
  <w:num w:numId="328">
    <w:abstractNumId w:val="368"/>
  </w:num>
  <w:num w:numId="329">
    <w:abstractNumId w:val="248"/>
  </w:num>
  <w:num w:numId="330">
    <w:abstractNumId w:val="375"/>
  </w:num>
  <w:num w:numId="331">
    <w:abstractNumId w:val="255"/>
  </w:num>
  <w:num w:numId="332">
    <w:abstractNumId w:val="339"/>
  </w:num>
  <w:num w:numId="333">
    <w:abstractNumId w:val="240"/>
  </w:num>
  <w:num w:numId="334">
    <w:abstractNumId w:val="182"/>
  </w:num>
  <w:num w:numId="335">
    <w:abstractNumId w:val="236"/>
  </w:num>
  <w:num w:numId="336">
    <w:abstractNumId w:val="301"/>
  </w:num>
  <w:num w:numId="337">
    <w:abstractNumId w:val="369"/>
  </w:num>
  <w:num w:numId="338">
    <w:abstractNumId w:val="232"/>
  </w:num>
  <w:num w:numId="339">
    <w:abstractNumId w:val="316"/>
  </w:num>
  <w:num w:numId="340">
    <w:abstractNumId w:val="292"/>
  </w:num>
  <w:num w:numId="341">
    <w:abstractNumId w:val="159"/>
  </w:num>
  <w:num w:numId="342">
    <w:abstractNumId w:val="260"/>
  </w:num>
  <w:num w:numId="343">
    <w:abstractNumId w:val="439"/>
  </w:num>
  <w:num w:numId="344">
    <w:abstractNumId w:val="431"/>
  </w:num>
  <w:num w:numId="345">
    <w:abstractNumId w:val="434"/>
  </w:num>
  <w:num w:numId="346">
    <w:abstractNumId w:val="374"/>
  </w:num>
  <w:num w:numId="347">
    <w:abstractNumId w:val="197"/>
  </w:num>
  <w:num w:numId="348">
    <w:abstractNumId w:val="392"/>
  </w:num>
  <w:num w:numId="349">
    <w:abstractNumId w:val="179"/>
  </w:num>
  <w:num w:numId="350">
    <w:abstractNumId w:val="147"/>
  </w:num>
  <w:num w:numId="351">
    <w:abstractNumId w:val="337"/>
  </w:num>
  <w:num w:numId="352">
    <w:abstractNumId w:val="407"/>
  </w:num>
  <w:num w:numId="353">
    <w:abstractNumId w:val="397"/>
  </w:num>
  <w:num w:numId="354">
    <w:abstractNumId w:val="325"/>
  </w:num>
  <w:num w:numId="355">
    <w:abstractNumId w:val="416"/>
  </w:num>
  <w:num w:numId="356">
    <w:abstractNumId w:val="151"/>
  </w:num>
  <w:num w:numId="357">
    <w:abstractNumId w:val="246"/>
  </w:num>
  <w:num w:numId="358">
    <w:abstractNumId w:val="221"/>
  </w:num>
  <w:num w:numId="359">
    <w:abstractNumId w:val="172"/>
  </w:num>
  <w:num w:numId="360">
    <w:abstractNumId w:val="156"/>
  </w:num>
  <w:num w:numId="361">
    <w:abstractNumId w:val="408"/>
  </w:num>
  <w:num w:numId="362">
    <w:abstractNumId w:val="438"/>
  </w:num>
  <w:num w:numId="363">
    <w:abstractNumId w:val="143"/>
  </w:num>
  <w:num w:numId="364">
    <w:abstractNumId w:val="372"/>
  </w:num>
  <w:num w:numId="365">
    <w:abstractNumId w:val="297"/>
  </w:num>
  <w:num w:numId="366">
    <w:abstractNumId w:val="244"/>
  </w:num>
  <w:num w:numId="367">
    <w:abstractNumId w:val="148"/>
  </w:num>
  <w:num w:numId="368">
    <w:abstractNumId w:val="336"/>
  </w:num>
  <w:num w:numId="369">
    <w:abstractNumId w:val="169"/>
  </w:num>
  <w:num w:numId="370">
    <w:abstractNumId w:val="161"/>
  </w:num>
  <w:num w:numId="371">
    <w:abstractNumId w:val="295"/>
  </w:num>
  <w:num w:numId="372">
    <w:abstractNumId w:val="211"/>
  </w:num>
  <w:num w:numId="373">
    <w:abstractNumId w:val="426"/>
  </w:num>
  <w:num w:numId="374">
    <w:abstractNumId w:val="320"/>
  </w:num>
  <w:num w:numId="375">
    <w:abstractNumId w:val="199"/>
  </w:num>
  <w:num w:numId="376">
    <w:abstractNumId w:val="435"/>
  </w:num>
  <w:num w:numId="377">
    <w:abstractNumId w:val="144"/>
  </w:num>
  <w:num w:numId="378">
    <w:abstractNumId w:val="394"/>
  </w:num>
  <w:num w:numId="379">
    <w:abstractNumId w:val="370"/>
  </w:num>
  <w:num w:numId="380">
    <w:abstractNumId w:val="300"/>
  </w:num>
  <w:num w:numId="381">
    <w:abstractNumId w:val="158"/>
  </w:num>
  <w:num w:numId="382">
    <w:abstractNumId w:val="436"/>
  </w:num>
  <w:num w:numId="383">
    <w:abstractNumId w:val="363"/>
  </w:num>
  <w:num w:numId="384">
    <w:abstractNumId w:val="215"/>
  </w:num>
  <w:num w:numId="385">
    <w:abstractNumId w:val="261"/>
  </w:num>
  <w:num w:numId="386">
    <w:abstractNumId w:val="226"/>
  </w:num>
  <w:num w:numId="387">
    <w:abstractNumId w:val="287"/>
  </w:num>
  <w:num w:numId="388">
    <w:abstractNumId w:val="315"/>
  </w:num>
  <w:num w:numId="389">
    <w:abstractNumId w:val="272"/>
  </w:num>
  <w:num w:numId="390">
    <w:abstractNumId w:val="209"/>
  </w:num>
  <w:num w:numId="391">
    <w:abstractNumId w:val="378"/>
  </w:num>
  <w:num w:numId="392">
    <w:abstractNumId w:val="421"/>
  </w:num>
  <w:num w:numId="393">
    <w:abstractNumId w:val="204"/>
  </w:num>
  <w:num w:numId="394">
    <w:abstractNumId w:val="225"/>
  </w:num>
  <w:num w:numId="395">
    <w:abstractNumId w:val="402"/>
  </w:num>
  <w:num w:numId="396">
    <w:abstractNumId w:val="139"/>
  </w:num>
  <w:num w:numId="397">
    <w:abstractNumId w:val="393"/>
  </w:num>
  <w:num w:numId="398">
    <w:abstractNumId w:val="195"/>
  </w:num>
  <w:num w:numId="399">
    <w:abstractNumId w:val="192"/>
  </w:num>
  <w:num w:numId="400">
    <w:abstractNumId w:val="333"/>
  </w:num>
  <w:num w:numId="401">
    <w:abstractNumId w:val="213"/>
  </w:num>
  <w:num w:numId="402">
    <w:abstractNumId w:val="355"/>
  </w:num>
  <w:num w:numId="403">
    <w:abstractNumId w:val="206"/>
  </w:num>
  <w:num w:numId="404">
    <w:abstractNumId w:val="256"/>
  </w:num>
  <w:num w:numId="405">
    <w:abstractNumId w:val="201"/>
  </w:num>
  <w:num w:numId="406">
    <w:abstractNumId w:val="280"/>
  </w:num>
  <w:num w:numId="407">
    <w:abstractNumId w:val="165"/>
  </w:num>
  <w:num w:numId="408">
    <w:abstractNumId w:val="357"/>
  </w:num>
  <w:num w:numId="409">
    <w:abstractNumId w:val="361"/>
  </w:num>
  <w:num w:numId="410">
    <w:abstractNumId w:val="377"/>
  </w:num>
  <w:num w:numId="411">
    <w:abstractNumId w:val="345"/>
  </w:num>
  <w:num w:numId="412">
    <w:abstractNumId w:val="187"/>
  </w:num>
  <w:num w:numId="413">
    <w:abstractNumId w:val="415"/>
  </w:num>
  <w:num w:numId="414">
    <w:abstractNumId w:val="168"/>
  </w:num>
  <w:num w:numId="415">
    <w:abstractNumId w:val="350"/>
  </w:num>
  <w:num w:numId="416">
    <w:abstractNumId w:val="234"/>
  </w:num>
  <w:num w:numId="417">
    <w:abstractNumId w:val="425"/>
  </w:num>
  <w:num w:numId="418">
    <w:abstractNumId w:val="259"/>
  </w:num>
  <w:num w:numId="419">
    <w:abstractNumId w:val="299"/>
  </w:num>
  <w:num w:numId="420">
    <w:abstractNumId w:val="428"/>
  </w:num>
  <w:num w:numId="421">
    <w:abstractNumId w:val="356"/>
  </w:num>
  <w:num w:numId="422">
    <w:abstractNumId w:val="362"/>
  </w:num>
  <w:num w:numId="423">
    <w:abstractNumId w:val="391"/>
  </w:num>
  <w:num w:numId="424">
    <w:abstractNumId w:val="343"/>
  </w:num>
  <w:num w:numId="425">
    <w:abstractNumId w:val="152"/>
  </w:num>
  <w:num w:numId="426">
    <w:abstractNumId w:val="193"/>
  </w:num>
  <w:num w:numId="427">
    <w:abstractNumId w:val="253"/>
  </w:num>
  <w:num w:numId="428">
    <w:abstractNumId w:val="145"/>
  </w:num>
  <w:num w:numId="429">
    <w:abstractNumId w:val="305"/>
  </w:num>
  <w:num w:numId="430">
    <w:abstractNumId w:val="352"/>
  </w:num>
  <w:num w:numId="431">
    <w:abstractNumId w:val="303"/>
  </w:num>
  <w:num w:numId="432">
    <w:abstractNumId w:val="329"/>
  </w:num>
  <w:num w:numId="433">
    <w:abstractNumId w:val="196"/>
  </w:num>
  <w:num w:numId="434">
    <w:abstractNumId w:val="430"/>
  </w:num>
  <w:num w:numId="435">
    <w:abstractNumId w:val="349"/>
  </w:num>
  <w:num w:numId="436">
    <w:abstractNumId w:val="188"/>
  </w:num>
  <w:num w:numId="437">
    <w:abstractNumId w:val="354"/>
  </w:num>
  <w:num w:numId="438">
    <w:abstractNumId w:val="417"/>
  </w:num>
  <w:num w:numId="439">
    <w:abstractNumId w:val="283"/>
  </w:num>
  <w:num w:numId="440">
    <w:abstractNumId w:val="263"/>
  </w:num>
  <w:num w:numId="441">
    <w:abstractNumId w:val="170"/>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D4C"/>
    <w:rsid w:val="000F6DDE"/>
    <w:rsid w:val="00164A8A"/>
    <w:rsid w:val="002012C7"/>
    <w:rsid w:val="002F0E26"/>
    <w:rsid w:val="00456E3C"/>
    <w:rsid w:val="00480BC1"/>
    <w:rsid w:val="00500EE6"/>
    <w:rsid w:val="005E6F2E"/>
    <w:rsid w:val="00882D4C"/>
    <w:rsid w:val="00B95124"/>
    <w:rsid w:val="00BC0464"/>
    <w:rsid w:val="00C87A51"/>
    <w:rsid w:val="00F96537"/>
    <w:rsid w:val="00FF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90C9"/>
  <w15:docId w15:val="{447B8564-3C74-4C4D-855C-B5631979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D4C"/>
    <w:pPr>
      <w:spacing w:after="160" w:line="259" w:lineRule="auto"/>
    </w:pPr>
  </w:style>
  <w:style w:type="paragraph" w:styleId="Heading1">
    <w:name w:val="heading 1"/>
    <w:basedOn w:val="Normal"/>
    <w:next w:val="Normal"/>
    <w:link w:val="Heading1Char"/>
    <w:qFormat/>
    <w:rsid w:val="002F0E26"/>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F0E26"/>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F0E26"/>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semiHidden/>
    <w:unhideWhenUsed/>
    <w:qFormat/>
    <w:rsid w:val="002F0E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F0E26"/>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F0E26"/>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8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82D4C"/>
    <w:pPr>
      <w:ind w:left="720"/>
      <w:contextualSpacing/>
    </w:pPr>
  </w:style>
  <w:style w:type="table" w:styleId="TableGrid">
    <w:name w:val="Table Grid"/>
    <w:basedOn w:val="TableNormal"/>
    <w:uiPriority w:val="59"/>
    <w:rsid w:val="00882D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82D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82D4C"/>
    <w:rPr>
      <w:rFonts w:ascii="Tahoma" w:hAnsi="Tahoma" w:cs="Tahoma"/>
      <w:sz w:val="16"/>
      <w:szCs w:val="16"/>
    </w:rPr>
  </w:style>
  <w:style w:type="paragraph" w:styleId="Header">
    <w:name w:val="header"/>
    <w:basedOn w:val="Normal"/>
    <w:link w:val="HeaderChar"/>
    <w:uiPriority w:val="99"/>
    <w:unhideWhenUsed/>
    <w:rsid w:val="005E6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F2E"/>
  </w:style>
  <w:style w:type="paragraph" w:styleId="Footer">
    <w:name w:val="footer"/>
    <w:basedOn w:val="Normal"/>
    <w:link w:val="FooterChar"/>
    <w:unhideWhenUsed/>
    <w:rsid w:val="005E6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F2E"/>
  </w:style>
  <w:style w:type="character" w:customStyle="1" w:styleId="Heading1Char">
    <w:name w:val="Heading 1 Char"/>
    <w:basedOn w:val="DefaultParagraphFont"/>
    <w:link w:val="Heading1"/>
    <w:rsid w:val="002F0E2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F0E2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F0E2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F0E2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semiHidden/>
    <w:rsid w:val="002F0E2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F0E26"/>
    <w:rPr>
      <w:rFonts w:asciiTheme="majorHAnsi" w:eastAsiaTheme="majorEastAsia" w:hAnsiTheme="majorHAnsi" w:cstheme="majorBidi"/>
      <w:i/>
      <w:iCs/>
      <w:color w:val="243F60" w:themeColor="accent1" w:themeShade="7F"/>
    </w:rPr>
  </w:style>
  <w:style w:type="character" w:customStyle="1" w:styleId="WW8Num1zfalse">
    <w:name w:val="WW8Num1zfalse"/>
    <w:rsid w:val="002F0E26"/>
  </w:style>
  <w:style w:type="character" w:customStyle="1" w:styleId="WW8Num2z0">
    <w:name w:val="WW8Num2z0"/>
    <w:rsid w:val="002F0E26"/>
    <w:rPr>
      <w:sz w:val="24"/>
      <w:szCs w:val="24"/>
    </w:rPr>
  </w:style>
  <w:style w:type="character" w:customStyle="1" w:styleId="WW8Num3z0">
    <w:name w:val="WW8Num3z0"/>
    <w:rsid w:val="002F0E26"/>
    <w:rPr>
      <w:sz w:val="24"/>
      <w:szCs w:val="24"/>
    </w:rPr>
  </w:style>
  <w:style w:type="character" w:customStyle="1" w:styleId="WW8Num4zfalse">
    <w:name w:val="WW8Num4zfalse"/>
    <w:rsid w:val="002F0E26"/>
  </w:style>
  <w:style w:type="character" w:customStyle="1" w:styleId="WW8Num5z0">
    <w:name w:val="WW8Num5z0"/>
    <w:rsid w:val="002F0E26"/>
    <w:rPr>
      <w:i/>
      <w:sz w:val="24"/>
      <w:szCs w:val="24"/>
    </w:rPr>
  </w:style>
  <w:style w:type="character" w:customStyle="1" w:styleId="WW8Num6z0">
    <w:name w:val="WW8Num6z0"/>
    <w:rsid w:val="002F0E26"/>
    <w:rPr>
      <w:sz w:val="24"/>
      <w:szCs w:val="24"/>
    </w:rPr>
  </w:style>
  <w:style w:type="character" w:customStyle="1" w:styleId="WW8Num7z0">
    <w:name w:val="WW8Num7z0"/>
    <w:rsid w:val="002F0E26"/>
    <w:rPr>
      <w:sz w:val="24"/>
      <w:szCs w:val="24"/>
    </w:rPr>
  </w:style>
  <w:style w:type="character" w:customStyle="1" w:styleId="WW8Num8z0">
    <w:name w:val="WW8Num8z0"/>
    <w:rsid w:val="002F0E26"/>
    <w:rPr>
      <w:sz w:val="24"/>
      <w:szCs w:val="24"/>
    </w:rPr>
  </w:style>
  <w:style w:type="character" w:customStyle="1" w:styleId="WW8Num9z0">
    <w:name w:val="WW8Num9z0"/>
    <w:rsid w:val="002F0E26"/>
    <w:rPr>
      <w:sz w:val="24"/>
      <w:szCs w:val="24"/>
    </w:rPr>
  </w:style>
  <w:style w:type="character" w:customStyle="1" w:styleId="WW8Num10z0">
    <w:name w:val="WW8Num10z0"/>
    <w:rsid w:val="002F0E26"/>
    <w:rPr>
      <w:sz w:val="24"/>
      <w:szCs w:val="24"/>
    </w:rPr>
  </w:style>
  <w:style w:type="character" w:customStyle="1" w:styleId="WW8Num11z0">
    <w:name w:val="WW8Num11z0"/>
    <w:rsid w:val="002F0E26"/>
    <w:rPr>
      <w:sz w:val="24"/>
      <w:szCs w:val="24"/>
    </w:rPr>
  </w:style>
  <w:style w:type="character" w:customStyle="1" w:styleId="WW8Num12z0">
    <w:name w:val="WW8Num12z0"/>
    <w:rsid w:val="002F0E26"/>
    <w:rPr>
      <w:sz w:val="24"/>
      <w:szCs w:val="24"/>
    </w:rPr>
  </w:style>
  <w:style w:type="character" w:customStyle="1" w:styleId="WW8Num13z0">
    <w:name w:val="WW8Num13z0"/>
    <w:rsid w:val="002F0E26"/>
    <w:rPr>
      <w:sz w:val="24"/>
      <w:szCs w:val="24"/>
    </w:rPr>
  </w:style>
  <w:style w:type="character" w:customStyle="1" w:styleId="WW8Num14z0">
    <w:name w:val="WW8Num14z0"/>
    <w:rsid w:val="002F0E26"/>
    <w:rPr>
      <w:sz w:val="24"/>
      <w:szCs w:val="24"/>
    </w:rPr>
  </w:style>
  <w:style w:type="character" w:customStyle="1" w:styleId="WW8Num15z0">
    <w:name w:val="WW8Num15z0"/>
    <w:rsid w:val="002F0E26"/>
    <w:rPr>
      <w:b/>
      <w:sz w:val="24"/>
      <w:szCs w:val="24"/>
    </w:rPr>
  </w:style>
  <w:style w:type="character" w:customStyle="1" w:styleId="WW8Num16zfalse">
    <w:name w:val="WW8Num16zfalse"/>
    <w:rsid w:val="002F0E26"/>
  </w:style>
  <w:style w:type="character" w:customStyle="1" w:styleId="WW8Num17z0">
    <w:name w:val="WW8Num17z0"/>
    <w:rsid w:val="002F0E26"/>
    <w:rPr>
      <w:sz w:val="24"/>
      <w:szCs w:val="24"/>
    </w:rPr>
  </w:style>
  <w:style w:type="character" w:customStyle="1" w:styleId="WW8Num18z0">
    <w:name w:val="WW8Num18z0"/>
    <w:rsid w:val="002F0E26"/>
    <w:rPr>
      <w:sz w:val="24"/>
      <w:szCs w:val="24"/>
    </w:rPr>
  </w:style>
  <w:style w:type="character" w:customStyle="1" w:styleId="WW8Num19z0">
    <w:name w:val="WW8Num19z0"/>
    <w:rsid w:val="002F0E26"/>
    <w:rPr>
      <w:sz w:val="24"/>
      <w:szCs w:val="24"/>
    </w:rPr>
  </w:style>
  <w:style w:type="character" w:customStyle="1" w:styleId="WW8Num20z0">
    <w:name w:val="WW8Num20z0"/>
    <w:rsid w:val="002F0E26"/>
    <w:rPr>
      <w:sz w:val="24"/>
      <w:szCs w:val="24"/>
    </w:rPr>
  </w:style>
  <w:style w:type="character" w:customStyle="1" w:styleId="WW8Num21z0">
    <w:name w:val="WW8Num21z0"/>
    <w:rsid w:val="002F0E26"/>
    <w:rPr>
      <w:sz w:val="24"/>
      <w:szCs w:val="24"/>
    </w:rPr>
  </w:style>
  <w:style w:type="character" w:customStyle="1" w:styleId="WW8Num22zfalse">
    <w:name w:val="WW8Num22zfalse"/>
    <w:rsid w:val="002F0E26"/>
  </w:style>
  <w:style w:type="character" w:customStyle="1" w:styleId="WW8Num23z0">
    <w:name w:val="WW8Num23z0"/>
    <w:rsid w:val="002F0E26"/>
    <w:rPr>
      <w:sz w:val="24"/>
      <w:szCs w:val="24"/>
    </w:rPr>
  </w:style>
  <w:style w:type="character" w:customStyle="1" w:styleId="WW8Num24zfalse">
    <w:name w:val="WW8Num24zfalse"/>
    <w:rsid w:val="002F0E26"/>
  </w:style>
  <w:style w:type="character" w:customStyle="1" w:styleId="WW8Num25z0">
    <w:name w:val="WW8Num25z0"/>
    <w:rsid w:val="002F0E26"/>
    <w:rPr>
      <w:sz w:val="24"/>
      <w:szCs w:val="24"/>
    </w:rPr>
  </w:style>
  <w:style w:type="character" w:customStyle="1" w:styleId="WW8Num26z0">
    <w:name w:val="WW8Num26z0"/>
    <w:rsid w:val="002F0E26"/>
    <w:rPr>
      <w:sz w:val="24"/>
      <w:szCs w:val="24"/>
    </w:rPr>
  </w:style>
  <w:style w:type="character" w:customStyle="1" w:styleId="WW8Num27z0">
    <w:name w:val="WW8Num27z0"/>
    <w:rsid w:val="002F0E26"/>
    <w:rPr>
      <w:rFonts w:ascii="Symbol" w:hAnsi="Symbol" w:cs="Symbol"/>
    </w:rPr>
  </w:style>
  <w:style w:type="character" w:customStyle="1" w:styleId="WW8Num28z0">
    <w:name w:val="WW8Num28z0"/>
    <w:rsid w:val="002F0E26"/>
    <w:rPr>
      <w:sz w:val="24"/>
      <w:szCs w:val="24"/>
    </w:rPr>
  </w:style>
  <w:style w:type="character" w:customStyle="1" w:styleId="WW8Num29z0">
    <w:name w:val="WW8Num29z0"/>
    <w:rsid w:val="002F0E26"/>
    <w:rPr>
      <w:b w:val="0"/>
      <w:sz w:val="24"/>
      <w:szCs w:val="24"/>
    </w:rPr>
  </w:style>
  <w:style w:type="character" w:customStyle="1" w:styleId="WW8Num29z1">
    <w:name w:val="WW8Num29z1"/>
    <w:rsid w:val="002F0E26"/>
    <w:rPr>
      <w:sz w:val="24"/>
      <w:szCs w:val="24"/>
    </w:rPr>
  </w:style>
  <w:style w:type="character" w:customStyle="1" w:styleId="WW8Num29z2">
    <w:name w:val="WW8Num29z2"/>
    <w:rsid w:val="002F0E26"/>
    <w:rPr>
      <w:rFonts w:ascii="Symbol" w:hAnsi="Symbol" w:cs="Symbol"/>
      <w:b w:val="0"/>
      <w:sz w:val="24"/>
      <w:szCs w:val="24"/>
    </w:rPr>
  </w:style>
  <w:style w:type="character" w:customStyle="1" w:styleId="WW8Num29ztrue">
    <w:name w:val="WW8Num29ztrue"/>
    <w:rsid w:val="002F0E26"/>
  </w:style>
  <w:style w:type="character" w:customStyle="1" w:styleId="WW8Num30z0">
    <w:name w:val="WW8Num30z0"/>
    <w:rsid w:val="002F0E26"/>
    <w:rPr>
      <w:sz w:val="24"/>
      <w:szCs w:val="24"/>
    </w:rPr>
  </w:style>
  <w:style w:type="character" w:customStyle="1" w:styleId="WW8Num31z0">
    <w:name w:val="WW8Num31z0"/>
    <w:rsid w:val="002F0E26"/>
    <w:rPr>
      <w:sz w:val="24"/>
      <w:szCs w:val="24"/>
    </w:rPr>
  </w:style>
  <w:style w:type="character" w:customStyle="1" w:styleId="WW8Num32zfalse">
    <w:name w:val="WW8Num32zfalse"/>
    <w:rsid w:val="002F0E26"/>
  </w:style>
  <w:style w:type="character" w:customStyle="1" w:styleId="WW8Num33z0">
    <w:name w:val="WW8Num33z0"/>
    <w:rsid w:val="002F0E26"/>
    <w:rPr>
      <w:sz w:val="24"/>
      <w:szCs w:val="24"/>
    </w:rPr>
  </w:style>
  <w:style w:type="character" w:customStyle="1" w:styleId="WW8Num34zfalse">
    <w:name w:val="WW8Num34zfalse"/>
    <w:rsid w:val="002F0E26"/>
  </w:style>
  <w:style w:type="character" w:customStyle="1" w:styleId="WW8Num35z0">
    <w:name w:val="WW8Num35z0"/>
    <w:rsid w:val="002F0E26"/>
    <w:rPr>
      <w:rFonts w:ascii="Bookman Old Style" w:hAnsi="Bookman Old Style" w:cs="Bookman Old Style"/>
      <w:sz w:val="24"/>
      <w:szCs w:val="24"/>
    </w:rPr>
  </w:style>
  <w:style w:type="character" w:customStyle="1" w:styleId="WW8Num36z0">
    <w:name w:val="WW8Num36z0"/>
    <w:rsid w:val="002F0E26"/>
    <w:rPr>
      <w:sz w:val="24"/>
      <w:szCs w:val="24"/>
    </w:rPr>
  </w:style>
  <w:style w:type="character" w:customStyle="1" w:styleId="WW8Num37z0">
    <w:name w:val="WW8Num37z0"/>
    <w:rsid w:val="002F0E26"/>
    <w:rPr>
      <w:sz w:val="24"/>
      <w:szCs w:val="24"/>
    </w:rPr>
  </w:style>
  <w:style w:type="character" w:customStyle="1" w:styleId="WW8Num38zfalse">
    <w:name w:val="WW8Num38zfalse"/>
    <w:rsid w:val="002F0E26"/>
  </w:style>
  <w:style w:type="character" w:customStyle="1" w:styleId="WW8Num39zfalse">
    <w:name w:val="WW8Num39zfalse"/>
    <w:rsid w:val="002F0E26"/>
  </w:style>
  <w:style w:type="character" w:customStyle="1" w:styleId="WW8Num40zfalse">
    <w:name w:val="WW8Num40zfalse"/>
    <w:rsid w:val="002F0E26"/>
  </w:style>
  <w:style w:type="character" w:customStyle="1" w:styleId="WW8Num41z0">
    <w:name w:val="WW8Num41z0"/>
    <w:rsid w:val="002F0E26"/>
    <w:rPr>
      <w:sz w:val="24"/>
      <w:szCs w:val="24"/>
    </w:rPr>
  </w:style>
  <w:style w:type="character" w:customStyle="1" w:styleId="WW8Num42z0">
    <w:name w:val="WW8Num42z0"/>
    <w:rsid w:val="002F0E26"/>
    <w:rPr>
      <w:b/>
      <w:sz w:val="24"/>
      <w:szCs w:val="24"/>
    </w:rPr>
  </w:style>
  <w:style w:type="character" w:customStyle="1" w:styleId="WW8Num43z0">
    <w:name w:val="WW8Num43z0"/>
    <w:rsid w:val="002F0E26"/>
    <w:rPr>
      <w:sz w:val="24"/>
      <w:szCs w:val="24"/>
    </w:rPr>
  </w:style>
  <w:style w:type="character" w:customStyle="1" w:styleId="WW8Num44z0">
    <w:name w:val="WW8Num44z0"/>
    <w:rsid w:val="002F0E26"/>
    <w:rPr>
      <w:i/>
      <w:sz w:val="24"/>
      <w:szCs w:val="24"/>
    </w:rPr>
  </w:style>
  <w:style w:type="character" w:customStyle="1" w:styleId="WW8Num45z0">
    <w:name w:val="WW8Num45z0"/>
    <w:rsid w:val="002F0E26"/>
    <w:rPr>
      <w:sz w:val="24"/>
      <w:szCs w:val="24"/>
    </w:rPr>
  </w:style>
  <w:style w:type="character" w:customStyle="1" w:styleId="WW8Num46z0">
    <w:name w:val="WW8Num46z0"/>
    <w:rsid w:val="002F0E26"/>
    <w:rPr>
      <w:sz w:val="24"/>
      <w:szCs w:val="24"/>
    </w:rPr>
  </w:style>
  <w:style w:type="character" w:customStyle="1" w:styleId="WW8Num47z0">
    <w:name w:val="WW8Num47z0"/>
    <w:rsid w:val="002F0E26"/>
    <w:rPr>
      <w:sz w:val="24"/>
      <w:szCs w:val="24"/>
    </w:rPr>
  </w:style>
  <w:style w:type="character" w:customStyle="1" w:styleId="WW8Num48z0">
    <w:name w:val="WW8Num48z0"/>
    <w:rsid w:val="002F0E26"/>
    <w:rPr>
      <w:sz w:val="24"/>
      <w:szCs w:val="24"/>
    </w:rPr>
  </w:style>
  <w:style w:type="character" w:customStyle="1" w:styleId="WW8Num49z0">
    <w:name w:val="WW8Num49z0"/>
    <w:rsid w:val="002F0E26"/>
    <w:rPr>
      <w:sz w:val="24"/>
      <w:szCs w:val="24"/>
    </w:rPr>
  </w:style>
  <w:style w:type="character" w:customStyle="1" w:styleId="WW8Num50zfalse">
    <w:name w:val="WW8Num50zfalse"/>
    <w:rsid w:val="002F0E26"/>
  </w:style>
  <w:style w:type="character" w:customStyle="1" w:styleId="WW8Num51z0">
    <w:name w:val="WW8Num51z0"/>
    <w:rsid w:val="002F0E26"/>
    <w:rPr>
      <w:sz w:val="24"/>
      <w:szCs w:val="24"/>
    </w:rPr>
  </w:style>
  <w:style w:type="character" w:customStyle="1" w:styleId="WW8Num52z0">
    <w:name w:val="WW8Num52z0"/>
    <w:rsid w:val="002F0E26"/>
    <w:rPr>
      <w:b/>
      <w:i w:val="0"/>
      <w:sz w:val="24"/>
      <w:szCs w:val="24"/>
    </w:rPr>
  </w:style>
  <w:style w:type="character" w:customStyle="1" w:styleId="WW8Num53z0">
    <w:name w:val="WW8Num53z0"/>
    <w:rsid w:val="002F0E26"/>
    <w:rPr>
      <w:rFonts w:ascii="Times New Roman" w:eastAsia="Times New Roman" w:hAnsi="Times New Roman" w:cs="Times New Roman"/>
      <w:sz w:val="24"/>
      <w:szCs w:val="24"/>
    </w:rPr>
  </w:style>
  <w:style w:type="character" w:customStyle="1" w:styleId="WW8Num54z0">
    <w:name w:val="WW8Num54z0"/>
    <w:rsid w:val="002F0E26"/>
    <w:rPr>
      <w:i/>
    </w:rPr>
  </w:style>
  <w:style w:type="character" w:customStyle="1" w:styleId="WW8Num55z0">
    <w:name w:val="WW8Num55z0"/>
    <w:rsid w:val="002F0E26"/>
    <w:rPr>
      <w:sz w:val="24"/>
      <w:szCs w:val="24"/>
    </w:rPr>
  </w:style>
  <w:style w:type="character" w:customStyle="1" w:styleId="WW8Num56zfalse">
    <w:name w:val="WW8Num56zfalse"/>
    <w:rsid w:val="002F0E26"/>
  </w:style>
  <w:style w:type="character" w:customStyle="1" w:styleId="WW8Num57zfalse">
    <w:name w:val="WW8Num57zfalse"/>
    <w:rsid w:val="002F0E26"/>
  </w:style>
  <w:style w:type="character" w:customStyle="1" w:styleId="WW8Num58z0">
    <w:name w:val="WW8Num58z0"/>
    <w:rsid w:val="002F0E26"/>
    <w:rPr>
      <w:sz w:val="24"/>
      <w:szCs w:val="24"/>
    </w:rPr>
  </w:style>
  <w:style w:type="character" w:customStyle="1" w:styleId="WW8Num59z0">
    <w:name w:val="WW8Num59z0"/>
    <w:rsid w:val="002F0E26"/>
    <w:rPr>
      <w:sz w:val="24"/>
      <w:szCs w:val="24"/>
    </w:rPr>
  </w:style>
  <w:style w:type="character" w:customStyle="1" w:styleId="WW8Num59z1">
    <w:name w:val="WW8Num59z1"/>
    <w:rsid w:val="002F0E26"/>
    <w:rPr>
      <w:b/>
      <w:i w:val="0"/>
      <w:sz w:val="24"/>
      <w:szCs w:val="24"/>
    </w:rPr>
  </w:style>
  <w:style w:type="character" w:customStyle="1" w:styleId="WW8Num59ztrue">
    <w:name w:val="WW8Num59ztrue"/>
    <w:rsid w:val="002F0E26"/>
  </w:style>
  <w:style w:type="character" w:customStyle="1" w:styleId="WW8Num60z0">
    <w:name w:val="WW8Num60z0"/>
    <w:rsid w:val="002F0E26"/>
    <w:rPr>
      <w:sz w:val="24"/>
      <w:szCs w:val="24"/>
    </w:rPr>
  </w:style>
  <w:style w:type="character" w:customStyle="1" w:styleId="WW8Num61z0">
    <w:name w:val="WW8Num61z0"/>
    <w:rsid w:val="002F0E26"/>
    <w:rPr>
      <w:sz w:val="24"/>
      <w:szCs w:val="24"/>
    </w:rPr>
  </w:style>
  <w:style w:type="character" w:customStyle="1" w:styleId="WW8Num62z0">
    <w:name w:val="WW8Num62z0"/>
    <w:rsid w:val="002F0E26"/>
    <w:rPr>
      <w:rFonts w:ascii="Times New Roman" w:eastAsia="Times New Roman" w:hAnsi="Times New Roman" w:cs="Times New Roman"/>
    </w:rPr>
  </w:style>
  <w:style w:type="character" w:customStyle="1" w:styleId="WW8Num63z0">
    <w:name w:val="WW8Num63z0"/>
    <w:rsid w:val="002F0E26"/>
    <w:rPr>
      <w:sz w:val="24"/>
      <w:szCs w:val="24"/>
    </w:rPr>
  </w:style>
  <w:style w:type="character" w:customStyle="1" w:styleId="WW8Num64z0">
    <w:name w:val="WW8Num64z0"/>
    <w:rsid w:val="002F0E26"/>
    <w:rPr>
      <w:sz w:val="24"/>
      <w:szCs w:val="24"/>
    </w:rPr>
  </w:style>
  <w:style w:type="character" w:customStyle="1" w:styleId="WW8Num65zfalse">
    <w:name w:val="WW8Num65zfalse"/>
    <w:rsid w:val="002F0E26"/>
  </w:style>
  <w:style w:type="character" w:customStyle="1" w:styleId="WW8Num66z0">
    <w:name w:val="WW8Num66z0"/>
    <w:rsid w:val="002F0E26"/>
    <w:rPr>
      <w:i/>
      <w:sz w:val="24"/>
      <w:szCs w:val="24"/>
    </w:rPr>
  </w:style>
  <w:style w:type="character" w:customStyle="1" w:styleId="WW8Num67z0">
    <w:name w:val="WW8Num67z0"/>
    <w:rsid w:val="002F0E26"/>
    <w:rPr>
      <w:sz w:val="24"/>
      <w:szCs w:val="24"/>
    </w:rPr>
  </w:style>
  <w:style w:type="character" w:customStyle="1" w:styleId="WW8Num68z0">
    <w:name w:val="WW8Num68z0"/>
    <w:rsid w:val="002F0E26"/>
    <w:rPr>
      <w:sz w:val="24"/>
      <w:szCs w:val="24"/>
    </w:rPr>
  </w:style>
  <w:style w:type="character" w:customStyle="1" w:styleId="WW8Num69z0">
    <w:name w:val="WW8Num69z0"/>
    <w:rsid w:val="002F0E26"/>
    <w:rPr>
      <w:sz w:val="24"/>
      <w:szCs w:val="24"/>
    </w:rPr>
  </w:style>
  <w:style w:type="character" w:customStyle="1" w:styleId="WW8Num70z0">
    <w:name w:val="WW8Num70z0"/>
    <w:rsid w:val="002F0E26"/>
    <w:rPr>
      <w:sz w:val="24"/>
      <w:szCs w:val="24"/>
    </w:rPr>
  </w:style>
  <w:style w:type="character" w:customStyle="1" w:styleId="WW8Num71z0">
    <w:name w:val="WW8Num71z0"/>
    <w:rsid w:val="002F0E26"/>
    <w:rPr>
      <w:sz w:val="24"/>
      <w:szCs w:val="24"/>
    </w:rPr>
  </w:style>
  <w:style w:type="character" w:customStyle="1" w:styleId="WW8Num72z0">
    <w:name w:val="WW8Num72z0"/>
    <w:rsid w:val="002F0E26"/>
    <w:rPr>
      <w:sz w:val="24"/>
      <w:szCs w:val="24"/>
    </w:rPr>
  </w:style>
  <w:style w:type="character" w:customStyle="1" w:styleId="WW8Num73z0">
    <w:name w:val="WW8Num73z0"/>
    <w:rsid w:val="002F0E26"/>
    <w:rPr>
      <w:sz w:val="24"/>
      <w:szCs w:val="24"/>
    </w:rPr>
  </w:style>
  <w:style w:type="character" w:customStyle="1" w:styleId="WW8Num74z0">
    <w:name w:val="WW8Num74z0"/>
    <w:rsid w:val="002F0E26"/>
    <w:rPr>
      <w:sz w:val="24"/>
      <w:szCs w:val="24"/>
    </w:rPr>
  </w:style>
  <w:style w:type="character" w:customStyle="1" w:styleId="WW8Num75zfalse">
    <w:name w:val="WW8Num75zfalse"/>
    <w:rsid w:val="002F0E26"/>
  </w:style>
  <w:style w:type="character" w:customStyle="1" w:styleId="WW8Num76z0">
    <w:name w:val="WW8Num76z0"/>
    <w:rsid w:val="002F0E26"/>
    <w:rPr>
      <w:sz w:val="24"/>
      <w:szCs w:val="24"/>
    </w:rPr>
  </w:style>
  <w:style w:type="character" w:customStyle="1" w:styleId="WW8Num77z0">
    <w:name w:val="WW8Num77z0"/>
    <w:rsid w:val="002F0E26"/>
    <w:rPr>
      <w:sz w:val="24"/>
      <w:szCs w:val="24"/>
    </w:rPr>
  </w:style>
  <w:style w:type="character" w:customStyle="1" w:styleId="WW8Num78z0">
    <w:name w:val="WW8Num78z0"/>
    <w:rsid w:val="002F0E26"/>
    <w:rPr>
      <w:i/>
      <w:sz w:val="24"/>
      <w:szCs w:val="24"/>
    </w:rPr>
  </w:style>
  <w:style w:type="character" w:customStyle="1" w:styleId="WW8Num79zfalse">
    <w:name w:val="WW8Num79zfalse"/>
    <w:rsid w:val="002F0E26"/>
  </w:style>
  <w:style w:type="character" w:customStyle="1" w:styleId="WW8Num80z0">
    <w:name w:val="WW8Num80z0"/>
    <w:rsid w:val="002F0E26"/>
    <w:rPr>
      <w:sz w:val="24"/>
      <w:szCs w:val="24"/>
    </w:rPr>
  </w:style>
  <w:style w:type="character" w:customStyle="1" w:styleId="WW8Num81z0">
    <w:name w:val="WW8Num81z0"/>
    <w:rsid w:val="002F0E26"/>
    <w:rPr>
      <w:rFonts w:ascii="Bookman Old Style" w:hAnsi="Bookman Old Style" w:cs="Bookman Old Style"/>
      <w:sz w:val="24"/>
      <w:szCs w:val="24"/>
    </w:rPr>
  </w:style>
  <w:style w:type="character" w:customStyle="1" w:styleId="WW8Num82zfalse">
    <w:name w:val="WW8Num82zfalse"/>
    <w:rsid w:val="002F0E26"/>
  </w:style>
  <w:style w:type="character" w:customStyle="1" w:styleId="WW8Num83z0">
    <w:name w:val="WW8Num83z0"/>
    <w:rsid w:val="002F0E26"/>
    <w:rPr>
      <w:sz w:val="24"/>
      <w:szCs w:val="24"/>
    </w:rPr>
  </w:style>
  <w:style w:type="character" w:customStyle="1" w:styleId="WW8Num84z0">
    <w:name w:val="WW8Num84z0"/>
    <w:rsid w:val="002F0E26"/>
    <w:rPr>
      <w:sz w:val="24"/>
      <w:szCs w:val="24"/>
    </w:rPr>
  </w:style>
  <w:style w:type="character" w:customStyle="1" w:styleId="WW8Num85z0">
    <w:name w:val="WW8Num85z0"/>
    <w:rsid w:val="002F0E26"/>
    <w:rPr>
      <w:sz w:val="24"/>
      <w:szCs w:val="24"/>
    </w:rPr>
  </w:style>
  <w:style w:type="character" w:customStyle="1" w:styleId="WW8Num86z0">
    <w:name w:val="WW8Num86z0"/>
    <w:rsid w:val="002F0E26"/>
    <w:rPr>
      <w:sz w:val="24"/>
      <w:szCs w:val="24"/>
    </w:rPr>
  </w:style>
  <w:style w:type="character" w:customStyle="1" w:styleId="WW8Num87z0">
    <w:name w:val="WW8Num87z0"/>
    <w:rsid w:val="002F0E26"/>
    <w:rPr>
      <w:sz w:val="24"/>
      <w:szCs w:val="24"/>
    </w:rPr>
  </w:style>
  <w:style w:type="character" w:customStyle="1" w:styleId="WW8Num88z0">
    <w:name w:val="WW8Num88z0"/>
    <w:rsid w:val="002F0E26"/>
    <w:rPr>
      <w:sz w:val="24"/>
      <w:szCs w:val="24"/>
    </w:rPr>
  </w:style>
  <w:style w:type="character" w:customStyle="1" w:styleId="WW8Num89zfalse">
    <w:name w:val="WW8Num89zfalse"/>
    <w:rsid w:val="002F0E26"/>
  </w:style>
  <w:style w:type="character" w:customStyle="1" w:styleId="WW8Num89ztrue">
    <w:name w:val="WW8Num89ztrue"/>
    <w:rsid w:val="002F0E26"/>
  </w:style>
  <w:style w:type="character" w:customStyle="1" w:styleId="WW8Num90z0">
    <w:name w:val="WW8Num90z0"/>
    <w:rsid w:val="002F0E26"/>
    <w:rPr>
      <w:b/>
      <w:sz w:val="24"/>
      <w:szCs w:val="24"/>
    </w:rPr>
  </w:style>
  <w:style w:type="character" w:customStyle="1" w:styleId="WW8Num91zfalse">
    <w:name w:val="WW8Num91zfalse"/>
    <w:rsid w:val="002F0E26"/>
  </w:style>
  <w:style w:type="character" w:customStyle="1" w:styleId="WW8Num92z0">
    <w:name w:val="WW8Num92z0"/>
    <w:rsid w:val="002F0E26"/>
    <w:rPr>
      <w:sz w:val="24"/>
      <w:szCs w:val="24"/>
    </w:rPr>
  </w:style>
  <w:style w:type="character" w:customStyle="1" w:styleId="WW8Num93zfalse">
    <w:name w:val="WW8Num93zfalse"/>
    <w:rsid w:val="002F0E26"/>
  </w:style>
  <w:style w:type="character" w:customStyle="1" w:styleId="WW8Num94z0">
    <w:name w:val="WW8Num94z0"/>
    <w:rsid w:val="002F0E26"/>
    <w:rPr>
      <w:sz w:val="24"/>
      <w:szCs w:val="24"/>
    </w:rPr>
  </w:style>
  <w:style w:type="character" w:customStyle="1" w:styleId="WW8Num95z0">
    <w:name w:val="WW8Num95z0"/>
    <w:rsid w:val="002F0E26"/>
    <w:rPr>
      <w:sz w:val="24"/>
      <w:szCs w:val="24"/>
    </w:rPr>
  </w:style>
  <w:style w:type="character" w:customStyle="1" w:styleId="WW8Num96z0">
    <w:name w:val="WW8Num96z0"/>
    <w:rsid w:val="002F0E26"/>
    <w:rPr>
      <w:sz w:val="24"/>
      <w:szCs w:val="24"/>
    </w:rPr>
  </w:style>
  <w:style w:type="character" w:customStyle="1" w:styleId="WW8Num97z0">
    <w:name w:val="WW8Num97z0"/>
    <w:rsid w:val="002F0E26"/>
    <w:rPr>
      <w:sz w:val="24"/>
      <w:szCs w:val="24"/>
    </w:rPr>
  </w:style>
  <w:style w:type="character" w:customStyle="1" w:styleId="WW8Num98z0">
    <w:name w:val="WW8Num98z0"/>
    <w:rsid w:val="002F0E26"/>
    <w:rPr>
      <w:sz w:val="24"/>
      <w:szCs w:val="24"/>
    </w:rPr>
  </w:style>
  <w:style w:type="character" w:customStyle="1" w:styleId="WW8Num99z0">
    <w:name w:val="WW8Num99z0"/>
    <w:rsid w:val="002F0E26"/>
    <w:rPr>
      <w:sz w:val="24"/>
      <w:szCs w:val="24"/>
    </w:rPr>
  </w:style>
  <w:style w:type="character" w:customStyle="1" w:styleId="WW8Num100z0">
    <w:name w:val="WW8Num100z0"/>
    <w:rsid w:val="002F0E26"/>
    <w:rPr>
      <w:sz w:val="24"/>
      <w:szCs w:val="24"/>
    </w:rPr>
  </w:style>
  <w:style w:type="character" w:customStyle="1" w:styleId="WW8Num101z0">
    <w:name w:val="WW8Num101z0"/>
    <w:rsid w:val="002F0E26"/>
    <w:rPr>
      <w:sz w:val="24"/>
      <w:szCs w:val="24"/>
    </w:rPr>
  </w:style>
  <w:style w:type="character" w:customStyle="1" w:styleId="WW8Num102z0">
    <w:name w:val="WW8Num102z0"/>
    <w:rsid w:val="002F0E26"/>
    <w:rPr>
      <w:sz w:val="24"/>
      <w:szCs w:val="24"/>
    </w:rPr>
  </w:style>
  <w:style w:type="character" w:customStyle="1" w:styleId="WW8Num103z0">
    <w:name w:val="WW8Num103z0"/>
    <w:rsid w:val="002F0E26"/>
    <w:rPr>
      <w:sz w:val="24"/>
      <w:szCs w:val="24"/>
    </w:rPr>
  </w:style>
  <w:style w:type="character" w:customStyle="1" w:styleId="WW8Num104z0">
    <w:name w:val="WW8Num104z0"/>
    <w:rsid w:val="002F0E26"/>
    <w:rPr>
      <w:sz w:val="24"/>
      <w:szCs w:val="24"/>
    </w:rPr>
  </w:style>
  <w:style w:type="character" w:customStyle="1" w:styleId="WW8Num105zfalse">
    <w:name w:val="WW8Num105zfalse"/>
    <w:rsid w:val="002F0E26"/>
  </w:style>
  <w:style w:type="character" w:customStyle="1" w:styleId="WW8Num106z0">
    <w:name w:val="WW8Num106z0"/>
    <w:rsid w:val="002F0E26"/>
    <w:rPr>
      <w:sz w:val="24"/>
      <w:szCs w:val="24"/>
    </w:rPr>
  </w:style>
  <w:style w:type="character" w:customStyle="1" w:styleId="WW8Num107zfalse">
    <w:name w:val="WW8Num107zfalse"/>
    <w:rsid w:val="002F0E26"/>
  </w:style>
  <w:style w:type="character" w:customStyle="1" w:styleId="WW8Num108z0">
    <w:name w:val="WW8Num108z0"/>
    <w:rsid w:val="002F0E26"/>
    <w:rPr>
      <w:sz w:val="24"/>
      <w:szCs w:val="24"/>
    </w:rPr>
  </w:style>
  <w:style w:type="character" w:customStyle="1" w:styleId="WW8Num109z0">
    <w:name w:val="WW8Num109z0"/>
    <w:rsid w:val="002F0E26"/>
    <w:rPr>
      <w:sz w:val="24"/>
      <w:szCs w:val="24"/>
    </w:rPr>
  </w:style>
  <w:style w:type="character" w:customStyle="1" w:styleId="WW8Num110z0">
    <w:name w:val="WW8Num110z0"/>
    <w:rsid w:val="002F0E26"/>
    <w:rPr>
      <w:rFonts w:ascii="Wingdings" w:hAnsi="Wingdings" w:cs="Wingdings"/>
    </w:rPr>
  </w:style>
  <w:style w:type="character" w:customStyle="1" w:styleId="WW8Num110z1">
    <w:name w:val="WW8Num110z1"/>
    <w:rsid w:val="002F0E26"/>
    <w:rPr>
      <w:rFonts w:ascii="Courier New" w:hAnsi="Courier New" w:cs="Courier New"/>
    </w:rPr>
  </w:style>
  <w:style w:type="character" w:customStyle="1" w:styleId="WW8Num110z2">
    <w:name w:val="WW8Num110z2"/>
    <w:rsid w:val="002F0E26"/>
    <w:rPr>
      <w:rFonts w:ascii="Symbol" w:hAnsi="Symbol" w:cs="Symbol"/>
    </w:rPr>
  </w:style>
  <w:style w:type="character" w:customStyle="1" w:styleId="WW8Num111zfalse">
    <w:name w:val="WW8Num111zfalse"/>
    <w:rsid w:val="002F0E26"/>
  </w:style>
  <w:style w:type="character" w:customStyle="1" w:styleId="WW8Num112z0">
    <w:name w:val="WW8Num112z0"/>
    <w:rsid w:val="002F0E26"/>
    <w:rPr>
      <w:sz w:val="24"/>
      <w:szCs w:val="24"/>
    </w:rPr>
  </w:style>
  <w:style w:type="character" w:customStyle="1" w:styleId="WW8Num113z0">
    <w:name w:val="WW8Num113z0"/>
    <w:rsid w:val="002F0E26"/>
    <w:rPr>
      <w:sz w:val="24"/>
      <w:szCs w:val="24"/>
    </w:rPr>
  </w:style>
  <w:style w:type="character" w:customStyle="1" w:styleId="WW8Num114z0">
    <w:name w:val="WW8Num114z0"/>
    <w:rsid w:val="002F0E26"/>
    <w:rPr>
      <w:b/>
      <w:sz w:val="24"/>
      <w:szCs w:val="24"/>
    </w:rPr>
  </w:style>
  <w:style w:type="character" w:customStyle="1" w:styleId="WW8Num115z0">
    <w:name w:val="WW8Num115z0"/>
    <w:rsid w:val="002F0E26"/>
    <w:rPr>
      <w:sz w:val="24"/>
      <w:szCs w:val="24"/>
    </w:rPr>
  </w:style>
  <w:style w:type="character" w:customStyle="1" w:styleId="WW8Num116z0">
    <w:name w:val="WW8Num116z0"/>
    <w:rsid w:val="002F0E26"/>
    <w:rPr>
      <w:b/>
      <w:i/>
      <w:sz w:val="24"/>
      <w:szCs w:val="24"/>
    </w:rPr>
  </w:style>
  <w:style w:type="character" w:customStyle="1" w:styleId="WW8Num117zfalse">
    <w:name w:val="WW8Num117zfalse"/>
    <w:rsid w:val="002F0E26"/>
  </w:style>
  <w:style w:type="character" w:customStyle="1" w:styleId="WW8Num118zfalse">
    <w:name w:val="WW8Num118zfalse"/>
    <w:rsid w:val="002F0E26"/>
  </w:style>
  <w:style w:type="character" w:customStyle="1" w:styleId="WW8Num119z0">
    <w:name w:val="WW8Num119z0"/>
    <w:rsid w:val="002F0E26"/>
    <w:rPr>
      <w:sz w:val="24"/>
      <w:szCs w:val="24"/>
    </w:rPr>
  </w:style>
  <w:style w:type="character" w:customStyle="1" w:styleId="WW8Num120z0">
    <w:name w:val="WW8Num120z0"/>
    <w:rsid w:val="002F0E26"/>
    <w:rPr>
      <w:i/>
      <w:sz w:val="24"/>
      <w:szCs w:val="24"/>
    </w:rPr>
  </w:style>
  <w:style w:type="character" w:customStyle="1" w:styleId="WW8Num121z0">
    <w:name w:val="WW8Num121z0"/>
    <w:rsid w:val="002F0E26"/>
    <w:rPr>
      <w:b/>
      <w:i/>
      <w:sz w:val="24"/>
      <w:szCs w:val="24"/>
    </w:rPr>
  </w:style>
  <w:style w:type="character" w:customStyle="1" w:styleId="WW8Num122z0">
    <w:name w:val="WW8Num122z0"/>
    <w:rsid w:val="002F0E26"/>
    <w:rPr>
      <w:sz w:val="24"/>
      <w:szCs w:val="24"/>
    </w:rPr>
  </w:style>
  <w:style w:type="character" w:customStyle="1" w:styleId="WW8Num123z0">
    <w:name w:val="WW8Num123z0"/>
    <w:rsid w:val="002F0E26"/>
    <w:rPr>
      <w:sz w:val="24"/>
      <w:szCs w:val="24"/>
    </w:rPr>
  </w:style>
  <w:style w:type="character" w:customStyle="1" w:styleId="WW8Num124z0">
    <w:name w:val="WW8Num124z0"/>
    <w:rsid w:val="002F0E26"/>
    <w:rPr>
      <w:sz w:val="24"/>
      <w:szCs w:val="24"/>
    </w:rPr>
  </w:style>
  <w:style w:type="character" w:customStyle="1" w:styleId="WW8Num125z0">
    <w:name w:val="WW8Num125z0"/>
    <w:rsid w:val="002F0E26"/>
    <w:rPr>
      <w:sz w:val="24"/>
      <w:szCs w:val="24"/>
    </w:rPr>
  </w:style>
  <w:style w:type="character" w:customStyle="1" w:styleId="WW8Num125ztrue">
    <w:name w:val="WW8Num125ztrue"/>
    <w:rsid w:val="002F0E26"/>
  </w:style>
  <w:style w:type="character" w:customStyle="1" w:styleId="WW8Num126z0">
    <w:name w:val="WW8Num126z0"/>
    <w:rsid w:val="002F0E26"/>
    <w:rPr>
      <w:sz w:val="24"/>
      <w:szCs w:val="24"/>
    </w:rPr>
  </w:style>
  <w:style w:type="character" w:customStyle="1" w:styleId="WW8Num127z0">
    <w:name w:val="WW8Num127z0"/>
    <w:rsid w:val="002F0E26"/>
    <w:rPr>
      <w:b/>
      <w:sz w:val="24"/>
      <w:szCs w:val="24"/>
    </w:rPr>
  </w:style>
  <w:style w:type="character" w:customStyle="1" w:styleId="WW8Num128zfalse">
    <w:name w:val="WW8Num128zfalse"/>
    <w:rsid w:val="002F0E26"/>
  </w:style>
  <w:style w:type="character" w:customStyle="1" w:styleId="WW8Num129z0">
    <w:name w:val="WW8Num129z0"/>
    <w:rsid w:val="002F0E26"/>
    <w:rPr>
      <w:sz w:val="24"/>
      <w:szCs w:val="24"/>
    </w:rPr>
  </w:style>
  <w:style w:type="character" w:customStyle="1" w:styleId="WW8Num130zfalse">
    <w:name w:val="WW8Num130zfalse"/>
    <w:rsid w:val="002F0E26"/>
  </w:style>
  <w:style w:type="character" w:customStyle="1" w:styleId="WW8Num131z0">
    <w:name w:val="WW8Num131z0"/>
    <w:rsid w:val="002F0E26"/>
    <w:rPr>
      <w:sz w:val="24"/>
      <w:szCs w:val="24"/>
    </w:rPr>
  </w:style>
  <w:style w:type="character" w:customStyle="1" w:styleId="WW8Num132z0">
    <w:name w:val="WW8Num132z0"/>
    <w:rsid w:val="002F0E26"/>
    <w:rPr>
      <w:sz w:val="24"/>
      <w:szCs w:val="24"/>
    </w:rPr>
  </w:style>
  <w:style w:type="character" w:customStyle="1" w:styleId="WW8Num133z0">
    <w:name w:val="WW8Num133z0"/>
    <w:rsid w:val="002F0E26"/>
    <w:rPr>
      <w:sz w:val="24"/>
      <w:szCs w:val="24"/>
    </w:rPr>
  </w:style>
  <w:style w:type="character" w:customStyle="1" w:styleId="WW8Num134z0">
    <w:name w:val="WW8Num134z0"/>
    <w:rsid w:val="002F0E26"/>
    <w:rPr>
      <w:sz w:val="24"/>
      <w:szCs w:val="24"/>
    </w:rPr>
  </w:style>
  <w:style w:type="character" w:customStyle="1" w:styleId="WW8Num135zfalse">
    <w:name w:val="WW8Num135zfalse"/>
    <w:rsid w:val="002F0E26"/>
  </w:style>
  <w:style w:type="character" w:customStyle="1" w:styleId="WW8Num136z0">
    <w:name w:val="WW8Num136z0"/>
    <w:rsid w:val="002F0E26"/>
    <w:rPr>
      <w:sz w:val="24"/>
      <w:szCs w:val="24"/>
    </w:rPr>
  </w:style>
  <w:style w:type="character" w:customStyle="1" w:styleId="WW8Num137zfalse">
    <w:name w:val="WW8Num137zfalse"/>
    <w:rsid w:val="002F0E26"/>
  </w:style>
  <w:style w:type="character" w:customStyle="1" w:styleId="WW8Num138zfalse">
    <w:name w:val="WW8Num138zfalse"/>
    <w:rsid w:val="002F0E26"/>
  </w:style>
  <w:style w:type="character" w:customStyle="1" w:styleId="WW8Num139zfalse">
    <w:name w:val="WW8Num139zfalse"/>
    <w:rsid w:val="002F0E26"/>
  </w:style>
  <w:style w:type="character" w:customStyle="1" w:styleId="WW8Num140z0">
    <w:name w:val="WW8Num140z0"/>
    <w:rsid w:val="002F0E26"/>
    <w:rPr>
      <w:sz w:val="24"/>
      <w:szCs w:val="24"/>
    </w:rPr>
  </w:style>
  <w:style w:type="character" w:customStyle="1" w:styleId="WW8Num141z0">
    <w:name w:val="WW8Num141z0"/>
    <w:rsid w:val="002F0E26"/>
    <w:rPr>
      <w:sz w:val="24"/>
      <w:szCs w:val="24"/>
    </w:rPr>
  </w:style>
  <w:style w:type="character" w:customStyle="1" w:styleId="WW8Num142z0">
    <w:name w:val="WW8Num142z0"/>
    <w:rsid w:val="002F0E26"/>
    <w:rPr>
      <w:sz w:val="24"/>
      <w:szCs w:val="24"/>
    </w:rPr>
  </w:style>
  <w:style w:type="character" w:customStyle="1" w:styleId="WW8Num143z0">
    <w:name w:val="WW8Num143z0"/>
    <w:rsid w:val="002F0E26"/>
    <w:rPr>
      <w:sz w:val="24"/>
      <w:szCs w:val="24"/>
    </w:rPr>
  </w:style>
  <w:style w:type="character" w:customStyle="1" w:styleId="WW8Num144z0">
    <w:name w:val="WW8Num144z0"/>
    <w:rsid w:val="002F0E26"/>
    <w:rPr>
      <w:sz w:val="24"/>
      <w:szCs w:val="24"/>
    </w:rPr>
  </w:style>
  <w:style w:type="character" w:customStyle="1" w:styleId="WW8Num145z0">
    <w:name w:val="WW8Num145z0"/>
    <w:rsid w:val="002F0E26"/>
    <w:rPr>
      <w:sz w:val="24"/>
      <w:szCs w:val="24"/>
    </w:rPr>
  </w:style>
  <w:style w:type="character" w:customStyle="1" w:styleId="WW8Num146z0">
    <w:name w:val="WW8Num146z0"/>
    <w:rsid w:val="002F0E26"/>
    <w:rPr>
      <w:i/>
      <w:sz w:val="24"/>
      <w:szCs w:val="24"/>
    </w:rPr>
  </w:style>
  <w:style w:type="character" w:customStyle="1" w:styleId="WW8Num147z0">
    <w:name w:val="WW8Num147z0"/>
    <w:rsid w:val="002F0E26"/>
    <w:rPr>
      <w:sz w:val="24"/>
      <w:szCs w:val="24"/>
    </w:rPr>
  </w:style>
  <w:style w:type="character" w:customStyle="1" w:styleId="WW8Num147ztrue">
    <w:name w:val="WW8Num147ztrue"/>
    <w:rsid w:val="002F0E26"/>
  </w:style>
  <w:style w:type="character" w:customStyle="1" w:styleId="WW8Num148z0">
    <w:name w:val="WW8Num148z0"/>
    <w:rsid w:val="002F0E26"/>
    <w:rPr>
      <w:sz w:val="24"/>
      <w:szCs w:val="24"/>
    </w:rPr>
  </w:style>
  <w:style w:type="character" w:customStyle="1" w:styleId="WW8Num149zfalse">
    <w:name w:val="WW8Num149zfalse"/>
    <w:rsid w:val="002F0E26"/>
  </w:style>
  <w:style w:type="character" w:customStyle="1" w:styleId="WW8Num150zfalse">
    <w:name w:val="WW8Num150zfalse"/>
    <w:rsid w:val="002F0E26"/>
  </w:style>
  <w:style w:type="character" w:customStyle="1" w:styleId="WW8Num151z0">
    <w:name w:val="WW8Num151z0"/>
    <w:rsid w:val="002F0E26"/>
    <w:rPr>
      <w:sz w:val="24"/>
      <w:szCs w:val="24"/>
    </w:rPr>
  </w:style>
  <w:style w:type="character" w:customStyle="1" w:styleId="WW8Num152z0">
    <w:name w:val="WW8Num152z0"/>
    <w:rsid w:val="002F0E26"/>
    <w:rPr>
      <w:sz w:val="24"/>
      <w:szCs w:val="24"/>
    </w:rPr>
  </w:style>
  <w:style w:type="character" w:customStyle="1" w:styleId="WW8Num153z0">
    <w:name w:val="WW8Num153z0"/>
    <w:rsid w:val="002F0E26"/>
    <w:rPr>
      <w:sz w:val="24"/>
      <w:szCs w:val="24"/>
    </w:rPr>
  </w:style>
  <w:style w:type="character" w:customStyle="1" w:styleId="WW8Num154z0">
    <w:name w:val="WW8Num154z0"/>
    <w:rsid w:val="002F0E26"/>
    <w:rPr>
      <w:sz w:val="24"/>
      <w:szCs w:val="24"/>
    </w:rPr>
  </w:style>
  <w:style w:type="character" w:customStyle="1" w:styleId="WW8Num155z0">
    <w:name w:val="WW8Num155z0"/>
    <w:rsid w:val="002F0E26"/>
    <w:rPr>
      <w:sz w:val="24"/>
      <w:szCs w:val="24"/>
    </w:rPr>
  </w:style>
  <w:style w:type="character" w:customStyle="1" w:styleId="WW8Num156z0">
    <w:name w:val="WW8Num156z0"/>
    <w:rsid w:val="002F0E26"/>
    <w:rPr>
      <w:sz w:val="24"/>
      <w:szCs w:val="24"/>
    </w:rPr>
  </w:style>
  <w:style w:type="character" w:customStyle="1" w:styleId="WW8Num157z0">
    <w:name w:val="WW8Num157z0"/>
    <w:rsid w:val="002F0E26"/>
    <w:rPr>
      <w:sz w:val="24"/>
      <w:szCs w:val="24"/>
    </w:rPr>
  </w:style>
  <w:style w:type="character" w:customStyle="1" w:styleId="WW8Num158z0">
    <w:name w:val="WW8Num158z0"/>
    <w:rsid w:val="002F0E26"/>
    <w:rPr>
      <w:sz w:val="24"/>
      <w:szCs w:val="24"/>
    </w:rPr>
  </w:style>
  <w:style w:type="character" w:customStyle="1" w:styleId="WW8Num159z0">
    <w:name w:val="WW8Num159z0"/>
    <w:rsid w:val="002F0E26"/>
    <w:rPr>
      <w:color w:val="000000"/>
      <w:sz w:val="24"/>
      <w:szCs w:val="24"/>
    </w:rPr>
  </w:style>
  <w:style w:type="character" w:customStyle="1" w:styleId="WW8Num160z0">
    <w:name w:val="WW8Num160z0"/>
    <w:rsid w:val="002F0E26"/>
    <w:rPr>
      <w:sz w:val="24"/>
      <w:szCs w:val="24"/>
    </w:rPr>
  </w:style>
  <w:style w:type="character" w:customStyle="1" w:styleId="WW8Num161z0">
    <w:name w:val="WW8Num161z0"/>
    <w:rsid w:val="002F0E26"/>
    <w:rPr>
      <w:sz w:val="24"/>
      <w:szCs w:val="24"/>
    </w:rPr>
  </w:style>
  <w:style w:type="character" w:customStyle="1" w:styleId="WW8Num162z0">
    <w:name w:val="WW8Num162z0"/>
    <w:rsid w:val="002F0E26"/>
    <w:rPr>
      <w:sz w:val="24"/>
      <w:szCs w:val="24"/>
    </w:rPr>
  </w:style>
  <w:style w:type="character" w:customStyle="1" w:styleId="WW8Num163z0">
    <w:name w:val="WW8Num163z0"/>
    <w:rsid w:val="002F0E26"/>
    <w:rPr>
      <w:sz w:val="24"/>
      <w:szCs w:val="24"/>
    </w:rPr>
  </w:style>
  <w:style w:type="character" w:customStyle="1" w:styleId="WW8Num164z0">
    <w:name w:val="WW8Num164z0"/>
    <w:rsid w:val="002F0E26"/>
    <w:rPr>
      <w:sz w:val="24"/>
      <w:szCs w:val="24"/>
    </w:rPr>
  </w:style>
  <w:style w:type="character" w:customStyle="1" w:styleId="WW8Num165z0">
    <w:name w:val="WW8Num165z0"/>
    <w:rsid w:val="002F0E26"/>
    <w:rPr>
      <w:sz w:val="24"/>
      <w:szCs w:val="24"/>
    </w:rPr>
  </w:style>
  <w:style w:type="character" w:customStyle="1" w:styleId="WW8Num166zfalse">
    <w:name w:val="WW8Num166zfalse"/>
    <w:rsid w:val="002F0E26"/>
  </w:style>
  <w:style w:type="character" w:customStyle="1" w:styleId="WW8Num167z0">
    <w:name w:val="WW8Num167z0"/>
    <w:rsid w:val="002F0E26"/>
    <w:rPr>
      <w:rFonts w:ascii="Symbol" w:hAnsi="Symbol" w:cs="Symbol"/>
    </w:rPr>
  </w:style>
  <w:style w:type="character" w:customStyle="1" w:styleId="WW8Num168z0">
    <w:name w:val="WW8Num168z0"/>
    <w:rsid w:val="002F0E26"/>
    <w:rPr>
      <w:sz w:val="24"/>
      <w:szCs w:val="24"/>
    </w:rPr>
  </w:style>
  <w:style w:type="character" w:customStyle="1" w:styleId="WW8Num169z0">
    <w:name w:val="WW8Num169z0"/>
    <w:rsid w:val="002F0E26"/>
    <w:rPr>
      <w:sz w:val="24"/>
      <w:szCs w:val="24"/>
    </w:rPr>
  </w:style>
  <w:style w:type="character" w:customStyle="1" w:styleId="WW8Num170z0">
    <w:name w:val="WW8Num170z0"/>
    <w:rsid w:val="002F0E26"/>
    <w:rPr>
      <w:sz w:val="24"/>
      <w:szCs w:val="24"/>
    </w:rPr>
  </w:style>
  <w:style w:type="character" w:customStyle="1" w:styleId="WW8Num171z0">
    <w:name w:val="WW8Num171z0"/>
    <w:rsid w:val="002F0E26"/>
    <w:rPr>
      <w:sz w:val="24"/>
      <w:szCs w:val="24"/>
    </w:rPr>
  </w:style>
  <w:style w:type="character" w:customStyle="1" w:styleId="WW8Num172z0">
    <w:name w:val="WW8Num172z0"/>
    <w:rsid w:val="002F0E26"/>
    <w:rPr>
      <w:sz w:val="24"/>
      <w:szCs w:val="24"/>
    </w:rPr>
  </w:style>
  <w:style w:type="character" w:customStyle="1" w:styleId="WW8Num173z0">
    <w:name w:val="WW8Num173z0"/>
    <w:rsid w:val="002F0E26"/>
    <w:rPr>
      <w:sz w:val="24"/>
      <w:szCs w:val="24"/>
    </w:rPr>
  </w:style>
  <w:style w:type="character" w:customStyle="1" w:styleId="WW8Num174z0">
    <w:name w:val="WW8Num174z0"/>
    <w:rsid w:val="002F0E26"/>
    <w:rPr>
      <w:sz w:val="24"/>
      <w:szCs w:val="24"/>
    </w:rPr>
  </w:style>
  <w:style w:type="character" w:customStyle="1" w:styleId="WW8Num175z0">
    <w:name w:val="WW8Num175z0"/>
    <w:rsid w:val="002F0E26"/>
    <w:rPr>
      <w:i w:val="0"/>
      <w:sz w:val="24"/>
      <w:szCs w:val="24"/>
      <w:u w:val="none"/>
    </w:rPr>
  </w:style>
  <w:style w:type="character" w:customStyle="1" w:styleId="WW8Num176z0">
    <w:name w:val="WW8Num176z0"/>
    <w:rsid w:val="002F0E26"/>
    <w:rPr>
      <w:rFonts w:ascii="Times New Roman" w:eastAsia="Times New Roman" w:hAnsi="Times New Roman" w:cs="Times New Roman"/>
    </w:rPr>
  </w:style>
  <w:style w:type="character" w:customStyle="1" w:styleId="WW8Num177z0">
    <w:name w:val="WW8Num177z0"/>
    <w:rsid w:val="002F0E26"/>
    <w:rPr>
      <w:sz w:val="24"/>
      <w:szCs w:val="24"/>
    </w:rPr>
  </w:style>
  <w:style w:type="character" w:customStyle="1" w:styleId="WW8Num178z0">
    <w:name w:val="WW8Num178z0"/>
    <w:rsid w:val="002F0E26"/>
    <w:rPr>
      <w:sz w:val="24"/>
      <w:szCs w:val="24"/>
    </w:rPr>
  </w:style>
  <w:style w:type="character" w:customStyle="1" w:styleId="WW8Num179z0">
    <w:name w:val="WW8Num179z0"/>
    <w:rsid w:val="002F0E26"/>
    <w:rPr>
      <w:sz w:val="24"/>
      <w:szCs w:val="24"/>
    </w:rPr>
  </w:style>
  <w:style w:type="character" w:customStyle="1" w:styleId="WW8Num180z0">
    <w:name w:val="WW8Num180z0"/>
    <w:rsid w:val="002F0E26"/>
    <w:rPr>
      <w:sz w:val="24"/>
      <w:szCs w:val="24"/>
    </w:rPr>
  </w:style>
  <w:style w:type="character" w:customStyle="1" w:styleId="WW8Num181z0">
    <w:name w:val="WW8Num181z0"/>
    <w:rsid w:val="002F0E26"/>
    <w:rPr>
      <w:sz w:val="24"/>
      <w:szCs w:val="24"/>
    </w:rPr>
  </w:style>
  <w:style w:type="character" w:customStyle="1" w:styleId="WW8Num182z0">
    <w:name w:val="WW8Num182z0"/>
    <w:rsid w:val="002F0E26"/>
    <w:rPr>
      <w:sz w:val="24"/>
      <w:szCs w:val="24"/>
    </w:rPr>
  </w:style>
  <w:style w:type="character" w:customStyle="1" w:styleId="WW8Num183z0">
    <w:name w:val="WW8Num183z0"/>
    <w:rsid w:val="002F0E26"/>
    <w:rPr>
      <w:sz w:val="24"/>
      <w:szCs w:val="24"/>
    </w:rPr>
  </w:style>
  <w:style w:type="character" w:customStyle="1" w:styleId="WW8Num184zfalse">
    <w:name w:val="WW8Num184zfalse"/>
    <w:rsid w:val="002F0E26"/>
  </w:style>
  <w:style w:type="character" w:customStyle="1" w:styleId="WW8Num185z0">
    <w:name w:val="WW8Num185z0"/>
    <w:rsid w:val="002F0E26"/>
    <w:rPr>
      <w:sz w:val="24"/>
      <w:szCs w:val="24"/>
    </w:rPr>
  </w:style>
  <w:style w:type="character" w:customStyle="1" w:styleId="WW8Num186z0">
    <w:name w:val="WW8Num186z0"/>
    <w:rsid w:val="002F0E26"/>
    <w:rPr>
      <w:sz w:val="24"/>
      <w:szCs w:val="24"/>
    </w:rPr>
  </w:style>
  <w:style w:type="character" w:customStyle="1" w:styleId="WW8Num187z0">
    <w:name w:val="WW8Num187z0"/>
    <w:rsid w:val="002F0E26"/>
    <w:rPr>
      <w:sz w:val="24"/>
      <w:szCs w:val="24"/>
    </w:rPr>
  </w:style>
  <w:style w:type="character" w:customStyle="1" w:styleId="WW8Num188z0">
    <w:name w:val="WW8Num188z0"/>
    <w:rsid w:val="002F0E26"/>
    <w:rPr>
      <w:sz w:val="24"/>
      <w:szCs w:val="24"/>
    </w:rPr>
  </w:style>
  <w:style w:type="character" w:customStyle="1" w:styleId="WW8Num189z0">
    <w:name w:val="WW8Num189z0"/>
    <w:rsid w:val="002F0E26"/>
    <w:rPr>
      <w:sz w:val="24"/>
      <w:szCs w:val="24"/>
    </w:rPr>
  </w:style>
  <w:style w:type="character" w:customStyle="1" w:styleId="WW8Num190z0">
    <w:name w:val="WW8Num190z0"/>
    <w:rsid w:val="002F0E26"/>
    <w:rPr>
      <w:rFonts w:ascii="Calibri" w:eastAsia="Calibri" w:hAnsi="Calibri" w:cs="Times New Roman"/>
      <w:sz w:val="24"/>
      <w:szCs w:val="24"/>
    </w:rPr>
  </w:style>
  <w:style w:type="character" w:customStyle="1" w:styleId="WW8Num191z0">
    <w:name w:val="WW8Num191z0"/>
    <w:rsid w:val="002F0E26"/>
    <w:rPr>
      <w:sz w:val="24"/>
      <w:szCs w:val="24"/>
    </w:rPr>
  </w:style>
  <w:style w:type="character" w:customStyle="1" w:styleId="WW8Num192z0">
    <w:name w:val="WW8Num192z0"/>
    <w:rsid w:val="002F0E26"/>
    <w:rPr>
      <w:rFonts w:ascii="Symbol" w:hAnsi="Symbol" w:cs="Symbol"/>
      <w:sz w:val="24"/>
      <w:szCs w:val="24"/>
    </w:rPr>
  </w:style>
  <w:style w:type="character" w:customStyle="1" w:styleId="WW8Num193z0">
    <w:name w:val="WW8Num193z0"/>
    <w:rsid w:val="002F0E26"/>
    <w:rPr>
      <w:sz w:val="24"/>
      <w:szCs w:val="24"/>
    </w:rPr>
  </w:style>
  <w:style w:type="character" w:customStyle="1" w:styleId="WW8Num194zfalse">
    <w:name w:val="WW8Num194zfalse"/>
    <w:rsid w:val="002F0E26"/>
  </w:style>
  <w:style w:type="character" w:customStyle="1" w:styleId="WW8Num195z0">
    <w:name w:val="WW8Num195z0"/>
    <w:rsid w:val="002F0E26"/>
    <w:rPr>
      <w:sz w:val="24"/>
      <w:szCs w:val="24"/>
    </w:rPr>
  </w:style>
  <w:style w:type="character" w:customStyle="1" w:styleId="WW8Num196z0">
    <w:name w:val="WW8Num196z0"/>
    <w:rsid w:val="002F0E26"/>
    <w:rPr>
      <w:i/>
      <w:sz w:val="24"/>
      <w:szCs w:val="24"/>
    </w:rPr>
  </w:style>
  <w:style w:type="character" w:customStyle="1" w:styleId="WW8Num197z0">
    <w:name w:val="WW8Num197z0"/>
    <w:rsid w:val="002F0E26"/>
    <w:rPr>
      <w:sz w:val="24"/>
      <w:szCs w:val="24"/>
    </w:rPr>
  </w:style>
  <w:style w:type="character" w:customStyle="1" w:styleId="WW8Num198zfalse">
    <w:name w:val="WW8Num198zfalse"/>
    <w:rsid w:val="002F0E26"/>
  </w:style>
  <w:style w:type="character" w:customStyle="1" w:styleId="WW8Num199z0">
    <w:name w:val="WW8Num199z0"/>
    <w:rsid w:val="002F0E26"/>
    <w:rPr>
      <w:sz w:val="24"/>
      <w:szCs w:val="24"/>
    </w:rPr>
  </w:style>
  <w:style w:type="character" w:customStyle="1" w:styleId="WW8Num200z0">
    <w:name w:val="WW8Num200z0"/>
    <w:rsid w:val="002F0E26"/>
    <w:rPr>
      <w:sz w:val="24"/>
      <w:szCs w:val="24"/>
    </w:rPr>
  </w:style>
  <w:style w:type="character" w:customStyle="1" w:styleId="WW8Num201z0">
    <w:name w:val="WW8Num201z0"/>
    <w:rsid w:val="002F0E26"/>
    <w:rPr>
      <w:sz w:val="24"/>
      <w:szCs w:val="24"/>
    </w:rPr>
  </w:style>
  <w:style w:type="character" w:customStyle="1" w:styleId="WW8Num202z0">
    <w:name w:val="WW8Num202z0"/>
    <w:rsid w:val="002F0E26"/>
    <w:rPr>
      <w:sz w:val="24"/>
      <w:szCs w:val="24"/>
    </w:rPr>
  </w:style>
  <w:style w:type="character" w:customStyle="1" w:styleId="WW8Num203z0">
    <w:name w:val="WW8Num203z0"/>
    <w:rsid w:val="002F0E26"/>
    <w:rPr>
      <w:sz w:val="24"/>
      <w:szCs w:val="24"/>
    </w:rPr>
  </w:style>
  <w:style w:type="character" w:customStyle="1" w:styleId="WW8Num204zfalse">
    <w:name w:val="WW8Num204zfalse"/>
    <w:rsid w:val="002F0E26"/>
  </w:style>
  <w:style w:type="character" w:customStyle="1" w:styleId="WW8Num205zfalse">
    <w:name w:val="WW8Num205zfalse"/>
    <w:rsid w:val="002F0E26"/>
  </w:style>
  <w:style w:type="character" w:customStyle="1" w:styleId="WW8Num206z0">
    <w:name w:val="WW8Num206z0"/>
    <w:rsid w:val="002F0E26"/>
    <w:rPr>
      <w:sz w:val="24"/>
      <w:szCs w:val="24"/>
    </w:rPr>
  </w:style>
  <w:style w:type="character" w:customStyle="1" w:styleId="WW8Num207z0">
    <w:name w:val="WW8Num207z0"/>
    <w:rsid w:val="002F0E26"/>
    <w:rPr>
      <w:sz w:val="24"/>
      <w:szCs w:val="24"/>
    </w:rPr>
  </w:style>
  <w:style w:type="character" w:customStyle="1" w:styleId="WW8Num208z0">
    <w:name w:val="WW8Num208z0"/>
    <w:rsid w:val="002F0E26"/>
    <w:rPr>
      <w:sz w:val="24"/>
      <w:szCs w:val="24"/>
    </w:rPr>
  </w:style>
  <w:style w:type="character" w:customStyle="1" w:styleId="WW8Num209z0">
    <w:name w:val="WW8Num209z0"/>
    <w:rsid w:val="002F0E26"/>
    <w:rPr>
      <w:sz w:val="24"/>
      <w:szCs w:val="24"/>
    </w:rPr>
  </w:style>
  <w:style w:type="character" w:customStyle="1" w:styleId="WW8Num210z0">
    <w:name w:val="WW8Num210z0"/>
    <w:rsid w:val="002F0E26"/>
    <w:rPr>
      <w:sz w:val="24"/>
      <w:szCs w:val="24"/>
    </w:rPr>
  </w:style>
  <w:style w:type="character" w:customStyle="1" w:styleId="WW8Num211z0">
    <w:name w:val="WW8Num211z0"/>
    <w:rsid w:val="002F0E26"/>
    <w:rPr>
      <w:sz w:val="24"/>
      <w:szCs w:val="24"/>
    </w:rPr>
  </w:style>
  <w:style w:type="character" w:customStyle="1" w:styleId="WW8Num212z0">
    <w:name w:val="WW8Num212z0"/>
    <w:rsid w:val="002F0E26"/>
    <w:rPr>
      <w:sz w:val="24"/>
      <w:szCs w:val="24"/>
    </w:rPr>
  </w:style>
  <w:style w:type="character" w:customStyle="1" w:styleId="WW8Num213zfalse">
    <w:name w:val="WW8Num213zfalse"/>
    <w:rsid w:val="002F0E26"/>
  </w:style>
  <w:style w:type="character" w:customStyle="1" w:styleId="WW8Num214z0">
    <w:name w:val="WW8Num214z0"/>
    <w:rsid w:val="002F0E26"/>
    <w:rPr>
      <w:sz w:val="24"/>
      <w:szCs w:val="24"/>
    </w:rPr>
  </w:style>
  <w:style w:type="character" w:customStyle="1" w:styleId="WW8Num215z0">
    <w:name w:val="WW8Num215z0"/>
    <w:rsid w:val="002F0E26"/>
    <w:rPr>
      <w:sz w:val="24"/>
      <w:szCs w:val="24"/>
    </w:rPr>
  </w:style>
  <w:style w:type="character" w:customStyle="1" w:styleId="WW8Num216z0">
    <w:name w:val="WW8Num216z0"/>
    <w:rsid w:val="002F0E26"/>
    <w:rPr>
      <w:sz w:val="24"/>
      <w:szCs w:val="24"/>
    </w:rPr>
  </w:style>
  <w:style w:type="character" w:customStyle="1" w:styleId="WW8Num217z0">
    <w:name w:val="WW8Num217z0"/>
    <w:rsid w:val="002F0E26"/>
    <w:rPr>
      <w:sz w:val="24"/>
      <w:szCs w:val="24"/>
    </w:rPr>
  </w:style>
  <w:style w:type="character" w:customStyle="1" w:styleId="WW8Num218z0">
    <w:name w:val="WW8Num218z0"/>
    <w:rsid w:val="002F0E26"/>
    <w:rPr>
      <w:b/>
      <w:sz w:val="24"/>
      <w:szCs w:val="24"/>
    </w:rPr>
  </w:style>
  <w:style w:type="character" w:customStyle="1" w:styleId="WW8Num219z0">
    <w:name w:val="WW8Num219z0"/>
    <w:rsid w:val="002F0E26"/>
    <w:rPr>
      <w:sz w:val="24"/>
      <w:szCs w:val="24"/>
    </w:rPr>
  </w:style>
  <w:style w:type="character" w:customStyle="1" w:styleId="WW8Num220z0">
    <w:name w:val="WW8Num220z0"/>
    <w:rsid w:val="002F0E26"/>
    <w:rPr>
      <w:sz w:val="24"/>
      <w:szCs w:val="24"/>
    </w:rPr>
  </w:style>
  <w:style w:type="character" w:customStyle="1" w:styleId="WW8Num221z0">
    <w:name w:val="WW8Num221z0"/>
    <w:rsid w:val="002F0E26"/>
    <w:rPr>
      <w:sz w:val="24"/>
      <w:szCs w:val="24"/>
    </w:rPr>
  </w:style>
  <w:style w:type="character" w:customStyle="1" w:styleId="WW8Num222zfalse">
    <w:name w:val="WW8Num222zfalse"/>
    <w:rsid w:val="002F0E26"/>
  </w:style>
  <w:style w:type="character" w:customStyle="1" w:styleId="WW8Num223zfalse">
    <w:name w:val="WW8Num223zfalse"/>
    <w:rsid w:val="002F0E26"/>
  </w:style>
  <w:style w:type="character" w:customStyle="1" w:styleId="WW8Num224z0">
    <w:name w:val="WW8Num224z0"/>
    <w:rsid w:val="002F0E26"/>
    <w:rPr>
      <w:sz w:val="24"/>
      <w:szCs w:val="24"/>
    </w:rPr>
  </w:style>
  <w:style w:type="character" w:customStyle="1" w:styleId="WW8Num225zfalse">
    <w:name w:val="WW8Num225zfalse"/>
    <w:rsid w:val="002F0E26"/>
  </w:style>
  <w:style w:type="character" w:customStyle="1" w:styleId="WW8Num226z0">
    <w:name w:val="WW8Num226z0"/>
    <w:rsid w:val="002F0E26"/>
    <w:rPr>
      <w:sz w:val="24"/>
      <w:szCs w:val="24"/>
    </w:rPr>
  </w:style>
  <w:style w:type="character" w:customStyle="1" w:styleId="WW8Num227z0">
    <w:name w:val="WW8Num227z0"/>
    <w:rsid w:val="002F0E26"/>
    <w:rPr>
      <w:sz w:val="24"/>
      <w:szCs w:val="24"/>
    </w:rPr>
  </w:style>
  <w:style w:type="character" w:customStyle="1" w:styleId="WW8Num228z0">
    <w:name w:val="WW8Num228z0"/>
    <w:rsid w:val="002F0E26"/>
    <w:rPr>
      <w:sz w:val="24"/>
      <w:szCs w:val="24"/>
    </w:rPr>
  </w:style>
  <w:style w:type="character" w:customStyle="1" w:styleId="WW8Num229z0">
    <w:name w:val="WW8Num229z0"/>
    <w:rsid w:val="002F0E26"/>
    <w:rPr>
      <w:sz w:val="24"/>
      <w:szCs w:val="24"/>
    </w:rPr>
  </w:style>
  <w:style w:type="character" w:customStyle="1" w:styleId="WW8Num230z0">
    <w:name w:val="WW8Num230z0"/>
    <w:rsid w:val="002F0E26"/>
    <w:rPr>
      <w:sz w:val="24"/>
      <w:szCs w:val="24"/>
    </w:rPr>
  </w:style>
  <w:style w:type="character" w:customStyle="1" w:styleId="WW8Num231z0">
    <w:name w:val="WW8Num231z0"/>
    <w:rsid w:val="002F0E26"/>
    <w:rPr>
      <w:sz w:val="24"/>
      <w:szCs w:val="24"/>
    </w:rPr>
  </w:style>
  <w:style w:type="character" w:customStyle="1" w:styleId="WW8Num232z0">
    <w:name w:val="WW8Num232z0"/>
    <w:rsid w:val="002F0E26"/>
    <w:rPr>
      <w:sz w:val="24"/>
      <w:szCs w:val="24"/>
    </w:rPr>
  </w:style>
  <w:style w:type="character" w:customStyle="1" w:styleId="WW8Num233z0">
    <w:name w:val="WW8Num233z0"/>
    <w:rsid w:val="002F0E26"/>
    <w:rPr>
      <w:sz w:val="24"/>
      <w:szCs w:val="24"/>
    </w:rPr>
  </w:style>
  <w:style w:type="character" w:customStyle="1" w:styleId="WW8Num234z0">
    <w:name w:val="WW8Num234z0"/>
    <w:rsid w:val="002F0E26"/>
    <w:rPr>
      <w:sz w:val="24"/>
      <w:szCs w:val="24"/>
    </w:rPr>
  </w:style>
  <w:style w:type="character" w:customStyle="1" w:styleId="WW8Num235z0">
    <w:name w:val="WW8Num235z0"/>
    <w:rsid w:val="002F0E26"/>
    <w:rPr>
      <w:sz w:val="24"/>
      <w:szCs w:val="24"/>
    </w:rPr>
  </w:style>
  <w:style w:type="character" w:customStyle="1" w:styleId="WW8Num236zfalse">
    <w:name w:val="WW8Num236zfalse"/>
    <w:rsid w:val="002F0E26"/>
  </w:style>
  <w:style w:type="character" w:customStyle="1" w:styleId="WW8Num237z0">
    <w:name w:val="WW8Num237z0"/>
    <w:rsid w:val="002F0E26"/>
    <w:rPr>
      <w:sz w:val="24"/>
      <w:szCs w:val="24"/>
    </w:rPr>
  </w:style>
  <w:style w:type="character" w:customStyle="1" w:styleId="WW8Num238z0">
    <w:name w:val="WW8Num238z0"/>
    <w:rsid w:val="002F0E26"/>
    <w:rPr>
      <w:sz w:val="24"/>
      <w:szCs w:val="24"/>
    </w:rPr>
  </w:style>
  <w:style w:type="character" w:customStyle="1" w:styleId="WW8Num239z0">
    <w:name w:val="WW8Num239z0"/>
    <w:rsid w:val="002F0E26"/>
    <w:rPr>
      <w:sz w:val="24"/>
      <w:szCs w:val="24"/>
    </w:rPr>
  </w:style>
  <w:style w:type="character" w:customStyle="1" w:styleId="WW8Num240z0">
    <w:name w:val="WW8Num240z0"/>
    <w:rsid w:val="002F0E26"/>
    <w:rPr>
      <w:b/>
      <w:sz w:val="24"/>
      <w:szCs w:val="24"/>
    </w:rPr>
  </w:style>
  <w:style w:type="character" w:customStyle="1" w:styleId="WW8Num241zfalse">
    <w:name w:val="WW8Num241zfalse"/>
    <w:rsid w:val="002F0E26"/>
  </w:style>
  <w:style w:type="character" w:customStyle="1" w:styleId="WW8Num241ztrue">
    <w:name w:val="WW8Num241ztrue"/>
    <w:rsid w:val="002F0E26"/>
  </w:style>
  <w:style w:type="character" w:customStyle="1" w:styleId="WW-WW8Num29ztrue">
    <w:name w:val="WW-WW8Num29ztrue"/>
    <w:rsid w:val="002F0E26"/>
  </w:style>
  <w:style w:type="character" w:customStyle="1" w:styleId="WW-WW8Num29ztrue1">
    <w:name w:val="WW-WW8Num29ztrue1"/>
    <w:rsid w:val="002F0E26"/>
  </w:style>
  <w:style w:type="character" w:customStyle="1" w:styleId="WW-WW8Num29ztrue2">
    <w:name w:val="WW-WW8Num29ztrue2"/>
    <w:rsid w:val="002F0E26"/>
  </w:style>
  <w:style w:type="character" w:customStyle="1" w:styleId="WW-WW8Num29ztrue3">
    <w:name w:val="WW-WW8Num29ztrue3"/>
    <w:rsid w:val="002F0E26"/>
  </w:style>
  <w:style w:type="character" w:customStyle="1" w:styleId="WW-WW8Num29ztrue4">
    <w:name w:val="WW-WW8Num29ztrue4"/>
    <w:rsid w:val="002F0E26"/>
  </w:style>
  <w:style w:type="character" w:customStyle="1" w:styleId="WW-WW8Num59ztrue">
    <w:name w:val="WW-WW8Num59ztrue"/>
    <w:rsid w:val="002F0E26"/>
  </w:style>
  <w:style w:type="character" w:customStyle="1" w:styleId="WW-WW8Num59ztrue1">
    <w:name w:val="WW-WW8Num59ztrue1"/>
    <w:rsid w:val="002F0E26"/>
  </w:style>
  <w:style w:type="character" w:customStyle="1" w:styleId="WW-WW8Num59ztrue2">
    <w:name w:val="WW-WW8Num59ztrue2"/>
    <w:rsid w:val="002F0E26"/>
  </w:style>
  <w:style w:type="character" w:customStyle="1" w:styleId="WW-WW8Num59ztrue3">
    <w:name w:val="WW-WW8Num59ztrue3"/>
    <w:rsid w:val="002F0E26"/>
  </w:style>
  <w:style w:type="character" w:customStyle="1" w:styleId="WW-WW8Num59ztrue4">
    <w:name w:val="WW-WW8Num59ztrue4"/>
    <w:rsid w:val="002F0E26"/>
  </w:style>
  <w:style w:type="character" w:customStyle="1" w:styleId="WW-WW8Num59ztrue5">
    <w:name w:val="WW-WW8Num59ztrue5"/>
    <w:rsid w:val="002F0E26"/>
  </w:style>
  <w:style w:type="character" w:customStyle="1" w:styleId="WW-WW8Num89ztrue">
    <w:name w:val="WW-WW8Num89ztrue"/>
    <w:rsid w:val="002F0E26"/>
  </w:style>
  <w:style w:type="character" w:customStyle="1" w:styleId="WW-WW8Num89ztrue1">
    <w:name w:val="WW-WW8Num89ztrue1"/>
    <w:rsid w:val="002F0E26"/>
  </w:style>
  <w:style w:type="character" w:customStyle="1" w:styleId="WW-WW8Num89ztrue2">
    <w:name w:val="WW-WW8Num89ztrue2"/>
    <w:rsid w:val="002F0E26"/>
  </w:style>
  <w:style w:type="character" w:customStyle="1" w:styleId="WW-WW8Num89ztrue3">
    <w:name w:val="WW-WW8Num89ztrue3"/>
    <w:rsid w:val="002F0E26"/>
  </w:style>
  <w:style w:type="character" w:customStyle="1" w:styleId="WW-WW8Num89ztrue4">
    <w:name w:val="WW-WW8Num89ztrue4"/>
    <w:rsid w:val="002F0E26"/>
  </w:style>
  <w:style w:type="character" w:customStyle="1" w:styleId="WW-WW8Num89ztrue5">
    <w:name w:val="WW-WW8Num89ztrue5"/>
    <w:rsid w:val="002F0E26"/>
  </w:style>
  <w:style w:type="character" w:customStyle="1" w:styleId="WW-WW8Num89ztrue6">
    <w:name w:val="WW-WW8Num89ztrue6"/>
    <w:rsid w:val="002F0E26"/>
  </w:style>
  <w:style w:type="character" w:customStyle="1" w:styleId="WW-WW8Num125ztrue">
    <w:name w:val="WW-WW8Num125ztrue"/>
    <w:rsid w:val="002F0E26"/>
  </w:style>
  <w:style w:type="character" w:customStyle="1" w:styleId="WW-WW8Num125ztrue1">
    <w:name w:val="WW-WW8Num125ztrue1"/>
    <w:rsid w:val="002F0E26"/>
  </w:style>
  <w:style w:type="character" w:customStyle="1" w:styleId="WW-WW8Num125ztrue2">
    <w:name w:val="WW-WW8Num125ztrue2"/>
    <w:rsid w:val="002F0E26"/>
  </w:style>
  <w:style w:type="character" w:customStyle="1" w:styleId="WW-WW8Num125ztrue3">
    <w:name w:val="WW-WW8Num125ztrue3"/>
    <w:rsid w:val="002F0E26"/>
  </w:style>
  <w:style w:type="character" w:customStyle="1" w:styleId="WW-WW8Num125ztrue4">
    <w:name w:val="WW-WW8Num125ztrue4"/>
    <w:rsid w:val="002F0E26"/>
  </w:style>
  <w:style w:type="character" w:customStyle="1" w:styleId="WW-WW8Num125ztrue5">
    <w:name w:val="WW-WW8Num125ztrue5"/>
    <w:rsid w:val="002F0E26"/>
  </w:style>
  <w:style w:type="character" w:customStyle="1" w:styleId="WW-WW8Num147ztrue">
    <w:name w:val="WW-WW8Num147ztrue"/>
    <w:rsid w:val="002F0E26"/>
  </w:style>
  <w:style w:type="character" w:customStyle="1" w:styleId="WW-WW8Num147ztrue1">
    <w:name w:val="WW-WW8Num147ztrue1"/>
    <w:rsid w:val="002F0E26"/>
  </w:style>
  <w:style w:type="character" w:customStyle="1" w:styleId="WW-WW8Num147ztrue2">
    <w:name w:val="WW-WW8Num147ztrue2"/>
    <w:rsid w:val="002F0E26"/>
  </w:style>
  <w:style w:type="character" w:customStyle="1" w:styleId="WW-WW8Num147ztrue3">
    <w:name w:val="WW-WW8Num147ztrue3"/>
    <w:rsid w:val="002F0E26"/>
  </w:style>
  <w:style w:type="character" w:customStyle="1" w:styleId="WW-WW8Num147ztrue4">
    <w:name w:val="WW-WW8Num147ztrue4"/>
    <w:rsid w:val="002F0E26"/>
  </w:style>
  <w:style w:type="character" w:customStyle="1" w:styleId="WW-WW8Num147ztrue5">
    <w:name w:val="WW-WW8Num147ztrue5"/>
    <w:rsid w:val="002F0E26"/>
  </w:style>
  <w:style w:type="character" w:customStyle="1" w:styleId="WW-WW8Num241ztrue">
    <w:name w:val="WW-WW8Num241ztrue"/>
    <w:rsid w:val="002F0E26"/>
  </w:style>
  <w:style w:type="character" w:customStyle="1" w:styleId="WW-WW8Num241ztrue1">
    <w:name w:val="WW-WW8Num241ztrue1"/>
    <w:rsid w:val="002F0E26"/>
  </w:style>
  <w:style w:type="character" w:customStyle="1" w:styleId="WW-WW8Num241ztrue2">
    <w:name w:val="WW-WW8Num241ztrue2"/>
    <w:rsid w:val="002F0E26"/>
  </w:style>
  <w:style w:type="character" w:customStyle="1" w:styleId="WW-WW8Num241ztrue3">
    <w:name w:val="WW-WW8Num241ztrue3"/>
    <w:rsid w:val="002F0E26"/>
  </w:style>
  <w:style w:type="character" w:customStyle="1" w:styleId="WW-WW8Num241ztrue4">
    <w:name w:val="WW-WW8Num241ztrue4"/>
    <w:rsid w:val="002F0E26"/>
  </w:style>
  <w:style w:type="character" w:customStyle="1" w:styleId="WW-WW8Num241ztrue5">
    <w:name w:val="WW-WW8Num241ztrue5"/>
    <w:rsid w:val="002F0E26"/>
  </w:style>
  <w:style w:type="character" w:customStyle="1" w:styleId="WW-WW8Num241ztrue6">
    <w:name w:val="WW-WW8Num241ztrue6"/>
    <w:rsid w:val="002F0E26"/>
  </w:style>
  <w:style w:type="character" w:customStyle="1" w:styleId="WW-WW8Num29ztrue5">
    <w:name w:val="WW-WW8Num29ztrue5"/>
    <w:rsid w:val="002F0E26"/>
  </w:style>
  <w:style w:type="character" w:customStyle="1" w:styleId="WW-WW8Num29ztrue11">
    <w:name w:val="WW-WW8Num29ztrue11"/>
    <w:rsid w:val="002F0E26"/>
  </w:style>
  <w:style w:type="character" w:customStyle="1" w:styleId="WW-WW8Num29ztrue21">
    <w:name w:val="WW-WW8Num29ztrue21"/>
    <w:rsid w:val="002F0E26"/>
  </w:style>
  <w:style w:type="character" w:customStyle="1" w:styleId="WW-WW8Num29ztrue31">
    <w:name w:val="WW-WW8Num29ztrue31"/>
    <w:rsid w:val="002F0E26"/>
  </w:style>
  <w:style w:type="character" w:customStyle="1" w:styleId="WW-WW8Num29ztrue41">
    <w:name w:val="WW-WW8Num29ztrue41"/>
    <w:rsid w:val="002F0E26"/>
  </w:style>
  <w:style w:type="character" w:customStyle="1" w:styleId="WW-WW8Num59ztrue6">
    <w:name w:val="WW-WW8Num59ztrue6"/>
    <w:rsid w:val="002F0E26"/>
  </w:style>
  <w:style w:type="character" w:customStyle="1" w:styleId="WW-WW8Num59ztrue11">
    <w:name w:val="WW-WW8Num59ztrue11"/>
    <w:rsid w:val="002F0E26"/>
  </w:style>
  <w:style w:type="character" w:customStyle="1" w:styleId="WW-WW8Num59ztrue21">
    <w:name w:val="WW-WW8Num59ztrue21"/>
    <w:rsid w:val="002F0E26"/>
  </w:style>
  <w:style w:type="character" w:customStyle="1" w:styleId="WW-WW8Num59ztrue31">
    <w:name w:val="WW-WW8Num59ztrue31"/>
    <w:rsid w:val="002F0E26"/>
  </w:style>
  <w:style w:type="character" w:customStyle="1" w:styleId="WW-WW8Num59ztrue41">
    <w:name w:val="WW-WW8Num59ztrue41"/>
    <w:rsid w:val="002F0E26"/>
  </w:style>
  <w:style w:type="character" w:customStyle="1" w:styleId="WW-WW8Num59ztrue51">
    <w:name w:val="WW-WW8Num59ztrue51"/>
    <w:rsid w:val="002F0E26"/>
  </w:style>
  <w:style w:type="character" w:customStyle="1" w:styleId="WW-WW8Num89ztrue7">
    <w:name w:val="WW-WW8Num89ztrue7"/>
    <w:rsid w:val="002F0E26"/>
  </w:style>
  <w:style w:type="character" w:customStyle="1" w:styleId="WW-WW8Num89ztrue11">
    <w:name w:val="WW-WW8Num89ztrue11"/>
    <w:rsid w:val="002F0E26"/>
  </w:style>
  <w:style w:type="character" w:customStyle="1" w:styleId="WW-WW8Num89ztrue21">
    <w:name w:val="WW-WW8Num89ztrue21"/>
    <w:rsid w:val="002F0E26"/>
  </w:style>
  <w:style w:type="character" w:customStyle="1" w:styleId="WW-WW8Num89ztrue31">
    <w:name w:val="WW-WW8Num89ztrue31"/>
    <w:rsid w:val="002F0E26"/>
  </w:style>
  <w:style w:type="character" w:customStyle="1" w:styleId="WW-WW8Num89ztrue41">
    <w:name w:val="WW-WW8Num89ztrue41"/>
    <w:rsid w:val="002F0E26"/>
  </w:style>
  <w:style w:type="character" w:customStyle="1" w:styleId="WW-WW8Num89ztrue51">
    <w:name w:val="WW-WW8Num89ztrue51"/>
    <w:rsid w:val="002F0E26"/>
  </w:style>
  <w:style w:type="character" w:customStyle="1" w:styleId="WW-WW8Num89ztrue61">
    <w:name w:val="WW-WW8Num89ztrue61"/>
    <w:rsid w:val="002F0E26"/>
  </w:style>
  <w:style w:type="character" w:customStyle="1" w:styleId="WW-WW8Num125ztrue6">
    <w:name w:val="WW-WW8Num125ztrue6"/>
    <w:rsid w:val="002F0E26"/>
  </w:style>
  <w:style w:type="character" w:customStyle="1" w:styleId="WW-WW8Num125ztrue11">
    <w:name w:val="WW-WW8Num125ztrue11"/>
    <w:rsid w:val="002F0E26"/>
  </w:style>
  <w:style w:type="character" w:customStyle="1" w:styleId="WW-WW8Num125ztrue21">
    <w:name w:val="WW-WW8Num125ztrue21"/>
    <w:rsid w:val="002F0E26"/>
  </w:style>
  <w:style w:type="character" w:customStyle="1" w:styleId="WW-WW8Num125ztrue31">
    <w:name w:val="WW-WW8Num125ztrue31"/>
    <w:rsid w:val="002F0E26"/>
  </w:style>
  <w:style w:type="character" w:customStyle="1" w:styleId="WW-WW8Num125ztrue41">
    <w:name w:val="WW-WW8Num125ztrue41"/>
    <w:rsid w:val="002F0E26"/>
  </w:style>
  <w:style w:type="character" w:customStyle="1" w:styleId="WW-WW8Num125ztrue51">
    <w:name w:val="WW-WW8Num125ztrue51"/>
    <w:rsid w:val="002F0E26"/>
  </w:style>
  <w:style w:type="character" w:customStyle="1" w:styleId="WW-WW8Num147ztrue6">
    <w:name w:val="WW-WW8Num147ztrue6"/>
    <w:rsid w:val="002F0E26"/>
  </w:style>
  <w:style w:type="character" w:customStyle="1" w:styleId="WW-WW8Num147ztrue11">
    <w:name w:val="WW-WW8Num147ztrue11"/>
    <w:rsid w:val="002F0E26"/>
  </w:style>
  <w:style w:type="character" w:customStyle="1" w:styleId="WW-WW8Num147ztrue21">
    <w:name w:val="WW-WW8Num147ztrue21"/>
    <w:rsid w:val="002F0E26"/>
  </w:style>
  <w:style w:type="character" w:customStyle="1" w:styleId="WW-WW8Num147ztrue31">
    <w:name w:val="WW-WW8Num147ztrue31"/>
    <w:rsid w:val="002F0E26"/>
  </w:style>
  <w:style w:type="character" w:customStyle="1" w:styleId="WW-WW8Num147ztrue41">
    <w:name w:val="WW-WW8Num147ztrue41"/>
    <w:rsid w:val="002F0E26"/>
  </w:style>
  <w:style w:type="character" w:customStyle="1" w:styleId="WW-WW8Num147ztrue51">
    <w:name w:val="WW-WW8Num147ztrue51"/>
    <w:rsid w:val="002F0E26"/>
  </w:style>
  <w:style w:type="character" w:customStyle="1" w:styleId="WW-WW8Num241ztrue7">
    <w:name w:val="WW-WW8Num241ztrue7"/>
    <w:rsid w:val="002F0E26"/>
  </w:style>
  <w:style w:type="character" w:customStyle="1" w:styleId="WW-WW8Num241ztrue11">
    <w:name w:val="WW-WW8Num241ztrue11"/>
    <w:rsid w:val="002F0E26"/>
  </w:style>
  <w:style w:type="character" w:customStyle="1" w:styleId="WW-WW8Num241ztrue21">
    <w:name w:val="WW-WW8Num241ztrue21"/>
    <w:rsid w:val="002F0E26"/>
  </w:style>
  <w:style w:type="character" w:customStyle="1" w:styleId="WW-WW8Num241ztrue31">
    <w:name w:val="WW-WW8Num241ztrue31"/>
    <w:rsid w:val="002F0E26"/>
  </w:style>
  <w:style w:type="character" w:customStyle="1" w:styleId="WW-WW8Num241ztrue41">
    <w:name w:val="WW-WW8Num241ztrue41"/>
    <w:rsid w:val="002F0E26"/>
  </w:style>
  <w:style w:type="character" w:customStyle="1" w:styleId="WW-WW8Num241ztrue51">
    <w:name w:val="WW-WW8Num241ztrue51"/>
    <w:rsid w:val="002F0E26"/>
  </w:style>
  <w:style w:type="character" w:customStyle="1" w:styleId="WW-WW8Num241ztrue61">
    <w:name w:val="WW-WW8Num241ztrue61"/>
    <w:rsid w:val="002F0E26"/>
  </w:style>
  <w:style w:type="character" w:customStyle="1" w:styleId="WW8Num1z0">
    <w:name w:val="WW8Num1z0"/>
    <w:rsid w:val="002F0E26"/>
  </w:style>
  <w:style w:type="character" w:customStyle="1" w:styleId="WW8Num1z1">
    <w:name w:val="WW8Num1z1"/>
    <w:rsid w:val="002F0E26"/>
  </w:style>
  <w:style w:type="character" w:customStyle="1" w:styleId="WW8Num1z2">
    <w:name w:val="WW8Num1z2"/>
    <w:rsid w:val="002F0E26"/>
  </w:style>
  <w:style w:type="character" w:customStyle="1" w:styleId="WW8Num1z3">
    <w:name w:val="WW8Num1z3"/>
    <w:rsid w:val="002F0E26"/>
  </w:style>
  <w:style w:type="character" w:customStyle="1" w:styleId="WW8Num1z4">
    <w:name w:val="WW8Num1z4"/>
    <w:rsid w:val="002F0E26"/>
  </w:style>
  <w:style w:type="character" w:customStyle="1" w:styleId="WW8Num1z5">
    <w:name w:val="WW8Num1z5"/>
    <w:rsid w:val="002F0E26"/>
  </w:style>
  <w:style w:type="character" w:customStyle="1" w:styleId="WW8Num1z6">
    <w:name w:val="WW8Num1z6"/>
    <w:rsid w:val="002F0E26"/>
  </w:style>
  <w:style w:type="character" w:customStyle="1" w:styleId="WW8Num1z7">
    <w:name w:val="WW8Num1z7"/>
    <w:rsid w:val="002F0E26"/>
  </w:style>
  <w:style w:type="character" w:customStyle="1" w:styleId="WW8Num1z8">
    <w:name w:val="WW8Num1z8"/>
    <w:rsid w:val="002F0E26"/>
  </w:style>
  <w:style w:type="character" w:customStyle="1" w:styleId="WW8Num2z1">
    <w:name w:val="WW8Num2z1"/>
    <w:rsid w:val="002F0E26"/>
  </w:style>
  <w:style w:type="character" w:customStyle="1" w:styleId="WW8Num2z2">
    <w:name w:val="WW8Num2z2"/>
    <w:rsid w:val="002F0E26"/>
  </w:style>
  <w:style w:type="character" w:customStyle="1" w:styleId="WW8Num2z3">
    <w:name w:val="WW8Num2z3"/>
    <w:rsid w:val="002F0E26"/>
  </w:style>
  <w:style w:type="character" w:customStyle="1" w:styleId="WW8Num2z4">
    <w:name w:val="WW8Num2z4"/>
    <w:rsid w:val="002F0E26"/>
  </w:style>
  <w:style w:type="character" w:customStyle="1" w:styleId="WW8Num2z5">
    <w:name w:val="WW8Num2z5"/>
    <w:rsid w:val="002F0E26"/>
  </w:style>
  <w:style w:type="character" w:customStyle="1" w:styleId="WW8Num2z6">
    <w:name w:val="WW8Num2z6"/>
    <w:rsid w:val="002F0E26"/>
  </w:style>
  <w:style w:type="character" w:customStyle="1" w:styleId="WW8Num2z7">
    <w:name w:val="WW8Num2z7"/>
    <w:rsid w:val="002F0E26"/>
  </w:style>
  <w:style w:type="character" w:customStyle="1" w:styleId="WW8Num2z8">
    <w:name w:val="WW8Num2z8"/>
    <w:rsid w:val="002F0E26"/>
  </w:style>
  <w:style w:type="character" w:customStyle="1" w:styleId="WW8Num3z1">
    <w:name w:val="WW8Num3z1"/>
    <w:rsid w:val="002F0E26"/>
  </w:style>
  <w:style w:type="character" w:customStyle="1" w:styleId="WW8Num3z2">
    <w:name w:val="WW8Num3z2"/>
    <w:rsid w:val="002F0E26"/>
  </w:style>
  <w:style w:type="character" w:customStyle="1" w:styleId="WW8Num3z3">
    <w:name w:val="WW8Num3z3"/>
    <w:rsid w:val="002F0E26"/>
  </w:style>
  <w:style w:type="character" w:customStyle="1" w:styleId="WW8Num3z4">
    <w:name w:val="WW8Num3z4"/>
    <w:rsid w:val="002F0E26"/>
  </w:style>
  <w:style w:type="character" w:customStyle="1" w:styleId="WW8Num3z5">
    <w:name w:val="WW8Num3z5"/>
    <w:rsid w:val="002F0E26"/>
  </w:style>
  <w:style w:type="character" w:customStyle="1" w:styleId="WW8Num3z6">
    <w:name w:val="WW8Num3z6"/>
    <w:rsid w:val="002F0E26"/>
  </w:style>
  <w:style w:type="character" w:customStyle="1" w:styleId="WW8Num3z7">
    <w:name w:val="WW8Num3z7"/>
    <w:rsid w:val="002F0E26"/>
  </w:style>
  <w:style w:type="character" w:customStyle="1" w:styleId="WW8Num3z8">
    <w:name w:val="WW8Num3z8"/>
    <w:rsid w:val="002F0E26"/>
  </w:style>
  <w:style w:type="character" w:customStyle="1" w:styleId="WW8Num4z0">
    <w:name w:val="WW8Num4z0"/>
    <w:rsid w:val="002F0E26"/>
  </w:style>
  <w:style w:type="character" w:customStyle="1" w:styleId="WW8Num4z1">
    <w:name w:val="WW8Num4z1"/>
    <w:rsid w:val="002F0E26"/>
  </w:style>
  <w:style w:type="character" w:customStyle="1" w:styleId="WW8Num4z2">
    <w:name w:val="WW8Num4z2"/>
    <w:rsid w:val="002F0E26"/>
  </w:style>
  <w:style w:type="character" w:customStyle="1" w:styleId="WW8Num4z3">
    <w:name w:val="WW8Num4z3"/>
    <w:rsid w:val="002F0E26"/>
  </w:style>
  <w:style w:type="character" w:customStyle="1" w:styleId="WW8Num4z4">
    <w:name w:val="WW8Num4z4"/>
    <w:rsid w:val="002F0E26"/>
  </w:style>
  <w:style w:type="character" w:customStyle="1" w:styleId="WW8Num4z5">
    <w:name w:val="WW8Num4z5"/>
    <w:rsid w:val="002F0E26"/>
  </w:style>
  <w:style w:type="character" w:customStyle="1" w:styleId="WW8Num4z6">
    <w:name w:val="WW8Num4z6"/>
    <w:rsid w:val="002F0E26"/>
  </w:style>
  <w:style w:type="character" w:customStyle="1" w:styleId="WW8Num4z7">
    <w:name w:val="WW8Num4z7"/>
    <w:rsid w:val="002F0E26"/>
  </w:style>
  <w:style w:type="character" w:customStyle="1" w:styleId="WW8Num4z8">
    <w:name w:val="WW8Num4z8"/>
    <w:rsid w:val="002F0E26"/>
  </w:style>
  <w:style w:type="character" w:customStyle="1" w:styleId="WW8Num5z1">
    <w:name w:val="WW8Num5z1"/>
    <w:rsid w:val="002F0E26"/>
  </w:style>
  <w:style w:type="character" w:customStyle="1" w:styleId="WW8Num5z2">
    <w:name w:val="WW8Num5z2"/>
    <w:rsid w:val="002F0E26"/>
  </w:style>
  <w:style w:type="character" w:customStyle="1" w:styleId="WW8Num5z3">
    <w:name w:val="WW8Num5z3"/>
    <w:rsid w:val="002F0E26"/>
  </w:style>
  <w:style w:type="character" w:customStyle="1" w:styleId="WW8Num5z4">
    <w:name w:val="WW8Num5z4"/>
    <w:rsid w:val="002F0E26"/>
  </w:style>
  <w:style w:type="character" w:customStyle="1" w:styleId="WW8Num5z5">
    <w:name w:val="WW8Num5z5"/>
    <w:rsid w:val="002F0E26"/>
  </w:style>
  <w:style w:type="character" w:customStyle="1" w:styleId="WW8Num5z6">
    <w:name w:val="WW8Num5z6"/>
    <w:rsid w:val="002F0E26"/>
  </w:style>
  <w:style w:type="character" w:customStyle="1" w:styleId="WW8Num5z7">
    <w:name w:val="WW8Num5z7"/>
    <w:rsid w:val="002F0E26"/>
  </w:style>
  <w:style w:type="character" w:customStyle="1" w:styleId="WW8Num5z8">
    <w:name w:val="WW8Num5z8"/>
    <w:rsid w:val="002F0E26"/>
  </w:style>
  <w:style w:type="character" w:customStyle="1" w:styleId="WW8Num6z1">
    <w:name w:val="WW8Num6z1"/>
    <w:rsid w:val="002F0E26"/>
  </w:style>
  <w:style w:type="character" w:customStyle="1" w:styleId="WW8Num6z2">
    <w:name w:val="WW8Num6z2"/>
    <w:rsid w:val="002F0E26"/>
  </w:style>
  <w:style w:type="character" w:customStyle="1" w:styleId="WW8Num6z3">
    <w:name w:val="WW8Num6z3"/>
    <w:rsid w:val="002F0E26"/>
  </w:style>
  <w:style w:type="character" w:customStyle="1" w:styleId="WW8Num6z4">
    <w:name w:val="WW8Num6z4"/>
    <w:rsid w:val="002F0E26"/>
  </w:style>
  <w:style w:type="character" w:customStyle="1" w:styleId="WW8Num6z5">
    <w:name w:val="WW8Num6z5"/>
    <w:rsid w:val="002F0E26"/>
  </w:style>
  <w:style w:type="character" w:customStyle="1" w:styleId="WW8Num6z6">
    <w:name w:val="WW8Num6z6"/>
    <w:rsid w:val="002F0E26"/>
  </w:style>
  <w:style w:type="character" w:customStyle="1" w:styleId="WW8Num6z7">
    <w:name w:val="WW8Num6z7"/>
    <w:rsid w:val="002F0E26"/>
  </w:style>
  <w:style w:type="character" w:customStyle="1" w:styleId="WW8Num6z8">
    <w:name w:val="WW8Num6z8"/>
    <w:rsid w:val="002F0E26"/>
  </w:style>
  <w:style w:type="character" w:customStyle="1" w:styleId="WW8Num7z1">
    <w:name w:val="WW8Num7z1"/>
    <w:rsid w:val="002F0E26"/>
  </w:style>
  <w:style w:type="character" w:customStyle="1" w:styleId="WW8Num7z2">
    <w:name w:val="WW8Num7z2"/>
    <w:rsid w:val="002F0E26"/>
  </w:style>
  <w:style w:type="character" w:customStyle="1" w:styleId="WW8Num7z3">
    <w:name w:val="WW8Num7z3"/>
    <w:rsid w:val="002F0E26"/>
  </w:style>
  <w:style w:type="character" w:customStyle="1" w:styleId="WW8Num7z4">
    <w:name w:val="WW8Num7z4"/>
    <w:rsid w:val="002F0E26"/>
  </w:style>
  <w:style w:type="character" w:customStyle="1" w:styleId="WW8Num7z5">
    <w:name w:val="WW8Num7z5"/>
    <w:rsid w:val="002F0E26"/>
  </w:style>
  <w:style w:type="character" w:customStyle="1" w:styleId="WW8Num7z6">
    <w:name w:val="WW8Num7z6"/>
    <w:rsid w:val="002F0E26"/>
  </w:style>
  <w:style w:type="character" w:customStyle="1" w:styleId="WW8Num7z7">
    <w:name w:val="WW8Num7z7"/>
    <w:rsid w:val="002F0E26"/>
  </w:style>
  <w:style w:type="character" w:customStyle="1" w:styleId="WW8Num7z8">
    <w:name w:val="WW8Num7z8"/>
    <w:rsid w:val="002F0E26"/>
  </w:style>
  <w:style w:type="character" w:customStyle="1" w:styleId="WW8Num8z1">
    <w:name w:val="WW8Num8z1"/>
    <w:rsid w:val="002F0E26"/>
  </w:style>
  <w:style w:type="character" w:customStyle="1" w:styleId="WW8Num8z2">
    <w:name w:val="WW8Num8z2"/>
    <w:rsid w:val="002F0E26"/>
  </w:style>
  <w:style w:type="character" w:customStyle="1" w:styleId="WW8Num8z3">
    <w:name w:val="WW8Num8z3"/>
    <w:rsid w:val="002F0E26"/>
  </w:style>
  <w:style w:type="character" w:customStyle="1" w:styleId="WW8Num8z4">
    <w:name w:val="WW8Num8z4"/>
    <w:rsid w:val="002F0E26"/>
  </w:style>
  <w:style w:type="character" w:customStyle="1" w:styleId="WW8Num8z5">
    <w:name w:val="WW8Num8z5"/>
    <w:rsid w:val="002F0E26"/>
  </w:style>
  <w:style w:type="character" w:customStyle="1" w:styleId="WW8Num8z6">
    <w:name w:val="WW8Num8z6"/>
    <w:rsid w:val="002F0E26"/>
  </w:style>
  <w:style w:type="character" w:customStyle="1" w:styleId="WW8Num8z7">
    <w:name w:val="WW8Num8z7"/>
    <w:rsid w:val="002F0E26"/>
  </w:style>
  <w:style w:type="character" w:customStyle="1" w:styleId="WW8Num8z8">
    <w:name w:val="WW8Num8z8"/>
    <w:rsid w:val="002F0E26"/>
  </w:style>
  <w:style w:type="character" w:customStyle="1" w:styleId="WW8Num9z1">
    <w:name w:val="WW8Num9z1"/>
    <w:rsid w:val="002F0E26"/>
  </w:style>
  <w:style w:type="character" w:customStyle="1" w:styleId="WW8Num9z2">
    <w:name w:val="WW8Num9z2"/>
    <w:rsid w:val="002F0E26"/>
  </w:style>
  <w:style w:type="character" w:customStyle="1" w:styleId="WW8Num9z3">
    <w:name w:val="WW8Num9z3"/>
    <w:rsid w:val="002F0E26"/>
  </w:style>
  <w:style w:type="character" w:customStyle="1" w:styleId="WW8Num9z4">
    <w:name w:val="WW8Num9z4"/>
    <w:rsid w:val="002F0E26"/>
  </w:style>
  <w:style w:type="character" w:customStyle="1" w:styleId="WW8Num9z5">
    <w:name w:val="WW8Num9z5"/>
    <w:rsid w:val="002F0E26"/>
  </w:style>
  <w:style w:type="character" w:customStyle="1" w:styleId="WW8Num9z6">
    <w:name w:val="WW8Num9z6"/>
    <w:rsid w:val="002F0E26"/>
  </w:style>
  <w:style w:type="character" w:customStyle="1" w:styleId="WW8Num9z7">
    <w:name w:val="WW8Num9z7"/>
    <w:rsid w:val="002F0E26"/>
  </w:style>
  <w:style w:type="character" w:customStyle="1" w:styleId="WW8Num9z8">
    <w:name w:val="WW8Num9z8"/>
    <w:rsid w:val="002F0E26"/>
  </w:style>
  <w:style w:type="character" w:customStyle="1" w:styleId="WW8Num10z1">
    <w:name w:val="WW8Num10z1"/>
    <w:rsid w:val="002F0E26"/>
  </w:style>
  <w:style w:type="character" w:customStyle="1" w:styleId="WW8Num10z2">
    <w:name w:val="WW8Num10z2"/>
    <w:rsid w:val="002F0E26"/>
  </w:style>
  <w:style w:type="character" w:customStyle="1" w:styleId="WW8Num10z3">
    <w:name w:val="WW8Num10z3"/>
    <w:rsid w:val="002F0E26"/>
  </w:style>
  <w:style w:type="character" w:customStyle="1" w:styleId="WW8Num10z4">
    <w:name w:val="WW8Num10z4"/>
    <w:rsid w:val="002F0E26"/>
  </w:style>
  <w:style w:type="character" w:customStyle="1" w:styleId="WW8Num10z5">
    <w:name w:val="WW8Num10z5"/>
    <w:rsid w:val="002F0E26"/>
  </w:style>
  <w:style w:type="character" w:customStyle="1" w:styleId="WW8Num10z6">
    <w:name w:val="WW8Num10z6"/>
    <w:rsid w:val="002F0E26"/>
  </w:style>
  <w:style w:type="character" w:customStyle="1" w:styleId="WW8Num10z7">
    <w:name w:val="WW8Num10z7"/>
    <w:rsid w:val="002F0E26"/>
  </w:style>
  <w:style w:type="character" w:customStyle="1" w:styleId="WW8Num10z8">
    <w:name w:val="WW8Num10z8"/>
    <w:rsid w:val="002F0E26"/>
  </w:style>
  <w:style w:type="character" w:customStyle="1" w:styleId="WW8Num11z1">
    <w:name w:val="WW8Num11z1"/>
    <w:rsid w:val="002F0E26"/>
  </w:style>
  <w:style w:type="character" w:customStyle="1" w:styleId="WW8Num11z2">
    <w:name w:val="WW8Num11z2"/>
    <w:rsid w:val="002F0E26"/>
  </w:style>
  <w:style w:type="character" w:customStyle="1" w:styleId="WW8Num11z3">
    <w:name w:val="WW8Num11z3"/>
    <w:rsid w:val="002F0E26"/>
  </w:style>
  <w:style w:type="character" w:customStyle="1" w:styleId="WW8Num11z4">
    <w:name w:val="WW8Num11z4"/>
    <w:rsid w:val="002F0E26"/>
  </w:style>
  <w:style w:type="character" w:customStyle="1" w:styleId="WW8Num11z5">
    <w:name w:val="WW8Num11z5"/>
    <w:rsid w:val="002F0E26"/>
  </w:style>
  <w:style w:type="character" w:customStyle="1" w:styleId="WW8Num11z6">
    <w:name w:val="WW8Num11z6"/>
    <w:rsid w:val="002F0E26"/>
  </w:style>
  <w:style w:type="character" w:customStyle="1" w:styleId="WW8Num11z7">
    <w:name w:val="WW8Num11z7"/>
    <w:rsid w:val="002F0E26"/>
  </w:style>
  <w:style w:type="character" w:customStyle="1" w:styleId="WW8Num11z8">
    <w:name w:val="WW8Num11z8"/>
    <w:rsid w:val="002F0E26"/>
  </w:style>
  <w:style w:type="character" w:customStyle="1" w:styleId="WW8Num12z1">
    <w:name w:val="WW8Num12z1"/>
    <w:rsid w:val="002F0E26"/>
  </w:style>
  <w:style w:type="character" w:customStyle="1" w:styleId="WW8Num12z2">
    <w:name w:val="WW8Num12z2"/>
    <w:rsid w:val="002F0E26"/>
  </w:style>
  <w:style w:type="character" w:customStyle="1" w:styleId="WW8Num12z3">
    <w:name w:val="WW8Num12z3"/>
    <w:rsid w:val="002F0E26"/>
  </w:style>
  <w:style w:type="character" w:customStyle="1" w:styleId="WW8Num12z4">
    <w:name w:val="WW8Num12z4"/>
    <w:rsid w:val="002F0E26"/>
  </w:style>
  <w:style w:type="character" w:customStyle="1" w:styleId="WW8Num12z5">
    <w:name w:val="WW8Num12z5"/>
    <w:rsid w:val="002F0E26"/>
  </w:style>
  <w:style w:type="character" w:customStyle="1" w:styleId="WW8Num12z6">
    <w:name w:val="WW8Num12z6"/>
    <w:rsid w:val="002F0E26"/>
  </w:style>
  <w:style w:type="character" w:customStyle="1" w:styleId="WW8Num12z7">
    <w:name w:val="WW8Num12z7"/>
    <w:rsid w:val="002F0E26"/>
  </w:style>
  <w:style w:type="character" w:customStyle="1" w:styleId="WW8Num12z8">
    <w:name w:val="WW8Num12z8"/>
    <w:rsid w:val="002F0E26"/>
  </w:style>
  <w:style w:type="character" w:customStyle="1" w:styleId="WW8Num13z1">
    <w:name w:val="WW8Num13z1"/>
    <w:rsid w:val="002F0E26"/>
  </w:style>
  <w:style w:type="character" w:customStyle="1" w:styleId="WW8Num13z2">
    <w:name w:val="WW8Num13z2"/>
    <w:rsid w:val="002F0E26"/>
  </w:style>
  <w:style w:type="character" w:customStyle="1" w:styleId="WW8Num13z3">
    <w:name w:val="WW8Num13z3"/>
    <w:rsid w:val="002F0E26"/>
  </w:style>
  <w:style w:type="character" w:customStyle="1" w:styleId="WW8Num13z4">
    <w:name w:val="WW8Num13z4"/>
    <w:rsid w:val="002F0E26"/>
  </w:style>
  <w:style w:type="character" w:customStyle="1" w:styleId="WW8Num13z5">
    <w:name w:val="WW8Num13z5"/>
    <w:rsid w:val="002F0E26"/>
  </w:style>
  <w:style w:type="character" w:customStyle="1" w:styleId="WW8Num13z6">
    <w:name w:val="WW8Num13z6"/>
    <w:rsid w:val="002F0E26"/>
  </w:style>
  <w:style w:type="character" w:customStyle="1" w:styleId="WW8Num13z7">
    <w:name w:val="WW8Num13z7"/>
    <w:rsid w:val="002F0E26"/>
  </w:style>
  <w:style w:type="character" w:customStyle="1" w:styleId="WW8Num13z8">
    <w:name w:val="WW8Num13z8"/>
    <w:rsid w:val="002F0E26"/>
  </w:style>
  <w:style w:type="character" w:customStyle="1" w:styleId="WW8Num14z1">
    <w:name w:val="WW8Num14z1"/>
    <w:rsid w:val="002F0E26"/>
  </w:style>
  <w:style w:type="character" w:customStyle="1" w:styleId="WW8Num14z2">
    <w:name w:val="WW8Num14z2"/>
    <w:rsid w:val="002F0E26"/>
  </w:style>
  <w:style w:type="character" w:customStyle="1" w:styleId="WW8Num14z3">
    <w:name w:val="WW8Num14z3"/>
    <w:rsid w:val="002F0E26"/>
  </w:style>
  <w:style w:type="character" w:customStyle="1" w:styleId="WW8Num14z4">
    <w:name w:val="WW8Num14z4"/>
    <w:rsid w:val="002F0E26"/>
  </w:style>
  <w:style w:type="character" w:customStyle="1" w:styleId="WW8Num14z5">
    <w:name w:val="WW8Num14z5"/>
    <w:rsid w:val="002F0E26"/>
  </w:style>
  <w:style w:type="character" w:customStyle="1" w:styleId="WW8Num14z6">
    <w:name w:val="WW8Num14z6"/>
    <w:rsid w:val="002F0E26"/>
  </w:style>
  <w:style w:type="character" w:customStyle="1" w:styleId="WW8Num14z7">
    <w:name w:val="WW8Num14z7"/>
    <w:rsid w:val="002F0E26"/>
  </w:style>
  <w:style w:type="character" w:customStyle="1" w:styleId="WW8Num14z8">
    <w:name w:val="WW8Num14z8"/>
    <w:rsid w:val="002F0E26"/>
  </w:style>
  <w:style w:type="character" w:customStyle="1" w:styleId="WW8Num15z1">
    <w:name w:val="WW8Num15z1"/>
    <w:rsid w:val="002F0E26"/>
  </w:style>
  <w:style w:type="character" w:customStyle="1" w:styleId="WW8Num15z2">
    <w:name w:val="WW8Num15z2"/>
    <w:rsid w:val="002F0E26"/>
  </w:style>
  <w:style w:type="character" w:customStyle="1" w:styleId="WW8Num15z3">
    <w:name w:val="WW8Num15z3"/>
    <w:rsid w:val="002F0E26"/>
  </w:style>
  <w:style w:type="character" w:customStyle="1" w:styleId="WW8Num15z4">
    <w:name w:val="WW8Num15z4"/>
    <w:rsid w:val="002F0E26"/>
  </w:style>
  <w:style w:type="character" w:customStyle="1" w:styleId="WW8Num15z5">
    <w:name w:val="WW8Num15z5"/>
    <w:rsid w:val="002F0E26"/>
  </w:style>
  <w:style w:type="character" w:customStyle="1" w:styleId="WW8Num15z6">
    <w:name w:val="WW8Num15z6"/>
    <w:rsid w:val="002F0E26"/>
  </w:style>
  <w:style w:type="character" w:customStyle="1" w:styleId="WW8Num15z7">
    <w:name w:val="WW8Num15z7"/>
    <w:rsid w:val="002F0E26"/>
  </w:style>
  <w:style w:type="character" w:customStyle="1" w:styleId="WW8Num15z8">
    <w:name w:val="WW8Num15z8"/>
    <w:rsid w:val="002F0E26"/>
  </w:style>
  <w:style w:type="character" w:customStyle="1" w:styleId="WW8Num16z0">
    <w:name w:val="WW8Num16z0"/>
    <w:rsid w:val="002F0E26"/>
  </w:style>
  <w:style w:type="character" w:customStyle="1" w:styleId="WW8Num16z1">
    <w:name w:val="WW8Num16z1"/>
    <w:rsid w:val="002F0E26"/>
  </w:style>
  <w:style w:type="character" w:customStyle="1" w:styleId="WW8Num16z2">
    <w:name w:val="WW8Num16z2"/>
    <w:rsid w:val="002F0E26"/>
  </w:style>
  <w:style w:type="character" w:customStyle="1" w:styleId="WW8Num16z3">
    <w:name w:val="WW8Num16z3"/>
    <w:rsid w:val="002F0E26"/>
  </w:style>
  <w:style w:type="character" w:customStyle="1" w:styleId="WW8Num16z4">
    <w:name w:val="WW8Num16z4"/>
    <w:rsid w:val="002F0E26"/>
  </w:style>
  <w:style w:type="character" w:customStyle="1" w:styleId="WW8Num16z5">
    <w:name w:val="WW8Num16z5"/>
    <w:rsid w:val="002F0E26"/>
  </w:style>
  <w:style w:type="character" w:customStyle="1" w:styleId="WW8Num16z6">
    <w:name w:val="WW8Num16z6"/>
    <w:rsid w:val="002F0E26"/>
  </w:style>
  <w:style w:type="character" w:customStyle="1" w:styleId="WW8Num16z7">
    <w:name w:val="WW8Num16z7"/>
    <w:rsid w:val="002F0E26"/>
  </w:style>
  <w:style w:type="character" w:customStyle="1" w:styleId="WW8Num16z8">
    <w:name w:val="WW8Num16z8"/>
    <w:rsid w:val="002F0E26"/>
  </w:style>
  <w:style w:type="character" w:customStyle="1" w:styleId="WW8Num17z1">
    <w:name w:val="WW8Num17z1"/>
    <w:rsid w:val="002F0E26"/>
  </w:style>
  <w:style w:type="character" w:customStyle="1" w:styleId="WW8Num17z2">
    <w:name w:val="WW8Num17z2"/>
    <w:rsid w:val="002F0E26"/>
  </w:style>
  <w:style w:type="character" w:customStyle="1" w:styleId="WW8Num17z3">
    <w:name w:val="WW8Num17z3"/>
    <w:rsid w:val="002F0E26"/>
  </w:style>
  <w:style w:type="character" w:customStyle="1" w:styleId="WW8Num17z4">
    <w:name w:val="WW8Num17z4"/>
    <w:rsid w:val="002F0E26"/>
  </w:style>
  <w:style w:type="character" w:customStyle="1" w:styleId="WW8Num17z5">
    <w:name w:val="WW8Num17z5"/>
    <w:rsid w:val="002F0E26"/>
  </w:style>
  <w:style w:type="character" w:customStyle="1" w:styleId="WW8Num17z6">
    <w:name w:val="WW8Num17z6"/>
    <w:rsid w:val="002F0E26"/>
  </w:style>
  <w:style w:type="character" w:customStyle="1" w:styleId="WW8Num17z7">
    <w:name w:val="WW8Num17z7"/>
    <w:rsid w:val="002F0E26"/>
  </w:style>
  <w:style w:type="character" w:customStyle="1" w:styleId="WW8Num17z8">
    <w:name w:val="WW8Num17z8"/>
    <w:rsid w:val="002F0E26"/>
  </w:style>
  <w:style w:type="character" w:customStyle="1" w:styleId="WW8Num18z1">
    <w:name w:val="WW8Num18z1"/>
    <w:rsid w:val="002F0E26"/>
  </w:style>
  <w:style w:type="character" w:customStyle="1" w:styleId="WW8Num18z2">
    <w:name w:val="WW8Num18z2"/>
    <w:rsid w:val="002F0E26"/>
  </w:style>
  <w:style w:type="character" w:customStyle="1" w:styleId="WW8Num18z3">
    <w:name w:val="WW8Num18z3"/>
    <w:rsid w:val="002F0E26"/>
  </w:style>
  <w:style w:type="character" w:customStyle="1" w:styleId="WW8Num18z4">
    <w:name w:val="WW8Num18z4"/>
    <w:rsid w:val="002F0E26"/>
  </w:style>
  <w:style w:type="character" w:customStyle="1" w:styleId="WW8Num18z5">
    <w:name w:val="WW8Num18z5"/>
    <w:rsid w:val="002F0E26"/>
  </w:style>
  <w:style w:type="character" w:customStyle="1" w:styleId="WW8Num18z6">
    <w:name w:val="WW8Num18z6"/>
    <w:rsid w:val="002F0E26"/>
  </w:style>
  <w:style w:type="character" w:customStyle="1" w:styleId="WW8Num18z7">
    <w:name w:val="WW8Num18z7"/>
    <w:rsid w:val="002F0E26"/>
  </w:style>
  <w:style w:type="character" w:customStyle="1" w:styleId="WW8Num18z8">
    <w:name w:val="WW8Num18z8"/>
    <w:rsid w:val="002F0E26"/>
  </w:style>
  <w:style w:type="character" w:customStyle="1" w:styleId="WW8Num19z1">
    <w:name w:val="WW8Num19z1"/>
    <w:rsid w:val="002F0E26"/>
  </w:style>
  <w:style w:type="character" w:customStyle="1" w:styleId="WW8Num19z2">
    <w:name w:val="WW8Num19z2"/>
    <w:rsid w:val="002F0E26"/>
  </w:style>
  <w:style w:type="character" w:customStyle="1" w:styleId="WW8Num19z3">
    <w:name w:val="WW8Num19z3"/>
    <w:rsid w:val="002F0E26"/>
  </w:style>
  <w:style w:type="character" w:customStyle="1" w:styleId="WW8Num19z4">
    <w:name w:val="WW8Num19z4"/>
    <w:rsid w:val="002F0E26"/>
  </w:style>
  <w:style w:type="character" w:customStyle="1" w:styleId="WW8Num19z5">
    <w:name w:val="WW8Num19z5"/>
    <w:rsid w:val="002F0E26"/>
  </w:style>
  <w:style w:type="character" w:customStyle="1" w:styleId="WW8Num19z6">
    <w:name w:val="WW8Num19z6"/>
    <w:rsid w:val="002F0E26"/>
  </w:style>
  <w:style w:type="character" w:customStyle="1" w:styleId="WW8Num19z7">
    <w:name w:val="WW8Num19z7"/>
    <w:rsid w:val="002F0E26"/>
  </w:style>
  <w:style w:type="character" w:customStyle="1" w:styleId="WW8Num19z8">
    <w:name w:val="WW8Num19z8"/>
    <w:rsid w:val="002F0E26"/>
  </w:style>
  <w:style w:type="character" w:customStyle="1" w:styleId="WW8Num20z1">
    <w:name w:val="WW8Num20z1"/>
    <w:rsid w:val="002F0E26"/>
  </w:style>
  <w:style w:type="character" w:customStyle="1" w:styleId="WW8Num20z2">
    <w:name w:val="WW8Num20z2"/>
    <w:rsid w:val="002F0E26"/>
  </w:style>
  <w:style w:type="character" w:customStyle="1" w:styleId="WW8Num20z3">
    <w:name w:val="WW8Num20z3"/>
    <w:rsid w:val="002F0E26"/>
  </w:style>
  <w:style w:type="character" w:customStyle="1" w:styleId="WW8Num20z4">
    <w:name w:val="WW8Num20z4"/>
    <w:rsid w:val="002F0E26"/>
  </w:style>
  <w:style w:type="character" w:customStyle="1" w:styleId="WW8Num20z5">
    <w:name w:val="WW8Num20z5"/>
    <w:rsid w:val="002F0E26"/>
  </w:style>
  <w:style w:type="character" w:customStyle="1" w:styleId="WW8Num20z6">
    <w:name w:val="WW8Num20z6"/>
    <w:rsid w:val="002F0E26"/>
  </w:style>
  <w:style w:type="character" w:customStyle="1" w:styleId="WW8Num20z7">
    <w:name w:val="WW8Num20z7"/>
    <w:rsid w:val="002F0E26"/>
  </w:style>
  <w:style w:type="character" w:customStyle="1" w:styleId="WW8Num20z8">
    <w:name w:val="WW8Num20z8"/>
    <w:rsid w:val="002F0E26"/>
  </w:style>
  <w:style w:type="character" w:customStyle="1" w:styleId="WW8Num21z1">
    <w:name w:val="WW8Num21z1"/>
    <w:rsid w:val="002F0E26"/>
  </w:style>
  <w:style w:type="character" w:customStyle="1" w:styleId="WW8Num21z2">
    <w:name w:val="WW8Num21z2"/>
    <w:rsid w:val="002F0E26"/>
  </w:style>
  <w:style w:type="character" w:customStyle="1" w:styleId="WW8Num21z3">
    <w:name w:val="WW8Num21z3"/>
    <w:rsid w:val="002F0E26"/>
  </w:style>
  <w:style w:type="character" w:customStyle="1" w:styleId="WW8Num21z4">
    <w:name w:val="WW8Num21z4"/>
    <w:rsid w:val="002F0E26"/>
  </w:style>
  <w:style w:type="character" w:customStyle="1" w:styleId="WW8Num21z5">
    <w:name w:val="WW8Num21z5"/>
    <w:rsid w:val="002F0E26"/>
  </w:style>
  <w:style w:type="character" w:customStyle="1" w:styleId="WW8Num21z6">
    <w:name w:val="WW8Num21z6"/>
    <w:rsid w:val="002F0E26"/>
  </w:style>
  <w:style w:type="character" w:customStyle="1" w:styleId="WW8Num21z7">
    <w:name w:val="WW8Num21z7"/>
    <w:rsid w:val="002F0E26"/>
  </w:style>
  <w:style w:type="character" w:customStyle="1" w:styleId="WW8Num21z8">
    <w:name w:val="WW8Num21z8"/>
    <w:rsid w:val="002F0E26"/>
  </w:style>
  <w:style w:type="character" w:customStyle="1" w:styleId="WW8Num22z0">
    <w:name w:val="WW8Num22z0"/>
    <w:rsid w:val="002F0E26"/>
  </w:style>
  <w:style w:type="character" w:customStyle="1" w:styleId="WW8Num22z1">
    <w:name w:val="WW8Num22z1"/>
    <w:rsid w:val="002F0E26"/>
  </w:style>
  <w:style w:type="character" w:customStyle="1" w:styleId="WW8Num22z2">
    <w:name w:val="WW8Num22z2"/>
    <w:rsid w:val="002F0E26"/>
  </w:style>
  <w:style w:type="character" w:customStyle="1" w:styleId="WW8Num22z3">
    <w:name w:val="WW8Num22z3"/>
    <w:rsid w:val="002F0E26"/>
  </w:style>
  <w:style w:type="character" w:customStyle="1" w:styleId="WW8Num22z4">
    <w:name w:val="WW8Num22z4"/>
    <w:rsid w:val="002F0E26"/>
  </w:style>
  <w:style w:type="character" w:customStyle="1" w:styleId="WW8Num22z5">
    <w:name w:val="WW8Num22z5"/>
    <w:rsid w:val="002F0E26"/>
  </w:style>
  <w:style w:type="character" w:customStyle="1" w:styleId="WW8Num22z6">
    <w:name w:val="WW8Num22z6"/>
    <w:rsid w:val="002F0E26"/>
  </w:style>
  <w:style w:type="character" w:customStyle="1" w:styleId="WW8Num22z7">
    <w:name w:val="WW8Num22z7"/>
    <w:rsid w:val="002F0E26"/>
  </w:style>
  <w:style w:type="character" w:customStyle="1" w:styleId="WW8Num22z8">
    <w:name w:val="WW8Num22z8"/>
    <w:rsid w:val="002F0E26"/>
  </w:style>
  <w:style w:type="character" w:customStyle="1" w:styleId="WW8Num23z1">
    <w:name w:val="WW8Num23z1"/>
    <w:rsid w:val="002F0E26"/>
  </w:style>
  <w:style w:type="character" w:customStyle="1" w:styleId="WW8Num23z2">
    <w:name w:val="WW8Num23z2"/>
    <w:rsid w:val="002F0E26"/>
  </w:style>
  <w:style w:type="character" w:customStyle="1" w:styleId="WW8Num23z3">
    <w:name w:val="WW8Num23z3"/>
    <w:rsid w:val="002F0E26"/>
  </w:style>
  <w:style w:type="character" w:customStyle="1" w:styleId="WW8Num23z4">
    <w:name w:val="WW8Num23z4"/>
    <w:rsid w:val="002F0E26"/>
  </w:style>
  <w:style w:type="character" w:customStyle="1" w:styleId="WW8Num23z5">
    <w:name w:val="WW8Num23z5"/>
    <w:rsid w:val="002F0E26"/>
  </w:style>
  <w:style w:type="character" w:customStyle="1" w:styleId="WW8Num23z6">
    <w:name w:val="WW8Num23z6"/>
    <w:rsid w:val="002F0E26"/>
  </w:style>
  <w:style w:type="character" w:customStyle="1" w:styleId="WW8Num23z7">
    <w:name w:val="WW8Num23z7"/>
    <w:rsid w:val="002F0E26"/>
  </w:style>
  <w:style w:type="character" w:customStyle="1" w:styleId="WW8Num23z8">
    <w:name w:val="WW8Num23z8"/>
    <w:rsid w:val="002F0E26"/>
  </w:style>
  <w:style w:type="character" w:customStyle="1" w:styleId="WW8Num24z0">
    <w:name w:val="WW8Num24z0"/>
    <w:rsid w:val="002F0E26"/>
  </w:style>
  <w:style w:type="character" w:customStyle="1" w:styleId="WW8Num24z1">
    <w:name w:val="WW8Num24z1"/>
    <w:rsid w:val="002F0E26"/>
  </w:style>
  <w:style w:type="character" w:customStyle="1" w:styleId="WW8Num24z2">
    <w:name w:val="WW8Num24z2"/>
    <w:rsid w:val="002F0E26"/>
  </w:style>
  <w:style w:type="character" w:customStyle="1" w:styleId="WW8Num24z3">
    <w:name w:val="WW8Num24z3"/>
    <w:rsid w:val="002F0E26"/>
  </w:style>
  <w:style w:type="character" w:customStyle="1" w:styleId="WW8Num24z4">
    <w:name w:val="WW8Num24z4"/>
    <w:rsid w:val="002F0E26"/>
  </w:style>
  <w:style w:type="character" w:customStyle="1" w:styleId="WW8Num24z5">
    <w:name w:val="WW8Num24z5"/>
    <w:rsid w:val="002F0E26"/>
  </w:style>
  <w:style w:type="character" w:customStyle="1" w:styleId="WW8Num24z6">
    <w:name w:val="WW8Num24z6"/>
    <w:rsid w:val="002F0E26"/>
  </w:style>
  <w:style w:type="character" w:customStyle="1" w:styleId="WW8Num24z7">
    <w:name w:val="WW8Num24z7"/>
    <w:rsid w:val="002F0E26"/>
  </w:style>
  <w:style w:type="character" w:customStyle="1" w:styleId="WW8Num24z8">
    <w:name w:val="WW8Num24z8"/>
    <w:rsid w:val="002F0E26"/>
  </w:style>
  <w:style w:type="character" w:customStyle="1" w:styleId="WW8Num25z1">
    <w:name w:val="WW8Num25z1"/>
    <w:rsid w:val="002F0E26"/>
  </w:style>
  <w:style w:type="character" w:customStyle="1" w:styleId="WW8Num25z2">
    <w:name w:val="WW8Num25z2"/>
    <w:rsid w:val="002F0E26"/>
  </w:style>
  <w:style w:type="character" w:customStyle="1" w:styleId="WW8Num25z3">
    <w:name w:val="WW8Num25z3"/>
    <w:rsid w:val="002F0E26"/>
  </w:style>
  <w:style w:type="character" w:customStyle="1" w:styleId="WW8Num25z4">
    <w:name w:val="WW8Num25z4"/>
    <w:rsid w:val="002F0E26"/>
  </w:style>
  <w:style w:type="character" w:customStyle="1" w:styleId="WW8Num25z5">
    <w:name w:val="WW8Num25z5"/>
    <w:rsid w:val="002F0E26"/>
  </w:style>
  <w:style w:type="character" w:customStyle="1" w:styleId="WW8Num25z6">
    <w:name w:val="WW8Num25z6"/>
    <w:rsid w:val="002F0E26"/>
  </w:style>
  <w:style w:type="character" w:customStyle="1" w:styleId="WW8Num25z7">
    <w:name w:val="WW8Num25z7"/>
    <w:rsid w:val="002F0E26"/>
  </w:style>
  <w:style w:type="character" w:customStyle="1" w:styleId="WW8Num25z8">
    <w:name w:val="WW8Num25z8"/>
    <w:rsid w:val="002F0E26"/>
  </w:style>
  <w:style w:type="character" w:customStyle="1" w:styleId="WW8Num26z1">
    <w:name w:val="WW8Num26z1"/>
    <w:rsid w:val="002F0E26"/>
  </w:style>
  <w:style w:type="character" w:customStyle="1" w:styleId="WW8Num26z2">
    <w:name w:val="WW8Num26z2"/>
    <w:rsid w:val="002F0E26"/>
  </w:style>
  <w:style w:type="character" w:customStyle="1" w:styleId="WW8Num26z3">
    <w:name w:val="WW8Num26z3"/>
    <w:rsid w:val="002F0E26"/>
  </w:style>
  <w:style w:type="character" w:customStyle="1" w:styleId="WW8Num26z4">
    <w:name w:val="WW8Num26z4"/>
    <w:rsid w:val="002F0E26"/>
  </w:style>
  <w:style w:type="character" w:customStyle="1" w:styleId="WW8Num26z5">
    <w:name w:val="WW8Num26z5"/>
    <w:rsid w:val="002F0E26"/>
  </w:style>
  <w:style w:type="character" w:customStyle="1" w:styleId="WW8Num26z6">
    <w:name w:val="WW8Num26z6"/>
    <w:rsid w:val="002F0E26"/>
  </w:style>
  <w:style w:type="character" w:customStyle="1" w:styleId="WW8Num26z7">
    <w:name w:val="WW8Num26z7"/>
    <w:rsid w:val="002F0E26"/>
  </w:style>
  <w:style w:type="character" w:customStyle="1" w:styleId="WW8Num26z8">
    <w:name w:val="WW8Num26z8"/>
    <w:rsid w:val="002F0E26"/>
  </w:style>
  <w:style w:type="character" w:customStyle="1" w:styleId="WW8Num27z1">
    <w:name w:val="WW8Num27z1"/>
    <w:rsid w:val="002F0E26"/>
    <w:rPr>
      <w:rFonts w:ascii="Courier New" w:hAnsi="Courier New" w:cs="Courier New"/>
    </w:rPr>
  </w:style>
  <w:style w:type="character" w:customStyle="1" w:styleId="WW8Num27z2">
    <w:name w:val="WW8Num27z2"/>
    <w:rsid w:val="002F0E26"/>
    <w:rPr>
      <w:rFonts w:ascii="Wingdings" w:hAnsi="Wingdings" w:cs="Wingdings"/>
    </w:rPr>
  </w:style>
  <w:style w:type="character" w:customStyle="1" w:styleId="WW8Num28z1">
    <w:name w:val="WW8Num28z1"/>
    <w:rsid w:val="002F0E26"/>
  </w:style>
  <w:style w:type="character" w:customStyle="1" w:styleId="WW8Num28z2">
    <w:name w:val="WW8Num28z2"/>
    <w:rsid w:val="002F0E26"/>
  </w:style>
  <w:style w:type="character" w:customStyle="1" w:styleId="WW8Num28z3">
    <w:name w:val="WW8Num28z3"/>
    <w:rsid w:val="002F0E26"/>
  </w:style>
  <w:style w:type="character" w:customStyle="1" w:styleId="WW8Num28z4">
    <w:name w:val="WW8Num28z4"/>
    <w:rsid w:val="002F0E26"/>
  </w:style>
  <w:style w:type="character" w:customStyle="1" w:styleId="WW8Num28z5">
    <w:name w:val="WW8Num28z5"/>
    <w:rsid w:val="002F0E26"/>
  </w:style>
  <w:style w:type="character" w:customStyle="1" w:styleId="WW8Num28z6">
    <w:name w:val="WW8Num28z6"/>
    <w:rsid w:val="002F0E26"/>
  </w:style>
  <w:style w:type="character" w:customStyle="1" w:styleId="WW8Num28z7">
    <w:name w:val="WW8Num28z7"/>
    <w:rsid w:val="002F0E26"/>
  </w:style>
  <w:style w:type="character" w:customStyle="1" w:styleId="WW8Num28z8">
    <w:name w:val="WW8Num28z8"/>
    <w:rsid w:val="002F0E26"/>
  </w:style>
  <w:style w:type="character" w:customStyle="1" w:styleId="WW8Num29z3">
    <w:name w:val="WW8Num29z3"/>
    <w:rsid w:val="002F0E26"/>
  </w:style>
  <w:style w:type="character" w:customStyle="1" w:styleId="WW8Num29z4">
    <w:name w:val="WW8Num29z4"/>
    <w:rsid w:val="002F0E26"/>
  </w:style>
  <w:style w:type="character" w:customStyle="1" w:styleId="WW8Num29z5">
    <w:name w:val="WW8Num29z5"/>
    <w:rsid w:val="002F0E26"/>
  </w:style>
  <w:style w:type="character" w:customStyle="1" w:styleId="WW8Num29z6">
    <w:name w:val="WW8Num29z6"/>
    <w:rsid w:val="002F0E26"/>
  </w:style>
  <w:style w:type="character" w:customStyle="1" w:styleId="WW8Num29z7">
    <w:name w:val="WW8Num29z7"/>
    <w:rsid w:val="002F0E26"/>
  </w:style>
  <w:style w:type="character" w:customStyle="1" w:styleId="WW8Num29z8">
    <w:name w:val="WW8Num29z8"/>
    <w:rsid w:val="002F0E26"/>
  </w:style>
  <w:style w:type="character" w:customStyle="1" w:styleId="WW8Num30z1">
    <w:name w:val="WW8Num30z1"/>
    <w:rsid w:val="002F0E26"/>
  </w:style>
  <w:style w:type="character" w:customStyle="1" w:styleId="WW8Num30z2">
    <w:name w:val="WW8Num30z2"/>
    <w:rsid w:val="002F0E26"/>
  </w:style>
  <w:style w:type="character" w:customStyle="1" w:styleId="WW8Num30z3">
    <w:name w:val="WW8Num30z3"/>
    <w:rsid w:val="002F0E26"/>
  </w:style>
  <w:style w:type="character" w:customStyle="1" w:styleId="WW8Num30z4">
    <w:name w:val="WW8Num30z4"/>
    <w:rsid w:val="002F0E26"/>
  </w:style>
  <w:style w:type="character" w:customStyle="1" w:styleId="WW8Num30z5">
    <w:name w:val="WW8Num30z5"/>
    <w:rsid w:val="002F0E26"/>
  </w:style>
  <w:style w:type="character" w:customStyle="1" w:styleId="WW8Num30z6">
    <w:name w:val="WW8Num30z6"/>
    <w:rsid w:val="002F0E26"/>
  </w:style>
  <w:style w:type="character" w:customStyle="1" w:styleId="WW8Num30z7">
    <w:name w:val="WW8Num30z7"/>
    <w:rsid w:val="002F0E26"/>
  </w:style>
  <w:style w:type="character" w:customStyle="1" w:styleId="WW8Num30z8">
    <w:name w:val="WW8Num30z8"/>
    <w:rsid w:val="002F0E26"/>
  </w:style>
  <w:style w:type="character" w:customStyle="1" w:styleId="WW8Num31z1">
    <w:name w:val="WW8Num31z1"/>
    <w:rsid w:val="002F0E26"/>
  </w:style>
  <w:style w:type="character" w:customStyle="1" w:styleId="WW8Num31z2">
    <w:name w:val="WW8Num31z2"/>
    <w:rsid w:val="002F0E26"/>
  </w:style>
  <w:style w:type="character" w:customStyle="1" w:styleId="WW8Num31z3">
    <w:name w:val="WW8Num31z3"/>
    <w:rsid w:val="002F0E26"/>
  </w:style>
  <w:style w:type="character" w:customStyle="1" w:styleId="WW8Num31z4">
    <w:name w:val="WW8Num31z4"/>
    <w:rsid w:val="002F0E26"/>
  </w:style>
  <w:style w:type="character" w:customStyle="1" w:styleId="WW8Num31z5">
    <w:name w:val="WW8Num31z5"/>
    <w:rsid w:val="002F0E26"/>
  </w:style>
  <w:style w:type="character" w:customStyle="1" w:styleId="WW8Num31z6">
    <w:name w:val="WW8Num31z6"/>
    <w:rsid w:val="002F0E26"/>
  </w:style>
  <w:style w:type="character" w:customStyle="1" w:styleId="WW8Num31z7">
    <w:name w:val="WW8Num31z7"/>
    <w:rsid w:val="002F0E26"/>
  </w:style>
  <w:style w:type="character" w:customStyle="1" w:styleId="WW8Num31z8">
    <w:name w:val="WW8Num31z8"/>
    <w:rsid w:val="002F0E26"/>
  </w:style>
  <w:style w:type="character" w:customStyle="1" w:styleId="WW8Num32z0">
    <w:name w:val="WW8Num32z0"/>
    <w:rsid w:val="002F0E26"/>
  </w:style>
  <w:style w:type="character" w:customStyle="1" w:styleId="WW8Num32z1">
    <w:name w:val="WW8Num32z1"/>
    <w:rsid w:val="002F0E26"/>
  </w:style>
  <w:style w:type="character" w:customStyle="1" w:styleId="WW8Num32z2">
    <w:name w:val="WW8Num32z2"/>
    <w:rsid w:val="002F0E26"/>
  </w:style>
  <w:style w:type="character" w:customStyle="1" w:styleId="WW8Num32z3">
    <w:name w:val="WW8Num32z3"/>
    <w:rsid w:val="002F0E26"/>
  </w:style>
  <w:style w:type="character" w:customStyle="1" w:styleId="WW8Num32z4">
    <w:name w:val="WW8Num32z4"/>
    <w:rsid w:val="002F0E26"/>
  </w:style>
  <w:style w:type="character" w:customStyle="1" w:styleId="WW8Num32z5">
    <w:name w:val="WW8Num32z5"/>
    <w:rsid w:val="002F0E26"/>
  </w:style>
  <w:style w:type="character" w:customStyle="1" w:styleId="WW8Num32z6">
    <w:name w:val="WW8Num32z6"/>
    <w:rsid w:val="002F0E26"/>
  </w:style>
  <w:style w:type="character" w:customStyle="1" w:styleId="WW8Num32z7">
    <w:name w:val="WW8Num32z7"/>
    <w:rsid w:val="002F0E26"/>
  </w:style>
  <w:style w:type="character" w:customStyle="1" w:styleId="WW8Num32z8">
    <w:name w:val="WW8Num32z8"/>
    <w:rsid w:val="002F0E26"/>
  </w:style>
  <w:style w:type="character" w:customStyle="1" w:styleId="WW8Num33z1">
    <w:name w:val="WW8Num33z1"/>
    <w:rsid w:val="002F0E26"/>
  </w:style>
  <w:style w:type="character" w:customStyle="1" w:styleId="WW8Num33z2">
    <w:name w:val="WW8Num33z2"/>
    <w:rsid w:val="002F0E26"/>
  </w:style>
  <w:style w:type="character" w:customStyle="1" w:styleId="WW8Num33z3">
    <w:name w:val="WW8Num33z3"/>
    <w:rsid w:val="002F0E26"/>
  </w:style>
  <w:style w:type="character" w:customStyle="1" w:styleId="WW8Num33z4">
    <w:name w:val="WW8Num33z4"/>
    <w:rsid w:val="002F0E26"/>
  </w:style>
  <w:style w:type="character" w:customStyle="1" w:styleId="WW8Num33z5">
    <w:name w:val="WW8Num33z5"/>
    <w:rsid w:val="002F0E26"/>
  </w:style>
  <w:style w:type="character" w:customStyle="1" w:styleId="WW8Num33z6">
    <w:name w:val="WW8Num33z6"/>
    <w:rsid w:val="002F0E26"/>
  </w:style>
  <w:style w:type="character" w:customStyle="1" w:styleId="WW8Num33z7">
    <w:name w:val="WW8Num33z7"/>
    <w:rsid w:val="002F0E26"/>
  </w:style>
  <w:style w:type="character" w:customStyle="1" w:styleId="WW8Num33z8">
    <w:name w:val="WW8Num33z8"/>
    <w:rsid w:val="002F0E26"/>
  </w:style>
  <w:style w:type="character" w:customStyle="1" w:styleId="WW8Num34z0">
    <w:name w:val="WW8Num34z0"/>
    <w:rsid w:val="002F0E26"/>
  </w:style>
  <w:style w:type="character" w:customStyle="1" w:styleId="WW8Num34z1">
    <w:name w:val="WW8Num34z1"/>
    <w:rsid w:val="002F0E26"/>
  </w:style>
  <w:style w:type="character" w:customStyle="1" w:styleId="WW8Num34z2">
    <w:name w:val="WW8Num34z2"/>
    <w:rsid w:val="002F0E26"/>
  </w:style>
  <w:style w:type="character" w:customStyle="1" w:styleId="WW8Num34z3">
    <w:name w:val="WW8Num34z3"/>
    <w:rsid w:val="002F0E26"/>
  </w:style>
  <w:style w:type="character" w:customStyle="1" w:styleId="WW8Num34z4">
    <w:name w:val="WW8Num34z4"/>
    <w:rsid w:val="002F0E26"/>
  </w:style>
  <w:style w:type="character" w:customStyle="1" w:styleId="WW8Num34z5">
    <w:name w:val="WW8Num34z5"/>
    <w:rsid w:val="002F0E26"/>
  </w:style>
  <w:style w:type="character" w:customStyle="1" w:styleId="WW8Num34z6">
    <w:name w:val="WW8Num34z6"/>
    <w:rsid w:val="002F0E26"/>
  </w:style>
  <w:style w:type="character" w:customStyle="1" w:styleId="WW8Num34z7">
    <w:name w:val="WW8Num34z7"/>
    <w:rsid w:val="002F0E26"/>
  </w:style>
  <w:style w:type="character" w:customStyle="1" w:styleId="WW8Num34z8">
    <w:name w:val="WW8Num34z8"/>
    <w:rsid w:val="002F0E26"/>
  </w:style>
  <w:style w:type="character" w:customStyle="1" w:styleId="WW8Num35z1">
    <w:name w:val="WW8Num35z1"/>
    <w:rsid w:val="002F0E26"/>
  </w:style>
  <w:style w:type="character" w:customStyle="1" w:styleId="WW8Num35z2">
    <w:name w:val="WW8Num35z2"/>
    <w:rsid w:val="002F0E26"/>
  </w:style>
  <w:style w:type="character" w:customStyle="1" w:styleId="WW8Num35z3">
    <w:name w:val="WW8Num35z3"/>
    <w:rsid w:val="002F0E26"/>
  </w:style>
  <w:style w:type="character" w:customStyle="1" w:styleId="WW8Num35z4">
    <w:name w:val="WW8Num35z4"/>
    <w:rsid w:val="002F0E26"/>
  </w:style>
  <w:style w:type="character" w:customStyle="1" w:styleId="WW8Num35z5">
    <w:name w:val="WW8Num35z5"/>
    <w:rsid w:val="002F0E26"/>
  </w:style>
  <w:style w:type="character" w:customStyle="1" w:styleId="WW8Num35z6">
    <w:name w:val="WW8Num35z6"/>
    <w:rsid w:val="002F0E26"/>
  </w:style>
  <w:style w:type="character" w:customStyle="1" w:styleId="WW8Num35z7">
    <w:name w:val="WW8Num35z7"/>
    <w:rsid w:val="002F0E26"/>
  </w:style>
  <w:style w:type="character" w:customStyle="1" w:styleId="WW8Num35z8">
    <w:name w:val="WW8Num35z8"/>
    <w:rsid w:val="002F0E26"/>
  </w:style>
  <w:style w:type="character" w:customStyle="1" w:styleId="WW8Num36z1">
    <w:name w:val="WW8Num36z1"/>
    <w:rsid w:val="002F0E26"/>
  </w:style>
  <w:style w:type="character" w:customStyle="1" w:styleId="WW8Num36z2">
    <w:name w:val="WW8Num36z2"/>
    <w:rsid w:val="002F0E26"/>
  </w:style>
  <w:style w:type="character" w:customStyle="1" w:styleId="WW8Num36z3">
    <w:name w:val="WW8Num36z3"/>
    <w:rsid w:val="002F0E26"/>
  </w:style>
  <w:style w:type="character" w:customStyle="1" w:styleId="WW8Num36z4">
    <w:name w:val="WW8Num36z4"/>
    <w:rsid w:val="002F0E26"/>
  </w:style>
  <w:style w:type="character" w:customStyle="1" w:styleId="WW8Num36z5">
    <w:name w:val="WW8Num36z5"/>
    <w:rsid w:val="002F0E26"/>
  </w:style>
  <w:style w:type="character" w:customStyle="1" w:styleId="WW8Num36z6">
    <w:name w:val="WW8Num36z6"/>
    <w:rsid w:val="002F0E26"/>
  </w:style>
  <w:style w:type="character" w:customStyle="1" w:styleId="WW8Num36z7">
    <w:name w:val="WW8Num36z7"/>
    <w:rsid w:val="002F0E26"/>
  </w:style>
  <w:style w:type="character" w:customStyle="1" w:styleId="WW8Num36z8">
    <w:name w:val="WW8Num36z8"/>
    <w:rsid w:val="002F0E26"/>
  </w:style>
  <w:style w:type="character" w:customStyle="1" w:styleId="WW8Num37z1">
    <w:name w:val="WW8Num37z1"/>
    <w:rsid w:val="002F0E26"/>
  </w:style>
  <w:style w:type="character" w:customStyle="1" w:styleId="WW8Num37z2">
    <w:name w:val="WW8Num37z2"/>
    <w:rsid w:val="002F0E26"/>
  </w:style>
  <w:style w:type="character" w:customStyle="1" w:styleId="WW8Num37z3">
    <w:name w:val="WW8Num37z3"/>
    <w:rsid w:val="002F0E26"/>
  </w:style>
  <w:style w:type="character" w:customStyle="1" w:styleId="WW8Num37z4">
    <w:name w:val="WW8Num37z4"/>
    <w:rsid w:val="002F0E26"/>
  </w:style>
  <w:style w:type="character" w:customStyle="1" w:styleId="WW8Num37z5">
    <w:name w:val="WW8Num37z5"/>
    <w:rsid w:val="002F0E26"/>
  </w:style>
  <w:style w:type="character" w:customStyle="1" w:styleId="WW8Num37z6">
    <w:name w:val="WW8Num37z6"/>
    <w:rsid w:val="002F0E26"/>
  </w:style>
  <w:style w:type="character" w:customStyle="1" w:styleId="WW8Num37z7">
    <w:name w:val="WW8Num37z7"/>
    <w:rsid w:val="002F0E26"/>
  </w:style>
  <w:style w:type="character" w:customStyle="1" w:styleId="WW8Num37z8">
    <w:name w:val="WW8Num37z8"/>
    <w:rsid w:val="002F0E26"/>
  </w:style>
  <w:style w:type="character" w:customStyle="1" w:styleId="WW8Num38z0">
    <w:name w:val="WW8Num38z0"/>
    <w:rsid w:val="002F0E26"/>
  </w:style>
  <w:style w:type="character" w:customStyle="1" w:styleId="WW8Num38z1">
    <w:name w:val="WW8Num38z1"/>
    <w:rsid w:val="002F0E26"/>
  </w:style>
  <w:style w:type="character" w:customStyle="1" w:styleId="WW8Num38z2">
    <w:name w:val="WW8Num38z2"/>
    <w:rsid w:val="002F0E26"/>
  </w:style>
  <w:style w:type="character" w:customStyle="1" w:styleId="WW8Num38z3">
    <w:name w:val="WW8Num38z3"/>
    <w:rsid w:val="002F0E26"/>
  </w:style>
  <w:style w:type="character" w:customStyle="1" w:styleId="WW8Num38z4">
    <w:name w:val="WW8Num38z4"/>
    <w:rsid w:val="002F0E26"/>
  </w:style>
  <w:style w:type="character" w:customStyle="1" w:styleId="WW8Num38z5">
    <w:name w:val="WW8Num38z5"/>
    <w:rsid w:val="002F0E26"/>
  </w:style>
  <w:style w:type="character" w:customStyle="1" w:styleId="WW8Num38z6">
    <w:name w:val="WW8Num38z6"/>
    <w:rsid w:val="002F0E26"/>
  </w:style>
  <w:style w:type="character" w:customStyle="1" w:styleId="WW8Num38z7">
    <w:name w:val="WW8Num38z7"/>
    <w:rsid w:val="002F0E26"/>
  </w:style>
  <w:style w:type="character" w:customStyle="1" w:styleId="WW8Num38z8">
    <w:name w:val="WW8Num38z8"/>
    <w:rsid w:val="002F0E26"/>
  </w:style>
  <w:style w:type="character" w:customStyle="1" w:styleId="WW8Num39z0">
    <w:name w:val="WW8Num39z0"/>
    <w:rsid w:val="002F0E26"/>
  </w:style>
  <w:style w:type="character" w:customStyle="1" w:styleId="WW8Num39z1">
    <w:name w:val="WW8Num39z1"/>
    <w:rsid w:val="002F0E26"/>
  </w:style>
  <w:style w:type="character" w:customStyle="1" w:styleId="WW8Num39z2">
    <w:name w:val="WW8Num39z2"/>
    <w:rsid w:val="002F0E26"/>
  </w:style>
  <w:style w:type="character" w:customStyle="1" w:styleId="WW8Num39z3">
    <w:name w:val="WW8Num39z3"/>
    <w:rsid w:val="002F0E26"/>
  </w:style>
  <w:style w:type="character" w:customStyle="1" w:styleId="WW8Num39z4">
    <w:name w:val="WW8Num39z4"/>
    <w:rsid w:val="002F0E26"/>
  </w:style>
  <w:style w:type="character" w:customStyle="1" w:styleId="WW8Num39z5">
    <w:name w:val="WW8Num39z5"/>
    <w:rsid w:val="002F0E26"/>
  </w:style>
  <w:style w:type="character" w:customStyle="1" w:styleId="WW8Num39z6">
    <w:name w:val="WW8Num39z6"/>
    <w:rsid w:val="002F0E26"/>
  </w:style>
  <w:style w:type="character" w:customStyle="1" w:styleId="WW8Num39z7">
    <w:name w:val="WW8Num39z7"/>
    <w:rsid w:val="002F0E26"/>
  </w:style>
  <w:style w:type="character" w:customStyle="1" w:styleId="WW8Num39z8">
    <w:name w:val="WW8Num39z8"/>
    <w:rsid w:val="002F0E26"/>
  </w:style>
  <w:style w:type="character" w:customStyle="1" w:styleId="WW8Num40z0">
    <w:name w:val="WW8Num40z0"/>
    <w:rsid w:val="002F0E26"/>
  </w:style>
  <w:style w:type="character" w:customStyle="1" w:styleId="WW8Num40z1">
    <w:name w:val="WW8Num40z1"/>
    <w:rsid w:val="002F0E26"/>
  </w:style>
  <w:style w:type="character" w:customStyle="1" w:styleId="WW8Num40z2">
    <w:name w:val="WW8Num40z2"/>
    <w:rsid w:val="002F0E26"/>
  </w:style>
  <w:style w:type="character" w:customStyle="1" w:styleId="WW8Num40z3">
    <w:name w:val="WW8Num40z3"/>
    <w:rsid w:val="002F0E26"/>
  </w:style>
  <w:style w:type="character" w:customStyle="1" w:styleId="WW8Num40z4">
    <w:name w:val="WW8Num40z4"/>
    <w:rsid w:val="002F0E26"/>
  </w:style>
  <w:style w:type="character" w:customStyle="1" w:styleId="WW8Num40z5">
    <w:name w:val="WW8Num40z5"/>
    <w:rsid w:val="002F0E26"/>
  </w:style>
  <w:style w:type="character" w:customStyle="1" w:styleId="WW8Num40z6">
    <w:name w:val="WW8Num40z6"/>
    <w:rsid w:val="002F0E26"/>
  </w:style>
  <w:style w:type="character" w:customStyle="1" w:styleId="WW8Num40z7">
    <w:name w:val="WW8Num40z7"/>
    <w:rsid w:val="002F0E26"/>
  </w:style>
  <w:style w:type="character" w:customStyle="1" w:styleId="WW8Num40z8">
    <w:name w:val="WW8Num40z8"/>
    <w:rsid w:val="002F0E26"/>
  </w:style>
  <w:style w:type="character" w:customStyle="1" w:styleId="WW8Num41z1">
    <w:name w:val="WW8Num41z1"/>
    <w:rsid w:val="002F0E26"/>
  </w:style>
  <w:style w:type="character" w:customStyle="1" w:styleId="WW8Num41z2">
    <w:name w:val="WW8Num41z2"/>
    <w:rsid w:val="002F0E26"/>
  </w:style>
  <w:style w:type="character" w:customStyle="1" w:styleId="WW8Num41z3">
    <w:name w:val="WW8Num41z3"/>
    <w:rsid w:val="002F0E26"/>
  </w:style>
  <w:style w:type="character" w:customStyle="1" w:styleId="WW8Num41z4">
    <w:name w:val="WW8Num41z4"/>
    <w:rsid w:val="002F0E26"/>
  </w:style>
  <w:style w:type="character" w:customStyle="1" w:styleId="WW8Num41z5">
    <w:name w:val="WW8Num41z5"/>
    <w:rsid w:val="002F0E26"/>
  </w:style>
  <w:style w:type="character" w:customStyle="1" w:styleId="WW8Num41z6">
    <w:name w:val="WW8Num41z6"/>
    <w:rsid w:val="002F0E26"/>
  </w:style>
  <w:style w:type="character" w:customStyle="1" w:styleId="WW8Num41z7">
    <w:name w:val="WW8Num41z7"/>
    <w:rsid w:val="002F0E26"/>
  </w:style>
  <w:style w:type="character" w:customStyle="1" w:styleId="WW8Num41z8">
    <w:name w:val="WW8Num41z8"/>
    <w:rsid w:val="002F0E26"/>
  </w:style>
  <w:style w:type="character" w:customStyle="1" w:styleId="WW8Num42z1">
    <w:name w:val="WW8Num42z1"/>
    <w:rsid w:val="002F0E26"/>
  </w:style>
  <w:style w:type="character" w:customStyle="1" w:styleId="WW8Num42z2">
    <w:name w:val="WW8Num42z2"/>
    <w:rsid w:val="002F0E26"/>
  </w:style>
  <w:style w:type="character" w:customStyle="1" w:styleId="WW8Num42z3">
    <w:name w:val="WW8Num42z3"/>
    <w:rsid w:val="002F0E26"/>
  </w:style>
  <w:style w:type="character" w:customStyle="1" w:styleId="WW8Num42z4">
    <w:name w:val="WW8Num42z4"/>
    <w:rsid w:val="002F0E26"/>
  </w:style>
  <w:style w:type="character" w:customStyle="1" w:styleId="WW8Num42z5">
    <w:name w:val="WW8Num42z5"/>
    <w:rsid w:val="002F0E26"/>
  </w:style>
  <w:style w:type="character" w:customStyle="1" w:styleId="WW8Num42z6">
    <w:name w:val="WW8Num42z6"/>
    <w:rsid w:val="002F0E26"/>
  </w:style>
  <w:style w:type="character" w:customStyle="1" w:styleId="WW8Num42z7">
    <w:name w:val="WW8Num42z7"/>
    <w:rsid w:val="002F0E26"/>
  </w:style>
  <w:style w:type="character" w:customStyle="1" w:styleId="WW8Num42z8">
    <w:name w:val="WW8Num42z8"/>
    <w:rsid w:val="002F0E26"/>
  </w:style>
  <w:style w:type="character" w:customStyle="1" w:styleId="WW8Num43z1">
    <w:name w:val="WW8Num43z1"/>
    <w:rsid w:val="002F0E26"/>
  </w:style>
  <w:style w:type="character" w:customStyle="1" w:styleId="WW8Num43z2">
    <w:name w:val="WW8Num43z2"/>
    <w:rsid w:val="002F0E26"/>
  </w:style>
  <w:style w:type="character" w:customStyle="1" w:styleId="WW8Num43z3">
    <w:name w:val="WW8Num43z3"/>
    <w:rsid w:val="002F0E26"/>
  </w:style>
  <w:style w:type="character" w:customStyle="1" w:styleId="WW8Num43z4">
    <w:name w:val="WW8Num43z4"/>
    <w:rsid w:val="002F0E26"/>
  </w:style>
  <w:style w:type="character" w:customStyle="1" w:styleId="WW8Num43z5">
    <w:name w:val="WW8Num43z5"/>
    <w:rsid w:val="002F0E26"/>
  </w:style>
  <w:style w:type="character" w:customStyle="1" w:styleId="WW8Num43z6">
    <w:name w:val="WW8Num43z6"/>
    <w:rsid w:val="002F0E26"/>
  </w:style>
  <w:style w:type="character" w:customStyle="1" w:styleId="WW8Num43z7">
    <w:name w:val="WW8Num43z7"/>
    <w:rsid w:val="002F0E26"/>
  </w:style>
  <w:style w:type="character" w:customStyle="1" w:styleId="WW8Num43z8">
    <w:name w:val="WW8Num43z8"/>
    <w:rsid w:val="002F0E26"/>
  </w:style>
  <w:style w:type="character" w:customStyle="1" w:styleId="WW8Num44z1">
    <w:name w:val="WW8Num44z1"/>
    <w:rsid w:val="002F0E26"/>
  </w:style>
  <w:style w:type="character" w:customStyle="1" w:styleId="WW8Num44z2">
    <w:name w:val="WW8Num44z2"/>
    <w:rsid w:val="002F0E26"/>
  </w:style>
  <w:style w:type="character" w:customStyle="1" w:styleId="WW8Num44z3">
    <w:name w:val="WW8Num44z3"/>
    <w:rsid w:val="002F0E26"/>
  </w:style>
  <w:style w:type="character" w:customStyle="1" w:styleId="WW8Num44z4">
    <w:name w:val="WW8Num44z4"/>
    <w:rsid w:val="002F0E26"/>
  </w:style>
  <w:style w:type="character" w:customStyle="1" w:styleId="WW8Num44z5">
    <w:name w:val="WW8Num44z5"/>
    <w:rsid w:val="002F0E26"/>
  </w:style>
  <w:style w:type="character" w:customStyle="1" w:styleId="WW8Num44z6">
    <w:name w:val="WW8Num44z6"/>
    <w:rsid w:val="002F0E26"/>
  </w:style>
  <w:style w:type="character" w:customStyle="1" w:styleId="WW8Num44z7">
    <w:name w:val="WW8Num44z7"/>
    <w:rsid w:val="002F0E26"/>
  </w:style>
  <w:style w:type="character" w:customStyle="1" w:styleId="WW8Num44z8">
    <w:name w:val="WW8Num44z8"/>
    <w:rsid w:val="002F0E26"/>
  </w:style>
  <w:style w:type="character" w:customStyle="1" w:styleId="WW8Num45z1">
    <w:name w:val="WW8Num45z1"/>
    <w:rsid w:val="002F0E26"/>
  </w:style>
  <w:style w:type="character" w:customStyle="1" w:styleId="WW8Num45z2">
    <w:name w:val="WW8Num45z2"/>
    <w:rsid w:val="002F0E26"/>
  </w:style>
  <w:style w:type="character" w:customStyle="1" w:styleId="WW8Num45z3">
    <w:name w:val="WW8Num45z3"/>
    <w:rsid w:val="002F0E26"/>
  </w:style>
  <w:style w:type="character" w:customStyle="1" w:styleId="WW8Num45z4">
    <w:name w:val="WW8Num45z4"/>
    <w:rsid w:val="002F0E26"/>
  </w:style>
  <w:style w:type="character" w:customStyle="1" w:styleId="WW8Num45z5">
    <w:name w:val="WW8Num45z5"/>
    <w:rsid w:val="002F0E26"/>
  </w:style>
  <w:style w:type="character" w:customStyle="1" w:styleId="WW8Num45z6">
    <w:name w:val="WW8Num45z6"/>
    <w:rsid w:val="002F0E26"/>
  </w:style>
  <w:style w:type="character" w:customStyle="1" w:styleId="WW8Num45z7">
    <w:name w:val="WW8Num45z7"/>
    <w:rsid w:val="002F0E26"/>
  </w:style>
  <w:style w:type="character" w:customStyle="1" w:styleId="WW8Num45z8">
    <w:name w:val="WW8Num45z8"/>
    <w:rsid w:val="002F0E26"/>
  </w:style>
  <w:style w:type="character" w:customStyle="1" w:styleId="WW8Num46z1">
    <w:name w:val="WW8Num46z1"/>
    <w:rsid w:val="002F0E26"/>
  </w:style>
  <w:style w:type="character" w:customStyle="1" w:styleId="WW8Num46z2">
    <w:name w:val="WW8Num46z2"/>
    <w:rsid w:val="002F0E26"/>
  </w:style>
  <w:style w:type="character" w:customStyle="1" w:styleId="WW8Num46z3">
    <w:name w:val="WW8Num46z3"/>
    <w:rsid w:val="002F0E26"/>
  </w:style>
  <w:style w:type="character" w:customStyle="1" w:styleId="WW8Num46z4">
    <w:name w:val="WW8Num46z4"/>
    <w:rsid w:val="002F0E26"/>
  </w:style>
  <w:style w:type="character" w:customStyle="1" w:styleId="WW8Num46z5">
    <w:name w:val="WW8Num46z5"/>
    <w:rsid w:val="002F0E26"/>
  </w:style>
  <w:style w:type="character" w:customStyle="1" w:styleId="WW8Num46z6">
    <w:name w:val="WW8Num46z6"/>
    <w:rsid w:val="002F0E26"/>
  </w:style>
  <w:style w:type="character" w:customStyle="1" w:styleId="WW8Num46z7">
    <w:name w:val="WW8Num46z7"/>
    <w:rsid w:val="002F0E26"/>
  </w:style>
  <w:style w:type="character" w:customStyle="1" w:styleId="WW8Num46z8">
    <w:name w:val="WW8Num46z8"/>
    <w:rsid w:val="002F0E26"/>
  </w:style>
  <w:style w:type="character" w:customStyle="1" w:styleId="WW8Num47z1">
    <w:name w:val="WW8Num47z1"/>
    <w:rsid w:val="002F0E26"/>
  </w:style>
  <w:style w:type="character" w:customStyle="1" w:styleId="WW8Num47z2">
    <w:name w:val="WW8Num47z2"/>
    <w:rsid w:val="002F0E26"/>
  </w:style>
  <w:style w:type="character" w:customStyle="1" w:styleId="WW8Num47z3">
    <w:name w:val="WW8Num47z3"/>
    <w:rsid w:val="002F0E26"/>
  </w:style>
  <w:style w:type="character" w:customStyle="1" w:styleId="WW8Num47z4">
    <w:name w:val="WW8Num47z4"/>
    <w:rsid w:val="002F0E26"/>
  </w:style>
  <w:style w:type="character" w:customStyle="1" w:styleId="WW8Num47z5">
    <w:name w:val="WW8Num47z5"/>
    <w:rsid w:val="002F0E26"/>
  </w:style>
  <w:style w:type="character" w:customStyle="1" w:styleId="WW8Num47z6">
    <w:name w:val="WW8Num47z6"/>
    <w:rsid w:val="002F0E26"/>
  </w:style>
  <w:style w:type="character" w:customStyle="1" w:styleId="WW8Num47z7">
    <w:name w:val="WW8Num47z7"/>
    <w:rsid w:val="002F0E26"/>
  </w:style>
  <w:style w:type="character" w:customStyle="1" w:styleId="WW8Num47z8">
    <w:name w:val="WW8Num47z8"/>
    <w:rsid w:val="002F0E26"/>
  </w:style>
  <w:style w:type="character" w:customStyle="1" w:styleId="WW8Num48z1">
    <w:name w:val="WW8Num48z1"/>
    <w:rsid w:val="002F0E26"/>
  </w:style>
  <w:style w:type="character" w:customStyle="1" w:styleId="WW8Num48z2">
    <w:name w:val="WW8Num48z2"/>
    <w:rsid w:val="002F0E26"/>
  </w:style>
  <w:style w:type="character" w:customStyle="1" w:styleId="WW8Num48z3">
    <w:name w:val="WW8Num48z3"/>
    <w:rsid w:val="002F0E26"/>
  </w:style>
  <w:style w:type="character" w:customStyle="1" w:styleId="WW8Num48z4">
    <w:name w:val="WW8Num48z4"/>
    <w:rsid w:val="002F0E26"/>
  </w:style>
  <w:style w:type="character" w:customStyle="1" w:styleId="WW8Num48z5">
    <w:name w:val="WW8Num48z5"/>
    <w:rsid w:val="002F0E26"/>
  </w:style>
  <w:style w:type="character" w:customStyle="1" w:styleId="WW8Num48z6">
    <w:name w:val="WW8Num48z6"/>
    <w:rsid w:val="002F0E26"/>
  </w:style>
  <w:style w:type="character" w:customStyle="1" w:styleId="WW8Num48z7">
    <w:name w:val="WW8Num48z7"/>
    <w:rsid w:val="002F0E26"/>
  </w:style>
  <w:style w:type="character" w:customStyle="1" w:styleId="WW8Num48z8">
    <w:name w:val="WW8Num48z8"/>
    <w:rsid w:val="002F0E26"/>
  </w:style>
  <w:style w:type="character" w:customStyle="1" w:styleId="WW8Num49z1">
    <w:name w:val="WW8Num49z1"/>
    <w:rsid w:val="002F0E26"/>
  </w:style>
  <w:style w:type="character" w:customStyle="1" w:styleId="WW8Num49z2">
    <w:name w:val="WW8Num49z2"/>
    <w:rsid w:val="002F0E26"/>
  </w:style>
  <w:style w:type="character" w:customStyle="1" w:styleId="WW8Num49z3">
    <w:name w:val="WW8Num49z3"/>
    <w:rsid w:val="002F0E26"/>
  </w:style>
  <w:style w:type="character" w:customStyle="1" w:styleId="WW8Num49z4">
    <w:name w:val="WW8Num49z4"/>
    <w:rsid w:val="002F0E26"/>
  </w:style>
  <w:style w:type="character" w:customStyle="1" w:styleId="WW8Num49z5">
    <w:name w:val="WW8Num49z5"/>
    <w:rsid w:val="002F0E26"/>
  </w:style>
  <w:style w:type="character" w:customStyle="1" w:styleId="WW8Num49z6">
    <w:name w:val="WW8Num49z6"/>
    <w:rsid w:val="002F0E26"/>
  </w:style>
  <w:style w:type="character" w:customStyle="1" w:styleId="WW8Num49z7">
    <w:name w:val="WW8Num49z7"/>
    <w:rsid w:val="002F0E26"/>
  </w:style>
  <w:style w:type="character" w:customStyle="1" w:styleId="WW8Num49z8">
    <w:name w:val="WW8Num49z8"/>
    <w:rsid w:val="002F0E26"/>
  </w:style>
  <w:style w:type="character" w:customStyle="1" w:styleId="WW8Num50z0">
    <w:name w:val="WW8Num50z0"/>
    <w:rsid w:val="002F0E26"/>
  </w:style>
  <w:style w:type="character" w:customStyle="1" w:styleId="WW8Num50z1">
    <w:name w:val="WW8Num50z1"/>
    <w:rsid w:val="002F0E26"/>
  </w:style>
  <w:style w:type="character" w:customStyle="1" w:styleId="WW8Num50z2">
    <w:name w:val="WW8Num50z2"/>
    <w:rsid w:val="002F0E26"/>
  </w:style>
  <w:style w:type="character" w:customStyle="1" w:styleId="WW8Num50z3">
    <w:name w:val="WW8Num50z3"/>
    <w:rsid w:val="002F0E26"/>
  </w:style>
  <w:style w:type="character" w:customStyle="1" w:styleId="WW8Num50z4">
    <w:name w:val="WW8Num50z4"/>
    <w:rsid w:val="002F0E26"/>
  </w:style>
  <w:style w:type="character" w:customStyle="1" w:styleId="WW8Num50z5">
    <w:name w:val="WW8Num50z5"/>
    <w:rsid w:val="002F0E26"/>
  </w:style>
  <w:style w:type="character" w:customStyle="1" w:styleId="WW8Num50z6">
    <w:name w:val="WW8Num50z6"/>
    <w:rsid w:val="002F0E26"/>
  </w:style>
  <w:style w:type="character" w:customStyle="1" w:styleId="WW8Num50z7">
    <w:name w:val="WW8Num50z7"/>
    <w:rsid w:val="002F0E26"/>
  </w:style>
  <w:style w:type="character" w:customStyle="1" w:styleId="WW8Num50z8">
    <w:name w:val="WW8Num50z8"/>
    <w:rsid w:val="002F0E26"/>
  </w:style>
  <w:style w:type="character" w:customStyle="1" w:styleId="WW8Num51z1">
    <w:name w:val="WW8Num51z1"/>
    <w:rsid w:val="002F0E26"/>
  </w:style>
  <w:style w:type="character" w:customStyle="1" w:styleId="WW8Num51z2">
    <w:name w:val="WW8Num51z2"/>
    <w:rsid w:val="002F0E26"/>
  </w:style>
  <w:style w:type="character" w:customStyle="1" w:styleId="WW8Num51z3">
    <w:name w:val="WW8Num51z3"/>
    <w:rsid w:val="002F0E26"/>
  </w:style>
  <w:style w:type="character" w:customStyle="1" w:styleId="WW8Num51z4">
    <w:name w:val="WW8Num51z4"/>
    <w:rsid w:val="002F0E26"/>
  </w:style>
  <w:style w:type="character" w:customStyle="1" w:styleId="WW8Num51z5">
    <w:name w:val="WW8Num51z5"/>
    <w:rsid w:val="002F0E26"/>
  </w:style>
  <w:style w:type="character" w:customStyle="1" w:styleId="WW8Num51z6">
    <w:name w:val="WW8Num51z6"/>
    <w:rsid w:val="002F0E26"/>
  </w:style>
  <w:style w:type="character" w:customStyle="1" w:styleId="WW8Num51z7">
    <w:name w:val="WW8Num51z7"/>
    <w:rsid w:val="002F0E26"/>
  </w:style>
  <w:style w:type="character" w:customStyle="1" w:styleId="WW8Num51z8">
    <w:name w:val="WW8Num51z8"/>
    <w:rsid w:val="002F0E26"/>
  </w:style>
  <w:style w:type="character" w:customStyle="1" w:styleId="WW8Num52z1">
    <w:name w:val="WW8Num52z1"/>
    <w:rsid w:val="002F0E26"/>
  </w:style>
  <w:style w:type="character" w:customStyle="1" w:styleId="WW8Num52z2">
    <w:name w:val="WW8Num52z2"/>
    <w:rsid w:val="002F0E26"/>
  </w:style>
  <w:style w:type="character" w:customStyle="1" w:styleId="WW8Num52z3">
    <w:name w:val="WW8Num52z3"/>
    <w:rsid w:val="002F0E26"/>
  </w:style>
  <w:style w:type="character" w:customStyle="1" w:styleId="WW8Num52z4">
    <w:name w:val="WW8Num52z4"/>
    <w:rsid w:val="002F0E26"/>
  </w:style>
  <w:style w:type="character" w:customStyle="1" w:styleId="WW8Num52z5">
    <w:name w:val="WW8Num52z5"/>
    <w:rsid w:val="002F0E26"/>
  </w:style>
  <w:style w:type="character" w:customStyle="1" w:styleId="WW8Num52z6">
    <w:name w:val="WW8Num52z6"/>
    <w:rsid w:val="002F0E26"/>
  </w:style>
  <w:style w:type="character" w:customStyle="1" w:styleId="WW8Num52z7">
    <w:name w:val="WW8Num52z7"/>
    <w:rsid w:val="002F0E26"/>
  </w:style>
  <w:style w:type="character" w:customStyle="1" w:styleId="WW8Num52z8">
    <w:name w:val="WW8Num52z8"/>
    <w:rsid w:val="002F0E26"/>
  </w:style>
  <w:style w:type="character" w:customStyle="1" w:styleId="WW8Num53z1">
    <w:name w:val="WW8Num53z1"/>
    <w:rsid w:val="002F0E26"/>
  </w:style>
  <w:style w:type="character" w:customStyle="1" w:styleId="WW8Num53z2">
    <w:name w:val="WW8Num53z2"/>
    <w:rsid w:val="002F0E26"/>
  </w:style>
  <w:style w:type="character" w:customStyle="1" w:styleId="WW8Num53z3">
    <w:name w:val="WW8Num53z3"/>
    <w:rsid w:val="002F0E26"/>
  </w:style>
  <w:style w:type="character" w:customStyle="1" w:styleId="WW8Num53z4">
    <w:name w:val="WW8Num53z4"/>
    <w:rsid w:val="002F0E26"/>
  </w:style>
  <w:style w:type="character" w:customStyle="1" w:styleId="WW8Num53z5">
    <w:name w:val="WW8Num53z5"/>
    <w:rsid w:val="002F0E26"/>
  </w:style>
  <w:style w:type="character" w:customStyle="1" w:styleId="WW8Num53z6">
    <w:name w:val="WW8Num53z6"/>
    <w:rsid w:val="002F0E26"/>
  </w:style>
  <w:style w:type="character" w:customStyle="1" w:styleId="WW8Num53z7">
    <w:name w:val="WW8Num53z7"/>
    <w:rsid w:val="002F0E26"/>
  </w:style>
  <w:style w:type="character" w:customStyle="1" w:styleId="WW8Num53z8">
    <w:name w:val="WW8Num53z8"/>
    <w:rsid w:val="002F0E26"/>
  </w:style>
  <w:style w:type="character" w:customStyle="1" w:styleId="WW8Num54z1">
    <w:name w:val="WW8Num54z1"/>
    <w:rsid w:val="002F0E26"/>
  </w:style>
  <w:style w:type="character" w:customStyle="1" w:styleId="WW8Num54z2">
    <w:name w:val="WW8Num54z2"/>
    <w:rsid w:val="002F0E26"/>
  </w:style>
  <w:style w:type="character" w:customStyle="1" w:styleId="WW8Num54z3">
    <w:name w:val="WW8Num54z3"/>
    <w:rsid w:val="002F0E26"/>
  </w:style>
  <w:style w:type="character" w:customStyle="1" w:styleId="WW8Num54z4">
    <w:name w:val="WW8Num54z4"/>
    <w:rsid w:val="002F0E26"/>
  </w:style>
  <w:style w:type="character" w:customStyle="1" w:styleId="WW8Num54z5">
    <w:name w:val="WW8Num54z5"/>
    <w:rsid w:val="002F0E26"/>
  </w:style>
  <w:style w:type="character" w:customStyle="1" w:styleId="WW8Num54z6">
    <w:name w:val="WW8Num54z6"/>
    <w:rsid w:val="002F0E26"/>
  </w:style>
  <w:style w:type="character" w:customStyle="1" w:styleId="WW8Num54z7">
    <w:name w:val="WW8Num54z7"/>
    <w:rsid w:val="002F0E26"/>
  </w:style>
  <w:style w:type="character" w:customStyle="1" w:styleId="WW8Num54z8">
    <w:name w:val="WW8Num54z8"/>
    <w:rsid w:val="002F0E26"/>
  </w:style>
  <w:style w:type="character" w:customStyle="1" w:styleId="WW8Num55z1">
    <w:name w:val="WW8Num55z1"/>
    <w:rsid w:val="002F0E26"/>
  </w:style>
  <w:style w:type="character" w:customStyle="1" w:styleId="WW8Num55z2">
    <w:name w:val="WW8Num55z2"/>
    <w:rsid w:val="002F0E26"/>
  </w:style>
  <w:style w:type="character" w:customStyle="1" w:styleId="WW8Num55z3">
    <w:name w:val="WW8Num55z3"/>
    <w:rsid w:val="002F0E26"/>
  </w:style>
  <w:style w:type="character" w:customStyle="1" w:styleId="WW8Num55z4">
    <w:name w:val="WW8Num55z4"/>
    <w:rsid w:val="002F0E26"/>
  </w:style>
  <w:style w:type="character" w:customStyle="1" w:styleId="WW8Num55z5">
    <w:name w:val="WW8Num55z5"/>
    <w:rsid w:val="002F0E26"/>
  </w:style>
  <w:style w:type="character" w:customStyle="1" w:styleId="WW8Num55z6">
    <w:name w:val="WW8Num55z6"/>
    <w:rsid w:val="002F0E26"/>
  </w:style>
  <w:style w:type="character" w:customStyle="1" w:styleId="WW8Num55z7">
    <w:name w:val="WW8Num55z7"/>
    <w:rsid w:val="002F0E26"/>
  </w:style>
  <w:style w:type="character" w:customStyle="1" w:styleId="WW8Num55z8">
    <w:name w:val="WW8Num55z8"/>
    <w:rsid w:val="002F0E26"/>
  </w:style>
  <w:style w:type="character" w:customStyle="1" w:styleId="WW8Num56z0">
    <w:name w:val="WW8Num56z0"/>
    <w:rsid w:val="002F0E26"/>
  </w:style>
  <w:style w:type="character" w:customStyle="1" w:styleId="WW8Num56z1">
    <w:name w:val="WW8Num56z1"/>
    <w:rsid w:val="002F0E26"/>
  </w:style>
  <w:style w:type="character" w:customStyle="1" w:styleId="WW8Num56z2">
    <w:name w:val="WW8Num56z2"/>
    <w:rsid w:val="002F0E26"/>
  </w:style>
  <w:style w:type="character" w:customStyle="1" w:styleId="WW8Num56z3">
    <w:name w:val="WW8Num56z3"/>
    <w:rsid w:val="002F0E26"/>
  </w:style>
  <w:style w:type="character" w:customStyle="1" w:styleId="WW8Num56z4">
    <w:name w:val="WW8Num56z4"/>
    <w:rsid w:val="002F0E26"/>
  </w:style>
  <w:style w:type="character" w:customStyle="1" w:styleId="WW8Num56z5">
    <w:name w:val="WW8Num56z5"/>
    <w:rsid w:val="002F0E26"/>
  </w:style>
  <w:style w:type="character" w:customStyle="1" w:styleId="WW8Num56z6">
    <w:name w:val="WW8Num56z6"/>
    <w:rsid w:val="002F0E26"/>
  </w:style>
  <w:style w:type="character" w:customStyle="1" w:styleId="WW8Num56z7">
    <w:name w:val="WW8Num56z7"/>
    <w:rsid w:val="002F0E26"/>
  </w:style>
  <w:style w:type="character" w:customStyle="1" w:styleId="WW8Num56z8">
    <w:name w:val="WW8Num56z8"/>
    <w:rsid w:val="002F0E26"/>
  </w:style>
  <w:style w:type="character" w:customStyle="1" w:styleId="WW8Num57z0">
    <w:name w:val="WW8Num57z0"/>
    <w:rsid w:val="002F0E26"/>
  </w:style>
  <w:style w:type="character" w:customStyle="1" w:styleId="WW8Num57z1">
    <w:name w:val="WW8Num57z1"/>
    <w:rsid w:val="002F0E26"/>
  </w:style>
  <w:style w:type="character" w:customStyle="1" w:styleId="WW8Num57z2">
    <w:name w:val="WW8Num57z2"/>
    <w:rsid w:val="002F0E26"/>
  </w:style>
  <w:style w:type="character" w:customStyle="1" w:styleId="WW8Num57z3">
    <w:name w:val="WW8Num57z3"/>
    <w:rsid w:val="002F0E26"/>
  </w:style>
  <w:style w:type="character" w:customStyle="1" w:styleId="WW8Num57z4">
    <w:name w:val="WW8Num57z4"/>
    <w:rsid w:val="002F0E26"/>
  </w:style>
  <w:style w:type="character" w:customStyle="1" w:styleId="WW8Num57z5">
    <w:name w:val="WW8Num57z5"/>
    <w:rsid w:val="002F0E26"/>
  </w:style>
  <w:style w:type="character" w:customStyle="1" w:styleId="WW8Num57z6">
    <w:name w:val="WW8Num57z6"/>
    <w:rsid w:val="002F0E26"/>
  </w:style>
  <w:style w:type="character" w:customStyle="1" w:styleId="WW8Num57z7">
    <w:name w:val="WW8Num57z7"/>
    <w:rsid w:val="002F0E26"/>
  </w:style>
  <w:style w:type="character" w:customStyle="1" w:styleId="WW8Num57z8">
    <w:name w:val="WW8Num57z8"/>
    <w:rsid w:val="002F0E26"/>
  </w:style>
  <w:style w:type="character" w:customStyle="1" w:styleId="WW8Num58z1">
    <w:name w:val="WW8Num58z1"/>
    <w:rsid w:val="002F0E26"/>
  </w:style>
  <w:style w:type="character" w:customStyle="1" w:styleId="WW8Num58z2">
    <w:name w:val="WW8Num58z2"/>
    <w:rsid w:val="002F0E26"/>
  </w:style>
  <w:style w:type="character" w:customStyle="1" w:styleId="WW8Num58z3">
    <w:name w:val="WW8Num58z3"/>
    <w:rsid w:val="002F0E26"/>
  </w:style>
  <w:style w:type="character" w:customStyle="1" w:styleId="WW8Num58z4">
    <w:name w:val="WW8Num58z4"/>
    <w:rsid w:val="002F0E26"/>
  </w:style>
  <w:style w:type="character" w:customStyle="1" w:styleId="WW8Num58z5">
    <w:name w:val="WW8Num58z5"/>
    <w:rsid w:val="002F0E26"/>
  </w:style>
  <w:style w:type="character" w:customStyle="1" w:styleId="WW8Num58z6">
    <w:name w:val="WW8Num58z6"/>
    <w:rsid w:val="002F0E26"/>
  </w:style>
  <w:style w:type="character" w:customStyle="1" w:styleId="WW8Num58z7">
    <w:name w:val="WW8Num58z7"/>
    <w:rsid w:val="002F0E26"/>
  </w:style>
  <w:style w:type="character" w:customStyle="1" w:styleId="WW8Num58z8">
    <w:name w:val="WW8Num58z8"/>
    <w:rsid w:val="002F0E26"/>
  </w:style>
  <w:style w:type="character" w:customStyle="1" w:styleId="WW8Num59z2">
    <w:name w:val="WW8Num59z2"/>
    <w:rsid w:val="002F0E26"/>
  </w:style>
  <w:style w:type="character" w:customStyle="1" w:styleId="WW8Num59z3">
    <w:name w:val="WW8Num59z3"/>
    <w:rsid w:val="002F0E26"/>
  </w:style>
  <w:style w:type="character" w:customStyle="1" w:styleId="WW8Num59z4">
    <w:name w:val="WW8Num59z4"/>
    <w:rsid w:val="002F0E26"/>
  </w:style>
  <w:style w:type="character" w:customStyle="1" w:styleId="WW8Num59z5">
    <w:name w:val="WW8Num59z5"/>
    <w:rsid w:val="002F0E26"/>
  </w:style>
  <w:style w:type="character" w:customStyle="1" w:styleId="WW8Num59z6">
    <w:name w:val="WW8Num59z6"/>
    <w:rsid w:val="002F0E26"/>
  </w:style>
  <w:style w:type="character" w:customStyle="1" w:styleId="WW8Num59z7">
    <w:name w:val="WW8Num59z7"/>
    <w:rsid w:val="002F0E26"/>
  </w:style>
  <w:style w:type="character" w:customStyle="1" w:styleId="WW8Num59z8">
    <w:name w:val="WW8Num59z8"/>
    <w:rsid w:val="002F0E26"/>
  </w:style>
  <w:style w:type="character" w:customStyle="1" w:styleId="WW8Num60z1">
    <w:name w:val="WW8Num60z1"/>
    <w:rsid w:val="002F0E26"/>
  </w:style>
  <w:style w:type="character" w:customStyle="1" w:styleId="WW8Num60z2">
    <w:name w:val="WW8Num60z2"/>
    <w:rsid w:val="002F0E26"/>
  </w:style>
  <w:style w:type="character" w:customStyle="1" w:styleId="WW8Num60z3">
    <w:name w:val="WW8Num60z3"/>
    <w:rsid w:val="002F0E26"/>
  </w:style>
  <w:style w:type="character" w:customStyle="1" w:styleId="WW8Num60z4">
    <w:name w:val="WW8Num60z4"/>
    <w:rsid w:val="002F0E26"/>
  </w:style>
  <w:style w:type="character" w:customStyle="1" w:styleId="WW8Num60z5">
    <w:name w:val="WW8Num60z5"/>
    <w:rsid w:val="002F0E26"/>
  </w:style>
  <w:style w:type="character" w:customStyle="1" w:styleId="WW8Num60z6">
    <w:name w:val="WW8Num60z6"/>
    <w:rsid w:val="002F0E26"/>
  </w:style>
  <w:style w:type="character" w:customStyle="1" w:styleId="WW8Num60z7">
    <w:name w:val="WW8Num60z7"/>
    <w:rsid w:val="002F0E26"/>
  </w:style>
  <w:style w:type="character" w:customStyle="1" w:styleId="WW8Num60z8">
    <w:name w:val="WW8Num60z8"/>
    <w:rsid w:val="002F0E26"/>
  </w:style>
  <w:style w:type="character" w:customStyle="1" w:styleId="WW8Num61z1">
    <w:name w:val="WW8Num61z1"/>
    <w:rsid w:val="002F0E26"/>
  </w:style>
  <w:style w:type="character" w:customStyle="1" w:styleId="WW8Num61z2">
    <w:name w:val="WW8Num61z2"/>
    <w:rsid w:val="002F0E26"/>
  </w:style>
  <w:style w:type="character" w:customStyle="1" w:styleId="WW8Num61z3">
    <w:name w:val="WW8Num61z3"/>
    <w:rsid w:val="002F0E26"/>
  </w:style>
  <w:style w:type="character" w:customStyle="1" w:styleId="WW8Num61z4">
    <w:name w:val="WW8Num61z4"/>
    <w:rsid w:val="002F0E26"/>
  </w:style>
  <w:style w:type="character" w:customStyle="1" w:styleId="WW8Num61z5">
    <w:name w:val="WW8Num61z5"/>
    <w:rsid w:val="002F0E26"/>
  </w:style>
  <w:style w:type="character" w:customStyle="1" w:styleId="WW8Num61z6">
    <w:name w:val="WW8Num61z6"/>
    <w:rsid w:val="002F0E26"/>
  </w:style>
  <w:style w:type="character" w:customStyle="1" w:styleId="WW8Num61z7">
    <w:name w:val="WW8Num61z7"/>
    <w:rsid w:val="002F0E26"/>
  </w:style>
  <w:style w:type="character" w:customStyle="1" w:styleId="WW8Num61z8">
    <w:name w:val="WW8Num61z8"/>
    <w:rsid w:val="002F0E26"/>
  </w:style>
  <w:style w:type="character" w:customStyle="1" w:styleId="WW8Num62z1">
    <w:name w:val="WW8Num62z1"/>
    <w:rsid w:val="002F0E26"/>
  </w:style>
  <w:style w:type="character" w:customStyle="1" w:styleId="WW8Num62z2">
    <w:name w:val="WW8Num62z2"/>
    <w:rsid w:val="002F0E26"/>
  </w:style>
  <w:style w:type="character" w:customStyle="1" w:styleId="WW8Num62z3">
    <w:name w:val="WW8Num62z3"/>
    <w:rsid w:val="002F0E26"/>
  </w:style>
  <w:style w:type="character" w:customStyle="1" w:styleId="WW8Num62z4">
    <w:name w:val="WW8Num62z4"/>
    <w:rsid w:val="002F0E26"/>
  </w:style>
  <w:style w:type="character" w:customStyle="1" w:styleId="WW8Num62z5">
    <w:name w:val="WW8Num62z5"/>
    <w:rsid w:val="002F0E26"/>
  </w:style>
  <w:style w:type="character" w:customStyle="1" w:styleId="WW8Num62z6">
    <w:name w:val="WW8Num62z6"/>
    <w:rsid w:val="002F0E26"/>
  </w:style>
  <w:style w:type="character" w:customStyle="1" w:styleId="WW8Num62z7">
    <w:name w:val="WW8Num62z7"/>
    <w:rsid w:val="002F0E26"/>
  </w:style>
  <w:style w:type="character" w:customStyle="1" w:styleId="WW8Num62z8">
    <w:name w:val="WW8Num62z8"/>
    <w:rsid w:val="002F0E26"/>
  </w:style>
  <w:style w:type="character" w:customStyle="1" w:styleId="WW8Num63z1">
    <w:name w:val="WW8Num63z1"/>
    <w:rsid w:val="002F0E26"/>
  </w:style>
  <w:style w:type="character" w:customStyle="1" w:styleId="WW8Num63z2">
    <w:name w:val="WW8Num63z2"/>
    <w:rsid w:val="002F0E26"/>
  </w:style>
  <w:style w:type="character" w:customStyle="1" w:styleId="WW8Num63z3">
    <w:name w:val="WW8Num63z3"/>
    <w:rsid w:val="002F0E26"/>
  </w:style>
  <w:style w:type="character" w:customStyle="1" w:styleId="WW8Num63z4">
    <w:name w:val="WW8Num63z4"/>
    <w:rsid w:val="002F0E26"/>
  </w:style>
  <w:style w:type="character" w:customStyle="1" w:styleId="WW8Num63z5">
    <w:name w:val="WW8Num63z5"/>
    <w:rsid w:val="002F0E26"/>
  </w:style>
  <w:style w:type="character" w:customStyle="1" w:styleId="WW8Num63z6">
    <w:name w:val="WW8Num63z6"/>
    <w:rsid w:val="002F0E26"/>
  </w:style>
  <w:style w:type="character" w:customStyle="1" w:styleId="WW8Num63z7">
    <w:name w:val="WW8Num63z7"/>
    <w:rsid w:val="002F0E26"/>
  </w:style>
  <w:style w:type="character" w:customStyle="1" w:styleId="WW8Num63z8">
    <w:name w:val="WW8Num63z8"/>
    <w:rsid w:val="002F0E26"/>
  </w:style>
  <w:style w:type="character" w:customStyle="1" w:styleId="WW8Num64z1">
    <w:name w:val="WW8Num64z1"/>
    <w:rsid w:val="002F0E26"/>
  </w:style>
  <w:style w:type="character" w:customStyle="1" w:styleId="WW8Num64z2">
    <w:name w:val="WW8Num64z2"/>
    <w:rsid w:val="002F0E26"/>
  </w:style>
  <w:style w:type="character" w:customStyle="1" w:styleId="WW8Num64z3">
    <w:name w:val="WW8Num64z3"/>
    <w:rsid w:val="002F0E26"/>
  </w:style>
  <w:style w:type="character" w:customStyle="1" w:styleId="WW8Num64z4">
    <w:name w:val="WW8Num64z4"/>
    <w:rsid w:val="002F0E26"/>
  </w:style>
  <w:style w:type="character" w:customStyle="1" w:styleId="WW8Num64z5">
    <w:name w:val="WW8Num64z5"/>
    <w:rsid w:val="002F0E26"/>
  </w:style>
  <w:style w:type="character" w:customStyle="1" w:styleId="WW8Num64z6">
    <w:name w:val="WW8Num64z6"/>
    <w:rsid w:val="002F0E26"/>
  </w:style>
  <w:style w:type="character" w:customStyle="1" w:styleId="WW8Num64z7">
    <w:name w:val="WW8Num64z7"/>
    <w:rsid w:val="002F0E26"/>
  </w:style>
  <w:style w:type="character" w:customStyle="1" w:styleId="WW8Num64z8">
    <w:name w:val="WW8Num64z8"/>
    <w:rsid w:val="002F0E26"/>
  </w:style>
  <w:style w:type="character" w:customStyle="1" w:styleId="WW8Num65z0">
    <w:name w:val="WW8Num65z0"/>
    <w:rsid w:val="002F0E26"/>
  </w:style>
  <w:style w:type="character" w:customStyle="1" w:styleId="WW8Num65z1">
    <w:name w:val="WW8Num65z1"/>
    <w:rsid w:val="002F0E26"/>
  </w:style>
  <w:style w:type="character" w:customStyle="1" w:styleId="WW8Num65z2">
    <w:name w:val="WW8Num65z2"/>
    <w:rsid w:val="002F0E26"/>
  </w:style>
  <w:style w:type="character" w:customStyle="1" w:styleId="WW8Num65z3">
    <w:name w:val="WW8Num65z3"/>
    <w:rsid w:val="002F0E26"/>
  </w:style>
  <w:style w:type="character" w:customStyle="1" w:styleId="WW8Num65z4">
    <w:name w:val="WW8Num65z4"/>
    <w:rsid w:val="002F0E26"/>
  </w:style>
  <w:style w:type="character" w:customStyle="1" w:styleId="WW8Num65z5">
    <w:name w:val="WW8Num65z5"/>
    <w:rsid w:val="002F0E26"/>
  </w:style>
  <w:style w:type="character" w:customStyle="1" w:styleId="WW8Num65z6">
    <w:name w:val="WW8Num65z6"/>
    <w:rsid w:val="002F0E26"/>
  </w:style>
  <w:style w:type="character" w:customStyle="1" w:styleId="WW8Num65z7">
    <w:name w:val="WW8Num65z7"/>
    <w:rsid w:val="002F0E26"/>
  </w:style>
  <w:style w:type="character" w:customStyle="1" w:styleId="WW8Num65z8">
    <w:name w:val="WW8Num65z8"/>
    <w:rsid w:val="002F0E26"/>
  </w:style>
  <w:style w:type="character" w:customStyle="1" w:styleId="WW8Num66z1">
    <w:name w:val="WW8Num66z1"/>
    <w:rsid w:val="002F0E26"/>
  </w:style>
  <w:style w:type="character" w:customStyle="1" w:styleId="WW8Num66z2">
    <w:name w:val="WW8Num66z2"/>
    <w:rsid w:val="002F0E26"/>
  </w:style>
  <w:style w:type="character" w:customStyle="1" w:styleId="WW8Num66z3">
    <w:name w:val="WW8Num66z3"/>
    <w:rsid w:val="002F0E26"/>
  </w:style>
  <w:style w:type="character" w:customStyle="1" w:styleId="WW8Num66z4">
    <w:name w:val="WW8Num66z4"/>
    <w:rsid w:val="002F0E26"/>
  </w:style>
  <w:style w:type="character" w:customStyle="1" w:styleId="WW8Num66z5">
    <w:name w:val="WW8Num66z5"/>
    <w:rsid w:val="002F0E26"/>
  </w:style>
  <w:style w:type="character" w:customStyle="1" w:styleId="WW8Num66z6">
    <w:name w:val="WW8Num66z6"/>
    <w:rsid w:val="002F0E26"/>
  </w:style>
  <w:style w:type="character" w:customStyle="1" w:styleId="WW8Num66z7">
    <w:name w:val="WW8Num66z7"/>
    <w:rsid w:val="002F0E26"/>
  </w:style>
  <w:style w:type="character" w:customStyle="1" w:styleId="WW8Num66z8">
    <w:name w:val="WW8Num66z8"/>
    <w:rsid w:val="002F0E26"/>
  </w:style>
  <w:style w:type="character" w:customStyle="1" w:styleId="WW8Num67z1">
    <w:name w:val="WW8Num67z1"/>
    <w:rsid w:val="002F0E26"/>
  </w:style>
  <w:style w:type="character" w:customStyle="1" w:styleId="WW8Num67z2">
    <w:name w:val="WW8Num67z2"/>
    <w:rsid w:val="002F0E26"/>
  </w:style>
  <w:style w:type="character" w:customStyle="1" w:styleId="WW8Num67z3">
    <w:name w:val="WW8Num67z3"/>
    <w:rsid w:val="002F0E26"/>
  </w:style>
  <w:style w:type="character" w:customStyle="1" w:styleId="WW8Num67z4">
    <w:name w:val="WW8Num67z4"/>
    <w:rsid w:val="002F0E26"/>
  </w:style>
  <w:style w:type="character" w:customStyle="1" w:styleId="WW8Num67z5">
    <w:name w:val="WW8Num67z5"/>
    <w:rsid w:val="002F0E26"/>
  </w:style>
  <w:style w:type="character" w:customStyle="1" w:styleId="WW8Num67z6">
    <w:name w:val="WW8Num67z6"/>
    <w:rsid w:val="002F0E26"/>
  </w:style>
  <w:style w:type="character" w:customStyle="1" w:styleId="WW8Num67z7">
    <w:name w:val="WW8Num67z7"/>
    <w:rsid w:val="002F0E26"/>
  </w:style>
  <w:style w:type="character" w:customStyle="1" w:styleId="WW8Num67z8">
    <w:name w:val="WW8Num67z8"/>
    <w:rsid w:val="002F0E26"/>
  </w:style>
  <w:style w:type="character" w:customStyle="1" w:styleId="WW8Num68z1">
    <w:name w:val="WW8Num68z1"/>
    <w:rsid w:val="002F0E26"/>
  </w:style>
  <w:style w:type="character" w:customStyle="1" w:styleId="WW8Num68z2">
    <w:name w:val="WW8Num68z2"/>
    <w:rsid w:val="002F0E26"/>
  </w:style>
  <w:style w:type="character" w:customStyle="1" w:styleId="WW8Num68z3">
    <w:name w:val="WW8Num68z3"/>
    <w:rsid w:val="002F0E26"/>
  </w:style>
  <w:style w:type="character" w:customStyle="1" w:styleId="WW8Num68z4">
    <w:name w:val="WW8Num68z4"/>
    <w:rsid w:val="002F0E26"/>
  </w:style>
  <w:style w:type="character" w:customStyle="1" w:styleId="WW8Num68z5">
    <w:name w:val="WW8Num68z5"/>
    <w:rsid w:val="002F0E26"/>
  </w:style>
  <w:style w:type="character" w:customStyle="1" w:styleId="WW8Num68z6">
    <w:name w:val="WW8Num68z6"/>
    <w:rsid w:val="002F0E26"/>
  </w:style>
  <w:style w:type="character" w:customStyle="1" w:styleId="WW8Num68z7">
    <w:name w:val="WW8Num68z7"/>
    <w:rsid w:val="002F0E26"/>
  </w:style>
  <w:style w:type="character" w:customStyle="1" w:styleId="WW8Num68z8">
    <w:name w:val="WW8Num68z8"/>
    <w:rsid w:val="002F0E26"/>
  </w:style>
  <w:style w:type="character" w:customStyle="1" w:styleId="WW8Num69z1">
    <w:name w:val="WW8Num69z1"/>
    <w:rsid w:val="002F0E26"/>
  </w:style>
  <w:style w:type="character" w:customStyle="1" w:styleId="WW8Num69z2">
    <w:name w:val="WW8Num69z2"/>
    <w:rsid w:val="002F0E26"/>
  </w:style>
  <w:style w:type="character" w:customStyle="1" w:styleId="WW8Num69z3">
    <w:name w:val="WW8Num69z3"/>
    <w:rsid w:val="002F0E26"/>
  </w:style>
  <w:style w:type="character" w:customStyle="1" w:styleId="WW8Num69z4">
    <w:name w:val="WW8Num69z4"/>
    <w:rsid w:val="002F0E26"/>
  </w:style>
  <w:style w:type="character" w:customStyle="1" w:styleId="WW8Num69z5">
    <w:name w:val="WW8Num69z5"/>
    <w:rsid w:val="002F0E26"/>
  </w:style>
  <w:style w:type="character" w:customStyle="1" w:styleId="WW8Num69z6">
    <w:name w:val="WW8Num69z6"/>
    <w:rsid w:val="002F0E26"/>
  </w:style>
  <w:style w:type="character" w:customStyle="1" w:styleId="WW8Num69z7">
    <w:name w:val="WW8Num69z7"/>
    <w:rsid w:val="002F0E26"/>
  </w:style>
  <w:style w:type="character" w:customStyle="1" w:styleId="WW8Num69z8">
    <w:name w:val="WW8Num69z8"/>
    <w:rsid w:val="002F0E26"/>
  </w:style>
  <w:style w:type="character" w:customStyle="1" w:styleId="WW8Num70z1">
    <w:name w:val="WW8Num70z1"/>
    <w:rsid w:val="002F0E26"/>
  </w:style>
  <w:style w:type="character" w:customStyle="1" w:styleId="WW8Num70z2">
    <w:name w:val="WW8Num70z2"/>
    <w:rsid w:val="002F0E26"/>
  </w:style>
  <w:style w:type="character" w:customStyle="1" w:styleId="WW8Num70z3">
    <w:name w:val="WW8Num70z3"/>
    <w:rsid w:val="002F0E26"/>
  </w:style>
  <w:style w:type="character" w:customStyle="1" w:styleId="WW8Num70z4">
    <w:name w:val="WW8Num70z4"/>
    <w:rsid w:val="002F0E26"/>
  </w:style>
  <w:style w:type="character" w:customStyle="1" w:styleId="WW8Num70z5">
    <w:name w:val="WW8Num70z5"/>
    <w:rsid w:val="002F0E26"/>
  </w:style>
  <w:style w:type="character" w:customStyle="1" w:styleId="WW8Num70z6">
    <w:name w:val="WW8Num70z6"/>
    <w:rsid w:val="002F0E26"/>
  </w:style>
  <w:style w:type="character" w:customStyle="1" w:styleId="WW8Num70z7">
    <w:name w:val="WW8Num70z7"/>
    <w:rsid w:val="002F0E26"/>
  </w:style>
  <w:style w:type="character" w:customStyle="1" w:styleId="WW8Num70z8">
    <w:name w:val="WW8Num70z8"/>
    <w:rsid w:val="002F0E26"/>
  </w:style>
  <w:style w:type="character" w:customStyle="1" w:styleId="WW8Num71z1">
    <w:name w:val="WW8Num71z1"/>
    <w:rsid w:val="002F0E26"/>
  </w:style>
  <w:style w:type="character" w:customStyle="1" w:styleId="WW8Num71z2">
    <w:name w:val="WW8Num71z2"/>
    <w:rsid w:val="002F0E26"/>
  </w:style>
  <w:style w:type="character" w:customStyle="1" w:styleId="WW8Num71z3">
    <w:name w:val="WW8Num71z3"/>
    <w:rsid w:val="002F0E26"/>
  </w:style>
  <w:style w:type="character" w:customStyle="1" w:styleId="WW8Num71z4">
    <w:name w:val="WW8Num71z4"/>
    <w:rsid w:val="002F0E26"/>
  </w:style>
  <w:style w:type="character" w:customStyle="1" w:styleId="WW8Num71z5">
    <w:name w:val="WW8Num71z5"/>
    <w:rsid w:val="002F0E26"/>
  </w:style>
  <w:style w:type="character" w:customStyle="1" w:styleId="WW8Num71z6">
    <w:name w:val="WW8Num71z6"/>
    <w:rsid w:val="002F0E26"/>
  </w:style>
  <w:style w:type="character" w:customStyle="1" w:styleId="WW8Num71z7">
    <w:name w:val="WW8Num71z7"/>
    <w:rsid w:val="002F0E26"/>
  </w:style>
  <w:style w:type="character" w:customStyle="1" w:styleId="WW8Num71z8">
    <w:name w:val="WW8Num71z8"/>
    <w:rsid w:val="002F0E26"/>
  </w:style>
  <w:style w:type="character" w:customStyle="1" w:styleId="WW8Num72z1">
    <w:name w:val="WW8Num72z1"/>
    <w:rsid w:val="002F0E26"/>
  </w:style>
  <w:style w:type="character" w:customStyle="1" w:styleId="WW8Num72z2">
    <w:name w:val="WW8Num72z2"/>
    <w:rsid w:val="002F0E26"/>
  </w:style>
  <w:style w:type="character" w:customStyle="1" w:styleId="WW8Num72z3">
    <w:name w:val="WW8Num72z3"/>
    <w:rsid w:val="002F0E26"/>
  </w:style>
  <w:style w:type="character" w:customStyle="1" w:styleId="WW8Num72z4">
    <w:name w:val="WW8Num72z4"/>
    <w:rsid w:val="002F0E26"/>
  </w:style>
  <w:style w:type="character" w:customStyle="1" w:styleId="WW8Num72z5">
    <w:name w:val="WW8Num72z5"/>
    <w:rsid w:val="002F0E26"/>
  </w:style>
  <w:style w:type="character" w:customStyle="1" w:styleId="WW8Num72z6">
    <w:name w:val="WW8Num72z6"/>
    <w:rsid w:val="002F0E26"/>
  </w:style>
  <w:style w:type="character" w:customStyle="1" w:styleId="WW8Num72z7">
    <w:name w:val="WW8Num72z7"/>
    <w:rsid w:val="002F0E26"/>
  </w:style>
  <w:style w:type="character" w:customStyle="1" w:styleId="WW8Num72z8">
    <w:name w:val="WW8Num72z8"/>
    <w:rsid w:val="002F0E26"/>
  </w:style>
  <w:style w:type="character" w:customStyle="1" w:styleId="WW8Num73z1">
    <w:name w:val="WW8Num73z1"/>
    <w:rsid w:val="002F0E26"/>
  </w:style>
  <w:style w:type="character" w:customStyle="1" w:styleId="WW8Num73z2">
    <w:name w:val="WW8Num73z2"/>
    <w:rsid w:val="002F0E26"/>
  </w:style>
  <w:style w:type="character" w:customStyle="1" w:styleId="WW8Num73z3">
    <w:name w:val="WW8Num73z3"/>
    <w:rsid w:val="002F0E26"/>
  </w:style>
  <w:style w:type="character" w:customStyle="1" w:styleId="WW8Num73z4">
    <w:name w:val="WW8Num73z4"/>
    <w:rsid w:val="002F0E26"/>
  </w:style>
  <w:style w:type="character" w:customStyle="1" w:styleId="WW8Num73z5">
    <w:name w:val="WW8Num73z5"/>
    <w:rsid w:val="002F0E26"/>
  </w:style>
  <w:style w:type="character" w:customStyle="1" w:styleId="WW8Num73z6">
    <w:name w:val="WW8Num73z6"/>
    <w:rsid w:val="002F0E26"/>
  </w:style>
  <w:style w:type="character" w:customStyle="1" w:styleId="WW8Num73z7">
    <w:name w:val="WW8Num73z7"/>
    <w:rsid w:val="002F0E26"/>
  </w:style>
  <w:style w:type="character" w:customStyle="1" w:styleId="WW8Num73z8">
    <w:name w:val="WW8Num73z8"/>
    <w:rsid w:val="002F0E26"/>
  </w:style>
  <w:style w:type="character" w:customStyle="1" w:styleId="WW8Num74z1">
    <w:name w:val="WW8Num74z1"/>
    <w:rsid w:val="002F0E26"/>
  </w:style>
  <w:style w:type="character" w:customStyle="1" w:styleId="WW8Num74z2">
    <w:name w:val="WW8Num74z2"/>
    <w:rsid w:val="002F0E26"/>
  </w:style>
  <w:style w:type="character" w:customStyle="1" w:styleId="WW8Num74z3">
    <w:name w:val="WW8Num74z3"/>
    <w:rsid w:val="002F0E26"/>
  </w:style>
  <w:style w:type="character" w:customStyle="1" w:styleId="WW8Num74z4">
    <w:name w:val="WW8Num74z4"/>
    <w:rsid w:val="002F0E26"/>
  </w:style>
  <w:style w:type="character" w:customStyle="1" w:styleId="WW8Num74z5">
    <w:name w:val="WW8Num74z5"/>
    <w:rsid w:val="002F0E26"/>
  </w:style>
  <w:style w:type="character" w:customStyle="1" w:styleId="WW8Num74z6">
    <w:name w:val="WW8Num74z6"/>
    <w:rsid w:val="002F0E26"/>
  </w:style>
  <w:style w:type="character" w:customStyle="1" w:styleId="WW8Num74z7">
    <w:name w:val="WW8Num74z7"/>
    <w:rsid w:val="002F0E26"/>
  </w:style>
  <w:style w:type="character" w:customStyle="1" w:styleId="WW8Num74z8">
    <w:name w:val="WW8Num74z8"/>
    <w:rsid w:val="002F0E26"/>
  </w:style>
  <w:style w:type="character" w:customStyle="1" w:styleId="WW8Num75z0">
    <w:name w:val="WW8Num75z0"/>
    <w:rsid w:val="002F0E26"/>
  </w:style>
  <w:style w:type="character" w:customStyle="1" w:styleId="WW8Num75z1">
    <w:name w:val="WW8Num75z1"/>
    <w:rsid w:val="002F0E26"/>
  </w:style>
  <w:style w:type="character" w:customStyle="1" w:styleId="WW8Num75z2">
    <w:name w:val="WW8Num75z2"/>
    <w:rsid w:val="002F0E26"/>
  </w:style>
  <w:style w:type="character" w:customStyle="1" w:styleId="WW8Num75z3">
    <w:name w:val="WW8Num75z3"/>
    <w:rsid w:val="002F0E26"/>
  </w:style>
  <w:style w:type="character" w:customStyle="1" w:styleId="WW8Num75z4">
    <w:name w:val="WW8Num75z4"/>
    <w:rsid w:val="002F0E26"/>
  </w:style>
  <w:style w:type="character" w:customStyle="1" w:styleId="WW8Num75z5">
    <w:name w:val="WW8Num75z5"/>
    <w:rsid w:val="002F0E26"/>
  </w:style>
  <w:style w:type="character" w:customStyle="1" w:styleId="WW8Num75z6">
    <w:name w:val="WW8Num75z6"/>
    <w:rsid w:val="002F0E26"/>
  </w:style>
  <w:style w:type="character" w:customStyle="1" w:styleId="WW8Num75z7">
    <w:name w:val="WW8Num75z7"/>
    <w:rsid w:val="002F0E26"/>
  </w:style>
  <w:style w:type="character" w:customStyle="1" w:styleId="WW8Num75z8">
    <w:name w:val="WW8Num75z8"/>
    <w:rsid w:val="002F0E26"/>
  </w:style>
  <w:style w:type="character" w:customStyle="1" w:styleId="WW8Num76z1">
    <w:name w:val="WW8Num76z1"/>
    <w:rsid w:val="002F0E26"/>
  </w:style>
  <w:style w:type="character" w:customStyle="1" w:styleId="WW8Num76z2">
    <w:name w:val="WW8Num76z2"/>
    <w:rsid w:val="002F0E26"/>
  </w:style>
  <w:style w:type="character" w:customStyle="1" w:styleId="WW8Num76z3">
    <w:name w:val="WW8Num76z3"/>
    <w:rsid w:val="002F0E26"/>
  </w:style>
  <w:style w:type="character" w:customStyle="1" w:styleId="WW8Num76z4">
    <w:name w:val="WW8Num76z4"/>
    <w:rsid w:val="002F0E26"/>
  </w:style>
  <w:style w:type="character" w:customStyle="1" w:styleId="WW8Num76z5">
    <w:name w:val="WW8Num76z5"/>
    <w:rsid w:val="002F0E26"/>
  </w:style>
  <w:style w:type="character" w:customStyle="1" w:styleId="WW8Num76z6">
    <w:name w:val="WW8Num76z6"/>
    <w:rsid w:val="002F0E26"/>
  </w:style>
  <w:style w:type="character" w:customStyle="1" w:styleId="WW8Num76z7">
    <w:name w:val="WW8Num76z7"/>
    <w:rsid w:val="002F0E26"/>
  </w:style>
  <w:style w:type="character" w:customStyle="1" w:styleId="WW8Num76z8">
    <w:name w:val="WW8Num76z8"/>
    <w:rsid w:val="002F0E26"/>
  </w:style>
  <w:style w:type="character" w:customStyle="1" w:styleId="WW8Num77z1">
    <w:name w:val="WW8Num77z1"/>
    <w:rsid w:val="002F0E26"/>
  </w:style>
  <w:style w:type="character" w:customStyle="1" w:styleId="WW8Num77z2">
    <w:name w:val="WW8Num77z2"/>
    <w:rsid w:val="002F0E26"/>
  </w:style>
  <w:style w:type="character" w:customStyle="1" w:styleId="WW8Num77z3">
    <w:name w:val="WW8Num77z3"/>
    <w:rsid w:val="002F0E26"/>
  </w:style>
  <w:style w:type="character" w:customStyle="1" w:styleId="WW8Num77z4">
    <w:name w:val="WW8Num77z4"/>
    <w:rsid w:val="002F0E26"/>
  </w:style>
  <w:style w:type="character" w:customStyle="1" w:styleId="WW8Num77z5">
    <w:name w:val="WW8Num77z5"/>
    <w:rsid w:val="002F0E26"/>
  </w:style>
  <w:style w:type="character" w:customStyle="1" w:styleId="WW8Num77z6">
    <w:name w:val="WW8Num77z6"/>
    <w:rsid w:val="002F0E26"/>
  </w:style>
  <w:style w:type="character" w:customStyle="1" w:styleId="WW8Num77z7">
    <w:name w:val="WW8Num77z7"/>
    <w:rsid w:val="002F0E26"/>
  </w:style>
  <w:style w:type="character" w:customStyle="1" w:styleId="WW8Num77z8">
    <w:name w:val="WW8Num77z8"/>
    <w:rsid w:val="002F0E26"/>
  </w:style>
  <w:style w:type="character" w:customStyle="1" w:styleId="WW8Num78z1">
    <w:name w:val="WW8Num78z1"/>
    <w:rsid w:val="002F0E26"/>
  </w:style>
  <w:style w:type="character" w:customStyle="1" w:styleId="WW8Num78z2">
    <w:name w:val="WW8Num78z2"/>
    <w:rsid w:val="002F0E26"/>
  </w:style>
  <w:style w:type="character" w:customStyle="1" w:styleId="WW8Num78z3">
    <w:name w:val="WW8Num78z3"/>
    <w:rsid w:val="002F0E26"/>
  </w:style>
  <w:style w:type="character" w:customStyle="1" w:styleId="WW8Num78z4">
    <w:name w:val="WW8Num78z4"/>
    <w:rsid w:val="002F0E26"/>
  </w:style>
  <w:style w:type="character" w:customStyle="1" w:styleId="WW8Num78z5">
    <w:name w:val="WW8Num78z5"/>
    <w:rsid w:val="002F0E26"/>
  </w:style>
  <w:style w:type="character" w:customStyle="1" w:styleId="WW8Num78z6">
    <w:name w:val="WW8Num78z6"/>
    <w:rsid w:val="002F0E26"/>
  </w:style>
  <w:style w:type="character" w:customStyle="1" w:styleId="WW8Num78z7">
    <w:name w:val="WW8Num78z7"/>
    <w:rsid w:val="002F0E26"/>
  </w:style>
  <w:style w:type="character" w:customStyle="1" w:styleId="WW8Num78z8">
    <w:name w:val="WW8Num78z8"/>
    <w:rsid w:val="002F0E26"/>
  </w:style>
  <w:style w:type="character" w:customStyle="1" w:styleId="WW8Num79z0">
    <w:name w:val="WW8Num79z0"/>
    <w:rsid w:val="002F0E26"/>
  </w:style>
  <w:style w:type="character" w:customStyle="1" w:styleId="WW8Num79z1">
    <w:name w:val="WW8Num79z1"/>
    <w:rsid w:val="002F0E26"/>
  </w:style>
  <w:style w:type="character" w:customStyle="1" w:styleId="WW8Num79z2">
    <w:name w:val="WW8Num79z2"/>
    <w:rsid w:val="002F0E26"/>
  </w:style>
  <w:style w:type="character" w:customStyle="1" w:styleId="WW8Num79z3">
    <w:name w:val="WW8Num79z3"/>
    <w:rsid w:val="002F0E26"/>
  </w:style>
  <w:style w:type="character" w:customStyle="1" w:styleId="WW8Num79z4">
    <w:name w:val="WW8Num79z4"/>
    <w:rsid w:val="002F0E26"/>
  </w:style>
  <w:style w:type="character" w:customStyle="1" w:styleId="WW8Num79z5">
    <w:name w:val="WW8Num79z5"/>
    <w:rsid w:val="002F0E26"/>
  </w:style>
  <w:style w:type="character" w:customStyle="1" w:styleId="WW8Num79z6">
    <w:name w:val="WW8Num79z6"/>
    <w:rsid w:val="002F0E26"/>
  </w:style>
  <w:style w:type="character" w:customStyle="1" w:styleId="WW8Num79z7">
    <w:name w:val="WW8Num79z7"/>
    <w:rsid w:val="002F0E26"/>
  </w:style>
  <w:style w:type="character" w:customStyle="1" w:styleId="WW8Num79z8">
    <w:name w:val="WW8Num79z8"/>
    <w:rsid w:val="002F0E26"/>
  </w:style>
  <w:style w:type="character" w:customStyle="1" w:styleId="WW8Num80z1">
    <w:name w:val="WW8Num80z1"/>
    <w:rsid w:val="002F0E26"/>
  </w:style>
  <w:style w:type="character" w:customStyle="1" w:styleId="WW8Num80z2">
    <w:name w:val="WW8Num80z2"/>
    <w:rsid w:val="002F0E26"/>
  </w:style>
  <w:style w:type="character" w:customStyle="1" w:styleId="WW8Num80z3">
    <w:name w:val="WW8Num80z3"/>
    <w:rsid w:val="002F0E26"/>
  </w:style>
  <w:style w:type="character" w:customStyle="1" w:styleId="WW8Num80z4">
    <w:name w:val="WW8Num80z4"/>
    <w:rsid w:val="002F0E26"/>
  </w:style>
  <w:style w:type="character" w:customStyle="1" w:styleId="WW8Num80z5">
    <w:name w:val="WW8Num80z5"/>
    <w:rsid w:val="002F0E26"/>
  </w:style>
  <w:style w:type="character" w:customStyle="1" w:styleId="WW8Num80z6">
    <w:name w:val="WW8Num80z6"/>
    <w:rsid w:val="002F0E26"/>
  </w:style>
  <w:style w:type="character" w:customStyle="1" w:styleId="WW8Num80z7">
    <w:name w:val="WW8Num80z7"/>
    <w:rsid w:val="002F0E26"/>
  </w:style>
  <w:style w:type="character" w:customStyle="1" w:styleId="WW8Num80z8">
    <w:name w:val="WW8Num80z8"/>
    <w:rsid w:val="002F0E26"/>
  </w:style>
  <w:style w:type="character" w:customStyle="1" w:styleId="WW8Num81z1">
    <w:name w:val="WW8Num81z1"/>
    <w:rsid w:val="002F0E26"/>
  </w:style>
  <w:style w:type="character" w:customStyle="1" w:styleId="WW8Num81z2">
    <w:name w:val="WW8Num81z2"/>
    <w:rsid w:val="002F0E26"/>
  </w:style>
  <w:style w:type="character" w:customStyle="1" w:styleId="WW8Num81z3">
    <w:name w:val="WW8Num81z3"/>
    <w:rsid w:val="002F0E26"/>
  </w:style>
  <w:style w:type="character" w:customStyle="1" w:styleId="WW8Num81z4">
    <w:name w:val="WW8Num81z4"/>
    <w:rsid w:val="002F0E26"/>
  </w:style>
  <w:style w:type="character" w:customStyle="1" w:styleId="WW8Num81z5">
    <w:name w:val="WW8Num81z5"/>
    <w:rsid w:val="002F0E26"/>
  </w:style>
  <w:style w:type="character" w:customStyle="1" w:styleId="WW8Num81z6">
    <w:name w:val="WW8Num81z6"/>
    <w:rsid w:val="002F0E26"/>
  </w:style>
  <w:style w:type="character" w:customStyle="1" w:styleId="WW8Num81z7">
    <w:name w:val="WW8Num81z7"/>
    <w:rsid w:val="002F0E26"/>
  </w:style>
  <w:style w:type="character" w:customStyle="1" w:styleId="WW8Num81z8">
    <w:name w:val="WW8Num81z8"/>
    <w:rsid w:val="002F0E26"/>
  </w:style>
  <w:style w:type="character" w:customStyle="1" w:styleId="WW8Num82z0">
    <w:name w:val="WW8Num82z0"/>
    <w:rsid w:val="002F0E26"/>
  </w:style>
  <w:style w:type="character" w:customStyle="1" w:styleId="WW8Num82z1">
    <w:name w:val="WW8Num82z1"/>
    <w:rsid w:val="002F0E26"/>
  </w:style>
  <w:style w:type="character" w:customStyle="1" w:styleId="WW8Num82z2">
    <w:name w:val="WW8Num82z2"/>
    <w:rsid w:val="002F0E26"/>
  </w:style>
  <w:style w:type="character" w:customStyle="1" w:styleId="WW8Num82z3">
    <w:name w:val="WW8Num82z3"/>
    <w:rsid w:val="002F0E26"/>
  </w:style>
  <w:style w:type="character" w:customStyle="1" w:styleId="WW8Num82z4">
    <w:name w:val="WW8Num82z4"/>
    <w:rsid w:val="002F0E26"/>
  </w:style>
  <w:style w:type="character" w:customStyle="1" w:styleId="WW8Num82z5">
    <w:name w:val="WW8Num82z5"/>
    <w:rsid w:val="002F0E26"/>
  </w:style>
  <w:style w:type="character" w:customStyle="1" w:styleId="WW8Num82z6">
    <w:name w:val="WW8Num82z6"/>
    <w:rsid w:val="002F0E26"/>
  </w:style>
  <w:style w:type="character" w:customStyle="1" w:styleId="WW8Num82z7">
    <w:name w:val="WW8Num82z7"/>
    <w:rsid w:val="002F0E26"/>
  </w:style>
  <w:style w:type="character" w:customStyle="1" w:styleId="WW8Num82z8">
    <w:name w:val="WW8Num82z8"/>
    <w:rsid w:val="002F0E26"/>
  </w:style>
  <w:style w:type="character" w:customStyle="1" w:styleId="WW8Num83z1">
    <w:name w:val="WW8Num83z1"/>
    <w:rsid w:val="002F0E26"/>
  </w:style>
  <w:style w:type="character" w:customStyle="1" w:styleId="WW8Num83z2">
    <w:name w:val="WW8Num83z2"/>
    <w:rsid w:val="002F0E26"/>
  </w:style>
  <w:style w:type="character" w:customStyle="1" w:styleId="WW8Num83z3">
    <w:name w:val="WW8Num83z3"/>
    <w:rsid w:val="002F0E26"/>
  </w:style>
  <w:style w:type="character" w:customStyle="1" w:styleId="WW8Num83z4">
    <w:name w:val="WW8Num83z4"/>
    <w:rsid w:val="002F0E26"/>
  </w:style>
  <w:style w:type="character" w:customStyle="1" w:styleId="WW8Num83z5">
    <w:name w:val="WW8Num83z5"/>
    <w:rsid w:val="002F0E26"/>
  </w:style>
  <w:style w:type="character" w:customStyle="1" w:styleId="WW8Num83z6">
    <w:name w:val="WW8Num83z6"/>
    <w:rsid w:val="002F0E26"/>
  </w:style>
  <w:style w:type="character" w:customStyle="1" w:styleId="WW8Num83z7">
    <w:name w:val="WW8Num83z7"/>
    <w:rsid w:val="002F0E26"/>
  </w:style>
  <w:style w:type="character" w:customStyle="1" w:styleId="WW8Num83z8">
    <w:name w:val="WW8Num83z8"/>
    <w:rsid w:val="002F0E26"/>
  </w:style>
  <w:style w:type="character" w:customStyle="1" w:styleId="WW8Num84z1">
    <w:name w:val="WW8Num84z1"/>
    <w:rsid w:val="002F0E26"/>
  </w:style>
  <w:style w:type="character" w:customStyle="1" w:styleId="WW8Num84z2">
    <w:name w:val="WW8Num84z2"/>
    <w:rsid w:val="002F0E26"/>
  </w:style>
  <w:style w:type="character" w:customStyle="1" w:styleId="WW8Num84z3">
    <w:name w:val="WW8Num84z3"/>
    <w:rsid w:val="002F0E26"/>
  </w:style>
  <w:style w:type="character" w:customStyle="1" w:styleId="WW8Num84z4">
    <w:name w:val="WW8Num84z4"/>
    <w:rsid w:val="002F0E26"/>
  </w:style>
  <w:style w:type="character" w:customStyle="1" w:styleId="WW8Num84z5">
    <w:name w:val="WW8Num84z5"/>
    <w:rsid w:val="002F0E26"/>
  </w:style>
  <w:style w:type="character" w:customStyle="1" w:styleId="WW8Num84z6">
    <w:name w:val="WW8Num84z6"/>
    <w:rsid w:val="002F0E26"/>
  </w:style>
  <w:style w:type="character" w:customStyle="1" w:styleId="WW8Num84z7">
    <w:name w:val="WW8Num84z7"/>
    <w:rsid w:val="002F0E26"/>
  </w:style>
  <w:style w:type="character" w:customStyle="1" w:styleId="WW8Num84z8">
    <w:name w:val="WW8Num84z8"/>
    <w:rsid w:val="002F0E26"/>
  </w:style>
  <w:style w:type="character" w:customStyle="1" w:styleId="WW8Num85z1">
    <w:name w:val="WW8Num85z1"/>
    <w:rsid w:val="002F0E26"/>
  </w:style>
  <w:style w:type="character" w:customStyle="1" w:styleId="WW8Num85z2">
    <w:name w:val="WW8Num85z2"/>
    <w:rsid w:val="002F0E26"/>
  </w:style>
  <w:style w:type="character" w:customStyle="1" w:styleId="WW8Num85z3">
    <w:name w:val="WW8Num85z3"/>
    <w:rsid w:val="002F0E26"/>
  </w:style>
  <w:style w:type="character" w:customStyle="1" w:styleId="WW8Num85z4">
    <w:name w:val="WW8Num85z4"/>
    <w:rsid w:val="002F0E26"/>
  </w:style>
  <w:style w:type="character" w:customStyle="1" w:styleId="WW8Num85z5">
    <w:name w:val="WW8Num85z5"/>
    <w:rsid w:val="002F0E26"/>
  </w:style>
  <w:style w:type="character" w:customStyle="1" w:styleId="WW8Num85z6">
    <w:name w:val="WW8Num85z6"/>
    <w:rsid w:val="002F0E26"/>
  </w:style>
  <w:style w:type="character" w:customStyle="1" w:styleId="WW8Num85z7">
    <w:name w:val="WW8Num85z7"/>
    <w:rsid w:val="002F0E26"/>
  </w:style>
  <w:style w:type="character" w:customStyle="1" w:styleId="WW8Num85z8">
    <w:name w:val="WW8Num85z8"/>
    <w:rsid w:val="002F0E26"/>
  </w:style>
  <w:style w:type="character" w:customStyle="1" w:styleId="WW8Num86z1">
    <w:name w:val="WW8Num86z1"/>
    <w:rsid w:val="002F0E26"/>
  </w:style>
  <w:style w:type="character" w:customStyle="1" w:styleId="WW8Num86z2">
    <w:name w:val="WW8Num86z2"/>
    <w:rsid w:val="002F0E26"/>
  </w:style>
  <w:style w:type="character" w:customStyle="1" w:styleId="WW8Num86z3">
    <w:name w:val="WW8Num86z3"/>
    <w:rsid w:val="002F0E26"/>
  </w:style>
  <w:style w:type="character" w:customStyle="1" w:styleId="WW8Num86z4">
    <w:name w:val="WW8Num86z4"/>
    <w:rsid w:val="002F0E26"/>
  </w:style>
  <w:style w:type="character" w:customStyle="1" w:styleId="WW8Num86z5">
    <w:name w:val="WW8Num86z5"/>
    <w:rsid w:val="002F0E26"/>
  </w:style>
  <w:style w:type="character" w:customStyle="1" w:styleId="WW8Num86z6">
    <w:name w:val="WW8Num86z6"/>
    <w:rsid w:val="002F0E26"/>
  </w:style>
  <w:style w:type="character" w:customStyle="1" w:styleId="WW8Num86z7">
    <w:name w:val="WW8Num86z7"/>
    <w:rsid w:val="002F0E26"/>
  </w:style>
  <w:style w:type="character" w:customStyle="1" w:styleId="WW8Num86z8">
    <w:name w:val="WW8Num86z8"/>
    <w:rsid w:val="002F0E26"/>
  </w:style>
  <w:style w:type="character" w:customStyle="1" w:styleId="WW8Num87z1">
    <w:name w:val="WW8Num87z1"/>
    <w:rsid w:val="002F0E26"/>
  </w:style>
  <w:style w:type="character" w:customStyle="1" w:styleId="WW8Num87z2">
    <w:name w:val="WW8Num87z2"/>
    <w:rsid w:val="002F0E26"/>
  </w:style>
  <w:style w:type="character" w:customStyle="1" w:styleId="WW8Num87z3">
    <w:name w:val="WW8Num87z3"/>
    <w:rsid w:val="002F0E26"/>
  </w:style>
  <w:style w:type="character" w:customStyle="1" w:styleId="WW8Num87z4">
    <w:name w:val="WW8Num87z4"/>
    <w:rsid w:val="002F0E26"/>
  </w:style>
  <w:style w:type="character" w:customStyle="1" w:styleId="WW8Num87z5">
    <w:name w:val="WW8Num87z5"/>
    <w:rsid w:val="002F0E26"/>
  </w:style>
  <w:style w:type="character" w:customStyle="1" w:styleId="WW8Num87z6">
    <w:name w:val="WW8Num87z6"/>
    <w:rsid w:val="002F0E26"/>
  </w:style>
  <w:style w:type="character" w:customStyle="1" w:styleId="WW8Num87z7">
    <w:name w:val="WW8Num87z7"/>
    <w:rsid w:val="002F0E26"/>
  </w:style>
  <w:style w:type="character" w:customStyle="1" w:styleId="WW8Num87z8">
    <w:name w:val="WW8Num87z8"/>
    <w:rsid w:val="002F0E26"/>
  </w:style>
  <w:style w:type="character" w:customStyle="1" w:styleId="WW8Num88z1">
    <w:name w:val="WW8Num88z1"/>
    <w:rsid w:val="002F0E26"/>
  </w:style>
  <w:style w:type="character" w:customStyle="1" w:styleId="WW8Num88z2">
    <w:name w:val="WW8Num88z2"/>
    <w:rsid w:val="002F0E26"/>
  </w:style>
  <w:style w:type="character" w:customStyle="1" w:styleId="WW8Num88z3">
    <w:name w:val="WW8Num88z3"/>
    <w:rsid w:val="002F0E26"/>
  </w:style>
  <w:style w:type="character" w:customStyle="1" w:styleId="WW8Num88z4">
    <w:name w:val="WW8Num88z4"/>
    <w:rsid w:val="002F0E26"/>
  </w:style>
  <w:style w:type="character" w:customStyle="1" w:styleId="WW8Num88z5">
    <w:name w:val="WW8Num88z5"/>
    <w:rsid w:val="002F0E26"/>
  </w:style>
  <w:style w:type="character" w:customStyle="1" w:styleId="WW8Num88z6">
    <w:name w:val="WW8Num88z6"/>
    <w:rsid w:val="002F0E26"/>
  </w:style>
  <w:style w:type="character" w:customStyle="1" w:styleId="WW8Num88z7">
    <w:name w:val="WW8Num88z7"/>
    <w:rsid w:val="002F0E26"/>
  </w:style>
  <w:style w:type="character" w:customStyle="1" w:styleId="WW8Num88z8">
    <w:name w:val="WW8Num88z8"/>
    <w:rsid w:val="002F0E26"/>
  </w:style>
  <w:style w:type="character" w:customStyle="1" w:styleId="WW8Num89z0">
    <w:name w:val="WW8Num89z0"/>
    <w:rsid w:val="002F0E26"/>
  </w:style>
  <w:style w:type="character" w:customStyle="1" w:styleId="WW8Num90z1">
    <w:name w:val="WW8Num90z1"/>
    <w:rsid w:val="002F0E26"/>
  </w:style>
  <w:style w:type="character" w:customStyle="1" w:styleId="WW8Num90z2">
    <w:name w:val="WW8Num90z2"/>
    <w:rsid w:val="002F0E26"/>
  </w:style>
  <w:style w:type="character" w:customStyle="1" w:styleId="WW8Num90z3">
    <w:name w:val="WW8Num90z3"/>
    <w:rsid w:val="002F0E26"/>
  </w:style>
  <w:style w:type="character" w:customStyle="1" w:styleId="WW8Num90z4">
    <w:name w:val="WW8Num90z4"/>
    <w:rsid w:val="002F0E26"/>
  </w:style>
  <w:style w:type="character" w:customStyle="1" w:styleId="WW8Num90z5">
    <w:name w:val="WW8Num90z5"/>
    <w:rsid w:val="002F0E26"/>
  </w:style>
  <w:style w:type="character" w:customStyle="1" w:styleId="WW8Num90z6">
    <w:name w:val="WW8Num90z6"/>
    <w:rsid w:val="002F0E26"/>
  </w:style>
  <w:style w:type="character" w:customStyle="1" w:styleId="WW8Num90z7">
    <w:name w:val="WW8Num90z7"/>
    <w:rsid w:val="002F0E26"/>
  </w:style>
  <w:style w:type="character" w:customStyle="1" w:styleId="WW8Num90z8">
    <w:name w:val="WW8Num90z8"/>
    <w:rsid w:val="002F0E26"/>
  </w:style>
  <w:style w:type="character" w:customStyle="1" w:styleId="WW8Num91z0">
    <w:name w:val="WW8Num91z0"/>
    <w:rsid w:val="002F0E26"/>
  </w:style>
  <w:style w:type="character" w:customStyle="1" w:styleId="WW8Num91z1">
    <w:name w:val="WW8Num91z1"/>
    <w:rsid w:val="002F0E26"/>
  </w:style>
  <w:style w:type="character" w:customStyle="1" w:styleId="WW8Num91z2">
    <w:name w:val="WW8Num91z2"/>
    <w:rsid w:val="002F0E26"/>
  </w:style>
  <w:style w:type="character" w:customStyle="1" w:styleId="WW8Num91z3">
    <w:name w:val="WW8Num91z3"/>
    <w:rsid w:val="002F0E26"/>
  </w:style>
  <w:style w:type="character" w:customStyle="1" w:styleId="WW8Num91z4">
    <w:name w:val="WW8Num91z4"/>
    <w:rsid w:val="002F0E26"/>
  </w:style>
  <w:style w:type="character" w:customStyle="1" w:styleId="WW8Num91z5">
    <w:name w:val="WW8Num91z5"/>
    <w:rsid w:val="002F0E26"/>
  </w:style>
  <w:style w:type="character" w:customStyle="1" w:styleId="WW8Num91z6">
    <w:name w:val="WW8Num91z6"/>
    <w:rsid w:val="002F0E26"/>
  </w:style>
  <w:style w:type="character" w:customStyle="1" w:styleId="WW8Num91z7">
    <w:name w:val="WW8Num91z7"/>
    <w:rsid w:val="002F0E26"/>
  </w:style>
  <w:style w:type="character" w:customStyle="1" w:styleId="WW8Num91z8">
    <w:name w:val="WW8Num91z8"/>
    <w:rsid w:val="002F0E26"/>
  </w:style>
  <w:style w:type="character" w:customStyle="1" w:styleId="WW8Num92z1">
    <w:name w:val="WW8Num92z1"/>
    <w:rsid w:val="002F0E26"/>
  </w:style>
  <w:style w:type="character" w:customStyle="1" w:styleId="WW8Num92z2">
    <w:name w:val="WW8Num92z2"/>
    <w:rsid w:val="002F0E26"/>
  </w:style>
  <w:style w:type="character" w:customStyle="1" w:styleId="WW8Num92z3">
    <w:name w:val="WW8Num92z3"/>
    <w:rsid w:val="002F0E26"/>
  </w:style>
  <w:style w:type="character" w:customStyle="1" w:styleId="WW8Num92z4">
    <w:name w:val="WW8Num92z4"/>
    <w:rsid w:val="002F0E26"/>
  </w:style>
  <w:style w:type="character" w:customStyle="1" w:styleId="WW8Num92z5">
    <w:name w:val="WW8Num92z5"/>
    <w:rsid w:val="002F0E26"/>
  </w:style>
  <w:style w:type="character" w:customStyle="1" w:styleId="WW8Num92z6">
    <w:name w:val="WW8Num92z6"/>
    <w:rsid w:val="002F0E26"/>
  </w:style>
  <w:style w:type="character" w:customStyle="1" w:styleId="WW8Num92z7">
    <w:name w:val="WW8Num92z7"/>
    <w:rsid w:val="002F0E26"/>
  </w:style>
  <w:style w:type="character" w:customStyle="1" w:styleId="WW8Num92z8">
    <w:name w:val="WW8Num92z8"/>
    <w:rsid w:val="002F0E26"/>
  </w:style>
  <w:style w:type="character" w:customStyle="1" w:styleId="WW8Num93z0">
    <w:name w:val="WW8Num93z0"/>
    <w:rsid w:val="002F0E26"/>
  </w:style>
  <w:style w:type="character" w:customStyle="1" w:styleId="WW8Num93z1">
    <w:name w:val="WW8Num93z1"/>
    <w:rsid w:val="002F0E26"/>
  </w:style>
  <w:style w:type="character" w:customStyle="1" w:styleId="WW8Num93z2">
    <w:name w:val="WW8Num93z2"/>
    <w:rsid w:val="002F0E26"/>
  </w:style>
  <w:style w:type="character" w:customStyle="1" w:styleId="WW8Num93z3">
    <w:name w:val="WW8Num93z3"/>
    <w:rsid w:val="002F0E26"/>
  </w:style>
  <w:style w:type="character" w:customStyle="1" w:styleId="WW8Num93z4">
    <w:name w:val="WW8Num93z4"/>
    <w:rsid w:val="002F0E26"/>
  </w:style>
  <w:style w:type="character" w:customStyle="1" w:styleId="WW8Num93z5">
    <w:name w:val="WW8Num93z5"/>
    <w:rsid w:val="002F0E26"/>
  </w:style>
  <w:style w:type="character" w:customStyle="1" w:styleId="WW8Num93z6">
    <w:name w:val="WW8Num93z6"/>
    <w:rsid w:val="002F0E26"/>
  </w:style>
  <w:style w:type="character" w:customStyle="1" w:styleId="WW8Num93z7">
    <w:name w:val="WW8Num93z7"/>
    <w:rsid w:val="002F0E26"/>
  </w:style>
  <w:style w:type="character" w:customStyle="1" w:styleId="WW8Num93z8">
    <w:name w:val="WW8Num93z8"/>
    <w:rsid w:val="002F0E26"/>
  </w:style>
  <w:style w:type="character" w:customStyle="1" w:styleId="WW8Num94z1">
    <w:name w:val="WW8Num94z1"/>
    <w:rsid w:val="002F0E26"/>
  </w:style>
  <w:style w:type="character" w:customStyle="1" w:styleId="WW8Num94z2">
    <w:name w:val="WW8Num94z2"/>
    <w:rsid w:val="002F0E26"/>
  </w:style>
  <w:style w:type="character" w:customStyle="1" w:styleId="WW8Num94z3">
    <w:name w:val="WW8Num94z3"/>
    <w:rsid w:val="002F0E26"/>
  </w:style>
  <w:style w:type="character" w:customStyle="1" w:styleId="WW8Num94z4">
    <w:name w:val="WW8Num94z4"/>
    <w:rsid w:val="002F0E26"/>
  </w:style>
  <w:style w:type="character" w:customStyle="1" w:styleId="WW8Num94z5">
    <w:name w:val="WW8Num94z5"/>
    <w:rsid w:val="002F0E26"/>
  </w:style>
  <w:style w:type="character" w:customStyle="1" w:styleId="WW8Num94z6">
    <w:name w:val="WW8Num94z6"/>
    <w:rsid w:val="002F0E26"/>
  </w:style>
  <w:style w:type="character" w:customStyle="1" w:styleId="WW8Num94z7">
    <w:name w:val="WW8Num94z7"/>
    <w:rsid w:val="002F0E26"/>
  </w:style>
  <w:style w:type="character" w:customStyle="1" w:styleId="WW8Num94z8">
    <w:name w:val="WW8Num94z8"/>
    <w:rsid w:val="002F0E26"/>
  </w:style>
  <w:style w:type="character" w:customStyle="1" w:styleId="WW8Num95z1">
    <w:name w:val="WW8Num95z1"/>
    <w:rsid w:val="002F0E26"/>
  </w:style>
  <w:style w:type="character" w:customStyle="1" w:styleId="WW8Num95z2">
    <w:name w:val="WW8Num95z2"/>
    <w:rsid w:val="002F0E26"/>
  </w:style>
  <w:style w:type="character" w:customStyle="1" w:styleId="WW8Num95z3">
    <w:name w:val="WW8Num95z3"/>
    <w:rsid w:val="002F0E26"/>
  </w:style>
  <w:style w:type="character" w:customStyle="1" w:styleId="WW8Num95z4">
    <w:name w:val="WW8Num95z4"/>
    <w:rsid w:val="002F0E26"/>
  </w:style>
  <w:style w:type="character" w:customStyle="1" w:styleId="WW8Num95z5">
    <w:name w:val="WW8Num95z5"/>
    <w:rsid w:val="002F0E26"/>
  </w:style>
  <w:style w:type="character" w:customStyle="1" w:styleId="WW8Num95z6">
    <w:name w:val="WW8Num95z6"/>
    <w:rsid w:val="002F0E26"/>
  </w:style>
  <w:style w:type="character" w:customStyle="1" w:styleId="WW8Num95z7">
    <w:name w:val="WW8Num95z7"/>
    <w:rsid w:val="002F0E26"/>
  </w:style>
  <w:style w:type="character" w:customStyle="1" w:styleId="WW8Num95z8">
    <w:name w:val="WW8Num95z8"/>
    <w:rsid w:val="002F0E26"/>
  </w:style>
  <w:style w:type="character" w:customStyle="1" w:styleId="WW8Num96z1">
    <w:name w:val="WW8Num96z1"/>
    <w:rsid w:val="002F0E26"/>
  </w:style>
  <w:style w:type="character" w:customStyle="1" w:styleId="WW8Num96z2">
    <w:name w:val="WW8Num96z2"/>
    <w:rsid w:val="002F0E26"/>
  </w:style>
  <w:style w:type="character" w:customStyle="1" w:styleId="WW8Num96z3">
    <w:name w:val="WW8Num96z3"/>
    <w:rsid w:val="002F0E26"/>
  </w:style>
  <w:style w:type="character" w:customStyle="1" w:styleId="WW8Num96z4">
    <w:name w:val="WW8Num96z4"/>
    <w:rsid w:val="002F0E26"/>
  </w:style>
  <w:style w:type="character" w:customStyle="1" w:styleId="WW8Num96z5">
    <w:name w:val="WW8Num96z5"/>
    <w:rsid w:val="002F0E26"/>
  </w:style>
  <w:style w:type="character" w:customStyle="1" w:styleId="WW8Num96z6">
    <w:name w:val="WW8Num96z6"/>
    <w:rsid w:val="002F0E26"/>
  </w:style>
  <w:style w:type="character" w:customStyle="1" w:styleId="WW8Num96z7">
    <w:name w:val="WW8Num96z7"/>
    <w:rsid w:val="002F0E26"/>
  </w:style>
  <w:style w:type="character" w:customStyle="1" w:styleId="WW8Num96z8">
    <w:name w:val="WW8Num96z8"/>
    <w:rsid w:val="002F0E26"/>
  </w:style>
  <w:style w:type="character" w:customStyle="1" w:styleId="WW8Num97z1">
    <w:name w:val="WW8Num97z1"/>
    <w:rsid w:val="002F0E26"/>
  </w:style>
  <w:style w:type="character" w:customStyle="1" w:styleId="WW8Num97z2">
    <w:name w:val="WW8Num97z2"/>
    <w:rsid w:val="002F0E26"/>
  </w:style>
  <w:style w:type="character" w:customStyle="1" w:styleId="WW8Num97z3">
    <w:name w:val="WW8Num97z3"/>
    <w:rsid w:val="002F0E26"/>
  </w:style>
  <w:style w:type="character" w:customStyle="1" w:styleId="WW8Num97z4">
    <w:name w:val="WW8Num97z4"/>
    <w:rsid w:val="002F0E26"/>
  </w:style>
  <w:style w:type="character" w:customStyle="1" w:styleId="WW8Num97z5">
    <w:name w:val="WW8Num97z5"/>
    <w:rsid w:val="002F0E26"/>
  </w:style>
  <w:style w:type="character" w:customStyle="1" w:styleId="WW8Num97z6">
    <w:name w:val="WW8Num97z6"/>
    <w:rsid w:val="002F0E26"/>
  </w:style>
  <w:style w:type="character" w:customStyle="1" w:styleId="WW8Num97z7">
    <w:name w:val="WW8Num97z7"/>
    <w:rsid w:val="002F0E26"/>
  </w:style>
  <w:style w:type="character" w:customStyle="1" w:styleId="WW8Num97z8">
    <w:name w:val="WW8Num97z8"/>
    <w:rsid w:val="002F0E26"/>
  </w:style>
  <w:style w:type="character" w:customStyle="1" w:styleId="WW8Num98z1">
    <w:name w:val="WW8Num98z1"/>
    <w:rsid w:val="002F0E26"/>
  </w:style>
  <w:style w:type="character" w:customStyle="1" w:styleId="WW8Num98z2">
    <w:name w:val="WW8Num98z2"/>
    <w:rsid w:val="002F0E26"/>
  </w:style>
  <w:style w:type="character" w:customStyle="1" w:styleId="WW8Num98z3">
    <w:name w:val="WW8Num98z3"/>
    <w:rsid w:val="002F0E26"/>
  </w:style>
  <w:style w:type="character" w:customStyle="1" w:styleId="WW8Num98z4">
    <w:name w:val="WW8Num98z4"/>
    <w:rsid w:val="002F0E26"/>
  </w:style>
  <w:style w:type="character" w:customStyle="1" w:styleId="WW8Num98z5">
    <w:name w:val="WW8Num98z5"/>
    <w:rsid w:val="002F0E26"/>
  </w:style>
  <w:style w:type="character" w:customStyle="1" w:styleId="WW8Num98z6">
    <w:name w:val="WW8Num98z6"/>
    <w:rsid w:val="002F0E26"/>
  </w:style>
  <w:style w:type="character" w:customStyle="1" w:styleId="WW8Num98z7">
    <w:name w:val="WW8Num98z7"/>
    <w:rsid w:val="002F0E26"/>
  </w:style>
  <w:style w:type="character" w:customStyle="1" w:styleId="WW8Num98z8">
    <w:name w:val="WW8Num98z8"/>
    <w:rsid w:val="002F0E26"/>
  </w:style>
  <w:style w:type="character" w:customStyle="1" w:styleId="WW8Num99z1">
    <w:name w:val="WW8Num99z1"/>
    <w:rsid w:val="002F0E26"/>
  </w:style>
  <w:style w:type="character" w:customStyle="1" w:styleId="WW8Num99z2">
    <w:name w:val="WW8Num99z2"/>
    <w:rsid w:val="002F0E26"/>
  </w:style>
  <w:style w:type="character" w:customStyle="1" w:styleId="WW8Num99z3">
    <w:name w:val="WW8Num99z3"/>
    <w:rsid w:val="002F0E26"/>
  </w:style>
  <w:style w:type="character" w:customStyle="1" w:styleId="WW8Num99z4">
    <w:name w:val="WW8Num99z4"/>
    <w:rsid w:val="002F0E26"/>
  </w:style>
  <w:style w:type="character" w:customStyle="1" w:styleId="WW8Num99z5">
    <w:name w:val="WW8Num99z5"/>
    <w:rsid w:val="002F0E26"/>
  </w:style>
  <w:style w:type="character" w:customStyle="1" w:styleId="WW8Num99z6">
    <w:name w:val="WW8Num99z6"/>
    <w:rsid w:val="002F0E26"/>
  </w:style>
  <w:style w:type="character" w:customStyle="1" w:styleId="WW8Num99z7">
    <w:name w:val="WW8Num99z7"/>
    <w:rsid w:val="002F0E26"/>
  </w:style>
  <w:style w:type="character" w:customStyle="1" w:styleId="WW8Num99z8">
    <w:name w:val="WW8Num99z8"/>
    <w:rsid w:val="002F0E26"/>
  </w:style>
  <w:style w:type="character" w:customStyle="1" w:styleId="WW8Num100z1">
    <w:name w:val="WW8Num100z1"/>
    <w:rsid w:val="002F0E26"/>
  </w:style>
  <w:style w:type="character" w:customStyle="1" w:styleId="WW8Num100z2">
    <w:name w:val="WW8Num100z2"/>
    <w:rsid w:val="002F0E26"/>
  </w:style>
  <w:style w:type="character" w:customStyle="1" w:styleId="WW8Num100z3">
    <w:name w:val="WW8Num100z3"/>
    <w:rsid w:val="002F0E26"/>
  </w:style>
  <w:style w:type="character" w:customStyle="1" w:styleId="WW8Num100z4">
    <w:name w:val="WW8Num100z4"/>
    <w:rsid w:val="002F0E26"/>
  </w:style>
  <w:style w:type="character" w:customStyle="1" w:styleId="WW8Num100z5">
    <w:name w:val="WW8Num100z5"/>
    <w:rsid w:val="002F0E26"/>
  </w:style>
  <w:style w:type="character" w:customStyle="1" w:styleId="WW8Num100z6">
    <w:name w:val="WW8Num100z6"/>
    <w:rsid w:val="002F0E26"/>
  </w:style>
  <w:style w:type="character" w:customStyle="1" w:styleId="WW8Num100z7">
    <w:name w:val="WW8Num100z7"/>
    <w:rsid w:val="002F0E26"/>
  </w:style>
  <w:style w:type="character" w:customStyle="1" w:styleId="WW8Num100z8">
    <w:name w:val="WW8Num100z8"/>
    <w:rsid w:val="002F0E26"/>
  </w:style>
  <w:style w:type="character" w:customStyle="1" w:styleId="WW8Num101z1">
    <w:name w:val="WW8Num101z1"/>
    <w:rsid w:val="002F0E26"/>
  </w:style>
  <w:style w:type="character" w:customStyle="1" w:styleId="WW8Num101z2">
    <w:name w:val="WW8Num101z2"/>
    <w:rsid w:val="002F0E26"/>
  </w:style>
  <w:style w:type="character" w:customStyle="1" w:styleId="WW8Num101z3">
    <w:name w:val="WW8Num101z3"/>
    <w:rsid w:val="002F0E26"/>
  </w:style>
  <w:style w:type="character" w:customStyle="1" w:styleId="WW8Num101z4">
    <w:name w:val="WW8Num101z4"/>
    <w:rsid w:val="002F0E26"/>
  </w:style>
  <w:style w:type="character" w:customStyle="1" w:styleId="WW8Num101z5">
    <w:name w:val="WW8Num101z5"/>
    <w:rsid w:val="002F0E26"/>
  </w:style>
  <w:style w:type="character" w:customStyle="1" w:styleId="WW8Num101z6">
    <w:name w:val="WW8Num101z6"/>
    <w:rsid w:val="002F0E26"/>
  </w:style>
  <w:style w:type="character" w:customStyle="1" w:styleId="WW8Num101z7">
    <w:name w:val="WW8Num101z7"/>
    <w:rsid w:val="002F0E26"/>
  </w:style>
  <w:style w:type="character" w:customStyle="1" w:styleId="WW8Num101z8">
    <w:name w:val="WW8Num101z8"/>
    <w:rsid w:val="002F0E26"/>
  </w:style>
  <w:style w:type="character" w:customStyle="1" w:styleId="WW8Num102z1">
    <w:name w:val="WW8Num102z1"/>
    <w:rsid w:val="002F0E26"/>
  </w:style>
  <w:style w:type="character" w:customStyle="1" w:styleId="WW8Num102z2">
    <w:name w:val="WW8Num102z2"/>
    <w:rsid w:val="002F0E26"/>
  </w:style>
  <w:style w:type="character" w:customStyle="1" w:styleId="WW8Num102z3">
    <w:name w:val="WW8Num102z3"/>
    <w:rsid w:val="002F0E26"/>
  </w:style>
  <w:style w:type="character" w:customStyle="1" w:styleId="WW8Num102z4">
    <w:name w:val="WW8Num102z4"/>
    <w:rsid w:val="002F0E26"/>
  </w:style>
  <w:style w:type="character" w:customStyle="1" w:styleId="WW8Num102z5">
    <w:name w:val="WW8Num102z5"/>
    <w:rsid w:val="002F0E26"/>
  </w:style>
  <w:style w:type="character" w:customStyle="1" w:styleId="WW8Num102z6">
    <w:name w:val="WW8Num102z6"/>
    <w:rsid w:val="002F0E26"/>
  </w:style>
  <w:style w:type="character" w:customStyle="1" w:styleId="WW8Num102z7">
    <w:name w:val="WW8Num102z7"/>
    <w:rsid w:val="002F0E26"/>
  </w:style>
  <w:style w:type="character" w:customStyle="1" w:styleId="WW8Num102z8">
    <w:name w:val="WW8Num102z8"/>
    <w:rsid w:val="002F0E26"/>
  </w:style>
  <w:style w:type="character" w:customStyle="1" w:styleId="WW8Num103z1">
    <w:name w:val="WW8Num103z1"/>
    <w:rsid w:val="002F0E26"/>
  </w:style>
  <w:style w:type="character" w:customStyle="1" w:styleId="WW8Num103z2">
    <w:name w:val="WW8Num103z2"/>
    <w:rsid w:val="002F0E26"/>
  </w:style>
  <w:style w:type="character" w:customStyle="1" w:styleId="WW8Num103z3">
    <w:name w:val="WW8Num103z3"/>
    <w:rsid w:val="002F0E26"/>
  </w:style>
  <w:style w:type="character" w:customStyle="1" w:styleId="WW8Num103z4">
    <w:name w:val="WW8Num103z4"/>
    <w:rsid w:val="002F0E26"/>
  </w:style>
  <w:style w:type="character" w:customStyle="1" w:styleId="WW8Num103z5">
    <w:name w:val="WW8Num103z5"/>
    <w:rsid w:val="002F0E26"/>
  </w:style>
  <w:style w:type="character" w:customStyle="1" w:styleId="WW8Num103z6">
    <w:name w:val="WW8Num103z6"/>
    <w:rsid w:val="002F0E26"/>
  </w:style>
  <w:style w:type="character" w:customStyle="1" w:styleId="WW8Num103z7">
    <w:name w:val="WW8Num103z7"/>
    <w:rsid w:val="002F0E26"/>
  </w:style>
  <w:style w:type="character" w:customStyle="1" w:styleId="WW8Num103z8">
    <w:name w:val="WW8Num103z8"/>
    <w:rsid w:val="002F0E26"/>
  </w:style>
  <w:style w:type="character" w:customStyle="1" w:styleId="WW8Num104z1">
    <w:name w:val="WW8Num104z1"/>
    <w:rsid w:val="002F0E26"/>
  </w:style>
  <w:style w:type="character" w:customStyle="1" w:styleId="WW8Num104z2">
    <w:name w:val="WW8Num104z2"/>
    <w:rsid w:val="002F0E26"/>
  </w:style>
  <w:style w:type="character" w:customStyle="1" w:styleId="WW8Num104z3">
    <w:name w:val="WW8Num104z3"/>
    <w:rsid w:val="002F0E26"/>
  </w:style>
  <w:style w:type="character" w:customStyle="1" w:styleId="WW8Num104z4">
    <w:name w:val="WW8Num104z4"/>
    <w:rsid w:val="002F0E26"/>
  </w:style>
  <w:style w:type="character" w:customStyle="1" w:styleId="WW8Num104z5">
    <w:name w:val="WW8Num104z5"/>
    <w:rsid w:val="002F0E26"/>
  </w:style>
  <w:style w:type="character" w:customStyle="1" w:styleId="WW8Num104z6">
    <w:name w:val="WW8Num104z6"/>
    <w:rsid w:val="002F0E26"/>
  </w:style>
  <w:style w:type="character" w:customStyle="1" w:styleId="WW8Num104z7">
    <w:name w:val="WW8Num104z7"/>
    <w:rsid w:val="002F0E26"/>
  </w:style>
  <w:style w:type="character" w:customStyle="1" w:styleId="WW8Num104z8">
    <w:name w:val="WW8Num104z8"/>
    <w:rsid w:val="002F0E26"/>
  </w:style>
  <w:style w:type="character" w:customStyle="1" w:styleId="WW8Num105z0">
    <w:name w:val="WW8Num105z0"/>
    <w:rsid w:val="002F0E26"/>
  </w:style>
  <w:style w:type="character" w:customStyle="1" w:styleId="WW8Num105z1">
    <w:name w:val="WW8Num105z1"/>
    <w:rsid w:val="002F0E26"/>
  </w:style>
  <w:style w:type="character" w:customStyle="1" w:styleId="WW8Num105z2">
    <w:name w:val="WW8Num105z2"/>
    <w:rsid w:val="002F0E26"/>
  </w:style>
  <w:style w:type="character" w:customStyle="1" w:styleId="WW8Num105z3">
    <w:name w:val="WW8Num105z3"/>
    <w:rsid w:val="002F0E26"/>
  </w:style>
  <w:style w:type="character" w:customStyle="1" w:styleId="WW8Num105z4">
    <w:name w:val="WW8Num105z4"/>
    <w:rsid w:val="002F0E26"/>
  </w:style>
  <w:style w:type="character" w:customStyle="1" w:styleId="WW8Num105z5">
    <w:name w:val="WW8Num105z5"/>
    <w:rsid w:val="002F0E26"/>
  </w:style>
  <w:style w:type="character" w:customStyle="1" w:styleId="WW8Num105z6">
    <w:name w:val="WW8Num105z6"/>
    <w:rsid w:val="002F0E26"/>
  </w:style>
  <w:style w:type="character" w:customStyle="1" w:styleId="WW8Num105z7">
    <w:name w:val="WW8Num105z7"/>
    <w:rsid w:val="002F0E26"/>
  </w:style>
  <w:style w:type="character" w:customStyle="1" w:styleId="WW8Num105z8">
    <w:name w:val="WW8Num105z8"/>
    <w:rsid w:val="002F0E26"/>
  </w:style>
  <w:style w:type="character" w:customStyle="1" w:styleId="WW8Num106z1">
    <w:name w:val="WW8Num106z1"/>
    <w:rsid w:val="002F0E26"/>
  </w:style>
  <w:style w:type="character" w:customStyle="1" w:styleId="WW8Num106z2">
    <w:name w:val="WW8Num106z2"/>
    <w:rsid w:val="002F0E26"/>
  </w:style>
  <w:style w:type="character" w:customStyle="1" w:styleId="WW8Num106z3">
    <w:name w:val="WW8Num106z3"/>
    <w:rsid w:val="002F0E26"/>
  </w:style>
  <w:style w:type="character" w:customStyle="1" w:styleId="WW8Num106z4">
    <w:name w:val="WW8Num106z4"/>
    <w:rsid w:val="002F0E26"/>
  </w:style>
  <w:style w:type="character" w:customStyle="1" w:styleId="WW8Num106z5">
    <w:name w:val="WW8Num106z5"/>
    <w:rsid w:val="002F0E26"/>
  </w:style>
  <w:style w:type="character" w:customStyle="1" w:styleId="WW8Num106z6">
    <w:name w:val="WW8Num106z6"/>
    <w:rsid w:val="002F0E26"/>
  </w:style>
  <w:style w:type="character" w:customStyle="1" w:styleId="WW8Num106z7">
    <w:name w:val="WW8Num106z7"/>
    <w:rsid w:val="002F0E26"/>
  </w:style>
  <w:style w:type="character" w:customStyle="1" w:styleId="WW8Num106z8">
    <w:name w:val="WW8Num106z8"/>
    <w:rsid w:val="002F0E26"/>
  </w:style>
  <w:style w:type="character" w:customStyle="1" w:styleId="WW8Num107z0">
    <w:name w:val="WW8Num107z0"/>
    <w:rsid w:val="002F0E26"/>
  </w:style>
  <w:style w:type="character" w:customStyle="1" w:styleId="WW8Num107z1">
    <w:name w:val="WW8Num107z1"/>
    <w:rsid w:val="002F0E26"/>
  </w:style>
  <w:style w:type="character" w:customStyle="1" w:styleId="WW8Num107z2">
    <w:name w:val="WW8Num107z2"/>
    <w:rsid w:val="002F0E26"/>
  </w:style>
  <w:style w:type="character" w:customStyle="1" w:styleId="WW8Num107z3">
    <w:name w:val="WW8Num107z3"/>
    <w:rsid w:val="002F0E26"/>
  </w:style>
  <w:style w:type="character" w:customStyle="1" w:styleId="WW8Num107z4">
    <w:name w:val="WW8Num107z4"/>
    <w:rsid w:val="002F0E26"/>
  </w:style>
  <w:style w:type="character" w:customStyle="1" w:styleId="WW8Num107z5">
    <w:name w:val="WW8Num107z5"/>
    <w:rsid w:val="002F0E26"/>
  </w:style>
  <w:style w:type="character" w:customStyle="1" w:styleId="WW8Num107z6">
    <w:name w:val="WW8Num107z6"/>
    <w:rsid w:val="002F0E26"/>
  </w:style>
  <w:style w:type="character" w:customStyle="1" w:styleId="WW8Num107z7">
    <w:name w:val="WW8Num107z7"/>
    <w:rsid w:val="002F0E26"/>
  </w:style>
  <w:style w:type="character" w:customStyle="1" w:styleId="WW8Num107z8">
    <w:name w:val="WW8Num107z8"/>
    <w:rsid w:val="002F0E26"/>
  </w:style>
  <w:style w:type="character" w:customStyle="1" w:styleId="WW8Num108z1">
    <w:name w:val="WW8Num108z1"/>
    <w:rsid w:val="002F0E26"/>
  </w:style>
  <w:style w:type="character" w:customStyle="1" w:styleId="WW8Num108z2">
    <w:name w:val="WW8Num108z2"/>
    <w:rsid w:val="002F0E26"/>
  </w:style>
  <w:style w:type="character" w:customStyle="1" w:styleId="WW8Num108z3">
    <w:name w:val="WW8Num108z3"/>
    <w:rsid w:val="002F0E26"/>
  </w:style>
  <w:style w:type="character" w:customStyle="1" w:styleId="WW8Num108z4">
    <w:name w:val="WW8Num108z4"/>
    <w:rsid w:val="002F0E26"/>
  </w:style>
  <w:style w:type="character" w:customStyle="1" w:styleId="WW8Num108z5">
    <w:name w:val="WW8Num108z5"/>
    <w:rsid w:val="002F0E26"/>
  </w:style>
  <w:style w:type="character" w:customStyle="1" w:styleId="WW8Num108z6">
    <w:name w:val="WW8Num108z6"/>
    <w:rsid w:val="002F0E26"/>
  </w:style>
  <w:style w:type="character" w:customStyle="1" w:styleId="WW8Num108z7">
    <w:name w:val="WW8Num108z7"/>
    <w:rsid w:val="002F0E26"/>
  </w:style>
  <w:style w:type="character" w:customStyle="1" w:styleId="WW8Num108z8">
    <w:name w:val="WW8Num108z8"/>
    <w:rsid w:val="002F0E26"/>
  </w:style>
  <w:style w:type="character" w:customStyle="1" w:styleId="WW8Num109z1">
    <w:name w:val="WW8Num109z1"/>
    <w:rsid w:val="002F0E26"/>
  </w:style>
  <w:style w:type="character" w:customStyle="1" w:styleId="WW8Num109z2">
    <w:name w:val="WW8Num109z2"/>
    <w:rsid w:val="002F0E26"/>
  </w:style>
  <w:style w:type="character" w:customStyle="1" w:styleId="WW8Num109z3">
    <w:name w:val="WW8Num109z3"/>
    <w:rsid w:val="002F0E26"/>
  </w:style>
  <w:style w:type="character" w:customStyle="1" w:styleId="WW8Num109z4">
    <w:name w:val="WW8Num109z4"/>
    <w:rsid w:val="002F0E26"/>
  </w:style>
  <w:style w:type="character" w:customStyle="1" w:styleId="WW8Num109z5">
    <w:name w:val="WW8Num109z5"/>
    <w:rsid w:val="002F0E26"/>
  </w:style>
  <w:style w:type="character" w:customStyle="1" w:styleId="WW8Num109z6">
    <w:name w:val="WW8Num109z6"/>
    <w:rsid w:val="002F0E26"/>
  </w:style>
  <w:style w:type="character" w:customStyle="1" w:styleId="WW8Num109z7">
    <w:name w:val="WW8Num109z7"/>
    <w:rsid w:val="002F0E26"/>
  </w:style>
  <w:style w:type="character" w:customStyle="1" w:styleId="WW8Num109z8">
    <w:name w:val="WW8Num109z8"/>
    <w:rsid w:val="002F0E26"/>
  </w:style>
  <w:style w:type="character" w:customStyle="1" w:styleId="WW8Num111z0">
    <w:name w:val="WW8Num111z0"/>
    <w:rsid w:val="002F0E26"/>
  </w:style>
  <w:style w:type="character" w:customStyle="1" w:styleId="WW8Num111z1">
    <w:name w:val="WW8Num111z1"/>
    <w:rsid w:val="002F0E26"/>
  </w:style>
  <w:style w:type="character" w:customStyle="1" w:styleId="WW8Num111z2">
    <w:name w:val="WW8Num111z2"/>
    <w:rsid w:val="002F0E26"/>
  </w:style>
  <w:style w:type="character" w:customStyle="1" w:styleId="WW8Num111z3">
    <w:name w:val="WW8Num111z3"/>
    <w:rsid w:val="002F0E26"/>
  </w:style>
  <w:style w:type="character" w:customStyle="1" w:styleId="WW8Num111z4">
    <w:name w:val="WW8Num111z4"/>
    <w:rsid w:val="002F0E26"/>
  </w:style>
  <w:style w:type="character" w:customStyle="1" w:styleId="WW8Num111z5">
    <w:name w:val="WW8Num111z5"/>
    <w:rsid w:val="002F0E26"/>
  </w:style>
  <w:style w:type="character" w:customStyle="1" w:styleId="WW8Num111z6">
    <w:name w:val="WW8Num111z6"/>
    <w:rsid w:val="002F0E26"/>
  </w:style>
  <w:style w:type="character" w:customStyle="1" w:styleId="WW8Num111z7">
    <w:name w:val="WW8Num111z7"/>
    <w:rsid w:val="002F0E26"/>
  </w:style>
  <w:style w:type="character" w:customStyle="1" w:styleId="WW8Num111z8">
    <w:name w:val="WW8Num111z8"/>
    <w:rsid w:val="002F0E26"/>
  </w:style>
  <w:style w:type="character" w:customStyle="1" w:styleId="WW8Num112z1">
    <w:name w:val="WW8Num112z1"/>
    <w:rsid w:val="002F0E26"/>
  </w:style>
  <w:style w:type="character" w:customStyle="1" w:styleId="WW8Num112z2">
    <w:name w:val="WW8Num112z2"/>
    <w:rsid w:val="002F0E26"/>
  </w:style>
  <w:style w:type="character" w:customStyle="1" w:styleId="WW8Num112z3">
    <w:name w:val="WW8Num112z3"/>
    <w:rsid w:val="002F0E26"/>
  </w:style>
  <w:style w:type="character" w:customStyle="1" w:styleId="WW8Num112z4">
    <w:name w:val="WW8Num112z4"/>
    <w:rsid w:val="002F0E26"/>
  </w:style>
  <w:style w:type="character" w:customStyle="1" w:styleId="WW8Num112z5">
    <w:name w:val="WW8Num112z5"/>
    <w:rsid w:val="002F0E26"/>
  </w:style>
  <w:style w:type="character" w:customStyle="1" w:styleId="WW8Num112z6">
    <w:name w:val="WW8Num112z6"/>
    <w:rsid w:val="002F0E26"/>
  </w:style>
  <w:style w:type="character" w:customStyle="1" w:styleId="WW8Num112z7">
    <w:name w:val="WW8Num112z7"/>
    <w:rsid w:val="002F0E26"/>
  </w:style>
  <w:style w:type="character" w:customStyle="1" w:styleId="WW8Num112z8">
    <w:name w:val="WW8Num112z8"/>
    <w:rsid w:val="002F0E26"/>
  </w:style>
  <w:style w:type="character" w:customStyle="1" w:styleId="WW8Num113z1">
    <w:name w:val="WW8Num113z1"/>
    <w:rsid w:val="002F0E26"/>
  </w:style>
  <w:style w:type="character" w:customStyle="1" w:styleId="WW8Num113z2">
    <w:name w:val="WW8Num113z2"/>
    <w:rsid w:val="002F0E26"/>
  </w:style>
  <w:style w:type="character" w:customStyle="1" w:styleId="WW8Num113z3">
    <w:name w:val="WW8Num113z3"/>
    <w:rsid w:val="002F0E26"/>
  </w:style>
  <w:style w:type="character" w:customStyle="1" w:styleId="WW8Num113z4">
    <w:name w:val="WW8Num113z4"/>
    <w:rsid w:val="002F0E26"/>
  </w:style>
  <w:style w:type="character" w:customStyle="1" w:styleId="WW8Num113z5">
    <w:name w:val="WW8Num113z5"/>
    <w:rsid w:val="002F0E26"/>
  </w:style>
  <w:style w:type="character" w:customStyle="1" w:styleId="WW8Num113z6">
    <w:name w:val="WW8Num113z6"/>
    <w:rsid w:val="002F0E26"/>
  </w:style>
  <w:style w:type="character" w:customStyle="1" w:styleId="WW8Num113z7">
    <w:name w:val="WW8Num113z7"/>
    <w:rsid w:val="002F0E26"/>
  </w:style>
  <w:style w:type="character" w:customStyle="1" w:styleId="WW8Num113z8">
    <w:name w:val="WW8Num113z8"/>
    <w:rsid w:val="002F0E26"/>
  </w:style>
  <w:style w:type="character" w:customStyle="1" w:styleId="WW8Num114z1">
    <w:name w:val="WW8Num114z1"/>
    <w:rsid w:val="002F0E26"/>
  </w:style>
  <w:style w:type="character" w:customStyle="1" w:styleId="WW8Num114z2">
    <w:name w:val="WW8Num114z2"/>
    <w:rsid w:val="002F0E26"/>
  </w:style>
  <w:style w:type="character" w:customStyle="1" w:styleId="WW8Num114z3">
    <w:name w:val="WW8Num114z3"/>
    <w:rsid w:val="002F0E26"/>
  </w:style>
  <w:style w:type="character" w:customStyle="1" w:styleId="WW8Num114z4">
    <w:name w:val="WW8Num114z4"/>
    <w:rsid w:val="002F0E26"/>
  </w:style>
  <w:style w:type="character" w:customStyle="1" w:styleId="WW8Num114z5">
    <w:name w:val="WW8Num114z5"/>
    <w:rsid w:val="002F0E26"/>
  </w:style>
  <w:style w:type="character" w:customStyle="1" w:styleId="WW8Num114z6">
    <w:name w:val="WW8Num114z6"/>
    <w:rsid w:val="002F0E26"/>
  </w:style>
  <w:style w:type="character" w:customStyle="1" w:styleId="WW8Num114z7">
    <w:name w:val="WW8Num114z7"/>
    <w:rsid w:val="002F0E26"/>
  </w:style>
  <w:style w:type="character" w:customStyle="1" w:styleId="WW8Num114z8">
    <w:name w:val="WW8Num114z8"/>
    <w:rsid w:val="002F0E26"/>
  </w:style>
  <w:style w:type="character" w:customStyle="1" w:styleId="WW8Num115z1">
    <w:name w:val="WW8Num115z1"/>
    <w:rsid w:val="002F0E26"/>
  </w:style>
  <w:style w:type="character" w:customStyle="1" w:styleId="WW8Num115z2">
    <w:name w:val="WW8Num115z2"/>
    <w:rsid w:val="002F0E26"/>
  </w:style>
  <w:style w:type="character" w:customStyle="1" w:styleId="WW8Num115z3">
    <w:name w:val="WW8Num115z3"/>
    <w:rsid w:val="002F0E26"/>
  </w:style>
  <w:style w:type="character" w:customStyle="1" w:styleId="WW8Num115z4">
    <w:name w:val="WW8Num115z4"/>
    <w:rsid w:val="002F0E26"/>
  </w:style>
  <w:style w:type="character" w:customStyle="1" w:styleId="WW8Num115z5">
    <w:name w:val="WW8Num115z5"/>
    <w:rsid w:val="002F0E26"/>
  </w:style>
  <w:style w:type="character" w:customStyle="1" w:styleId="WW8Num115z6">
    <w:name w:val="WW8Num115z6"/>
    <w:rsid w:val="002F0E26"/>
  </w:style>
  <w:style w:type="character" w:customStyle="1" w:styleId="WW8Num115z7">
    <w:name w:val="WW8Num115z7"/>
    <w:rsid w:val="002F0E26"/>
  </w:style>
  <w:style w:type="character" w:customStyle="1" w:styleId="WW8Num115z8">
    <w:name w:val="WW8Num115z8"/>
    <w:rsid w:val="002F0E26"/>
  </w:style>
  <w:style w:type="character" w:customStyle="1" w:styleId="WW8Num116z1">
    <w:name w:val="WW8Num116z1"/>
    <w:rsid w:val="002F0E26"/>
  </w:style>
  <w:style w:type="character" w:customStyle="1" w:styleId="WW8Num116z2">
    <w:name w:val="WW8Num116z2"/>
    <w:rsid w:val="002F0E26"/>
  </w:style>
  <w:style w:type="character" w:customStyle="1" w:styleId="WW8Num116z3">
    <w:name w:val="WW8Num116z3"/>
    <w:rsid w:val="002F0E26"/>
  </w:style>
  <w:style w:type="character" w:customStyle="1" w:styleId="WW8Num116z4">
    <w:name w:val="WW8Num116z4"/>
    <w:rsid w:val="002F0E26"/>
  </w:style>
  <w:style w:type="character" w:customStyle="1" w:styleId="WW8Num116z5">
    <w:name w:val="WW8Num116z5"/>
    <w:rsid w:val="002F0E26"/>
  </w:style>
  <w:style w:type="character" w:customStyle="1" w:styleId="WW8Num116z6">
    <w:name w:val="WW8Num116z6"/>
    <w:rsid w:val="002F0E26"/>
  </w:style>
  <w:style w:type="character" w:customStyle="1" w:styleId="WW8Num116z7">
    <w:name w:val="WW8Num116z7"/>
    <w:rsid w:val="002F0E26"/>
  </w:style>
  <w:style w:type="character" w:customStyle="1" w:styleId="WW8Num116z8">
    <w:name w:val="WW8Num116z8"/>
    <w:rsid w:val="002F0E26"/>
  </w:style>
  <w:style w:type="character" w:customStyle="1" w:styleId="WW8Num117z0">
    <w:name w:val="WW8Num117z0"/>
    <w:rsid w:val="002F0E26"/>
  </w:style>
  <w:style w:type="character" w:customStyle="1" w:styleId="WW8Num117z1">
    <w:name w:val="WW8Num117z1"/>
    <w:rsid w:val="002F0E26"/>
  </w:style>
  <w:style w:type="character" w:customStyle="1" w:styleId="WW8Num117z2">
    <w:name w:val="WW8Num117z2"/>
    <w:rsid w:val="002F0E26"/>
  </w:style>
  <w:style w:type="character" w:customStyle="1" w:styleId="WW8Num117z3">
    <w:name w:val="WW8Num117z3"/>
    <w:rsid w:val="002F0E26"/>
  </w:style>
  <w:style w:type="character" w:customStyle="1" w:styleId="WW8Num117z4">
    <w:name w:val="WW8Num117z4"/>
    <w:rsid w:val="002F0E26"/>
  </w:style>
  <w:style w:type="character" w:customStyle="1" w:styleId="WW8Num117z5">
    <w:name w:val="WW8Num117z5"/>
    <w:rsid w:val="002F0E26"/>
  </w:style>
  <w:style w:type="character" w:customStyle="1" w:styleId="WW8Num117z6">
    <w:name w:val="WW8Num117z6"/>
    <w:rsid w:val="002F0E26"/>
  </w:style>
  <w:style w:type="character" w:customStyle="1" w:styleId="WW8Num117z7">
    <w:name w:val="WW8Num117z7"/>
    <w:rsid w:val="002F0E26"/>
  </w:style>
  <w:style w:type="character" w:customStyle="1" w:styleId="WW8Num117z8">
    <w:name w:val="WW8Num117z8"/>
    <w:rsid w:val="002F0E26"/>
  </w:style>
  <w:style w:type="character" w:customStyle="1" w:styleId="WW8Num118z0">
    <w:name w:val="WW8Num118z0"/>
    <w:rsid w:val="002F0E26"/>
  </w:style>
  <w:style w:type="character" w:customStyle="1" w:styleId="WW8Num118z1">
    <w:name w:val="WW8Num118z1"/>
    <w:rsid w:val="002F0E26"/>
  </w:style>
  <w:style w:type="character" w:customStyle="1" w:styleId="WW8Num118z2">
    <w:name w:val="WW8Num118z2"/>
    <w:rsid w:val="002F0E26"/>
  </w:style>
  <w:style w:type="character" w:customStyle="1" w:styleId="WW8Num118z3">
    <w:name w:val="WW8Num118z3"/>
    <w:rsid w:val="002F0E26"/>
  </w:style>
  <w:style w:type="character" w:customStyle="1" w:styleId="WW8Num118z4">
    <w:name w:val="WW8Num118z4"/>
    <w:rsid w:val="002F0E26"/>
  </w:style>
  <w:style w:type="character" w:customStyle="1" w:styleId="WW8Num118z5">
    <w:name w:val="WW8Num118z5"/>
    <w:rsid w:val="002F0E26"/>
  </w:style>
  <w:style w:type="character" w:customStyle="1" w:styleId="WW8Num118z6">
    <w:name w:val="WW8Num118z6"/>
    <w:rsid w:val="002F0E26"/>
  </w:style>
  <w:style w:type="character" w:customStyle="1" w:styleId="WW8Num118z7">
    <w:name w:val="WW8Num118z7"/>
    <w:rsid w:val="002F0E26"/>
  </w:style>
  <w:style w:type="character" w:customStyle="1" w:styleId="WW8Num118z8">
    <w:name w:val="WW8Num118z8"/>
    <w:rsid w:val="002F0E26"/>
  </w:style>
  <w:style w:type="character" w:customStyle="1" w:styleId="WW8Num119z1">
    <w:name w:val="WW8Num119z1"/>
    <w:rsid w:val="002F0E26"/>
  </w:style>
  <w:style w:type="character" w:customStyle="1" w:styleId="WW8Num119z2">
    <w:name w:val="WW8Num119z2"/>
    <w:rsid w:val="002F0E26"/>
  </w:style>
  <w:style w:type="character" w:customStyle="1" w:styleId="WW8Num119z3">
    <w:name w:val="WW8Num119z3"/>
    <w:rsid w:val="002F0E26"/>
  </w:style>
  <w:style w:type="character" w:customStyle="1" w:styleId="WW8Num119z4">
    <w:name w:val="WW8Num119z4"/>
    <w:rsid w:val="002F0E26"/>
  </w:style>
  <w:style w:type="character" w:customStyle="1" w:styleId="WW8Num119z5">
    <w:name w:val="WW8Num119z5"/>
    <w:rsid w:val="002F0E26"/>
  </w:style>
  <w:style w:type="character" w:customStyle="1" w:styleId="WW8Num119z6">
    <w:name w:val="WW8Num119z6"/>
    <w:rsid w:val="002F0E26"/>
  </w:style>
  <w:style w:type="character" w:customStyle="1" w:styleId="WW8Num119z7">
    <w:name w:val="WW8Num119z7"/>
    <w:rsid w:val="002F0E26"/>
  </w:style>
  <w:style w:type="character" w:customStyle="1" w:styleId="WW8Num119z8">
    <w:name w:val="WW8Num119z8"/>
    <w:rsid w:val="002F0E26"/>
  </w:style>
  <w:style w:type="character" w:customStyle="1" w:styleId="WW8Num120z1">
    <w:name w:val="WW8Num120z1"/>
    <w:rsid w:val="002F0E26"/>
  </w:style>
  <w:style w:type="character" w:customStyle="1" w:styleId="WW8Num120z2">
    <w:name w:val="WW8Num120z2"/>
    <w:rsid w:val="002F0E26"/>
  </w:style>
  <w:style w:type="character" w:customStyle="1" w:styleId="WW8Num120z3">
    <w:name w:val="WW8Num120z3"/>
    <w:rsid w:val="002F0E26"/>
  </w:style>
  <w:style w:type="character" w:customStyle="1" w:styleId="WW8Num120z4">
    <w:name w:val="WW8Num120z4"/>
    <w:rsid w:val="002F0E26"/>
  </w:style>
  <w:style w:type="character" w:customStyle="1" w:styleId="WW8Num120z5">
    <w:name w:val="WW8Num120z5"/>
    <w:rsid w:val="002F0E26"/>
  </w:style>
  <w:style w:type="character" w:customStyle="1" w:styleId="WW8Num120z6">
    <w:name w:val="WW8Num120z6"/>
    <w:rsid w:val="002F0E26"/>
  </w:style>
  <w:style w:type="character" w:customStyle="1" w:styleId="WW8Num120z7">
    <w:name w:val="WW8Num120z7"/>
    <w:rsid w:val="002F0E26"/>
  </w:style>
  <w:style w:type="character" w:customStyle="1" w:styleId="WW8Num120z8">
    <w:name w:val="WW8Num120z8"/>
    <w:rsid w:val="002F0E26"/>
  </w:style>
  <w:style w:type="character" w:customStyle="1" w:styleId="WW8Num121z1">
    <w:name w:val="WW8Num121z1"/>
    <w:rsid w:val="002F0E26"/>
  </w:style>
  <w:style w:type="character" w:customStyle="1" w:styleId="WW8Num121z2">
    <w:name w:val="WW8Num121z2"/>
    <w:rsid w:val="002F0E26"/>
  </w:style>
  <w:style w:type="character" w:customStyle="1" w:styleId="WW8Num121z3">
    <w:name w:val="WW8Num121z3"/>
    <w:rsid w:val="002F0E26"/>
  </w:style>
  <w:style w:type="character" w:customStyle="1" w:styleId="WW8Num121z4">
    <w:name w:val="WW8Num121z4"/>
    <w:rsid w:val="002F0E26"/>
  </w:style>
  <w:style w:type="character" w:customStyle="1" w:styleId="WW8Num121z5">
    <w:name w:val="WW8Num121z5"/>
    <w:rsid w:val="002F0E26"/>
  </w:style>
  <w:style w:type="character" w:customStyle="1" w:styleId="WW8Num121z6">
    <w:name w:val="WW8Num121z6"/>
    <w:rsid w:val="002F0E26"/>
  </w:style>
  <w:style w:type="character" w:customStyle="1" w:styleId="WW8Num121z7">
    <w:name w:val="WW8Num121z7"/>
    <w:rsid w:val="002F0E26"/>
  </w:style>
  <w:style w:type="character" w:customStyle="1" w:styleId="WW8Num121z8">
    <w:name w:val="WW8Num121z8"/>
    <w:rsid w:val="002F0E26"/>
  </w:style>
  <w:style w:type="character" w:customStyle="1" w:styleId="WW8Num122z1">
    <w:name w:val="WW8Num122z1"/>
    <w:rsid w:val="002F0E26"/>
  </w:style>
  <w:style w:type="character" w:customStyle="1" w:styleId="WW8Num122z2">
    <w:name w:val="WW8Num122z2"/>
    <w:rsid w:val="002F0E26"/>
  </w:style>
  <w:style w:type="character" w:customStyle="1" w:styleId="WW8Num122z3">
    <w:name w:val="WW8Num122z3"/>
    <w:rsid w:val="002F0E26"/>
  </w:style>
  <w:style w:type="character" w:customStyle="1" w:styleId="WW8Num122z4">
    <w:name w:val="WW8Num122z4"/>
    <w:rsid w:val="002F0E26"/>
  </w:style>
  <w:style w:type="character" w:customStyle="1" w:styleId="WW8Num122z5">
    <w:name w:val="WW8Num122z5"/>
    <w:rsid w:val="002F0E26"/>
  </w:style>
  <w:style w:type="character" w:customStyle="1" w:styleId="WW8Num122z6">
    <w:name w:val="WW8Num122z6"/>
    <w:rsid w:val="002F0E26"/>
  </w:style>
  <w:style w:type="character" w:customStyle="1" w:styleId="WW8Num122z7">
    <w:name w:val="WW8Num122z7"/>
    <w:rsid w:val="002F0E26"/>
  </w:style>
  <w:style w:type="character" w:customStyle="1" w:styleId="WW8Num122z8">
    <w:name w:val="WW8Num122z8"/>
    <w:rsid w:val="002F0E26"/>
  </w:style>
  <w:style w:type="character" w:customStyle="1" w:styleId="WW8Num123z1">
    <w:name w:val="WW8Num123z1"/>
    <w:rsid w:val="002F0E26"/>
  </w:style>
  <w:style w:type="character" w:customStyle="1" w:styleId="WW8Num123z2">
    <w:name w:val="WW8Num123z2"/>
    <w:rsid w:val="002F0E26"/>
  </w:style>
  <w:style w:type="character" w:customStyle="1" w:styleId="WW8Num123z3">
    <w:name w:val="WW8Num123z3"/>
    <w:rsid w:val="002F0E26"/>
  </w:style>
  <w:style w:type="character" w:customStyle="1" w:styleId="WW8Num123z4">
    <w:name w:val="WW8Num123z4"/>
    <w:rsid w:val="002F0E26"/>
  </w:style>
  <w:style w:type="character" w:customStyle="1" w:styleId="WW8Num123z5">
    <w:name w:val="WW8Num123z5"/>
    <w:rsid w:val="002F0E26"/>
  </w:style>
  <w:style w:type="character" w:customStyle="1" w:styleId="WW8Num123z6">
    <w:name w:val="WW8Num123z6"/>
    <w:rsid w:val="002F0E26"/>
  </w:style>
  <w:style w:type="character" w:customStyle="1" w:styleId="WW8Num123z7">
    <w:name w:val="WW8Num123z7"/>
    <w:rsid w:val="002F0E26"/>
  </w:style>
  <w:style w:type="character" w:customStyle="1" w:styleId="WW8Num123z8">
    <w:name w:val="WW8Num123z8"/>
    <w:rsid w:val="002F0E26"/>
  </w:style>
  <w:style w:type="character" w:customStyle="1" w:styleId="WW8Num124z1">
    <w:name w:val="WW8Num124z1"/>
    <w:rsid w:val="002F0E26"/>
  </w:style>
  <w:style w:type="character" w:customStyle="1" w:styleId="WW8Num124z2">
    <w:name w:val="WW8Num124z2"/>
    <w:rsid w:val="002F0E26"/>
  </w:style>
  <w:style w:type="character" w:customStyle="1" w:styleId="WW8Num124z3">
    <w:name w:val="WW8Num124z3"/>
    <w:rsid w:val="002F0E26"/>
  </w:style>
  <w:style w:type="character" w:customStyle="1" w:styleId="WW8Num124z4">
    <w:name w:val="WW8Num124z4"/>
    <w:rsid w:val="002F0E26"/>
  </w:style>
  <w:style w:type="character" w:customStyle="1" w:styleId="WW8Num124z5">
    <w:name w:val="WW8Num124z5"/>
    <w:rsid w:val="002F0E26"/>
  </w:style>
  <w:style w:type="character" w:customStyle="1" w:styleId="WW8Num124z6">
    <w:name w:val="WW8Num124z6"/>
    <w:rsid w:val="002F0E26"/>
  </w:style>
  <w:style w:type="character" w:customStyle="1" w:styleId="WW8Num124z7">
    <w:name w:val="WW8Num124z7"/>
    <w:rsid w:val="002F0E26"/>
  </w:style>
  <w:style w:type="character" w:customStyle="1" w:styleId="WW8Num124z8">
    <w:name w:val="WW8Num124z8"/>
    <w:rsid w:val="002F0E26"/>
  </w:style>
  <w:style w:type="character" w:customStyle="1" w:styleId="WW8Num125z2">
    <w:name w:val="WW8Num125z2"/>
    <w:rsid w:val="002F0E26"/>
  </w:style>
  <w:style w:type="character" w:customStyle="1" w:styleId="WW8Num125z3">
    <w:name w:val="WW8Num125z3"/>
    <w:rsid w:val="002F0E26"/>
  </w:style>
  <w:style w:type="character" w:customStyle="1" w:styleId="WW8Num125z4">
    <w:name w:val="WW8Num125z4"/>
    <w:rsid w:val="002F0E26"/>
  </w:style>
  <w:style w:type="character" w:customStyle="1" w:styleId="WW8Num125z5">
    <w:name w:val="WW8Num125z5"/>
    <w:rsid w:val="002F0E26"/>
  </w:style>
  <w:style w:type="character" w:customStyle="1" w:styleId="WW8Num125z6">
    <w:name w:val="WW8Num125z6"/>
    <w:rsid w:val="002F0E26"/>
  </w:style>
  <w:style w:type="character" w:customStyle="1" w:styleId="WW8Num125z7">
    <w:name w:val="WW8Num125z7"/>
    <w:rsid w:val="002F0E26"/>
  </w:style>
  <w:style w:type="character" w:customStyle="1" w:styleId="WW8Num125z8">
    <w:name w:val="WW8Num125z8"/>
    <w:rsid w:val="002F0E26"/>
  </w:style>
  <w:style w:type="character" w:customStyle="1" w:styleId="WW8Num126z1">
    <w:name w:val="WW8Num126z1"/>
    <w:rsid w:val="002F0E26"/>
  </w:style>
  <w:style w:type="character" w:customStyle="1" w:styleId="WW8Num126z2">
    <w:name w:val="WW8Num126z2"/>
    <w:rsid w:val="002F0E26"/>
  </w:style>
  <w:style w:type="character" w:customStyle="1" w:styleId="WW8Num126z3">
    <w:name w:val="WW8Num126z3"/>
    <w:rsid w:val="002F0E26"/>
  </w:style>
  <w:style w:type="character" w:customStyle="1" w:styleId="WW8Num126z4">
    <w:name w:val="WW8Num126z4"/>
    <w:rsid w:val="002F0E26"/>
  </w:style>
  <w:style w:type="character" w:customStyle="1" w:styleId="WW8Num126z5">
    <w:name w:val="WW8Num126z5"/>
    <w:rsid w:val="002F0E26"/>
  </w:style>
  <w:style w:type="character" w:customStyle="1" w:styleId="WW8Num126z6">
    <w:name w:val="WW8Num126z6"/>
    <w:rsid w:val="002F0E26"/>
  </w:style>
  <w:style w:type="character" w:customStyle="1" w:styleId="WW8Num126z7">
    <w:name w:val="WW8Num126z7"/>
    <w:rsid w:val="002F0E26"/>
  </w:style>
  <w:style w:type="character" w:customStyle="1" w:styleId="WW8Num126z8">
    <w:name w:val="WW8Num126z8"/>
    <w:rsid w:val="002F0E26"/>
  </w:style>
  <w:style w:type="character" w:customStyle="1" w:styleId="WW8Num127z1">
    <w:name w:val="WW8Num127z1"/>
    <w:rsid w:val="002F0E26"/>
  </w:style>
  <w:style w:type="character" w:customStyle="1" w:styleId="WW8Num127z2">
    <w:name w:val="WW8Num127z2"/>
    <w:rsid w:val="002F0E26"/>
  </w:style>
  <w:style w:type="character" w:customStyle="1" w:styleId="WW8Num127z3">
    <w:name w:val="WW8Num127z3"/>
    <w:rsid w:val="002F0E26"/>
  </w:style>
  <w:style w:type="character" w:customStyle="1" w:styleId="WW8Num127z4">
    <w:name w:val="WW8Num127z4"/>
    <w:rsid w:val="002F0E26"/>
  </w:style>
  <w:style w:type="character" w:customStyle="1" w:styleId="WW8Num127z5">
    <w:name w:val="WW8Num127z5"/>
    <w:rsid w:val="002F0E26"/>
  </w:style>
  <w:style w:type="character" w:customStyle="1" w:styleId="WW8Num127z6">
    <w:name w:val="WW8Num127z6"/>
    <w:rsid w:val="002F0E26"/>
  </w:style>
  <w:style w:type="character" w:customStyle="1" w:styleId="WW8Num127z7">
    <w:name w:val="WW8Num127z7"/>
    <w:rsid w:val="002F0E26"/>
  </w:style>
  <w:style w:type="character" w:customStyle="1" w:styleId="WW8Num127z8">
    <w:name w:val="WW8Num127z8"/>
    <w:rsid w:val="002F0E26"/>
  </w:style>
  <w:style w:type="character" w:customStyle="1" w:styleId="WW8Num128z0">
    <w:name w:val="WW8Num128z0"/>
    <w:rsid w:val="002F0E26"/>
  </w:style>
  <w:style w:type="character" w:customStyle="1" w:styleId="WW8Num128z1">
    <w:name w:val="WW8Num128z1"/>
    <w:rsid w:val="002F0E26"/>
  </w:style>
  <w:style w:type="character" w:customStyle="1" w:styleId="WW8Num128z2">
    <w:name w:val="WW8Num128z2"/>
    <w:rsid w:val="002F0E26"/>
  </w:style>
  <w:style w:type="character" w:customStyle="1" w:styleId="WW8Num128z3">
    <w:name w:val="WW8Num128z3"/>
    <w:rsid w:val="002F0E26"/>
  </w:style>
  <w:style w:type="character" w:customStyle="1" w:styleId="WW8Num128z4">
    <w:name w:val="WW8Num128z4"/>
    <w:rsid w:val="002F0E26"/>
  </w:style>
  <w:style w:type="character" w:customStyle="1" w:styleId="WW8Num128z5">
    <w:name w:val="WW8Num128z5"/>
    <w:rsid w:val="002F0E26"/>
  </w:style>
  <w:style w:type="character" w:customStyle="1" w:styleId="WW8Num128z6">
    <w:name w:val="WW8Num128z6"/>
    <w:rsid w:val="002F0E26"/>
  </w:style>
  <w:style w:type="character" w:customStyle="1" w:styleId="WW8Num128z7">
    <w:name w:val="WW8Num128z7"/>
    <w:rsid w:val="002F0E26"/>
  </w:style>
  <w:style w:type="character" w:customStyle="1" w:styleId="WW8Num128z8">
    <w:name w:val="WW8Num128z8"/>
    <w:rsid w:val="002F0E26"/>
  </w:style>
  <w:style w:type="character" w:customStyle="1" w:styleId="WW8Num129z1">
    <w:name w:val="WW8Num129z1"/>
    <w:rsid w:val="002F0E26"/>
  </w:style>
  <w:style w:type="character" w:customStyle="1" w:styleId="WW8Num129z2">
    <w:name w:val="WW8Num129z2"/>
    <w:rsid w:val="002F0E26"/>
  </w:style>
  <w:style w:type="character" w:customStyle="1" w:styleId="WW8Num129z3">
    <w:name w:val="WW8Num129z3"/>
    <w:rsid w:val="002F0E26"/>
  </w:style>
  <w:style w:type="character" w:customStyle="1" w:styleId="WW8Num129z4">
    <w:name w:val="WW8Num129z4"/>
    <w:rsid w:val="002F0E26"/>
  </w:style>
  <w:style w:type="character" w:customStyle="1" w:styleId="WW8Num129z5">
    <w:name w:val="WW8Num129z5"/>
    <w:rsid w:val="002F0E26"/>
  </w:style>
  <w:style w:type="character" w:customStyle="1" w:styleId="WW8Num129z6">
    <w:name w:val="WW8Num129z6"/>
    <w:rsid w:val="002F0E26"/>
  </w:style>
  <w:style w:type="character" w:customStyle="1" w:styleId="WW8Num129z7">
    <w:name w:val="WW8Num129z7"/>
    <w:rsid w:val="002F0E26"/>
  </w:style>
  <w:style w:type="character" w:customStyle="1" w:styleId="WW8Num129z8">
    <w:name w:val="WW8Num129z8"/>
    <w:rsid w:val="002F0E26"/>
  </w:style>
  <w:style w:type="character" w:customStyle="1" w:styleId="WW8Num130z0">
    <w:name w:val="WW8Num130z0"/>
    <w:rsid w:val="002F0E26"/>
  </w:style>
  <w:style w:type="character" w:customStyle="1" w:styleId="WW8Num130z1">
    <w:name w:val="WW8Num130z1"/>
    <w:rsid w:val="002F0E26"/>
  </w:style>
  <w:style w:type="character" w:customStyle="1" w:styleId="WW8Num130z2">
    <w:name w:val="WW8Num130z2"/>
    <w:rsid w:val="002F0E26"/>
  </w:style>
  <w:style w:type="character" w:customStyle="1" w:styleId="WW8Num130z3">
    <w:name w:val="WW8Num130z3"/>
    <w:rsid w:val="002F0E26"/>
  </w:style>
  <w:style w:type="character" w:customStyle="1" w:styleId="WW8Num130z4">
    <w:name w:val="WW8Num130z4"/>
    <w:rsid w:val="002F0E26"/>
  </w:style>
  <w:style w:type="character" w:customStyle="1" w:styleId="WW8Num130z5">
    <w:name w:val="WW8Num130z5"/>
    <w:rsid w:val="002F0E26"/>
  </w:style>
  <w:style w:type="character" w:customStyle="1" w:styleId="WW8Num130z6">
    <w:name w:val="WW8Num130z6"/>
    <w:rsid w:val="002F0E26"/>
  </w:style>
  <w:style w:type="character" w:customStyle="1" w:styleId="WW8Num130z7">
    <w:name w:val="WW8Num130z7"/>
    <w:rsid w:val="002F0E26"/>
  </w:style>
  <w:style w:type="character" w:customStyle="1" w:styleId="WW8Num130z8">
    <w:name w:val="WW8Num130z8"/>
    <w:rsid w:val="002F0E26"/>
  </w:style>
  <w:style w:type="character" w:customStyle="1" w:styleId="WW8Num131z1">
    <w:name w:val="WW8Num131z1"/>
    <w:rsid w:val="002F0E26"/>
  </w:style>
  <w:style w:type="character" w:customStyle="1" w:styleId="WW8Num131z2">
    <w:name w:val="WW8Num131z2"/>
    <w:rsid w:val="002F0E26"/>
  </w:style>
  <w:style w:type="character" w:customStyle="1" w:styleId="WW8Num131z3">
    <w:name w:val="WW8Num131z3"/>
    <w:rsid w:val="002F0E26"/>
  </w:style>
  <w:style w:type="character" w:customStyle="1" w:styleId="WW8Num131z4">
    <w:name w:val="WW8Num131z4"/>
    <w:rsid w:val="002F0E26"/>
  </w:style>
  <w:style w:type="character" w:customStyle="1" w:styleId="WW8Num131z5">
    <w:name w:val="WW8Num131z5"/>
    <w:rsid w:val="002F0E26"/>
  </w:style>
  <w:style w:type="character" w:customStyle="1" w:styleId="WW8Num131z6">
    <w:name w:val="WW8Num131z6"/>
    <w:rsid w:val="002F0E26"/>
  </w:style>
  <w:style w:type="character" w:customStyle="1" w:styleId="WW8Num131z7">
    <w:name w:val="WW8Num131z7"/>
    <w:rsid w:val="002F0E26"/>
  </w:style>
  <w:style w:type="character" w:customStyle="1" w:styleId="WW8Num131z8">
    <w:name w:val="WW8Num131z8"/>
    <w:rsid w:val="002F0E26"/>
  </w:style>
  <w:style w:type="character" w:customStyle="1" w:styleId="WW8Num132z1">
    <w:name w:val="WW8Num132z1"/>
    <w:rsid w:val="002F0E26"/>
  </w:style>
  <w:style w:type="character" w:customStyle="1" w:styleId="WW8Num132z2">
    <w:name w:val="WW8Num132z2"/>
    <w:rsid w:val="002F0E26"/>
  </w:style>
  <w:style w:type="character" w:customStyle="1" w:styleId="WW8Num132z3">
    <w:name w:val="WW8Num132z3"/>
    <w:rsid w:val="002F0E26"/>
  </w:style>
  <w:style w:type="character" w:customStyle="1" w:styleId="WW8Num132z4">
    <w:name w:val="WW8Num132z4"/>
    <w:rsid w:val="002F0E26"/>
  </w:style>
  <w:style w:type="character" w:customStyle="1" w:styleId="WW8Num132z5">
    <w:name w:val="WW8Num132z5"/>
    <w:rsid w:val="002F0E26"/>
  </w:style>
  <w:style w:type="character" w:customStyle="1" w:styleId="WW8Num132z6">
    <w:name w:val="WW8Num132z6"/>
    <w:rsid w:val="002F0E26"/>
  </w:style>
  <w:style w:type="character" w:customStyle="1" w:styleId="WW8Num132z7">
    <w:name w:val="WW8Num132z7"/>
    <w:rsid w:val="002F0E26"/>
  </w:style>
  <w:style w:type="character" w:customStyle="1" w:styleId="WW8Num132z8">
    <w:name w:val="WW8Num132z8"/>
    <w:rsid w:val="002F0E26"/>
  </w:style>
  <w:style w:type="character" w:customStyle="1" w:styleId="WW8Num133z1">
    <w:name w:val="WW8Num133z1"/>
    <w:rsid w:val="002F0E26"/>
  </w:style>
  <w:style w:type="character" w:customStyle="1" w:styleId="WW8Num133z2">
    <w:name w:val="WW8Num133z2"/>
    <w:rsid w:val="002F0E26"/>
  </w:style>
  <w:style w:type="character" w:customStyle="1" w:styleId="WW8Num133z3">
    <w:name w:val="WW8Num133z3"/>
    <w:rsid w:val="002F0E26"/>
  </w:style>
  <w:style w:type="character" w:customStyle="1" w:styleId="WW8Num133z4">
    <w:name w:val="WW8Num133z4"/>
    <w:rsid w:val="002F0E26"/>
  </w:style>
  <w:style w:type="character" w:customStyle="1" w:styleId="WW8Num133z5">
    <w:name w:val="WW8Num133z5"/>
    <w:rsid w:val="002F0E26"/>
  </w:style>
  <w:style w:type="character" w:customStyle="1" w:styleId="WW8Num133z6">
    <w:name w:val="WW8Num133z6"/>
    <w:rsid w:val="002F0E26"/>
  </w:style>
  <w:style w:type="character" w:customStyle="1" w:styleId="WW8Num133z7">
    <w:name w:val="WW8Num133z7"/>
    <w:rsid w:val="002F0E26"/>
  </w:style>
  <w:style w:type="character" w:customStyle="1" w:styleId="WW8Num133z8">
    <w:name w:val="WW8Num133z8"/>
    <w:rsid w:val="002F0E26"/>
  </w:style>
  <w:style w:type="character" w:customStyle="1" w:styleId="WW8Num134z1">
    <w:name w:val="WW8Num134z1"/>
    <w:rsid w:val="002F0E26"/>
  </w:style>
  <w:style w:type="character" w:customStyle="1" w:styleId="WW8Num134z2">
    <w:name w:val="WW8Num134z2"/>
    <w:rsid w:val="002F0E26"/>
  </w:style>
  <w:style w:type="character" w:customStyle="1" w:styleId="WW8Num134z3">
    <w:name w:val="WW8Num134z3"/>
    <w:rsid w:val="002F0E26"/>
  </w:style>
  <w:style w:type="character" w:customStyle="1" w:styleId="WW8Num134z4">
    <w:name w:val="WW8Num134z4"/>
    <w:rsid w:val="002F0E26"/>
  </w:style>
  <w:style w:type="character" w:customStyle="1" w:styleId="WW8Num134z5">
    <w:name w:val="WW8Num134z5"/>
    <w:rsid w:val="002F0E26"/>
  </w:style>
  <w:style w:type="character" w:customStyle="1" w:styleId="WW8Num134z6">
    <w:name w:val="WW8Num134z6"/>
    <w:rsid w:val="002F0E26"/>
  </w:style>
  <w:style w:type="character" w:customStyle="1" w:styleId="WW8Num134z7">
    <w:name w:val="WW8Num134z7"/>
    <w:rsid w:val="002F0E26"/>
  </w:style>
  <w:style w:type="character" w:customStyle="1" w:styleId="WW8Num134z8">
    <w:name w:val="WW8Num134z8"/>
    <w:rsid w:val="002F0E26"/>
  </w:style>
  <w:style w:type="character" w:customStyle="1" w:styleId="WW8Num135z0">
    <w:name w:val="WW8Num135z0"/>
    <w:rsid w:val="002F0E26"/>
  </w:style>
  <w:style w:type="character" w:customStyle="1" w:styleId="WW8Num135z1">
    <w:name w:val="WW8Num135z1"/>
    <w:rsid w:val="002F0E26"/>
  </w:style>
  <w:style w:type="character" w:customStyle="1" w:styleId="WW8Num135z2">
    <w:name w:val="WW8Num135z2"/>
    <w:rsid w:val="002F0E26"/>
  </w:style>
  <w:style w:type="character" w:customStyle="1" w:styleId="WW8Num135z3">
    <w:name w:val="WW8Num135z3"/>
    <w:rsid w:val="002F0E26"/>
  </w:style>
  <w:style w:type="character" w:customStyle="1" w:styleId="WW8Num135z4">
    <w:name w:val="WW8Num135z4"/>
    <w:rsid w:val="002F0E26"/>
  </w:style>
  <w:style w:type="character" w:customStyle="1" w:styleId="WW8Num135z5">
    <w:name w:val="WW8Num135z5"/>
    <w:rsid w:val="002F0E26"/>
  </w:style>
  <w:style w:type="character" w:customStyle="1" w:styleId="WW8Num135z6">
    <w:name w:val="WW8Num135z6"/>
    <w:rsid w:val="002F0E26"/>
  </w:style>
  <w:style w:type="character" w:customStyle="1" w:styleId="WW8Num135z7">
    <w:name w:val="WW8Num135z7"/>
    <w:rsid w:val="002F0E26"/>
  </w:style>
  <w:style w:type="character" w:customStyle="1" w:styleId="WW8Num135z8">
    <w:name w:val="WW8Num135z8"/>
    <w:rsid w:val="002F0E26"/>
  </w:style>
  <w:style w:type="character" w:customStyle="1" w:styleId="WW8Num136z1">
    <w:name w:val="WW8Num136z1"/>
    <w:rsid w:val="002F0E26"/>
  </w:style>
  <w:style w:type="character" w:customStyle="1" w:styleId="WW8Num136z2">
    <w:name w:val="WW8Num136z2"/>
    <w:rsid w:val="002F0E26"/>
  </w:style>
  <w:style w:type="character" w:customStyle="1" w:styleId="WW8Num136z3">
    <w:name w:val="WW8Num136z3"/>
    <w:rsid w:val="002F0E26"/>
  </w:style>
  <w:style w:type="character" w:customStyle="1" w:styleId="WW8Num136z4">
    <w:name w:val="WW8Num136z4"/>
    <w:rsid w:val="002F0E26"/>
  </w:style>
  <w:style w:type="character" w:customStyle="1" w:styleId="WW8Num136z5">
    <w:name w:val="WW8Num136z5"/>
    <w:rsid w:val="002F0E26"/>
  </w:style>
  <w:style w:type="character" w:customStyle="1" w:styleId="WW8Num136z6">
    <w:name w:val="WW8Num136z6"/>
    <w:rsid w:val="002F0E26"/>
  </w:style>
  <w:style w:type="character" w:customStyle="1" w:styleId="WW8Num136z7">
    <w:name w:val="WW8Num136z7"/>
    <w:rsid w:val="002F0E26"/>
  </w:style>
  <w:style w:type="character" w:customStyle="1" w:styleId="WW8Num136z8">
    <w:name w:val="WW8Num136z8"/>
    <w:rsid w:val="002F0E26"/>
  </w:style>
  <w:style w:type="character" w:customStyle="1" w:styleId="WW8Num137z0">
    <w:name w:val="WW8Num137z0"/>
    <w:rsid w:val="002F0E26"/>
  </w:style>
  <w:style w:type="character" w:customStyle="1" w:styleId="WW8Num137z1">
    <w:name w:val="WW8Num137z1"/>
    <w:rsid w:val="002F0E26"/>
  </w:style>
  <w:style w:type="character" w:customStyle="1" w:styleId="WW8Num137z2">
    <w:name w:val="WW8Num137z2"/>
    <w:rsid w:val="002F0E26"/>
  </w:style>
  <w:style w:type="character" w:customStyle="1" w:styleId="WW8Num137z3">
    <w:name w:val="WW8Num137z3"/>
    <w:rsid w:val="002F0E26"/>
  </w:style>
  <w:style w:type="character" w:customStyle="1" w:styleId="WW8Num137z4">
    <w:name w:val="WW8Num137z4"/>
    <w:rsid w:val="002F0E26"/>
  </w:style>
  <w:style w:type="character" w:customStyle="1" w:styleId="WW8Num137z5">
    <w:name w:val="WW8Num137z5"/>
    <w:rsid w:val="002F0E26"/>
  </w:style>
  <w:style w:type="character" w:customStyle="1" w:styleId="WW8Num137z6">
    <w:name w:val="WW8Num137z6"/>
    <w:rsid w:val="002F0E26"/>
  </w:style>
  <w:style w:type="character" w:customStyle="1" w:styleId="WW8Num137z7">
    <w:name w:val="WW8Num137z7"/>
    <w:rsid w:val="002F0E26"/>
  </w:style>
  <w:style w:type="character" w:customStyle="1" w:styleId="WW8Num137z8">
    <w:name w:val="WW8Num137z8"/>
    <w:rsid w:val="002F0E26"/>
  </w:style>
  <w:style w:type="character" w:customStyle="1" w:styleId="WW8Num138z0">
    <w:name w:val="WW8Num138z0"/>
    <w:rsid w:val="002F0E26"/>
  </w:style>
  <w:style w:type="character" w:customStyle="1" w:styleId="WW8Num138z1">
    <w:name w:val="WW8Num138z1"/>
    <w:rsid w:val="002F0E26"/>
  </w:style>
  <w:style w:type="character" w:customStyle="1" w:styleId="WW8Num138z2">
    <w:name w:val="WW8Num138z2"/>
    <w:rsid w:val="002F0E26"/>
  </w:style>
  <w:style w:type="character" w:customStyle="1" w:styleId="WW8Num138z3">
    <w:name w:val="WW8Num138z3"/>
    <w:rsid w:val="002F0E26"/>
  </w:style>
  <w:style w:type="character" w:customStyle="1" w:styleId="WW8Num138z4">
    <w:name w:val="WW8Num138z4"/>
    <w:rsid w:val="002F0E26"/>
  </w:style>
  <w:style w:type="character" w:customStyle="1" w:styleId="WW8Num138z5">
    <w:name w:val="WW8Num138z5"/>
    <w:rsid w:val="002F0E26"/>
  </w:style>
  <w:style w:type="character" w:customStyle="1" w:styleId="WW8Num138z6">
    <w:name w:val="WW8Num138z6"/>
    <w:rsid w:val="002F0E26"/>
  </w:style>
  <w:style w:type="character" w:customStyle="1" w:styleId="WW8Num138z7">
    <w:name w:val="WW8Num138z7"/>
    <w:rsid w:val="002F0E26"/>
  </w:style>
  <w:style w:type="character" w:customStyle="1" w:styleId="WW8Num138z8">
    <w:name w:val="WW8Num138z8"/>
    <w:rsid w:val="002F0E26"/>
  </w:style>
  <w:style w:type="character" w:customStyle="1" w:styleId="WW8Num139z0">
    <w:name w:val="WW8Num139z0"/>
    <w:rsid w:val="002F0E26"/>
  </w:style>
  <w:style w:type="character" w:customStyle="1" w:styleId="WW8Num139z1">
    <w:name w:val="WW8Num139z1"/>
    <w:rsid w:val="002F0E26"/>
  </w:style>
  <w:style w:type="character" w:customStyle="1" w:styleId="WW8Num139z2">
    <w:name w:val="WW8Num139z2"/>
    <w:rsid w:val="002F0E26"/>
  </w:style>
  <w:style w:type="character" w:customStyle="1" w:styleId="WW8Num139z3">
    <w:name w:val="WW8Num139z3"/>
    <w:rsid w:val="002F0E26"/>
  </w:style>
  <w:style w:type="character" w:customStyle="1" w:styleId="WW8Num139z4">
    <w:name w:val="WW8Num139z4"/>
    <w:rsid w:val="002F0E26"/>
  </w:style>
  <w:style w:type="character" w:customStyle="1" w:styleId="WW8Num139z5">
    <w:name w:val="WW8Num139z5"/>
    <w:rsid w:val="002F0E26"/>
  </w:style>
  <w:style w:type="character" w:customStyle="1" w:styleId="WW8Num139z6">
    <w:name w:val="WW8Num139z6"/>
    <w:rsid w:val="002F0E26"/>
  </w:style>
  <w:style w:type="character" w:customStyle="1" w:styleId="WW8Num139z7">
    <w:name w:val="WW8Num139z7"/>
    <w:rsid w:val="002F0E26"/>
  </w:style>
  <w:style w:type="character" w:customStyle="1" w:styleId="WW8Num139z8">
    <w:name w:val="WW8Num139z8"/>
    <w:rsid w:val="002F0E26"/>
  </w:style>
  <w:style w:type="character" w:customStyle="1" w:styleId="WW8Num140z1">
    <w:name w:val="WW8Num140z1"/>
    <w:rsid w:val="002F0E26"/>
  </w:style>
  <w:style w:type="character" w:customStyle="1" w:styleId="WW8Num140z2">
    <w:name w:val="WW8Num140z2"/>
    <w:rsid w:val="002F0E26"/>
  </w:style>
  <w:style w:type="character" w:customStyle="1" w:styleId="WW8Num140z3">
    <w:name w:val="WW8Num140z3"/>
    <w:rsid w:val="002F0E26"/>
  </w:style>
  <w:style w:type="character" w:customStyle="1" w:styleId="WW8Num140z4">
    <w:name w:val="WW8Num140z4"/>
    <w:rsid w:val="002F0E26"/>
  </w:style>
  <w:style w:type="character" w:customStyle="1" w:styleId="WW8Num140z5">
    <w:name w:val="WW8Num140z5"/>
    <w:rsid w:val="002F0E26"/>
  </w:style>
  <w:style w:type="character" w:customStyle="1" w:styleId="WW8Num140z6">
    <w:name w:val="WW8Num140z6"/>
    <w:rsid w:val="002F0E26"/>
  </w:style>
  <w:style w:type="character" w:customStyle="1" w:styleId="WW8Num140z7">
    <w:name w:val="WW8Num140z7"/>
    <w:rsid w:val="002F0E26"/>
  </w:style>
  <w:style w:type="character" w:customStyle="1" w:styleId="WW8Num140z8">
    <w:name w:val="WW8Num140z8"/>
    <w:rsid w:val="002F0E26"/>
  </w:style>
  <w:style w:type="character" w:customStyle="1" w:styleId="WW8Num141z1">
    <w:name w:val="WW8Num141z1"/>
    <w:rsid w:val="002F0E26"/>
  </w:style>
  <w:style w:type="character" w:customStyle="1" w:styleId="WW8Num141z2">
    <w:name w:val="WW8Num141z2"/>
    <w:rsid w:val="002F0E26"/>
  </w:style>
  <w:style w:type="character" w:customStyle="1" w:styleId="WW8Num141z3">
    <w:name w:val="WW8Num141z3"/>
    <w:rsid w:val="002F0E26"/>
  </w:style>
  <w:style w:type="character" w:customStyle="1" w:styleId="WW8Num141z4">
    <w:name w:val="WW8Num141z4"/>
    <w:rsid w:val="002F0E26"/>
  </w:style>
  <w:style w:type="character" w:customStyle="1" w:styleId="WW8Num141z5">
    <w:name w:val="WW8Num141z5"/>
    <w:rsid w:val="002F0E26"/>
  </w:style>
  <w:style w:type="character" w:customStyle="1" w:styleId="WW8Num141z6">
    <w:name w:val="WW8Num141z6"/>
    <w:rsid w:val="002F0E26"/>
  </w:style>
  <w:style w:type="character" w:customStyle="1" w:styleId="WW8Num141z7">
    <w:name w:val="WW8Num141z7"/>
    <w:rsid w:val="002F0E26"/>
  </w:style>
  <w:style w:type="character" w:customStyle="1" w:styleId="WW8Num141z8">
    <w:name w:val="WW8Num141z8"/>
    <w:rsid w:val="002F0E26"/>
  </w:style>
  <w:style w:type="character" w:customStyle="1" w:styleId="WW8Num142z1">
    <w:name w:val="WW8Num142z1"/>
    <w:rsid w:val="002F0E26"/>
  </w:style>
  <w:style w:type="character" w:customStyle="1" w:styleId="WW8Num142z2">
    <w:name w:val="WW8Num142z2"/>
    <w:rsid w:val="002F0E26"/>
  </w:style>
  <w:style w:type="character" w:customStyle="1" w:styleId="WW8Num142z3">
    <w:name w:val="WW8Num142z3"/>
    <w:rsid w:val="002F0E26"/>
  </w:style>
  <w:style w:type="character" w:customStyle="1" w:styleId="WW8Num142z4">
    <w:name w:val="WW8Num142z4"/>
    <w:rsid w:val="002F0E26"/>
  </w:style>
  <w:style w:type="character" w:customStyle="1" w:styleId="WW8Num142z5">
    <w:name w:val="WW8Num142z5"/>
    <w:rsid w:val="002F0E26"/>
  </w:style>
  <w:style w:type="character" w:customStyle="1" w:styleId="WW8Num142z6">
    <w:name w:val="WW8Num142z6"/>
    <w:rsid w:val="002F0E26"/>
  </w:style>
  <w:style w:type="character" w:customStyle="1" w:styleId="WW8Num142z7">
    <w:name w:val="WW8Num142z7"/>
    <w:rsid w:val="002F0E26"/>
  </w:style>
  <w:style w:type="character" w:customStyle="1" w:styleId="WW8Num142z8">
    <w:name w:val="WW8Num142z8"/>
    <w:rsid w:val="002F0E26"/>
  </w:style>
  <w:style w:type="character" w:customStyle="1" w:styleId="WW8Num143z1">
    <w:name w:val="WW8Num143z1"/>
    <w:rsid w:val="002F0E26"/>
  </w:style>
  <w:style w:type="character" w:customStyle="1" w:styleId="WW8Num143z2">
    <w:name w:val="WW8Num143z2"/>
    <w:rsid w:val="002F0E26"/>
  </w:style>
  <w:style w:type="character" w:customStyle="1" w:styleId="WW8Num143z3">
    <w:name w:val="WW8Num143z3"/>
    <w:rsid w:val="002F0E26"/>
  </w:style>
  <w:style w:type="character" w:customStyle="1" w:styleId="WW8Num143z4">
    <w:name w:val="WW8Num143z4"/>
    <w:rsid w:val="002F0E26"/>
  </w:style>
  <w:style w:type="character" w:customStyle="1" w:styleId="WW8Num143z5">
    <w:name w:val="WW8Num143z5"/>
    <w:rsid w:val="002F0E26"/>
  </w:style>
  <w:style w:type="character" w:customStyle="1" w:styleId="WW8Num143z6">
    <w:name w:val="WW8Num143z6"/>
    <w:rsid w:val="002F0E26"/>
  </w:style>
  <w:style w:type="character" w:customStyle="1" w:styleId="WW8Num143z7">
    <w:name w:val="WW8Num143z7"/>
    <w:rsid w:val="002F0E26"/>
  </w:style>
  <w:style w:type="character" w:customStyle="1" w:styleId="WW8Num143z8">
    <w:name w:val="WW8Num143z8"/>
    <w:rsid w:val="002F0E26"/>
  </w:style>
  <w:style w:type="character" w:customStyle="1" w:styleId="WW8Num144z1">
    <w:name w:val="WW8Num144z1"/>
    <w:rsid w:val="002F0E26"/>
  </w:style>
  <w:style w:type="character" w:customStyle="1" w:styleId="WW8Num144z2">
    <w:name w:val="WW8Num144z2"/>
    <w:rsid w:val="002F0E26"/>
  </w:style>
  <w:style w:type="character" w:customStyle="1" w:styleId="WW8Num144z3">
    <w:name w:val="WW8Num144z3"/>
    <w:rsid w:val="002F0E26"/>
  </w:style>
  <w:style w:type="character" w:customStyle="1" w:styleId="WW8Num144z4">
    <w:name w:val="WW8Num144z4"/>
    <w:rsid w:val="002F0E26"/>
  </w:style>
  <w:style w:type="character" w:customStyle="1" w:styleId="WW8Num144z5">
    <w:name w:val="WW8Num144z5"/>
    <w:rsid w:val="002F0E26"/>
  </w:style>
  <w:style w:type="character" w:customStyle="1" w:styleId="WW8Num144z6">
    <w:name w:val="WW8Num144z6"/>
    <w:rsid w:val="002F0E26"/>
  </w:style>
  <w:style w:type="character" w:customStyle="1" w:styleId="WW8Num144z7">
    <w:name w:val="WW8Num144z7"/>
    <w:rsid w:val="002F0E26"/>
  </w:style>
  <w:style w:type="character" w:customStyle="1" w:styleId="WW8Num144z8">
    <w:name w:val="WW8Num144z8"/>
    <w:rsid w:val="002F0E26"/>
  </w:style>
  <w:style w:type="character" w:customStyle="1" w:styleId="WW8Num145z1">
    <w:name w:val="WW8Num145z1"/>
    <w:rsid w:val="002F0E26"/>
  </w:style>
  <w:style w:type="character" w:customStyle="1" w:styleId="WW8Num145z2">
    <w:name w:val="WW8Num145z2"/>
    <w:rsid w:val="002F0E26"/>
  </w:style>
  <w:style w:type="character" w:customStyle="1" w:styleId="WW8Num145z3">
    <w:name w:val="WW8Num145z3"/>
    <w:rsid w:val="002F0E26"/>
  </w:style>
  <w:style w:type="character" w:customStyle="1" w:styleId="WW8Num145z4">
    <w:name w:val="WW8Num145z4"/>
    <w:rsid w:val="002F0E26"/>
  </w:style>
  <w:style w:type="character" w:customStyle="1" w:styleId="WW8Num145z5">
    <w:name w:val="WW8Num145z5"/>
    <w:rsid w:val="002F0E26"/>
  </w:style>
  <w:style w:type="character" w:customStyle="1" w:styleId="WW8Num145z6">
    <w:name w:val="WW8Num145z6"/>
    <w:rsid w:val="002F0E26"/>
  </w:style>
  <w:style w:type="character" w:customStyle="1" w:styleId="WW8Num145z7">
    <w:name w:val="WW8Num145z7"/>
    <w:rsid w:val="002F0E26"/>
  </w:style>
  <w:style w:type="character" w:customStyle="1" w:styleId="WW8Num145z8">
    <w:name w:val="WW8Num145z8"/>
    <w:rsid w:val="002F0E26"/>
  </w:style>
  <w:style w:type="character" w:customStyle="1" w:styleId="WW8Num146z1">
    <w:name w:val="WW8Num146z1"/>
    <w:rsid w:val="002F0E26"/>
  </w:style>
  <w:style w:type="character" w:customStyle="1" w:styleId="WW8Num146z2">
    <w:name w:val="WW8Num146z2"/>
    <w:rsid w:val="002F0E26"/>
  </w:style>
  <w:style w:type="character" w:customStyle="1" w:styleId="WW8Num146z3">
    <w:name w:val="WW8Num146z3"/>
    <w:rsid w:val="002F0E26"/>
  </w:style>
  <w:style w:type="character" w:customStyle="1" w:styleId="WW8Num146z4">
    <w:name w:val="WW8Num146z4"/>
    <w:rsid w:val="002F0E26"/>
  </w:style>
  <w:style w:type="character" w:customStyle="1" w:styleId="WW8Num146z5">
    <w:name w:val="WW8Num146z5"/>
    <w:rsid w:val="002F0E26"/>
  </w:style>
  <w:style w:type="character" w:customStyle="1" w:styleId="WW8Num146z6">
    <w:name w:val="WW8Num146z6"/>
    <w:rsid w:val="002F0E26"/>
  </w:style>
  <w:style w:type="character" w:customStyle="1" w:styleId="WW8Num146z7">
    <w:name w:val="WW8Num146z7"/>
    <w:rsid w:val="002F0E26"/>
  </w:style>
  <w:style w:type="character" w:customStyle="1" w:styleId="WW8Num146z8">
    <w:name w:val="WW8Num146z8"/>
    <w:rsid w:val="002F0E26"/>
  </w:style>
  <w:style w:type="character" w:customStyle="1" w:styleId="WW8Num147z2">
    <w:name w:val="WW8Num147z2"/>
    <w:rsid w:val="002F0E26"/>
  </w:style>
  <w:style w:type="character" w:customStyle="1" w:styleId="WW8Num147z3">
    <w:name w:val="WW8Num147z3"/>
    <w:rsid w:val="002F0E26"/>
  </w:style>
  <w:style w:type="character" w:customStyle="1" w:styleId="WW8Num147z4">
    <w:name w:val="WW8Num147z4"/>
    <w:rsid w:val="002F0E26"/>
  </w:style>
  <w:style w:type="character" w:customStyle="1" w:styleId="WW8Num147z5">
    <w:name w:val="WW8Num147z5"/>
    <w:rsid w:val="002F0E26"/>
  </w:style>
  <w:style w:type="character" w:customStyle="1" w:styleId="WW8Num147z6">
    <w:name w:val="WW8Num147z6"/>
    <w:rsid w:val="002F0E26"/>
  </w:style>
  <w:style w:type="character" w:customStyle="1" w:styleId="WW8Num147z7">
    <w:name w:val="WW8Num147z7"/>
    <w:rsid w:val="002F0E26"/>
  </w:style>
  <w:style w:type="character" w:customStyle="1" w:styleId="WW8Num147z8">
    <w:name w:val="WW8Num147z8"/>
    <w:rsid w:val="002F0E26"/>
  </w:style>
  <w:style w:type="character" w:customStyle="1" w:styleId="WW8Num148z1">
    <w:name w:val="WW8Num148z1"/>
    <w:rsid w:val="002F0E26"/>
  </w:style>
  <w:style w:type="character" w:customStyle="1" w:styleId="WW8Num148z2">
    <w:name w:val="WW8Num148z2"/>
    <w:rsid w:val="002F0E26"/>
  </w:style>
  <w:style w:type="character" w:customStyle="1" w:styleId="WW8Num148z3">
    <w:name w:val="WW8Num148z3"/>
    <w:rsid w:val="002F0E26"/>
  </w:style>
  <w:style w:type="character" w:customStyle="1" w:styleId="WW8Num148z4">
    <w:name w:val="WW8Num148z4"/>
    <w:rsid w:val="002F0E26"/>
  </w:style>
  <w:style w:type="character" w:customStyle="1" w:styleId="WW8Num148z5">
    <w:name w:val="WW8Num148z5"/>
    <w:rsid w:val="002F0E26"/>
  </w:style>
  <w:style w:type="character" w:customStyle="1" w:styleId="WW8Num148z6">
    <w:name w:val="WW8Num148z6"/>
    <w:rsid w:val="002F0E26"/>
  </w:style>
  <w:style w:type="character" w:customStyle="1" w:styleId="WW8Num148z7">
    <w:name w:val="WW8Num148z7"/>
    <w:rsid w:val="002F0E26"/>
  </w:style>
  <w:style w:type="character" w:customStyle="1" w:styleId="WW8Num148z8">
    <w:name w:val="WW8Num148z8"/>
    <w:rsid w:val="002F0E26"/>
  </w:style>
  <w:style w:type="character" w:customStyle="1" w:styleId="WW8Num149z0">
    <w:name w:val="WW8Num149z0"/>
    <w:rsid w:val="002F0E26"/>
  </w:style>
  <w:style w:type="character" w:customStyle="1" w:styleId="WW8Num149z1">
    <w:name w:val="WW8Num149z1"/>
    <w:rsid w:val="002F0E26"/>
  </w:style>
  <w:style w:type="character" w:customStyle="1" w:styleId="WW8Num149z2">
    <w:name w:val="WW8Num149z2"/>
    <w:rsid w:val="002F0E26"/>
  </w:style>
  <w:style w:type="character" w:customStyle="1" w:styleId="WW8Num149z3">
    <w:name w:val="WW8Num149z3"/>
    <w:rsid w:val="002F0E26"/>
  </w:style>
  <w:style w:type="character" w:customStyle="1" w:styleId="WW8Num149z4">
    <w:name w:val="WW8Num149z4"/>
    <w:rsid w:val="002F0E26"/>
  </w:style>
  <w:style w:type="character" w:customStyle="1" w:styleId="WW8Num149z5">
    <w:name w:val="WW8Num149z5"/>
    <w:rsid w:val="002F0E26"/>
  </w:style>
  <w:style w:type="character" w:customStyle="1" w:styleId="WW8Num149z6">
    <w:name w:val="WW8Num149z6"/>
    <w:rsid w:val="002F0E26"/>
  </w:style>
  <w:style w:type="character" w:customStyle="1" w:styleId="WW8Num149z7">
    <w:name w:val="WW8Num149z7"/>
    <w:rsid w:val="002F0E26"/>
  </w:style>
  <w:style w:type="character" w:customStyle="1" w:styleId="WW8Num149z8">
    <w:name w:val="WW8Num149z8"/>
    <w:rsid w:val="002F0E26"/>
  </w:style>
  <w:style w:type="character" w:customStyle="1" w:styleId="WW8Num150z0">
    <w:name w:val="WW8Num150z0"/>
    <w:rsid w:val="002F0E26"/>
  </w:style>
  <w:style w:type="character" w:customStyle="1" w:styleId="WW8Num150z1">
    <w:name w:val="WW8Num150z1"/>
    <w:rsid w:val="002F0E26"/>
  </w:style>
  <w:style w:type="character" w:customStyle="1" w:styleId="WW8Num150z2">
    <w:name w:val="WW8Num150z2"/>
    <w:rsid w:val="002F0E26"/>
  </w:style>
  <w:style w:type="character" w:customStyle="1" w:styleId="WW8Num150z3">
    <w:name w:val="WW8Num150z3"/>
    <w:rsid w:val="002F0E26"/>
  </w:style>
  <w:style w:type="character" w:customStyle="1" w:styleId="WW8Num150z4">
    <w:name w:val="WW8Num150z4"/>
    <w:rsid w:val="002F0E26"/>
  </w:style>
  <w:style w:type="character" w:customStyle="1" w:styleId="WW8Num150z5">
    <w:name w:val="WW8Num150z5"/>
    <w:rsid w:val="002F0E26"/>
  </w:style>
  <w:style w:type="character" w:customStyle="1" w:styleId="WW8Num150z6">
    <w:name w:val="WW8Num150z6"/>
    <w:rsid w:val="002F0E26"/>
  </w:style>
  <w:style w:type="character" w:customStyle="1" w:styleId="WW8Num150z7">
    <w:name w:val="WW8Num150z7"/>
    <w:rsid w:val="002F0E26"/>
  </w:style>
  <w:style w:type="character" w:customStyle="1" w:styleId="WW8Num150z8">
    <w:name w:val="WW8Num150z8"/>
    <w:rsid w:val="002F0E26"/>
  </w:style>
  <w:style w:type="character" w:customStyle="1" w:styleId="WW8Num151z1">
    <w:name w:val="WW8Num151z1"/>
    <w:rsid w:val="002F0E26"/>
  </w:style>
  <w:style w:type="character" w:customStyle="1" w:styleId="WW8Num151z2">
    <w:name w:val="WW8Num151z2"/>
    <w:rsid w:val="002F0E26"/>
  </w:style>
  <w:style w:type="character" w:customStyle="1" w:styleId="WW8Num151z3">
    <w:name w:val="WW8Num151z3"/>
    <w:rsid w:val="002F0E26"/>
  </w:style>
  <w:style w:type="character" w:customStyle="1" w:styleId="WW8Num151z4">
    <w:name w:val="WW8Num151z4"/>
    <w:rsid w:val="002F0E26"/>
  </w:style>
  <w:style w:type="character" w:customStyle="1" w:styleId="WW8Num151z5">
    <w:name w:val="WW8Num151z5"/>
    <w:rsid w:val="002F0E26"/>
  </w:style>
  <w:style w:type="character" w:customStyle="1" w:styleId="WW8Num151z6">
    <w:name w:val="WW8Num151z6"/>
    <w:rsid w:val="002F0E26"/>
  </w:style>
  <w:style w:type="character" w:customStyle="1" w:styleId="WW8Num151z7">
    <w:name w:val="WW8Num151z7"/>
    <w:rsid w:val="002F0E26"/>
  </w:style>
  <w:style w:type="character" w:customStyle="1" w:styleId="WW8Num151z8">
    <w:name w:val="WW8Num151z8"/>
    <w:rsid w:val="002F0E26"/>
  </w:style>
  <w:style w:type="character" w:customStyle="1" w:styleId="WW8Num152z1">
    <w:name w:val="WW8Num152z1"/>
    <w:rsid w:val="002F0E26"/>
  </w:style>
  <w:style w:type="character" w:customStyle="1" w:styleId="WW8Num152z2">
    <w:name w:val="WW8Num152z2"/>
    <w:rsid w:val="002F0E26"/>
  </w:style>
  <w:style w:type="character" w:customStyle="1" w:styleId="WW8Num152z3">
    <w:name w:val="WW8Num152z3"/>
    <w:rsid w:val="002F0E26"/>
  </w:style>
  <w:style w:type="character" w:customStyle="1" w:styleId="WW8Num152z4">
    <w:name w:val="WW8Num152z4"/>
    <w:rsid w:val="002F0E26"/>
  </w:style>
  <w:style w:type="character" w:customStyle="1" w:styleId="WW8Num152z5">
    <w:name w:val="WW8Num152z5"/>
    <w:rsid w:val="002F0E26"/>
  </w:style>
  <w:style w:type="character" w:customStyle="1" w:styleId="WW8Num152z6">
    <w:name w:val="WW8Num152z6"/>
    <w:rsid w:val="002F0E26"/>
  </w:style>
  <w:style w:type="character" w:customStyle="1" w:styleId="WW8Num152z7">
    <w:name w:val="WW8Num152z7"/>
    <w:rsid w:val="002F0E26"/>
  </w:style>
  <w:style w:type="character" w:customStyle="1" w:styleId="WW8Num152z8">
    <w:name w:val="WW8Num152z8"/>
    <w:rsid w:val="002F0E26"/>
  </w:style>
  <w:style w:type="character" w:customStyle="1" w:styleId="WW8Num153z1">
    <w:name w:val="WW8Num153z1"/>
    <w:rsid w:val="002F0E26"/>
  </w:style>
  <w:style w:type="character" w:customStyle="1" w:styleId="WW8Num153z2">
    <w:name w:val="WW8Num153z2"/>
    <w:rsid w:val="002F0E26"/>
  </w:style>
  <w:style w:type="character" w:customStyle="1" w:styleId="WW8Num153z3">
    <w:name w:val="WW8Num153z3"/>
    <w:rsid w:val="002F0E26"/>
  </w:style>
  <w:style w:type="character" w:customStyle="1" w:styleId="WW8Num153z4">
    <w:name w:val="WW8Num153z4"/>
    <w:rsid w:val="002F0E26"/>
  </w:style>
  <w:style w:type="character" w:customStyle="1" w:styleId="WW8Num153z5">
    <w:name w:val="WW8Num153z5"/>
    <w:rsid w:val="002F0E26"/>
  </w:style>
  <w:style w:type="character" w:customStyle="1" w:styleId="WW8Num153z6">
    <w:name w:val="WW8Num153z6"/>
    <w:rsid w:val="002F0E26"/>
  </w:style>
  <w:style w:type="character" w:customStyle="1" w:styleId="WW8Num153z7">
    <w:name w:val="WW8Num153z7"/>
    <w:rsid w:val="002F0E26"/>
  </w:style>
  <w:style w:type="character" w:customStyle="1" w:styleId="WW8Num153z8">
    <w:name w:val="WW8Num153z8"/>
    <w:rsid w:val="002F0E26"/>
  </w:style>
  <w:style w:type="character" w:customStyle="1" w:styleId="WW8Num154z1">
    <w:name w:val="WW8Num154z1"/>
    <w:rsid w:val="002F0E26"/>
  </w:style>
  <w:style w:type="character" w:customStyle="1" w:styleId="WW8Num154z2">
    <w:name w:val="WW8Num154z2"/>
    <w:rsid w:val="002F0E26"/>
  </w:style>
  <w:style w:type="character" w:customStyle="1" w:styleId="WW8Num154z3">
    <w:name w:val="WW8Num154z3"/>
    <w:rsid w:val="002F0E26"/>
  </w:style>
  <w:style w:type="character" w:customStyle="1" w:styleId="WW8Num154z4">
    <w:name w:val="WW8Num154z4"/>
    <w:rsid w:val="002F0E26"/>
  </w:style>
  <w:style w:type="character" w:customStyle="1" w:styleId="WW8Num154z5">
    <w:name w:val="WW8Num154z5"/>
    <w:rsid w:val="002F0E26"/>
  </w:style>
  <w:style w:type="character" w:customStyle="1" w:styleId="WW8Num154z6">
    <w:name w:val="WW8Num154z6"/>
    <w:rsid w:val="002F0E26"/>
  </w:style>
  <w:style w:type="character" w:customStyle="1" w:styleId="WW8Num154z7">
    <w:name w:val="WW8Num154z7"/>
    <w:rsid w:val="002F0E26"/>
  </w:style>
  <w:style w:type="character" w:customStyle="1" w:styleId="WW8Num154z8">
    <w:name w:val="WW8Num154z8"/>
    <w:rsid w:val="002F0E26"/>
  </w:style>
  <w:style w:type="character" w:customStyle="1" w:styleId="WW8Num155z1">
    <w:name w:val="WW8Num155z1"/>
    <w:rsid w:val="002F0E26"/>
  </w:style>
  <w:style w:type="character" w:customStyle="1" w:styleId="WW8Num155z2">
    <w:name w:val="WW8Num155z2"/>
    <w:rsid w:val="002F0E26"/>
  </w:style>
  <w:style w:type="character" w:customStyle="1" w:styleId="WW8Num155z3">
    <w:name w:val="WW8Num155z3"/>
    <w:rsid w:val="002F0E26"/>
  </w:style>
  <w:style w:type="character" w:customStyle="1" w:styleId="WW8Num155z4">
    <w:name w:val="WW8Num155z4"/>
    <w:rsid w:val="002F0E26"/>
  </w:style>
  <w:style w:type="character" w:customStyle="1" w:styleId="WW8Num155z5">
    <w:name w:val="WW8Num155z5"/>
    <w:rsid w:val="002F0E26"/>
  </w:style>
  <w:style w:type="character" w:customStyle="1" w:styleId="WW8Num155z6">
    <w:name w:val="WW8Num155z6"/>
    <w:rsid w:val="002F0E26"/>
  </w:style>
  <w:style w:type="character" w:customStyle="1" w:styleId="WW8Num155z7">
    <w:name w:val="WW8Num155z7"/>
    <w:rsid w:val="002F0E26"/>
  </w:style>
  <w:style w:type="character" w:customStyle="1" w:styleId="WW8Num155z8">
    <w:name w:val="WW8Num155z8"/>
    <w:rsid w:val="002F0E26"/>
  </w:style>
  <w:style w:type="character" w:customStyle="1" w:styleId="WW8Num156z1">
    <w:name w:val="WW8Num156z1"/>
    <w:rsid w:val="002F0E26"/>
  </w:style>
  <w:style w:type="character" w:customStyle="1" w:styleId="WW8Num156z2">
    <w:name w:val="WW8Num156z2"/>
    <w:rsid w:val="002F0E26"/>
  </w:style>
  <w:style w:type="character" w:customStyle="1" w:styleId="WW8Num156z3">
    <w:name w:val="WW8Num156z3"/>
    <w:rsid w:val="002F0E26"/>
  </w:style>
  <w:style w:type="character" w:customStyle="1" w:styleId="WW8Num156z4">
    <w:name w:val="WW8Num156z4"/>
    <w:rsid w:val="002F0E26"/>
  </w:style>
  <w:style w:type="character" w:customStyle="1" w:styleId="WW8Num156z5">
    <w:name w:val="WW8Num156z5"/>
    <w:rsid w:val="002F0E26"/>
  </w:style>
  <w:style w:type="character" w:customStyle="1" w:styleId="WW8Num156z6">
    <w:name w:val="WW8Num156z6"/>
    <w:rsid w:val="002F0E26"/>
  </w:style>
  <w:style w:type="character" w:customStyle="1" w:styleId="WW8Num156z7">
    <w:name w:val="WW8Num156z7"/>
    <w:rsid w:val="002F0E26"/>
  </w:style>
  <w:style w:type="character" w:customStyle="1" w:styleId="WW8Num156z8">
    <w:name w:val="WW8Num156z8"/>
    <w:rsid w:val="002F0E26"/>
  </w:style>
  <w:style w:type="character" w:customStyle="1" w:styleId="WW8Num157z1">
    <w:name w:val="WW8Num157z1"/>
    <w:rsid w:val="002F0E26"/>
  </w:style>
  <w:style w:type="character" w:customStyle="1" w:styleId="WW8Num157z2">
    <w:name w:val="WW8Num157z2"/>
    <w:rsid w:val="002F0E26"/>
  </w:style>
  <w:style w:type="character" w:customStyle="1" w:styleId="WW8Num157z3">
    <w:name w:val="WW8Num157z3"/>
    <w:rsid w:val="002F0E26"/>
  </w:style>
  <w:style w:type="character" w:customStyle="1" w:styleId="WW8Num157z4">
    <w:name w:val="WW8Num157z4"/>
    <w:rsid w:val="002F0E26"/>
  </w:style>
  <w:style w:type="character" w:customStyle="1" w:styleId="WW8Num157z5">
    <w:name w:val="WW8Num157z5"/>
    <w:rsid w:val="002F0E26"/>
  </w:style>
  <w:style w:type="character" w:customStyle="1" w:styleId="WW8Num157z6">
    <w:name w:val="WW8Num157z6"/>
    <w:rsid w:val="002F0E26"/>
  </w:style>
  <w:style w:type="character" w:customStyle="1" w:styleId="WW8Num157z7">
    <w:name w:val="WW8Num157z7"/>
    <w:rsid w:val="002F0E26"/>
  </w:style>
  <w:style w:type="character" w:customStyle="1" w:styleId="WW8Num157z8">
    <w:name w:val="WW8Num157z8"/>
    <w:rsid w:val="002F0E26"/>
  </w:style>
  <w:style w:type="character" w:customStyle="1" w:styleId="WW8Num158z1">
    <w:name w:val="WW8Num158z1"/>
    <w:rsid w:val="002F0E26"/>
  </w:style>
  <w:style w:type="character" w:customStyle="1" w:styleId="WW8Num158z2">
    <w:name w:val="WW8Num158z2"/>
    <w:rsid w:val="002F0E26"/>
  </w:style>
  <w:style w:type="character" w:customStyle="1" w:styleId="WW8Num158z3">
    <w:name w:val="WW8Num158z3"/>
    <w:rsid w:val="002F0E26"/>
  </w:style>
  <w:style w:type="character" w:customStyle="1" w:styleId="WW8Num158z4">
    <w:name w:val="WW8Num158z4"/>
    <w:rsid w:val="002F0E26"/>
  </w:style>
  <w:style w:type="character" w:customStyle="1" w:styleId="WW8Num158z5">
    <w:name w:val="WW8Num158z5"/>
    <w:rsid w:val="002F0E26"/>
  </w:style>
  <w:style w:type="character" w:customStyle="1" w:styleId="WW8Num158z6">
    <w:name w:val="WW8Num158z6"/>
    <w:rsid w:val="002F0E26"/>
  </w:style>
  <w:style w:type="character" w:customStyle="1" w:styleId="WW8Num158z7">
    <w:name w:val="WW8Num158z7"/>
    <w:rsid w:val="002F0E26"/>
  </w:style>
  <w:style w:type="character" w:customStyle="1" w:styleId="WW8Num158z8">
    <w:name w:val="WW8Num158z8"/>
    <w:rsid w:val="002F0E26"/>
  </w:style>
  <w:style w:type="character" w:customStyle="1" w:styleId="WW8Num159z1">
    <w:name w:val="WW8Num159z1"/>
    <w:rsid w:val="002F0E26"/>
  </w:style>
  <w:style w:type="character" w:customStyle="1" w:styleId="WW8Num159z2">
    <w:name w:val="WW8Num159z2"/>
    <w:rsid w:val="002F0E26"/>
  </w:style>
  <w:style w:type="character" w:customStyle="1" w:styleId="WW8Num159z3">
    <w:name w:val="WW8Num159z3"/>
    <w:rsid w:val="002F0E26"/>
  </w:style>
  <w:style w:type="character" w:customStyle="1" w:styleId="WW8Num159z4">
    <w:name w:val="WW8Num159z4"/>
    <w:rsid w:val="002F0E26"/>
  </w:style>
  <w:style w:type="character" w:customStyle="1" w:styleId="WW8Num159z5">
    <w:name w:val="WW8Num159z5"/>
    <w:rsid w:val="002F0E26"/>
  </w:style>
  <w:style w:type="character" w:customStyle="1" w:styleId="WW8Num159z6">
    <w:name w:val="WW8Num159z6"/>
    <w:rsid w:val="002F0E26"/>
  </w:style>
  <w:style w:type="character" w:customStyle="1" w:styleId="WW8Num159z7">
    <w:name w:val="WW8Num159z7"/>
    <w:rsid w:val="002F0E26"/>
  </w:style>
  <w:style w:type="character" w:customStyle="1" w:styleId="WW8Num159z8">
    <w:name w:val="WW8Num159z8"/>
    <w:rsid w:val="002F0E26"/>
  </w:style>
  <w:style w:type="character" w:customStyle="1" w:styleId="WW8Num160z1">
    <w:name w:val="WW8Num160z1"/>
    <w:rsid w:val="002F0E26"/>
  </w:style>
  <w:style w:type="character" w:customStyle="1" w:styleId="WW8Num160z2">
    <w:name w:val="WW8Num160z2"/>
    <w:rsid w:val="002F0E26"/>
  </w:style>
  <w:style w:type="character" w:customStyle="1" w:styleId="WW8Num160z3">
    <w:name w:val="WW8Num160z3"/>
    <w:rsid w:val="002F0E26"/>
  </w:style>
  <w:style w:type="character" w:customStyle="1" w:styleId="WW8Num160z4">
    <w:name w:val="WW8Num160z4"/>
    <w:rsid w:val="002F0E26"/>
  </w:style>
  <w:style w:type="character" w:customStyle="1" w:styleId="WW8Num160z5">
    <w:name w:val="WW8Num160z5"/>
    <w:rsid w:val="002F0E26"/>
  </w:style>
  <w:style w:type="character" w:customStyle="1" w:styleId="WW8Num160z6">
    <w:name w:val="WW8Num160z6"/>
    <w:rsid w:val="002F0E26"/>
  </w:style>
  <w:style w:type="character" w:customStyle="1" w:styleId="WW8Num160z7">
    <w:name w:val="WW8Num160z7"/>
    <w:rsid w:val="002F0E26"/>
  </w:style>
  <w:style w:type="character" w:customStyle="1" w:styleId="WW8Num160z8">
    <w:name w:val="WW8Num160z8"/>
    <w:rsid w:val="002F0E26"/>
  </w:style>
  <w:style w:type="character" w:customStyle="1" w:styleId="WW8Num161z1">
    <w:name w:val="WW8Num161z1"/>
    <w:rsid w:val="002F0E26"/>
  </w:style>
  <w:style w:type="character" w:customStyle="1" w:styleId="WW8Num161z2">
    <w:name w:val="WW8Num161z2"/>
    <w:rsid w:val="002F0E26"/>
  </w:style>
  <w:style w:type="character" w:customStyle="1" w:styleId="WW8Num161z3">
    <w:name w:val="WW8Num161z3"/>
    <w:rsid w:val="002F0E26"/>
  </w:style>
  <w:style w:type="character" w:customStyle="1" w:styleId="WW8Num161z4">
    <w:name w:val="WW8Num161z4"/>
    <w:rsid w:val="002F0E26"/>
  </w:style>
  <w:style w:type="character" w:customStyle="1" w:styleId="WW8Num161z5">
    <w:name w:val="WW8Num161z5"/>
    <w:rsid w:val="002F0E26"/>
  </w:style>
  <w:style w:type="character" w:customStyle="1" w:styleId="WW8Num161z6">
    <w:name w:val="WW8Num161z6"/>
    <w:rsid w:val="002F0E26"/>
  </w:style>
  <w:style w:type="character" w:customStyle="1" w:styleId="WW8Num161z7">
    <w:name w:val="WW8Num161z7"/>
    <w:rsid w:val="002F0E26"/>
  </w:style>
  <w:style w:type="character" w:customStyle="1" w:styleId="WW8Num161z8">
    <w:name w:val="WW8Num161z8"/>
    <w:rsid w:val="002F0E26"/>
  </w:style>
  <w:style w:type="character" w:customStyle="1" w:styleId="WW8Num162z1">
    <w:name w:val="WW8Num162z1"/>
    <w:rsid w:val="002F0E26"/>
  </w:style>
  <w:style w:type="character" w:customStyle="1" w:styleId="WW8Num162z2">
    <w:name w:val="WW8Num162z2"/>
    <w:rsid w:val="002F0E26"/>
  </w:style>
  <w:style w:type="character" w:customStyle="1" w:styleId="WW8Num162z3">
    <w:name w:val="WW8Num162z3"/>
    <w:rsid w:val="002F0E26"/>
  </w:style>
  <w:style w:type="character" w:customStyle="1" w:styleId="WW8Num162z4">
    <w:name w:val="WW8Num162z4"/>
    <w:rsid w:val="002F0E26"/>
  </w:style>
  <w:style w:type="character" w:customStyle="1" w:styleId="WW8Num162z5">
    <w:name w:val="WW8Num162z5"/>
    <w:rsid w:val="002F0E26"/>
  </w:style>
  <w:style w:type="character" w:customStyle="1" w:styleId="WW8Num162z6">
    <w:name w:val="WW8Num162z6"/>
    <w:rsid w:val="002F0E26"/>
  </w:style>
  <w:style w:type="character" w:customStyle="1" w:styleId="WW8Num162z7">
    <w:name w:val="WW8Num162z7"/>
    <w:rsid w:val="002F0E26"/>
  </w:style>
  <w:style w:type="character" w:customStyle="1" w:styleId="WW8Num162z8">
    <w:name w:val="WW8Num162z8"/>
    <w:rsid w:val="002F0E26"/>
  </w:style>
  <w:style w:type="character" w:customStyle="1" w:styleId="WW8Num163z1">
    <w:name w:val="WW8Num163z1"/>
    <w:rsid w:val="002F0E26"/>
  </w:style>
  <w:style w:type="character" w:customStyle="1" w:styleId="WW8Num163z2">
    <w:name w:val="WW8Num163z2"/>
    <w:rsid w:val="002F0E26"/>
  </w:style>
  <w:style w:type="character" w:customStyle="1" w:styleId="WW8Num163z3">
    <w:name w:val="WW8Num163z3"/>
    <w:rsid w:val="002F0E26"/>
  </w:style>
  <w:style w:type="character" w:customStyle="1" w:styleId="WW8Num163z4">
    <w:name w:val="WW8Num163z4"/>
    <w:rsid w:val="002F0E26"/>
  </w:style>
  <w:style w:type="character" w:customStyle="1" w:styleId="WW8Num163z5">
    <w:name w:val="WW8Num163z5"/>
    <w:rsid w:val="002F0E26"/>
  </w:style>
  <w:style w:type="character" w:customStyle="1" w:styleId="WW8Num163z6">
    <w:name w:val="WW8Num163z6"/>
    <w:rsid w:val="002F0E26"/>
  </w:style>
  <w:style w:type="character" w:customStyle="1" w:styleId="WW8Num163z7">
    <w:name w:val="WW8Num163z7"/>
    <w:rsid w:val="002F0E26"/>
  </w:style>
  <w:style w:type="character" w:customStyle="1" w:styleId="WW8Num163z8">
    <w:name w:val="WW8Num163z8"/>
    <w:rsid w:val="002F0E26"/>
  </w:style>
  <w:style w:type="character" w:customStyle="1" w:styleId="WW8Num164z1">
    <w:name w:val="WW8Num164z1"/>
    <w:rsid w:val="002F0E26"/>
  </w:style>
  <w:style w:type="character" w:customStyle="1" w:styleId="WW8Num164z2">
    <w:name w:val="WW8Num164z2"/>
    <w:rsid w:val="002F0E26"/>
  </w:style>
  <w:style w:type="character" w:customStyle="1" w:styleId="WW8Num164z3">
    <w:name w:val="WW8Num164z3"/>
    <w:rsid w:val="002F0E26"/>
  </w:style>
  <w:style w:type="character" w:customStyle="1" w:styleId="WW8Num164z4">
    <w:name w:val="WW8Num164z4"/>
    <w:rsid w:val="002F0E26"/>
  </w:style>
  <w:style w:type="character" w:customStyle="1" w:styleId="WW8Num164z5">
    <w:name w:val="WW8Num164z5"/>
    <w:rsid w:val="002F0E26"/>
  </w:style>
  <w:style w:type="character" w:customStyle="1" w:styleId="WW8Num164z6">
    <w:name w:val="WW8Num164z6"/>
    <w:rsid w:val="002F0E26"/>
  </w:style>
  <w:style w:type="character" w:customStyle="1" w:styleId="WW8Num164z7">
    <w:name w:val="WW8Num164z7"/>
    <w:rsid w:val="002F0E26"/>
  </w:style>
  <w:style w:type="character" w:customStyle="1" w:styleId="WW8Num164z8">
    <w:name w:val="WW8Num164z8"/>
    <w:rsid w:val="002F0E26"/>
  </w:style>
  <w:style w:type="character" w:customStyle="1" w:styleId="WW8Num165z1">
    <w:name w:val="WW8Num165z1"/>
    <w:rsid w:val="002F0E26"/>
  </w:style>
  <w:style w:type="character" w:customStyle="1" w:styleId="WW8Num165z2">
    <w:name w:val="WW8Num165z2"/>
    <w:rsid w:val="002F0E26"/>
  </w:style>
  <w:style w:type="character" w:customStyle="1" w:styleId="WW8Num165z3">
    <w:name w:val="WW8Num165z3"/>
    <w:rsid w:val="002F0E26"/>
  </w:style>
  <w:style w:type="character" w:customStyle="1" w:styleId="WW8Num165z4">
    <w:name w:val="WW8Num165z4"/>
    <w:rsid w:val="002F0E26"/>
  </w:style>
  <w:style w:type="character" w:customStyle="1" w:styleId="WW8Num165z5">
    <w:name w:val="WW8Num165z5"/>
    <w:rsid w:val="002F0E26"/>
  </w:style>
  <w:style w:type="character" w:customStyle="1" w:styleId="WW8Num165z6">
    <w:name w:val="WW8Num165z6"/>
    <w:rsid w:val="002F0E26"/>
  </w:style>
  <w:style w:type="character" w:customStyle="1" w:styleId="WW8Num165z7">
    <w:name w:val="WW8Num165z7"/>
    <w:rsid w:val="002F0E26"/>
  </w:style>
  <w:style w:type="character" w:customStyle="1" w:styleId="WW8Num165z8">
    <w:name w:val="WW8Num165z8"/>
    <w:rsid w:val="002F0E26"/>
  </w:style>
  <w:style w:type="character" w:customStyle="1" w:styleId="WW8Num166z0">
    <w:name w:val="WW8Num166z0"/>
    <w:rsid w:val="002F0E26"/>
  </w:style>
  <w:style w:type="character" w:customStyle="1" w:styleId="WW8Num166z1">
    <w:name w:val="WW8Num166z1"/>
    <w:rsid w:val="002F0E26"/>
  </w:style>
  <w:style w:type="character" w:customStyle="1" w:styleId="WW8Num166z2">
    <w:name w:val="WW8Num166z2"/>
    <w:rsid w:val="002F0E26"/>
  </w:style>
  <w:style w:type="character" w:customStyle="1" w:styleId="WW8Num166z3">
    <w:name w:val="WW8Num166z3"/>
    <w:rsid w:val="002F0E26"/>
  </w:style>
  <w:style w:type="character" w:customStyle="1" w:styleId="WW8Num166z4">
    <w:name w:val="WW8Num166z4"/>
    <w:rsid w:val="002F0E26"/>
  </w:style>
  <w:style w:type="character" w:customStyle="1" w:styleId="WW8Num166z5">
    <w:name w:val="WW8Num166z5"/>
    <w:rsid w:val="002F0E26"/>
  </w:style>
  <w:style w:type="character" w:customStyle="1" w:styleId="WW8Num166z6">
    <w:name w:val="WW8Num166z6"/>
    <w:rsid w:val="002F0E26"/>
  </w:style>
  <w:style w:type="character" w:customStyle="1" w:styleId="WW8Num166z7">
    <w:name w:val="WW8Num166z7"/>
    <w:rsid w:val="002F0E26"/>
  </w:style>
  <w:style w:type="character" w:customStyle="1" w:styleId="WW8Num166z8">
    <w:name w:val="WW8Num166z8"/>
    <w:rsid w:val="002F0E26"/>
  </w:style>
  <w:style w:type="character" w:customStyle="1" w:styleId="WW8Num167z1">
    <w:name w:val="WW8Num167z1"/>
    <w:rsid w:val="002F0E26"/>
    <w:rPr>
      <w:rFonts w:ascii="Courier New" w:hAnsi="Courier New" w:cs="Courier New"/>
    </w:rPr>
  </w:style>
  <w:style w:type="character" w:customStyle="1" w:styleId="WW8Num167z2">
    <w:name w:val="WW8Num167z2"/>
    <w:rsid w:val="002F0E26"/>
    <w:rPr>
      <w:rFonts w:ascii="Wingdings" w:hAnsi="Wingdings" w:cs="Wingdings"/>
    </w:rPr>
  </w:style>
  <w:style w:type="character" w:customStyle="1" w:styleId="WW8Num168z1">
    <w:name w:val="WW8Num168z1"/>
    <w:rsid w:val="002F0E26"/>
  </w:style>
  <w:style w:type="character" w:customStyle="1" w:styleId="WW8Num168z2">
    <w:name w:val="WW8Num168z2"/>
    <w:rsid w:val="002F0E26"/>
  </w:style>
  <w:style w:type="character" w:customStyle="1" w:styleId="WW8Num168z3">
    <w:name w:val="WW8Num168z3"/>
    <w:rsid w:val="002F0E26"/>
  </w:style>
  <w:style w:type="character" w:customStyle="1" w:styleId="WW8Num168z4">
    <w:name w:val="WW8Num168z4"/>
    <w:rsid w:val="002F0E26"/>
  </w:style>
  <w:style w:type="character" w:customStyle="1" w:styleId="WW8Num168z5">
    <w:name w:val="WW8Num168z5"/>
    <w:rsid w:val="002F0E26"/>
  </w:style>
  <w:style w:type="character" w:customStyle="1" w:styleId="WW8Num168z6">
    <w:name w:val="WW8Num168z6"/>
    <w:rsid w:val="002F0E26"/>
  </w:style>
  <w:style w:type="character" w:customStyle="1" w:styleId="WW8Num168z7">
    <w:name w:val="WW8Num168z7"/>
    <w:rsid w:val="002F0E26"/>
  </w:style>
  <w:style w:type="character" w:customStyle="1" w:styleId="WW8Num168z8">
    <w:name w:val="WW8Num168z8"/>
    <w:rsid w:val="002F0E26"/>
  </w:style>
  <w:style w:type="character" w:customStyle="1" w:styleId="WW8Num169z1">
    <w:name w:val="WW8Num169z1"/>
    <w:rsid w:val="002F0E26"/>
  </w:style>
  <w:style w:type="character" w:customStyle="1" w:styleId="WW8Num169z2">
    <w:name w:val="WW8Num169z2"/>
    <w:rsid w:val="002F0E26"/>
  </w:style>
  <w:style w:type="character" w:customStyle="1" w:styleId="WW8Num169z3">
    <w:name w:val="WW8Num169z3"/>
    <w:rsid w:val="002F0E26"/>
  </w:style>
  <w:style w:type="character" w:customStyle="1" w:styleId="WW8Num169z4">
    <w:name w:val="WW8Num169z4"/>
    <w:rsid w:val="002F0E26"/>
  </w:style>
  <w:style w:type="character" w:customStyle="1" w:styleId="WW8Num169z5">
    <w:name w:val="WW8Num169z5"/>
    <w:rsid w:val="002F0E26"/>
  </w:style>
  <w:style w:type="character" w:customStyle="1" w:styleId="WW8Num169z6">
    <w:name w:val="WW8Num169z6"/>
    <w:rsid w:val="002F0E26"/>
  </w:style>
  <w:style w:type="character" w:customStyle="1" w:styleId="WW8Num169z7">
    <w:name w:val="WW8Num169z7"/>
    <w:rsid w:val="002F0E26"/>
  </w:style>
  <w:style w:type="character" w:customStyle="1" w:styleId="WW8Num169z8">
    <w:name w:val="WW8Num169z8"/>
    <w:rsid w:val="002F0E26"/>
  </w:style>
  <w:style w:type="character" w:customStyle="1" w:styleId="WW8Num170z1">
    <w:name w:val="WW8Num170z1"/>
    <w:rsid w:val="002F0E26"/>
  </w:style>
  <w:style w:type="character" w:customStyle="1" w:styleId="WW8Num170z2">
    <w:name w:val="WW8Num170z2"/>
    <w:rsid w:val="002F0E26"/>
  </w:style>
  <w:style w:type="character" w:customStyle="1" w:styleId="WW8Num170z3">
    <w:name w:val="WW8Num170z3"/>
    <w:rsid w:val="002F0E26"/>
  </w:style>
  <w:style w:type="character" w:customStyle="1" w:styleId="WW8Num170z4">
    <w:name w:val="WW8Num170z4"/>
    <w:rsid w:val="002F0E26"/>
  </w:style>
  <w:style w:type="character" w:customStyle="1" w:styleId="WW8Num170z5">
    <w:name w:val="WW8Num170z5"/>
    <w:rsid w:val="002F0E26"/>
  </w:style>
  <w:style w:type="character" w:customStyle="1" w:styleId="WW8Num170z6">
    <w:name w:val="WW8Num170z6"/>
    <w:rsid w:val="002F0E26"/>
  </w:style>
  <w:style w:type="character" w:customStyle="1" w:styleId="WW8Num170z7">
    <w:name w:val="WW8Num170z7"/>
    <w:rsid w:val="002F0E26"/>
  </w:style>
  <w:style w:type="character" w:customStyle="1" w:styleId="WW8Num170z8">
    <w:name w:val="WW8Num170z8"/>
    <w:rsid w:val="002F0E26"/>
  </w:style>
  <w:style w:type="character" w:customStyle="1" w:styleId="WW8Num171z1">
    <w:name w:val="WW8Num171z1"/>
    <w:rsid w:val="002F0E26"/>
  </w:style>
  <w:style w:type="character" w:customStyle="1" w:styleId="WW8Num171z2">
    <w:name w:val="WW8Num171z2"/>
    <w:rsid w:val="002F0E26"/>
  </w:style>
  <w:style w:type="character" w:customStyle="1" w:styleId="WW8Num171z3">
    <w:name w:val="WW8Num171z3"/>
    <w:rsid w:val="002F0E26"/>
  </w:style>
  <w:style w:type="character" w:customStyle="1" w:styleId="WW8Num171z4">
    <w:name w:val="WW8Num171z4"/>
    <w:rsid w:val="002F0E26"/>
  </w:style>
  <w:style w:type="character" w:customStyle="1" w:styleId="WW8Num171z5">
    <w:name w:val="WW8Num171z5"/>
    <w:rsid w:val="002F0E26"/>
  </w:style>
  <w:style w:type="character" w:customStyle="1" w:styleId="WW8Num171z6">
    <w:name w:val="WW8Num171z6"/>
    <w:rsid w:val="002F0E26"/>
  </w:style>
  <w:style w:type="character" w:customStyle="1" w:styleId="WW8Num171z7">
    <w:name w:val="WW8Num171z7"/>
    <w:rsid w:val="002F0E26"/>
  </w:style>
  <w:style w:type="character" w:customStyle="1" w:styleId="WW8Num171z8">
    <w:name w:val="WW8Num171z8"/>
    <w:rsid w:val="002F0E26"/>
  </w:style>
  <w:style w:type="character" w:customStyle="1" w:styleId="WW8Num172z1">
    <w:name w:val="WW8Num172z1"/>
    <w:rsid w:val="002F0E26"/>
  </w:style>
  <w:style w:type="character" w:customStyle="1" w:styleId="WW8Num172z2">
    <w:name w:val="WW8Num172z2"/>
    <w:rsid w:val="002F0E26"/>
  </w:style>
  <w:style w:type="character" w:customStyle="1" w:styleId="WW8Num172z3">
    <w:name w:val="WW8Num172z3"/>
    <w:rsid w:val="002F0E26"/>
  </w:style>
  <w:style w:type="character" w:customStyle="1" w:styleId="WW8Num172z4">
    <w:name w:val="WW8Num172z4"/>
    <w:rsid w:val="002F0E26"/>
  </w:style>
  <w:style w:type="character" w:customStyle="1" w:styleId="WW8Num172z5">
    <w:name w:val="WW8Num172z5"/>
    <w:rsid w:val="002F0E26"/>
  </w:style>
  <w:style w:type="character" w:customStyle="1" w:styleId="WW8Num172z6">
    <w:name w:val="WW8Num172z6"/>
    <w:rsid w:val="002F0E26"/>
  </w:style>
  <w:style w:type="character" w:customStyle="1" w:styleId="WW8Num172z7">
    <w:name w:val="WW8Num172z7"/>
    <w:rsid w:val="002F0E26"/>
  </w:style>
  <w:style w:type="character" w:customStyle="1" w:styleId="WW8Num172z8">
    <w:name w:val="WW8Num172z8"/>
    <w:rsid w:val="002F0E26"/>
  </w:style>
  <w:style w:type="character" w:customStyle="1" w:styleId="WW8Num173z1">
    <w:name w:val="WW8Num173z1"/>
    <w:rsid w:val="002F0E26"/>
  </w:style>
  <w:style w:type="character" w:customStyle="1" w:styleId="WW8Num173z2">
    <w:name w:val="WW8Num173z2"/>
    <w:rsid w:val="002F0E26"/>
  </w:style>
  <w:style w:type="character" w:customStyle="1" w:styleId="WW8Num173z3">
    <w:name w:val="WW8Num173z3"/>
    <w:rsid w:val="002F0E26"/>
  </w:style>
  <w:style w:type="character" w:customStyle="1" w:styleId="WW8Num173z4">
    <w:name w:val="WW8Num173z4"/>
    <w:rsid w:val="002F0E26"/>
  </w:style>
  <w:style w:type="character" w:customStyle="1" w:styleId="WW8Num173z5">
    <w:name w:val="WW8Num173z5"/>
    <w:rsid w:val="002F0E26"/>
  </w:style>
  <w:style w:type="character" w:customStyle="1" w:styleId="WW8Num173z6">
    <w:name w:val="WW8Num173z6"/>
    <w:rsid w:val="002F0E26"/>
  </w:style>
  <w:style w:type="character" w:customStyle="1" w:styleId="WW8Num173z7">
    <w:name w:val="WW8Num173z7"/>
    <w:rsid w:val="002F0E26"/>
  </w:style>
  <w:style w:type="character" w:customStyle="1" w:styleId="WW8Num173z8">
    <w:name w:val="WW8Num173z8"/>
    <w:rsid w:val="002F0E26"/>
  </w:style>
  <w:style w:type="character" w:customStyle="1" w:styleId="WW8Num174z1">
    <w:name w:val="WW8Num174z1"/>
    <w:rsid w:val="002F0E26"/>
  </w:style>
  <w:style w:type="character" w:customStyle="1" w:styleId="WW8Num174z2">
    <w:name w:val="WW8Num174z2"/>
    <w:rsid w:val="002F0E26"/>
  </w:style>
  <w:style w:type="character" w:customStyle="1" w:styleId="WW8Num174z3">
    <w:name w:val="WW8Num174z3"/>
    <w:rsid w:val="002F0E26"/>
  </w:style>
  <w:style w:type="character" w:customStyle="1" w:styleId="WW8Num174z4">
    <w:name w:val="WW8Num174z4"/>
    <w:rsid w:val="002F0E26"/>
  </w:style>
  <w:style w:type="character" w:customStyle="1" w:styleId="WW8Num174z5">
    <w:name w:val="WW8Num174z5"/>
    <w:rsid w:val="002F0E26"/>
  </w:style>
  <w:style w:type="character" w:customStyle="1" w:styleId="WW8Num174z6">
    <w:name w:val="WW8Num174z6"/>
    <w:rsid w:val="002F0E26"/>
  </w:style>
  <w:style w:type="character" w:customStyle="1" w:styleId="WW8Num174z7">
    <w:name w:val="WW8Num174z7"/>
    <w:rsid w:val="002F0E26"/>
  </w:style>
  <w:style w:type="character" w:customStyle="1" w:styleId="WW8Num174z8">
    <w:name w:val="WW8Num174z8"/>
    <w:rsid w:val="002F0E26"/>
  </w:style>
  <w:style w:type="character" w:customStyle="1" w:styleId="WW8Num175z1">
    <w:name w:val="WW8Num175z1"/>
    <w:rsid w:val="002F0E26"/>
  </w:style>
  <w:style w:type="character" w:customStyle="1" w:styleId="WW8Num175z2">
    <w:name w:val="WW8Num175z2"/>
    <w:rsid w:val="002F0E26"/>
  </w:style>
  <w:style w:type="character" w:customStyle="1" w:styleId="WW8Num175z3">
    <w:name w:val="WW8Num175z3"/>
    <w:rsid w:val="002F0E26"/>
  </w:style>
  <w:style w:type="character" w:customStyle="1" w:styleId="WW8Num175z4">
    <w:name w:val="WW8Num175z4"/>
    <w:rsid w:val="002F0E26"/>
  </w:style>
  <w:style w:type="character" w:customStyle="1" w:styleId="WW8Num175z5">
    <w:name w:val="WW8Num175z5"/>
    <w:rsid w:val="002F0E26"/>
  </w:style>
  <w:style w:type="character" w:customStyle="1" w:styleId="WW8Num175z6">
    <w:name w:val="WW8Num175z6"/>
    <w:rsid w:val="002F0E26"/>
  </w:style>
  <w:style w:type="character" w:customStyle="1" w:styleId="WW8Num175z7">
    <w:name w:val="WW8Num175z7"/>
    <w:rsid w:val="002F0E26"/>
  </w:style>
  <w:style w:type="character" w:customStyle="1" w:styleId="WW8Num175z8">
    <w:name w:val="WW8Num175z8"/>
    <w:rsid w:val="002F0E26"/>
  </w:style>
  <w:style w:type="character" w:customStyle="1" w:styleId="WW8Num176z1">
    <w:name w:val="WW8Num176z1"/>
    <w:rsid w:val="002F0E26"/>
  </w:style>
  <w:style w:type="character" w:customStyle="1" w:styleId="WW8Num176z2">
    <w:name w:val="WW8Num176z2"/>
    <w:rsid w:val="002F0E26"/>
  </w:style>
  <w:style w:type="character" w:customStyle="1" w:styleId="WW8Num176z3">
    <w:name w:val="WW8Num176z3"/>
    <w:rsid w:val="002F0E26"/>
  </w:style>
  <w:style w:type="character" w:customStyle="1" w:styleId="WW8Num176z4">
    <w:name w:val="WW8Num176z4"/>
    <w:rsid w:val="002F0E26"/>
  </w:style>
  <w:style w:type="character" w:customStyle="1" w:styleId="WW8Num176z5">
    <w:name w:val="WW8Num176z5"/>
    <w:rsid w:val="002F0E26"/>
  </w:style>
  <w:style w:type="character" w:customStyle="1" w:styleId="WW8Num176z6">
    <w:name w:val="WW8Num176z6"/>
    <w:rsid w:val="002F0E26"/>
  </w:style>
  <w:style w:type="character" w:customStyle="1" w:styleId="WW8Num176z7">
    <w:name w:val="WW8Num176z7"/>
    <w:rsid w:val="002F0E26"/>
  </w:style>
  <w:style w:type="character" w:customStyle="1" w:styleId="WW8Num176z8">
    <w:name w:val="WW8Num176z8"/>
    <w:rsid w:val="002F0E26"/>
  </w:style>
  <w:style w:type="character" w:customStyle="1" w:styleId="WW8Num177z1">
    <w:name w:val="WW8Num177z1"/>
    <w:rsid w:val="002F0E26"/>
  </w:style>
  <w:style w:type="character" w:customStyle="1" w:styleId="WW8Num177z2">
    <w:name w:val="WW8Num177z2"/>
    <w:rsid w:val="002F0E26"/>
  </w:style>
  <w:style w:type="character" w:customStyle="1" w:styleId="WW8Num177z3">
    <w:name w:val="WW8Num177z3"/>
    <w:rsid w:val="002F0E26"/>
  </w:style>
  <w:style w:type="character" w:customStyle="1" w:styleId="WW8Num177z4">
    <w:name w:val="WW8Num177z4"/>
    <w:rsid w:val="002F0E26"/>
  </w:style>
  <w:style w:type="character" w:customStyle="1" w:styleId="WW8Num177z5">
    <w:name w:val="WW8Num177z5"/>
    <w:rsid w:val="002F0E26"/>
  </w:style>
  <w:style w:type="character" w:customStyle="1" w:styleId="WW8Num177z6">
    <w:name w:val="WW8Num177z6"/>
    <w:rsid w:val="002F0E26"/>
  </w:style>
  <w:style w:type="character" w:customStyle="1" w:styleId="WW8Num177z7">
    <w:name w:val="WW8Num177z7"/>
    <w:rsid w:val="002F0E26"/>
  </w:style>
  <w:style w:type="character" w:customStyle="1" w:styleId="WW8Num177z8">
    <w:name w:val="WW8Num177z8"/>
    <w:rsid w:val="002F0E26"/>
  </w:style>
  <w:style w:type="character" w:customStyle="1" w:styleId="WW8Num178z1">
    <w:name w:val="WW8Num178z1"/>
    <w:rsid w:val="002F0E26"/>
  </w:style>
  <w:style w:type="character" w:customStyle="1" w:styleId="WW8Num178z2">
    <w:name w:val="WW8Num178z2"/>
    <w:rsid w:val="002F0E26"/>
  </w:style>
  <w:style w:type="character" w:customStyle="1" w:styleId="WW8Num178z3">
    <w:name w:val="WW8Num178z3"/>
    <w:rsid w:val="002F0E26"/>
  </w:style>
  <w:style w:type="character" w:customStyle="1" w:styleId="WW8Num178z4">
    <w:name w:val="WW8Num178z4"/>
    <w:rsid w:val="002F0E26"/>
  </w:style>
  <w:style w:type="character" w:customStyle="1" w:styleId="WW8Num178z5">
    <w:name w:val="WW8Num178z5"/>
    <w:rsid w:val="002F0E26"/>
  </w:style>
  <w:style w:type="character" w:customStyle="1" w:styleId="WW8Num178z6">
    <w:name w:val="WW8Num178z6"/>
    <w:rsid w:val="002F0E26"/>
  </w:style>
  <w:style w:type="character" w:customStyle="1" w:styleId="WW8Num178z7">
    <w:name w:val="WW8Num178z7"/>
    <w:rsid w:val="002F0E26"/>
  </w:style>
  <w:style w:type="character" w:customStyle="1" w:styleId="WW8Num178z8">
    <w:name w:val="WW8Num178z8"/>
    <w:rsid w:val="002F0E26"/>
  </w:style>
  <w:style w:type="character" w:customStyle="1" w:styleId="WW8Num179z1">
    <w:name w:val="WW8Num179z1"/>
    <w:rsid w:val="002F0E26"/>
  </w:style>
  <w:style w:type="character" w:customStyle="1" w:styleId="WW8Num179z2">
    <w:name w:val="WW8Num179z2"/>
    <w:rsid w:val="002F0E26"/>
  </w:style>
  <w:style w:type="character" w:customStyle="1" w:styleId="WW8Num179z3">
    <w:name w:val="WW8Num179z3"/>
    <w:rsid w:val="002F0E26"/>
  </w:style>
  <w:style w:type="character" w:customStyle="1" w:styleId="WW8Num179z4">
    <w:name w:val="WW8Num179z4"/>
    <w:rsid w:val="002F0E26"/>
  </w:style>
  <w:style w:type="character" w:customStyle="1" w:styleId="WW8Num179z5">
    <w:name w:val="WW8Num179z5"/>
    <w:rsid w:val="002F0E26"/>
  </w:style>
  <w:style w:type="character" w:customStyle="1" w:styleId="WW8Num179z6">
    <w:name w:val="WW8Num179z6"/>
    <w:rsid w:val="002F0E26"/>
  </w:style>
  <w:style w:type="character" w:customStyle="1" w:styleId="WW8Num179z7">
    <w:name w:val="WW8Num179z7"/>
    <w:rsid w:val="002F0E26"/>
  </w:style>
  <w:style w:type="character" w:customStyle="1" w:styleId="WW8Num179z8">
    <w:name w:val="WW8Num179z8"/>
    <w:rsid w:val="002F0E26"/>
  </w:style>
  <w:style w:type="character" w:customStyle="1" w:styleId="WW8Num180z1">
    <w:name w:val="WW8Num180z1"/>
    <w:rsid w:val="002F0E26"/>
  </w:style>
  <w:style w:type="character" w:customStyle="1" w:styleId="WW8Num180z2">
    <w:name w:val="WW8Num180z2"/>
    <w:rsid w:val="002F0E26"/>
  </w:style>
  <w:style w:type="character" w:customStyle="1" w:styleId="WW8Num180z3">
    <w:name w:val="WW8Num180z3"/>
    <w:rsid w:val="002F0E26"/>
  </w:style>
  <w:style w:type="character" w:customStyle="1" w:styleId="WW8Num180z4">
    <w:name w:val="WW8Num180z4"/>
    <w:rsid w:val="002F0E26"/>
  </w:style>
  <w:style w:type="character" w:customStyle="1" w:styleId="WW8Num180z5">
    <w:name w:val="WW8Num180z5"/>
    <w:rsid w:val="002F0E26"/>
  </w:style>
  <w:style w:type="character" w:customStyle="1" w:styleId="WW8Num180z6">
    <w:name w:val="WW8Num180z6"/>
    <w:rsid w:val="002F0E26"/>
  </w:style>
  <w:style w:type="character" w:customStyle="1" w:styleId="WW8Num180z7">
    <w:name w:val="WW8Num180z7"/>
    <w:rsid w:val="002F0E26"/>
  </w:style>
  <w:style w:type="character" w:customStyle="1" w:styleId="WW8Num180z8">
    <w:name w:val="WW8Num180z8"/>
    <w:rsid w:val="002F0E26"/>
  </w:style>
  <w:style w:type="character" w:customStyle="1" w:styleId="WW8Num181z1">
    <w:name w:val="WW8Num181z1"/>
    <w:rsid w:val="002F0E26"/>
  </w:style>
  <w:style w:type="character" w:customStyle="1" w:styleId="WW8Num181z2">
    <w:name w:val="WW8Num181z2"/>
    <w:rsid w:val="002F0E26"/>
  </w:style>
  <w:style w:type="character" w:customStyle="1" w:styleId="WW8Num181z3">
    <w:name w:val="WW8Num181z3"/>
    <w:rsid w:val="002F0E26"/>
  </w:style>
  <w:style w:type="character" w:customStyle="1" w:styleId="WW8Num181z4">
    <w:name w:val="WW8Num181z4"/>
    <w:rsid w:val="002F0E26"/>
  </w:style>
  <w:style w:type="character" w:customStyle="1" w:styleId="WW8Num181z5">
    <w:name w:val="WW8Num181z5"/>
    <w:rsid w:val="002F0E26"/>
  </w:style>
  <w:style w:type="character" w:customStyle="1" w:styleId="WW8Num181z6">
    <w:name w:val="WW8Num181z6"/>
    <w:rsid w:val="002F0E26"/>
  </w:style>
  <w:style w:type="character" w:customStyle="1" w:styleId="WW8Num181z7">
    <w:name w:val="WW8Num181z7"/>
    <w:rsid w:val="002F0E26"/>
  </w:style>
  <w:style w:type="character" w:customStyle="1" w:styleId="WW8Num181z8">
    <w:name w:val="WW8Num181z8"/>
    <w:rsid w:val="002F0E26"/>
  </w:style>
  <w:style w:type="character" w:customStyle="1" w:styleId="WW8Num182z1">
    <w:name w:val="WW8Num182z1"/>
    <w:rsid w:val="002F0E26"/>
  </w:style>
  <w:style w:type="character" w:customStyle="1" w:styleId="WW8Num182z2">
    <w:name w:val="WW8Num182z2"/>
    <w:rsid w:val="002F0E26"/>
  </w:style>
  <w:style w:type="character" w:customStyle="1" w:styleId="WW8Num182z3">
    <w:name w:val="WW8Num182z3"/>
    <w:rsid w:val="002F0E26"/>
  </w:style>
  <w:style w:type="character" w:customStyle="1" w:styleId="WW8Num182z4">
    <w:name w:val="WW8Num182z4"/>
    <w:rsid w:val="002F0E26"/>
  </w:style>
  <w:style w:type="character" w:customStyle="1" w:styleId="WW8Num182z5">
    <w:name w:val="WW8Num182z5"/>
    <w:rsid w:val="002F0E26"/>
  </w:style>
  <w:style w:type="character" w:customStyle="1" w:styleId="WW8Num182z6">
    <w:name w:val="WW8Num182z6"/>
    <w:rsid w:val="002F0E26"/>
  </w:style>
  <w:style w:type="character" w:customStyle="1" w:styleId="WW8Num182z7">
    <w:name w:val="WW8Num182z7"/>
    <w:rsid w:val="002F0E26"/>
  </w:style>
  <w:style w:type="character" w:customStyle="1" w:styleId="WW8Num182z8">
    <w:name w:val="WW8Num182z8"/>
    <w:rsid w:val="002F0E26"/>
  </w:style>
  <w:style w:type="character" w:customStyle="1" w:styleId="WW8Num183z1">
    <w:name w:val="WW8Num183z1"/>
    <w:rsid w:val="002F0E26"/>
  </w:style>
  <w:style w:type="character" w:customStyle="1" w:styleId="WW8Num183z2">
    <w:name w:val="WW8Num183z2"/>
    <w:rsid w:val="002F0E26"/>
  </w:style>
  <w:style w:type="character" w:customStyle="1" w:styleId="WW8Num183z3">
    <w:name w:val="WW8Num183z3"/>
    <w:rsid w:val="002F0E26"/>
  </w:style>
  <w:style w:type="character" w:customStyle="1" w:styleId="WW8Num183z4">
    <w:name w:val="WW8Num183z4"/>
    <w:rsid w:val="002F0E26"/>
  </w:style>
  <w:style w:type="character" w:customStyle="1" w:styleId="WW8Num183z5">
    <w:name w:val="WW8Num183z5"/>
    <w:rsid w:val="002F0E26"/>
  </w:style>
  <w:style w:type="character" w:customStyle="1" w:styleId="WW8Num183z6">
    <w:name w:val="WW8Num183z6"/>
    <w:rsid w:val="002F0E26"/>
  </w:style>
  <w:style w:type="character" w:customStyle="1" w:styleId="WW8Num183z7">
    <w:name w:val="WW8Num183z7"/>
    <w:rsid w:val="002F0E26"/>
  </w:style>
  <w:style w:type="character" w:customStyle="1" w:styleId="WW8Num183z8">
    <w:name w:val="WW8Num183z8"/>
    <w:rsid w:val="002F0E26"/>
  </w:style>
  <w:style w:type="character" w:customStyle="1" w:styleId="WW8Num184z0">
    <w:name w:val="WW8Num184z0"/>
    <w:rsid w:val="002F0E26"/>
  </w:style>
  <w:style w:type="character" w:customStyle="1" w:styleId="WW8Num184z1">
    <w:name w:val="WW8Num184z1"/>
    <w:rsid w:val="002F0E26"/>
  </w:style>
  <w:style w:type="character" w:customStyle="1" w:styleId="WW8Num184z2">
    <w:name w:val="WW8Num184z2"/>
    <w:rsid w:val="002F0E26"/>
  </w:style>
  <w:style w:type="character" w:customStyle="1" w:styleId="WW8Num184z3">
    <w:name w:val="WW8Num184z3"/>
    <w:rsid w:val="002F0E26"/>
  </w:style>
  <w:style w:type="character" w:customStyle="1" w:styleId="WW8Num184z4">
    <w:name w:val="WW8Num184z4"/>
    <w:rsid w:val="002F0E26"/>
  </w:style>
  <w:style w:type="character" w:customStyle="1" w:styleId="WW8Num184z5">
    <w:name w:val="WW8Num184z5"/>
    <w:rsid w:val="002F0E26"/>
  </w:style>
  <w:style w:type="character" w:customStyle="1" w:styleId="WW8Num184z6">
    <w:name w:val="WW8Num184z6"/>
    <w:rsid w:val="002F0E26"/>
  </w:style>
  <w:style w:type="character" w:customStyle="1" w:styleId="WW8Num184z7">
    <w:name w:val="WW8Num184z7"/>
    <w:rsid w:val="002F0E26"/>
  </w:style>
  <w:style w:type="character" w:customStyle="1" w:styleId="WW8Num184z8">
    <w:name w:val="WW8Num184z8"/>
    <w:rsid w:val="002F0E26"/>
  </w:style>
  <w:style w:type="character" w:customStyle="1" w:styleId="WW8Num185z1">
    <w:name w:val="WW8Num185z1"/>
    <w:rsid w:val="002F0E26"/>
  </w:style>
  <w:style w:type="character" w:customStyle="1" w:styleId="WW8Num185z2">
    <w:name w:val="WW8Num185z2"/>
    <w:rsid w:val="002F0E26"/>
  </w:style>
  <w:style w:type="character" w:customStyle="1" w:styleId="WW8Num185z3">
    <w:name w:val="WW8Num185z3"/>
    <w:rsid w:val="002F0E26"/>
  </w:style>
  <w:style w:type="character" w:customStyle="1" w:styleId="WW8Num185z4">
    <w:name w:val="WW8Num185z4"/>
    <w:rsid w:val="002F0E26"/>
  </w:style>
  <w:style w:type="character" w:customStyle="1" w:styleId="WW8Num185z5">
    <w:name w:val="WW8Num185z5"/>
    <w:rsid w:val="002F0E26"/>
  </w:style>
  <w:style w:type="character" w:customStyle="1" w:styleId="WW8Num185z6">
    <w:name w:val="WW8Num185z6"/>
    <w:rsid w:val="002F0E26"/>
  </w:style>
  <w:style w:type="character" w:customStyle="1" w:styleId="WW8Num185z7">
    <w:name w:val="WW8Num185z7"/>
    <w:rsid w:val="002F0E26"/>
  </w:style>
  <w:style w:type="character" w:customStyle="1" w:styleId="WW8Num185z8">
    <w:name w:val="WW8Num185z8"/>
    <w:rsid w:val="002F0E26"/>
  </w:style>
  <w:style w:type="character" w:customStyle="1" w:styleId="WW8Num186z1">
    <w:name w:val="WW8Num186z1"/>
    <w:rsid w:val="002F0E26"/>
  </w:style>
  <w:style w:type="character" w:customStyle="1" w:styleId="WW8Num186z2">
    <w:name w:val="WW8Num186z2"/>
    <w:rsid w:val="002F0E26"/>
  </w:style>
  <w:style w:type="character" w:customStyle="1" w:styleId="WW8Num186z3">
    <w:name w:val="WW8Num186z3"/>
    <w:rsid w:val="002F0E26"/>
  </w:style>
  <w:style w:type="character" w:customStyle="1" w:styleId="WW8Num186z4">
    <w:name w:val="WW8Num186z4"/>
    <w:rsid w:val="002F0E26"/>
  </w:style>
  <w:style w:type="character" w:customStyle="1" w:styleId="WW8Num186z5">
    <w:name w:val="WW8Num186z5"/>
    <w:rsid w:val="002F0E26"/>
  </w:style>
  <w:style w:type="character" w:customStyle="1" w:styleId="WW8Num186z6">
    <w:name w:val="WW8Num186z6"/>
    <w:rsid w:val="002F0E26"/>
  </w:style>
  <w:style w:type="character" w:customStyle="1" w:styleId="WW8Num186z7">
    <w:name w:val="WW8Num186z7"/>
    <w:rsid w:val="002F0E26"/>
  </w:style>
  <w:style w:type="character" w:customStyle="1" w:styleId="WW8Num186z8">
    <w:name w:val="WW8Num186z8"/>
    <w:rsid w:val="002F0E26"/>
  </w:style>
  <w:style w:type="character" w:customStyle="1" w:styleId="WW8Num187z1">
    <w:name w:val="WW8Num187z1"/>
    <w:rsid w:val="002F0E26"/>
  </w:style>
  <w:style w:type="character" w:customStyle="1" w:styleId="WW8Num187z2">
    <w:name w:val="WW8Num187z2"/>
    <w:rsid w:val="002F0E26"/>
  </w:style>
  <w:style w:type="character" w:customStyle="1" w:styleId="WW8Num187z3">
    <w:name w:val="WW8Num187z3"/>
    <w:rsid w:val="002F0E26"/>
  </w:style>
  <w:style w:type="character" w:customStyle="1" w:styleId="WW8Num187z4">
    <w:name w:val="WW8Num187z4"/>
    <w:rsid w:val="002F0E26"/>
  </w:style>
  <w:style w:type="character" w:customStyle="1" w:styleId="WW8Num187z5">
    <w:name w:val="WW8Num187z5"/>
    <w:rsid w:val="002F0E26"/>
  </w:style>
  <w:style w:type="character" w:customStyle="1" w:styleId="WW8Num187z6">
    <w:name w:val="WW8Num187z6"/>
    <w:rsid w:val="002F0E26"/>
  </w:style>
  <w:style w:type="character" w:customStyle="1" w:styleId="WW8Num187z7">
    <w:name w:val="WW8Num187z7"/>
    <w:rsid w:val="002F0E26"/>
  </w:style>
  <w:style w:type="character" w:customStyle="1" w:styleId="WW8Num187z8">
    <w:name w:val="WW8Num187z8"/>
    <w:rsid w:val="002F0E26"/>
  </w:style>
  <w:style w:type="character" w:customStyle="1" w:styleId="WW8Num188z1">
    <w:name w:val="WW8Num188z1"/>
    <w:rsid w:val="002F0E26"/>
  </w:style>
  <w:style w:type="character" w:customStyle="1" w:styleId="WW8Num188z2">
    <w:name w:val="WW8Num188z2"/>
    <w:rsid w:val="002F0E26"/>
  </w:style>
  <w:style w:type="character" w:customStyle="1" w:styleId="WW8Num188z3">
    <w:name w:val="WW8Num188z3"/>
    <w:rsid w:val="002F0E26"/>
  </w:style>
  <w:style w:type="character" w:customStyle="1" w:styleId="WW8Num188z4">
    <w:name w:val="WW8Num188z4"/>
    <w:rsid w:val="002F0E26"/>
  </w:style>
  <w:style w:type="character" w:customStyle="1" w:styleId="WW8Num188z5">
    <w:name w:val="WW8Num188z5"/>
    <w:rsid w:val="002F0E26"/>
  </w:style>
  <w:style w:type="character" w:customStyle="1" w:styleId="WW8Num188z6">
    <w:name w:val="WW8Num188z6"/>
    <w:rsid w:val="002F0E26"/>
  </w:style>
  <w:style w:type="character" w:customStyle="1" w:styleId="WW8Num188z7">
    <w:name w:val="WW8Num188z7"/>
    <w:rsid w:val="002F0E26"/>
  </w:style>
  <w:style w:type="character" w:customStyle="1" w:styleId="WW8Num188z8">
    <w:name w:val="WW8Num188z8"/>
    <w:rsid w:val="002F0E26"/>
  </w:style>
  <w:style w:type="character" w:customStyle="1" w:styleId="WW8Num189z1">
    <w:name w:val="WW8Num189z1"/>
    <w:rsid w:val="002F0E26"/>
  </w:style>
  <w:style w:type="character" w:customStyle="1" w:styleId="WW8Num189z2">
    <w:name w:val="WW8Num189z2"/>
    <w:rsid w:val="002F0E26"/>
  </w:style>
  <w:style w:type="character" w:customStyle="1" w:styleId="WW8Num189z3">
    <w:name w:val="WW8Num189z3"/>
    <w:rsid w:val="002F0E26"/>
  </w:style>
  <w:style w:type="character" w:customStyle="1" w:styleId="WW8Num189z4">
    <w:name w:val="WW8Num189z4"/>
    <w:rsid w:val="002F0E26"/>
  </w:style>
  <w:style w:type="character" w:customStyle="1" w:styleId="WW8Num189z5">
    <w:name w:val="WW8Num189z5"/>
    <w:rsid w:val="002F0E26"/>
  </w:style>
  <w:style w:type="character" w:customStyle="1" w:styleId="WW8Num189z6">
    <w:name w:val="WW8Num189z6"/>
    <w:rsid w:val="002F0E26"/>
  </w:style>
  <w:style w:type="character" w:customStyle="1" w:styleId="WW8Num189z7">
    <w:name w:val="WW8Num189z7"/>
    <w:rsid w:val="002F0E26"/>
  </w:style>
  <w:style w:type="character" w:customStyle="1" w:styleId="WW8Num189z8">
    <w:name w:val="WW8Num189z8"/>
    <w:rsid w:val="002F0E26"/>
  </w:style>
  <w:style w:type="character" w:customStyle="1" w:styleId="WW8Num190z1">
    <w:name w:val="WW8Num190z1"/>
    <w:rsid w:val="002F0E26"/>
  </w:style>
  <w:style w:type="character" w:customStyle="1" w:styleId="WW8Num190z2">
    <w:name w:val="WW8Num190z2"/>
    <w:rsid w:val="002F0E26"/>
  </w:style>
  <w:style w:type="character" w:customStyle="1" w:styleId="WW8Num190z3">
    <w:name w:val="WW8Num190z3"/>
    <w:rsid w:val="002F0E26"/>
  </w:style>
  <w:style w:type="character" w:customStyle="1" w:styleId="WW8Num190z4">
    <w:name w:val="WW8Num190z4"/>
    <w:rsid w:val="002F0E26"/>
  </w:style>
  <w:style w:type="character" w:customStyle="1" w:styleId="WW8Num190z5">
    <w:name w:val="WW8Num190z5"/>
    <w:rsid w:val="002F0E26"/>
  </w:style>
  <w:style w:type="character" w:customStyle="1" w:styleId="WW8Num190z6">
    <w:name w:val="WW8Num190z6"/>
    <w:rsid w:val="002F0E26"/>
  </w:style>
  <w:style w:type="character" w:customStyle="1" w:styleId="WW8Num190z7">
    <w:name w:val="WW8Num190z7"/>
    <w:rsid w:val="002F0E26"/>
  </w:style>
  <w:style w:type="character" w:customStyle="1" w:styleId="WW8Num190z8">
    <w:name w:val="WW8Num190z8"/>
    <w:rsid w:val="002F0E26"/>
  </w:style>
  <w:style w:type="character" w:customStyle="1" w:styleId="WW8Num191z1">
    <w:name w:val="WW8Num191z1"/>
    <w:rsid w:val="002F0E26"/>
  </w:style>
  <w:style w:type="character" w:customStyle="1" w:styleId="WW8Num191z2">
    <w:name w:val="WW8Num191z2"/>
    <w:rsid w:val="002F0E26"/>
  </w:style>
  <w:style w:type="character" w:customStyle="1" w:styleId="WW8Num191z3">
    <w:name w:val="WW8Num191z3"/>
    <w:rsid w:val="002F0E26"/>
  </w:style>
  <w:style w:type="character" w:customStyle="1" w:styleId="WW8Num191z4">
    <w:name w:val="WW8Num191z4"/>
    <w:rsid w:val="002F0E26"/>
  </w:style>
  <w:style w:type="character" w:customStyle="1" w:styleId="WW8Num191z5">
    <w:name w:val="WW8Num191z5"/>
    <w:rsid w:val="002F0E26"/>
  </w:style>
  <w:style w:type="character" w:customStyle="1" w:styleId="WW8Num191z6">
    <w:name w:val="WW8Num191z6"/>
    <w:rsid w:val="002F0E26"/>
  </w:style>
  <w:style w:type="character" w:customStyle="1" w:styleId="WW8Num191z7">
    <w:name w:val="WW8Num191z7"/>
    <w:rsid w:val="002F0E26"/>
  </w:style>
  <w:style w:type="character" w:customStyle="1" w:styleId="WW8Num191z8">
    <w:name w:val="WW8Num191z8"/>
    <w:rsid w:val="002F0E26"/>
  </w:style>
  <w:style w:type="character" w:customStyle="1" w:styleId="WW8Num192z1">
    <w:name w:val="WW8Num192z1"/>
    <w:rsid w:val="002F0E26"/>
    <w:rPr>
      <w:rFonts w:ascii="Courier New" w:hAnsi="Courier New" w:cs="Courier New"/>
    </w:rPr>
  </w:style>
  <w:style w:type="character" w:customStyle="1" w:styleId="WW8Num192z2">
    <w:name w:val="WW8Num192z2"/>
    <w:rsid w:val="002F0E26"/>
    <w:rPr>
      <w:rFonts w:ascii="Wingdings" w:hAnsi="Wingdings" w:cs="Wingdings"/>
    </w:rPr>
  </w:style>
  <w:style w:type="character" w:customStyle="1" w:styleId="WW8Num193z1">
    <w:name w:val="WW8Num193z1"/>
    <w:rsid w:val="002F0E26"/>
  </w:style>
  <w:style w:type="character" w:customStyle="1" w:styleId="WW8Num193z2">
    <w:name w:val="WW8Num193z2"/>
    <w:rsid w:val="002F0E26"/>
  </w:style>
  <w:style w:type="character" w:customStyle="1" w:styleId="WW8Num193z3">
    <w:name w:val="WW8Num193z3"/>
    <w:rsid w:val="002F0E26"/>
  </w:style>
  <w:style w:type="character" w:customStyle="1" w:styleId="WW8Num193z4">
    <w:name w:val="WW8Num193z4"/>
    <w:rsid w:val="002F0E26"/>
  </w:style>
  <w:style w:type="character" w:customStyle="1" w:styleId="WW8Num193z5">
    <w:name w:val="WW8Num193z5"/>
    <w:rsid w:val="002F0E26"/>
  </w:style>
  <w:style w:type="character" w:customStyle="1" w:styleId="WW8Num193z6">
    <w:name w:val="WW8Num193z6"/>
    <w:rsid w:val="002F0E26"/>
  </w:style>
  <w:style w:type="character" w:customStyle="1" w:styleId="WW8Num193z7">
    <w:name w:val="WW8Num193z7"/>
    <w:rsid w:val="002F0E26"/>
  </w:style>
  <w:style w:type="character" w:customStyle="1" w:styleId="WW8Num193z8">
    <w:name w:val="WW8Num193z8"/>
    <w:rsid w:val="002F0E26"/>
  </w:style>
  <w:style w:type="character" w:customStyle="1" w:styleId="WW8Num194z0">
    <w:name w:val="WW8Num194z0"/>
    <w:rsid w:val="002F0E26"/>
  </w:style>
  <w:style w:type="character" w:customStyle="1" w:styleId="WW8Num194z1">
    <w:name w:val="WW8Num194z1"/>
    <w:rsid w:val="002F0E26"/>
  </w:style>
  <w:style w:type="character" w:customStyle="1" w:styleId="WW8Num194z2">
    <w:name w:val="WW8Num194z2"/>
    <w:rsid w:val="002F0E26"/>
  </w:style>
  <w:style w:type="character" w:customStyle="1" w:styleId="WW8Num194z3">
    <w:name w:val="WW8Num194z3"/>
    <w:rsid w:val="002F0E26"/>
  </w:style>
  <w:style w:type="character" w:customStyle="1" w:styleId="WW8Num194z4">
    <w:name w:val="WW8Num194z4"/>
    <w:rsid w:val="002F0E26"/>
  </w:style>
  <w:style w:type="character" w:customStyle="1" w:styleId="WW8Num194z5">
    <w:name w:val="WW8Num194z5"/>
    <w:rsid w:val="002F0E26"/>
  </w:style>
  <w:style w:type="character" w:customStyle="1" w:styleId="WW8Num194z6">
    <w:name w:val="WW8Num194z6"/>
    <w:rsid w:val="002F0E26"/>
  </w:style>
  <w:style w:type="character" w:customStyle="1" w:styleId="WW8Num194z7">
    <w:name w:val="WW8Num194z7"/>
    <w:rsid w:val="002F0E26"/>
  </w:style>
  <w:style w:type="character" w:customStyle="1" w:styleId="WW8Num194z8">
    <w:name w:val="WW8Num194z8"/>
    <w:rsid w:val="002F0E26"/>
  </w:style>
  <w:style w:type="character" w:customStyle="1" w:styleId="WW8Num195z1">
    <w:name w:val="WW8Num195z1"/>
    <w:rsid w:val="002F0E26"/>
  </w:style>
  <w:style w:type="character" w:customStyle="1" w:styleId="WW8Num195z2">
    <w:name w:val="WW8Num195z2"/>
    <w:rsid w:val="002F0E26"/>
  </w:style>
  <w:style w:type="character" w:customStyle="1" w:styleId="WW8Num195z3">
    <w:name w:val="WW8Num195z3"/>
    <w:rsid w:val="002F0E26"/>
  </w:style>
  <w:style w:type="character" w:customStyle="1" w:styleId="WW8Num195z4">
    <w:name w:val="WW8Num195z4"/>
    <w:rsid w:val="002F0E26"/>
  </w:style>
  <w:style w:type="character" w:customStyle="1" w:styleId="WW8Num195z5">
    <w:name w:val="WW8Num195z5"/>
    <w:rsid w:val="002F0E26"/>
  </w:style>
  <w:style w:type="character" w:customStyle="1" w:styleId="WW8Num195z6">
    <w:name w:val="WW8Num195z6"/>
    <w:rsid w:val="002F0E26"/>
  </w:style>
  <w:style w:type="character" w:customStyle="1" w:styleId="WW8Num195z7">
    <w:name w:val="WW8Num195z7"/>
    <w:rsid w:val="002F0E26"/>
  </w:style>
  <w:style w:type="character" w:customStyle="1" w:styleId="WW8Num195z8">
    <w:name w:val="WW8Num195z8"/>
    <w:rsid w:val="002F0E26"/>
  </w:style>
  <w:style w:type="character" w:customStyle="1" w:styleId="WW8Num196z1">
    <w:name w:val="WW8Num196z1"/>
    <w:rsid w:val="002F0E26"/>
  </w:style>
  <w:style w:type="character" w:customStyle="1" w:styleId="WW8Num196z2">
    <w:name w:val="WW8Num196z2"/>
    <w:rsid w:val="002F0E26"/>
  </w:style>
  <w:style w:type="character" w:customStyle="1" w:styleId="WW8Num196z3">
    <w:name w:val="WW8Num196z3"/>
    <w:rsid w:val="002F0E26"/>
  </w:style>
  <w:style w:type="character" w:customStyle="1" w:styleId="WW8Num196z4">
    <w:name w:val="WW8Num196z4"/>
    <w:rsid w:val="002F0E26"/>
  </w:style>
  <w:style w:type="character" w:customStyle="1" w:styleId="WW8Num196z5">
    <w:name w:val="WW8Num196z5"/>
    <w:rsid w:val="002F0E26"/>
  </w:style>
  <w:style w:type="character" w:customStyle="1" w:styleId="WW8Num196z6">
    <w:name w:val="WW8Num196z6"/>
    <w:rsid w:val="002F0E26"/>
  </w:style>
  <w:style w:type="character" w:customStyle="1" w:styleId="WW8Num196z7">
    <w:name w:val="WW8Num196z7"/>
    <w:rsid w:val="002F0E26"/>
  </w:style>
  <w:style w:type="character" w:customStyle="1" w:styleId="WW8Num196z8">
    <w:name w:val="WW8Num196z8"/>
    <w:rsid w:val="002F0E26"/>
  </w:style>
  <w:style w:type="character" w:customStyle="1" w:styleId="WW8Num197z1">
    <w:name w:val="WW8Num197z1"/>
    <w:rsid w:val="002F0E26"/>
  </w:style>
  <w:style w:type="character" w:customStyle="1" w:styleId="WW8Num197z2">
    <w:name w:val="WW8Num197z2"/>
    <w:rsid w:val="002F0E26"/>
  </w:style>
  <w:style w:type="character" w:customStyle="1" w:styleId="WW8Num197z3">
    <w:name w:val="WW8Num197z3"/>
    <w:rsid w:val="002F0E26"/>
  </w:style>
  <w:style w:type="character" w:customStyle="1" w:styleId="WW8Num197z4">
    <w:name w:val="WW8Num197z4"/>
    <w:rsid w:val="002F0E26"/>
  </w:style>
  <w:style w:type="character" w:customStyle="1" w:styleId="WW8Num197z5">
    <w:name w:val="WW8Num197z5"/>
    <w:rsid w:val="002F0E26"/>
  </w:style>
  <w:style w:type="character" w:customStyle="1" w:styleId="WW8Num197z6">
    <w:name w:val="WW8Num197z6"/>
    <w:rsid w:val="002F0E26"/>
  </w:style>
  <w:style w:type="character" w:customStyle="1" w:styleId="WW8Num197z7">
    <w:name w:val="WW8Num197z7"/>
    <w:rsid w:val="002F0E26"/>
  </w:style>
  <w:style w:type="character" w:customStyle="1" w:styleId="WW8Num197z8">
    <w:name w:val="WW8Num197z8"/>
    <w:rsid w:val="002F0E26"/>
  </w:style>
  <w:style w:type="character" w:customStyle="1" w:styleId="WW8Num198z0">
    <w:name w:val="WW8Num198z0"/>
    <w:rsid w:val="002F0E26"/>
  </w:style>
  <w:style w:type="character" w:customStyle="1" w:styleId="WW8Num198z1">
    <w:name w:val="WW8Num198z1"/>
    <w:rsid w:val="002F0E26"/>
  </w:style>
  <w:style w:type="character" w:customStyle="1" w:styleId="WW8Num198z2">
    <w:name w:val="WW8Num198z2"/>
    <w:rsid w:val="002F0E26"/>
  </w:style>
  <w:style w:type="character" w:customStyle="1" w:styleId="WW8Num198z3">
    <w:name w:val="WW8Num198z3"/>
    <w:rsid w:val="002F0E26"/>
  </w:style>
  <w:style w:type="character" w:customStyle="1" w:styleId="WW8Num198z4">
    <w:name w:val="WW8Num198z4"/>
    <w:rsid w:val="002F0E26"/>
  </w:style>
  <w:style w:type="character" w:customStyle="1" w:styleId="WW8Num198z5">
    <w:name w:val="WW8Num198z5"/>
    <w:rsid w:val="002F0E26"/>
  </w:style>
  <w:style w:type="character" w:customStyle="1" w:styleId="WW8Num198z6">
    <w:name w:val="WW8Num198z6"/>
    <w:rsid w:val="002F0E26"/>
  </w:style>
  <w:style w:type="character" w:customStyle="1" w:styleId="WW8Num198z7">
    <w:name w:val="WW8Num198z7"/>
    <w:rsid w:val="002F0E26"/>
  </w:style>
  <w:style w:type="character" w:customStyle="1" w:styleId="WW8Num198z8">
    <w:name w:val="WW8Num198z8"/>
    <w:rsid w:val="002F0E26"/>
  </w:style>
  <w:style w:type="character" w:customStyle="1" w:styleId="WW8Num199z1">
    <w:name w:val="WW8Num199z1"/>
    <w:rsid w:val="002F0E26"/>
  </w:style>
  <w:style w:type="character" w:customStyle="1" w:styleId="WW8Num199z2">
    <w:name w:val="WW8Num199z2"/>
    <w:rsid w:val="002F0E26"/>
  </w:style>
  <w:style w:type="character" w:customStyle="1" w:styleId="WW8Num199z3">
    <w:name w:val="WW8Num199z3"/>
    <w:rsid w:val="002F0E26"/>
  </w:style>
  <w:style w:type="character" w:customStyle="1" w:styleId="WW8Num199z4">
    <w:name w:val="WW8Num199z4"/>
    <w:rsid w:val="002F0E26"/>
  </w:style>
  <w:style w:type="character" w:customStyle="1" w:styleId="WW8Num199z5">
    <w:name w:val="WW8Num199z5"/>
    <w:rsid w:val="002F0E26"/>
  </w:style>
  <w:style w:type="character" w:customStyle="1" w:styleId="WW8Num199z6">
    <w:name w:val="WW8Num199z6"/>
    <w:rsid w:val="002F0E26"/>
  </w:style>
  <w:style w:type="character" w:customStyle="1" w:styleId="WW8Num199z7">
    <w:name w:val="WW8Num199z7"/>
    <w:rsid w:val="002F0E26"/>
  </w:style>
  <w:style w:type="character" w:customStyle="1" w:styleId="WW8Num199z8">
    <w:name w:val="WW8Num199z8"/>
    <w:rsid w:val="002F0E26"/>
  </w:style>
  <w:style w:type="character" w:customStyle="1" w:styleId="WW8Num200z1">
    <w:name w:val="WW8Num200z1"/>
    <w:rsid w:val="002F0E26"/>
  </w:style>
  <w:style w:type="character" w:customStyle="1" w:styleId="WW8Num200z2">
    <w:name w:val="WW8Num200z2"/>
    <w:rsid w:val="002F0E26"/>
  </w:style>
  <w:style w:type="character" w:customStyle="1" w:styleId="WW8Num200z3">
    <w:name w:val="WW8Num200z3"/>
    <w:rsid w:val="002F0E26"/>
  </w:style>
  <w:style w:type="character" w:customStyle="1" w:styleId="WW8Num200z4">
    <w:name w:val="WW8Num200z4"/>
    <w:rsid w:val="002F0E26"/>
  </w:style>
  <w:style w:type="character" w:customStyle="1" w:styleId="WW8Num200z5">
    <w:name w:val="WW8Num200z5"/>
    <w:rsid w:val="002F0E26"/>
  </w:style>
  <w:style w:type="character" w:customStyle="1" w:styleId="WW8Num200z6">
    <w:name w:val="WW8Num200z6"/>
    <w:rsid w:val="002F0E26"/>
  </w:style>
  <w:style w:type="character" w:customStyle="1" w:styleId="WW8Num200z7">
    <w:name w:val="WW8Num200z7"/>
    <w:rsid w:val="002F0E26"/>
  </w:style>
  <w:style w:type="character" w:customStyle="1" w:styleId="WW8Num200z8">
    <w:name w:val="WW8Num200z8"/>
    <w:rsid w:val="002F0E26"/>
  </w:style>
  <w:style w:type="character" w:customStyle="1" w:styleId="WW8Num201z1">
    <w:name w:val="WW8Num201z1"/>
    <w:rsid w:val="002F0E26"/>
  </w:style>
  <w:style w:type="character" w:customStyle="1" w:styleId="WW8Num201z2">
    <w:name w:val="WW8Num201z2"/>
    <w:rsid w:val="002F0E26"/>
  </w:style>
  <w:style w:type="character" w:customStyle="1" w:styleId="WW8Num201z3">
    <w:name w:val="WW8Num201z3"/>
    <w:rsid w:val="002F0E26"/>
  </w:style>
  <w:style w:type="character" w:customStyle="1" w:styleId="WW8Num201z4">
    <w:name w:val="WW8Num201z4"/>
    <w:rsid w:val="002F0E26"/>
  </w:style>
  <w:style w:type="character" w:customStyle="1" w:styleId="WW8Num201z5">
    <w:name w:val="WW8Num201z5"/>
    <w:rsid w:val="002F0E26"/>
  </w:style>
  <w:style w:type="character" w:customStyle="1" w:styleId="WW8Num201z6">
    <w:name w:val="WW8Num201z6"/>
    <w:rsid w:val="002F0E26"/>
  </w:style>
  <w:style w:type="character" w:customStyle="1" w:styleId="WW8Num201z7">
    <w:name w:val="WW8Num201z7"/>
    <w:rsid w:val="002F0E26"/>
  </w:style>
  <w:style w:type="character" w:customStyle="1" w:styleId="WW8Num201z8">
    <w:name w:val="WW8Num201z8"/>
    <w:rsid w:val="002F0E26"/>
  </w:style>
  <w:style w:type="character" w:customStyle="1" w:styleId="WW8Num202z1">
    <w:name w:val="WW8Num202z1"/>
    <w:rsid w:val="002F0E26"/>
  </w:style>
  <w:style w:type="character" w:customStyle="1" w:styleId="WW8Num202z2">
    <w:name w:val="WW8Num202z2"/>
    <w:rsid w:val="002F0E26"/>
  </w:style>
  <w:style w:type="character" w:customStyle="1" w:styleId="WW8Num202z3">
    <w:name w:val="WW8Num202z3"/>
    <w:rsid w:val="002F0E26"/>
  </w:style>
  <w:style w:type="character" w:customStyle="1" w:styleId="WW8Num202z4">
    <w:name w:val="WW8Num202z4"/>
    <w:rsid w:val="002F0E26"/>
  </w:style>
  <w:style w:type="character" w:customStyle="1" w:styleId="WW8Num202z5">
    <w:name w:val="WW8Num202z5"/>
    <w:rsid w:val="002F0E26"/>
  </w:style>
  <w:style w:type="character" w:customStyle="1" w:styleId="WW8Num202z6">
    <w:name w:val="WW8Num202z6"/>
    <w:rsid w:val="002F0E26"/>
  </w:style>
  <w:style w:type="character" w:customStyle="1" w:styleId="WW8Num202z7">
    <w:name w:val="WW8Num202z7"/>
    <w:rsid w:val="002F0E26"/>
  </w:style>
  <w:style w:type="character" w:customStyle="1" w:styleId="WW8Num202z8">
    <w:name w:val="WW8Num202z8"/>
    <w:rsid w:val="002F0E26"/>
  </w:style>
  <w:style w:type="character" w:customStyle="1" w:styleId="WW8Num203z1">
    <w:name w:val="WW8Num203z1"/>
    <w:rsid w:val="002F0E26"/>
  </w:style>
  <w:style w:type="character" w:customStyle="1" w:styleId="WW8Num203z2">
    <w:name w:val="WW8Num203z2"/>
    <w:rsid w:val="002F0E26"/>
  </w:style>
  <w:style w:type="character" w:customStyle="1" w:styleId="WW8Num203z3">
    <w:name w:val="WW8Num203z3"/>
    <w:rsid w:val="002F0E26"/>
  </w:style>
  <w:style w:type="character" w:customStyle="1" w:styleId="WW8Num203z4">
    <w:name w:val="WW8Num203z4"/>
    <w:rsid w:val="002F0E26"/>
  </w:style>
  <w:style w:type="character" w:customStyle="1" w:styleId="WW8Num203z5">
    <w:name w:val="WW8Num203z5"/>
    <w:rsid w:val="002F0E26"/>
  </w:style>
  <w:style w:type="character" w:customStyle="1" w:styleId="WW8Num203z6">
    <w:name w:val="WW8Num203z6"/>
    <w:rsid w:val="002F0E26"/>
  </w:style>
  <w:style w:type="character" w:customStyle="1" w:styleId="WW8Num203z7">
    <w:name w:val="WW8Num203z7"/>
    <w:rsid w:val="002F0E26"/>
  </w:style>
  <w:style w:type="character" w:customStyle="1" w:styleId="WW8Num203z8">
    <w:name w:val="WW8Num203z8"/>
    <w:rsid w:val="002F0E26"/>
  </w:style>
  <w:style w:type="character" w:customStyle="1" w:styleId="WW8Num204z0">
    <w:name w:val="WW8Num204z0"/>
    <w:rsid w:val="002F0E26"/>
  </w:style>
  <w:style w:type="character" w:customStyle="1" w:styleId="WW8Num204z1">
    <w:name w:val="WW8Num204z1"/>
    <w:rsid w:val="002F0E26"/>
  </w:style>
  <w:style w:type="character" w:customStyle="1" w:styleId="WW8Num204z2">
    <w:name w:val="WW8Num204z2"/>
    <w:rsid w:val="002F0E26"/>
  </w:style>
  <w:style w:type="character" w:customStyle="1" w:styleId="WW8Num204z3">
    <w:name w:val="WW8Num204z3"/>
    <w:rsid w:val="002F0E26"/>
  </w:style>
  <w:style w:type="character" w:customStyle="1" w:styleId="WW8Num204z4">
    <w:name w:val="WW8Num204z4"/>
    <w:rsid w:val="002F0E26"/>
  </w:style>
  <w:style w:type="character" w:customStyle="1" w:styleId="WW8Num204z5">
    <w:name w:val="WW8Num204z5"/>
    <w:rsid w:val="002F0E26"/>
  </w:style>
  <w:style w:type="character" w:customStyle="1" w:styleId="WW8Num204z6">
    <w:name w:val="WW8Num204z6"/>
    <w:rsid w:val="002F0E26"/>
  </w:style>
  <w:style w:type="character" w:customStyle="1" w:styleId="WW8Num204z7">
    <w:name w:val="WW8Num204z7"/>
    <w:rsid w:val="002F0E26"/>
  </w:style>
  <w:style w:type="character" w:customStyle="1" w:styleId="WW8Num204z8">
    <w:name w:val="WW8Num204z8"/>
    <w:rsid w:val="002F0E26"/>
  </w:style>
  <w:style w:type="character" w:customStyle="1" w:styleId="WW8Num205z0">
    <w:name w:val="WW8Num205z0"/>
    <w:rsid w:val="002F0E26"/>
  </w:style>
  <w:style w:type="character" w:customStyle="1" w:styleId="WW8Num205z1">
    <w:name w:val="WW8Num205z1"/>
    <w:rsid w:val="002F0E26"/>
  </w:style>
  <w:style w:type="character" w:customStyle="1" w:styleId="WW8Num205z2">
    <w:name w:val="WW8Num205z2"/>
    <w:rsid w:val="002F0E26"/>
  </w:style>
  <w:style w:type="character" w:customStyle="1" w:styleId="WW8Num205z3">
    <w:name w:val="WW8Num205z3"/>
    <w:rsid w:val="002F0E26"/>
  </w:style>
  <w:style w:type="character" w:customStyle="1" w:styleId="WW8Num205z4">
    <w:name w:val="WW8Num205z4"/>
    <w:rsid w:val="002F0E26"/>
  </w:style>
  <w:style w:type="character" w:customStyle="1" w:styleId="WW8Num205z5">
    <w:name w:val="WW8Num205z5"/>
    <w:rsid w:val="002F0E26"/>
  </w:style>
  <w:style w:type="character" w:customStyle="1" w:styleId="WW8Num205z6">
    <w:name w:val="WW8Num205z6"/>
    <w:rsid w:val="002F0E26"/>
  </w:style>
  <w:style w:type="character" w:customStyle="1" w:styleId="WW8Num205z7">
    <w:name w:val="WW8Num205z7"/>
    <w:rsid w:val="002F0E26"/>
  </w:style>
  <w:style w:type="character" w:customStyle="1" w:styleId="WW8Num205z8">
    <w:name w:val="WW8Num205z8"/>
    <w:rsid w:val="002F0E26"/>
  </w:style>
  <w:style w:type="character" w:customStyle="1" w:styleId="WW8Num206z1">
    <w:name w:val="WW8Num206z1"/>
    <w:rsid w:val="002F0E26"/>
  </w:style>
  <w:style w:type="character" w:customStyle="1" w:styleId="WW8Num206z2">
    <w:name w:val="WW8Num206z2"/>
    <w:rsid w:val="002F0E26"/>
  </w:style>
  <w:style w:type="character" w:customStyle="1" w:styleId="WW8Num206z3">
    <w:name w:val="WW8Num206z3"/>
    <w:rsid w:val="002F0E26"/>
  </w:style>
  <w:style w:type="character" w:customStyle="1" w:styleId="WW8Num206z4">
    <w:name w:val="WW8Num206z4"/>
    <w:rsid w:val="002F0E26"/>
  </w:style>
  <w:style w:type="character" w:customStyle="1" w:styleId="WW8Num206z5">
    <w:name w:val="WW8Num206z5"/>
    <w:rsid w:val="002F0E26"/>
  </w:style>
  <w:style w:type="character" w:customStyle="1" w:styleId="WW8Num206z6">
    <w:name w:val="WW8Num206z6"/>
    <w:rsid w:val="002F0E26"/>
  </w:style>
  <w:style w:type="character" w:customStyle="1" w:styleId="WW8Num206z7">
    <w:name w:val="WW8Num206z7"/>
    <w:rsid w:val="002F0E26"/>
  </w:style>
  <w:style w:type="character" w:customStyle="1" w:styleId="WW8Num206z8">
    <w:name w:val="WW8Num206z8"/>
    <w:rsid w:val="002F0E26"/>
  </w:style>
  <w:style w:type="character" w:customStyle="1" w:styleId="WW8Num207z1">
    <w:name w:val="WW8Num207z1"/>
    <w:rsid w:val="002F0E26"/>
  </w:style>
  <w:style w:type="character" w:customStyle="1" w:styleId="WW8Num207z2">
    <w:name w:val="WW8Num207z2"/>
    <w:rsid w:val="002F0E26"/>
  </w:style>
  <w:style w:type="character" w:customStyle="1" w:styleId="WW8Num207z3">
    <w:name w:val="WW8Num207z3"/>
    <w:rsid w:val="002F0E26"/>
  </w:style>
  <w:style w:type="character" w:customStyle="1" w:styleId="WW8Num207z4">
    <w:name w:val="WW8Num207z4"/>
    <w:rsid w:val="002F0E26"/>
  </w:style>
  <w:style w:type="character" w:customStyle="1" w:styleId="WW8Num207z5">
    <w:name w:val="WW8Num207z5"/>
    <w:rsid w:val="002F0E26"/>
  </w:style>
  <w:style w:type="character" w:customStyle="1" w:styleId="WW8Num207z6">
    <w:name w:val="WW8Num207z6"/>
    <w:rsid w:val="002F0E26"/>
  </w:style>
  <w:style w:type="character" w:customStyle="1" w:styleId="WW8Num207z7">
    <w:name w:val="WW8Num207z7"/>
    <w:rsid w:val="002F0E26"/>
  </w:style>
  <w:style w:type="character" w:customStyle="1" w:styleId="WW8Num207z8">
    <w:name w:val="WW8Num207z8"/>
    <w:rsid w:val="002F0E26"/>
  </w:style>
  <w:style w:type="character" w:customStyle="1" w:styleId="WW8Num208z1">
    <w:name w:val="WW8Num208z1"/>
    <w:rsid w:val="002F0E26"/>
  </w:style>
  <w:style w:type="character" w:customStyle="1" w:styleId="WW8Num208z2">
    <w:name w:val="WW8Num208z2"/>
    <w:rsid w:val="002F0E26"/>
  </w:style>
  <w:style w:type="character" w:customStyle="1" w:styleId="WW8Num208z3">
    <w:name w:val="WW8Num208z3"/>
    <w:rsid w:val="002F0E26"/>
  </w:style>
  <w:style w:type="character" w:customStyle="1" w:styleId="WW8Num208z4">
    <w:name w:val="WW8Num208z4"/>
    <w:rsid w:val="002F0E26"/>
  </w:style>
  <w:style w:type="character" w:customStyle="1" w:styleId="WW8Num208z5">
    <w:name w:val="WW8Num208z5"/>
    <w:rsid w:val="002F0E26"/>
  </w:style>
  <w:style w:type="character" w:customStyle="1" w:styleId="WW8Num208z6">
    <w:name w:val="WW8Num208z6"/>
    <w:rsid w:val="002F0E26"/>
  </w:style>
  <w:style w:type="character" w:customStyle="1" w:styleId="WW8Num208z7">
    <w:name w:val="WW8Num208z7"/>
    <w:rsid w:val="002F0E26"/>
  </w:style>
  <w:style w:type="character" w:customStyle="1" w:styleId="WW8Num208z8">
    <w:name w:val="WW8Num208z8"/>
    <w:rsid w:val="002F0E26"/>
  </w:style>
  <w:style w:type="character" w:customStyle="1" w:styleId="WW8Num209z1">
    <w:name w:val="WW8Num209z1"/>
    <w:rsid w:val="002F0E26"/>
  </w:style>
  <w:style w:type="character" w:customStyle="1" w:styleId="WW8Num209z2">
    <w:name w:val="WW8Num209z2"/>
    <w:rsid w:val="002F0E26"/>
  </w:style>
  <w:style w:type="character" w:customStyle="1" w:styleId="WW8Num209z3">
    <w:name w:val="WW8Num209z3"/>
    <w:rsid w:val="002F0E26"/>
  </w:style>
  <w:style w:type="character" w:customStyle="1" w:styleId="WW8Num209z4">
    <w:name w:val="WW8Num209z4"/>
    <w:rsid w:val="002F0E26"/>
  </w:style>
  <w:style w:type="character" w:customStyle="1" w:styleId="WW8Num209z5">
    <w:name w:val="WW8Num209z5"/>
    <w:rsid w:val="002F0E26"/>
  </w:style>
  <w:style w:type="character" w:customStyle="1" w:styleId="WW8Num209z6">
    <w:name w:val="WW8Num209z6"/>
    <w:rsid w:val="002F0E26"/>
  </w:style>
  <w:style w:type="character" w:customStyle="1" w:styleId="WW8Num209z7">
    <w:name w:val="WW8Num209z7"/>
    <w:rsid w:val="002F0E26"/>
  </w:style>
  <w:style w:type="character" w:customStyle="1" w:styleId="WW8Num209z8">
    <w:name w:val="WW8Num209z8"/>
    <w:rsid w:val="002F0E26"/>
  </w:style>
  <w:style w:type="character" w:customStyle="1" w:styleId="WW8Num210z1">
    <w:name w:val="WW8Num210z1"/>
    <w:rsid w:val="002F0E26"/>
  </w:style>
  <w:style w:type="character" w:customStyle="1" w:styleId="WW8Num210z2">
    <w:name w:val="WW8Num210z2"/>
    <w:rsid w:val="002F0E26"/>
  </w:style>
  <w:style w:type="character" w:customStyle="1" w:styleId="WW8Num210z3">
    <w:name w:val="WW8Num210z3"/>
    <w:rsid w:val="002F0E26"/>
  </w:style>
  <w:style w:type="character" w:customStyle="1" w:styleId="WW8Num210z4">
    <w:name w:val="WW8Num210z4"/>
    <w:rsid w:val="002F0E26"/>
  </w:style>
  <w:style w:type="character" w:customStyle="1" w:styleId="WW8Num210z5">
    <w:name w:val="WW8Num210z5"/>
    <w:rsid w:val="002F0E26"/>
  </w:style>
  <w:style w:type="character" w:customStyle="1" w:styleId="WW8Num210z6">
    <w:name w:val="WW8Num210z6"/>
    <w:rsid w:val="002F0E26"/>
  </w:style>
  <w:style w:type="character" w:customStyle="1" w:styleId="WW8Num210z7">
    <w:name w:val="WW8Num210z7"/>
    <w:rsid w:val="002F0E26"/>
  </w:style>
  <w:style w:type="character" w:customStyle="1" w:styleId="WW8Num210z8">
    <w:name w:val="WW8Num210z8"/>
    <w:rsid w:val="002F0E26"/>
  </w:style>
  <w:style w:type="character" w:customStyle="1" w:styleId="WW8Num211z1">
    <w:name w:val="WW8Num211z1"/>
    <w:rsid w:val="002F0E26"/>
  </w:style>
  <w:style w:type="character" w:customStyle="1" w:styleId="WW8Num211z2">
    <w:name w:val="WW8Num211z2"/>
    <w:rsid w:val="002F0E26"/>
  </w:style>
  <w:style w:type="character" w:customStyle="1" w:styleId="WW8Num211z3">
    <w:name w:val="WW8Num211z3"/>
    <w:rsid w:val="002F0E26"/>
  </w:style>
  <w:style w:type="character" w:customStyle="1" w:styleId="WW8Num211z4">
    <w:name w:val="WW8Num211z4"/>
    <w:rsid w:val="002F0E26"/>
  </w:style>
  <w:style w:type="character" w:customStyle="1" w:styleId="WW8Num211z5">
    <w:name w:val="WW8Num211z5"/>
    <w:rsid w:val="002F0E26"/>
  </w:style>
  <w:style w:type="character" w:customStyle="1" w:styleId="WW8Num211z6">
    <w:name w:val="WW8Num211z6"/>
    <w:rsid w:val="002F0E26"/>
  </w:style>
  <w:style w:type="character" w:customStyle="1" w:styleId="WW8Num211z7">
    <w:name w:val="WW8Num211z7"/>
    <w:rsid w:val="002F0E26"/>
  </w:style>
  <w:style w:type="character" w:customStyle="1" w:styleId="WW8Num211z8">
    <w:name w:val="WW8Num211z8"/>
    <w:rsid w:val="002F0E26"/>
  </w:style>
  <w:style w:type="character" w:customStyle="1" w:styleId="WW8Num212z1">
    <w:name w:val="WW8Num212z1"/>
    <w:rsid w:val="002F0E26"/>
  </w:style>
  <w:style w:type="character" w:customStyle="1" w:styleId="WW8Num212z2">
    <w:name w:val="WW8Num212z2"/>
    <w:rsid w:val="002F0E26"/>
  </w:style>
  <w:style w:type="character" w:customStyle="1" w:styleId="WW8Num212z3">
    <w:name w:val="WW8Num212z3"/>
    <w:rsid w:val="002F0E26"/>
  </w:style>
  <w:style w:type="character" w:customStyle="1" w:styleId="WW8Num212z4">
    <w:name w:val="WW8Num212z4"/>
    <w:rsid w:val="002F0E26"/>
  </w:style>
  <w:style w:type="character" w:customStyle="1" w:styleId="WW8Num212z5">
    <w:name w:val="WW8Num212z5"/>
    <w:rsid w:val="002F0E26"/>
  </w:style>
  <w:style w:type="character" w:customStyle="1" w:styleId="WW8Num212z6">
    <w:name w:val="WW8Num212z6"/>
    <w:rsid w:val="002F0E26"/>
  </w:style>
  <w:style w:type="character" w:customStyle="1" w:styleId="WW8Num212z7">
    <w:name w:val="WW8Num212z7"/>
    <w:rsid w:val="002F0E26"/>
  </w:style>
  <w:style w:type="character" w:customStyle="1" w:styleId="WW8Num212z8">
    <w:name w:val="WW8Num212z8"/>
    <w:rsid w:val="002F0E26"/>
  </w:style>
  <w:style w:type="character" w:customStyle="1" w:styleId="WW8Num213z0">
    <w:name w:val="WW8Num213z0"/>
    <w:rsid w:val="002F0E26"/>
  </w:style>
  <w:style w:type="character" w:customStyle="1" w:styleId="WW8Num213z1">
    <w:name w:val="WW8Num213z1"/>
    <w:rsid w:val="002F0E26"/>
  </w:style>
  <w:style w:type="character" w:customStyle="1" w:styleId="WW8Num213z2">
    <w:name w:val="WW8Num213z2"/>
    <w:rsid w:val="002F0E26"/>
  </w:style>
  <w:style w:type="character" w:customStyle="1" w:styleId="WW8Num213z3">
    <w:name w:val="WW8Num213z3"/>
    <w:rsid w:val="002F0E26"/>
  </w:style>
  <w:style w:type="character" w:customStyle="1" w:styleId="WW8Num213z4">
    <w:name w:val="WW8Num213z4"/>
    <w:rsid w:val="002F0E26"/>
  </w:style>
  <w:style w:type="character" w:customStyle="1" w:styleId="WW8Num213z5">
    <w:name w:val="WW8Num213z5"/>
    <w:rsid w:val="002F0E26"/>
  </w:style>
  <w:style w:type="character" w:customStyle="1" w:styleId="WW8Num213z6">
    <w:name w:val="WW8Num213z6"/>
    <w:rsid w:val="002F0E26"/>
  </w:style>
  <w:style w:type="character" w:customStyle="1" w:styleId="WW8Num213z7">
    <w:name w:val="WW8Num213z7"/>
    <w:rsid w:val="002F0E26"/>
  </w:style>
  <w:style w:type="character" w:customStyle="1" w:styleId="WW8Num213z8">
    <w:name w:val="WW8Num213z8"/>
    <w:rsid w:val="002F0E26"/>
  </w:style>
  <w:style w:type="character" w:customStyle="1" w:styleId="WW8Num214z1">
    <w:name w:val="WW8Num214z1"/>
    <w:rsid w:val="002F0E26"/>
  </w:style>
  <w:style w:type="character" w:customStyle="1" w:styleId="WW8Num214z2">
    <w:name w:val="WW8Num214z2"/>
    <w:rsid w:val="002F0E26"/>
  </w:style>
  <w:style w:type="character" w:customStyle="1" w:styleId="WW8Num214z3">
    <w:name w:val="WW8Num214z3"/>
    <w:rsid w:val="002F0E26"/>
  </w:style>
  <w:style w:type="character" w:customStyle="1" w:styleId="WW8Num214z4">
    <w:name w:val="WW8Num214z4"/>
    <w:rsid w:val="002F0E26"/>
  </w:style>
  <w:style w:type="character" w:customStyle="1" w:styleId="WW8Num214z5">
    <w:name w:val="WW8Num214z5"/>
    <w:rsid w:val="002F0E26"/>
  </w:style>
  <w:style w:type="character" w:customStyle="1" w:styleId="WW8Num214z6">
    <w:name w:val="WW8Num214z6"/>
    <w:rsid w:val="002F0E26"/>
  </w:style>
  <w:style w:type="character" w:customStyle="1" w:styleId="WW8Num214z7">
    <w:name w:val="WW8Num214z7"/>
    <w:rsid w:val="002F0E26"/>
  </w:style>
  <w:style w:type="character" w:customStyle="1" w:styleId="WW8Num214z8">
    <w:name w:val="WW8Num214z8"/>
    <w:rsid w:val="002F0E26"/>
  </w:style>
  <w:style w:type="character" w:customStyle="1" w:styleId="WW8Num215z1">
    <w:name w:val="WW8Num215z1"/>
    <w:rsid w:val="002F0E26"/>
  </w:style>
  <w:style w:type="character" w:customStyle="1" w:styleId="WW8Num215z2">
    <w:name w:val="WW8Num215z2"/>
    <w:rsid w:val="002F0E26"/>
  </w:style>
  <w:style w:type="character" w:customStyle="1" w:styleId="WW8Num215z3">
    <w:name w:val="WW8Num215z3"/>
    <w:rsid w:val="002F0E26"/>
  </w:style>
  <w:style w:type="character" w:customStyle="1" w:styleId="WW8Num215z4">
    <w:name w:val="WW8Num215z4"/>
    <w:rsid w:val="002F0E26"/>
  </w:style>
  <w:style w:type="character" w:customStyle="1" w:styleId="WW8Num215z5">
    <w:name w:val="WW8Num215z5"/>
    <w:rsid w:val="002F0E26"/>
  </w:style>
  <w:style w:type="character" w:customStyle="1" w:styleId="WW8Num215z6">
    <w:name w:val="WW8Num215z6"/>
    <w:rsid w:val="002F0E26"/>
  </w:style>
  <w:style w:type="character" w:customStyle="1" w:styleId="WW8Num215z7">
    <w:name w:val="WW8Num215z7"/>
    <w:rsid w:val="002F0E26"/>
  </w:style>
  <w:style w:type="character" w:customStyle="1" w:styleId="WW8Num215z8">
    <w:name w:val="WW8Num215z8"/>
    <w:rsid w:val="002F0E26"/>
  </w:style>
  <w:style w:type="character" w:customStyle="1" w:styleId="WW8Num216z1">
    <w:name w:val="WW8Num216z1"/>
    <w:rsid w:val="002F0E26"/>
  </w:style>
  <w:style w:type="character" w:customStyle="1" w:styleId="WW8Num216z2">
    <w:name w:val="WW8Num216z2"/>
    <w:rsid w:val="002F0E26"/>
  </w:style>
  <w:style w:type="character" w:customStyle="1" w:styleId="WW8Num216z3">
    <w:name w:val="WW8Num216z3"/>
    <w:rsid w:val="002F0E26"/>
  </w:style>
  <w:style w:type="character" w:customStyle="1" w:styleId="WW8Num216z4">
    <w:name w:val="WW8Num216z4"/>
    <w:rsid w:val="002F0E26"/>
  </w:style>
  <w:style w:type="character" w:customStyle="1" w:styleId="WW8Num216z5">
    <w:name w:val="WW8Num216z5"/>
    <w:rsid w:val="002F0E26"/>
  </w:style>
  <w:style w:type="character" w:customStyle="1" w:styleId="WW8Num216z6">
    <w:name w:val="WW8Num216z6"/>
    <w:rsid w:val="002F0E26"/>
  </w:style>
  <w:style w:type="character" w:customStyle="1" w:styleId="WW8Num216z7">
    <w:name w:val="WW8Num216z7"/>
    <w:rsid w:val="002F0E26"/>
  </w:style>
  <w:style w:type="character" w:customStyle="1" w:styleId="WW8Num216z8">
    <w:name w:val="WW8Num216z8"/>
    <w:rsid w:val="002F0E26"/>
  </w:style>
  <w:style w:type="character" w:customStyle="1" w:styleId="WW8Num217z1">
    <w:name w:val="WW8Num217z1"/>
    <w:rsid w:val="002F0E26"/>
  </w:style>
  <w:style w:type="character" w:customStyle="1" w:styleId="WW8Num217z2">
    <w:name w:val="WW8Num217z2"/>
    <w:rsid w:val="002F0E26"/>
  </w:style>
  <w:style w:type="character" w:customStyle="1" w:styleId="WW8Num217z3">
    <w:name w:val="WW8Num217z3"/>
    <w:rsid w:val="002F0E26"/>
  </w:style>
  <w:style w:type="character" w:customStyle="1" w:styleId="WW8Num217z4">
    <w:name w:val="WW8Num217z4"/>
    <w:rsid w:val="002F0E26"/>
  </w:style>
  <w:style w:type="character" w:customStyle="1" w:styleId="WW8Num217z5">
    <w:name w:val="WW8Num217z5"/>
    <w:rsid w:val="002F0E26"/>
  </w:style>
  <w:style w:type="character" w:customStyle="1" w:styleId="WW8Num217z6">
    <w:name w:val="WW8Num217z6"/>
    <w:rsid w:val="002F0E26"/>
  </w:style>
  <w:style w:type="character" w:customStyle="1" w:styleId="WW8Num217z7">
    <w:name w:val="WW8Num217z7"/>
    <w:rsid w:val="002F0E26"/>
  </w:style>
  <w:style w:type="character" w:customStyle="1" w:styleId="WW8Num217z8">
    <w:name w:val="WW8Num217z8"/>
    <w:rsid w:val="002F0E26"/>
  </w:style>
  <w:style w:type="character" w:customStyle="1" w:styleId="WW8Num218z1">
    <w:name w:val="WW8Num218z1"/>
    <w:rsid w:val="002F0E26"/>
  </w:style>
  <w:style w:type="character" w:customStyle="1" w:styleId="WW8Num218z2">
    <w:name w:val="WW8Num218z2"/>
    <w:rsid w:val="002F0E26"/>
  </w:style>
  <w:style w:type="character" w:customStyle="1" w:styleId="WW8Num218z3">
    <w:name w:val="WW8Num218z3"/>
    <w:rsid w:val="002F0E26"/>
  </w:style>
  <w:style w:type="character" w:customStyle="1" w:styleId="WW8Num218z4">
    <w:name w:val="WW8Num218z4"/>
    <w:rsid w:val="002F0E26"/>
  </w:style>
  <w:style w:type="character" w:customStyle="1" w:styleId="WW8Num218z5">
    <w:name w:val="WW8Num218z5"/>
    <w:rsid w:val="002F0E26"/>
  </w:style>
  <w:style w:type="character" w:customStyle="1" w:styleId="WW8Num218z6">
    <w:name w:val="WW8Num218z6"/>
    <w:rsid w:val="002F0E26"/>
  </w:style>
  <w:style w:type="character" w:customStyle="1" w:styleId="WW8Num218z7">
    <w:name w:val="WW8Num218z7"/>
    <w:rsid w:val="002F0E26"/>
  </w:style>
  <w:style w:type="character" w:customStyle="1" w:styleId="WW8Num218z8">
    <w:name w:val="WW8Num218z8"/>
    <w:rsid w:val="002F0E26"/>
  </w:style>
  <w:style w:type="character" w:customStyle="1" w:styleId="WW8Num219z1">
    <w:name w:val="WW8Num219z1"/>
    <w:rsid w:val="002F0E26"/>
  </w:style>
  <w:style w:type="character" w:customStyle="1" w:styleId="WW8Num219z2">
    <w:name w:val="WW8Num219z2"/>
    <w:rsid w:val="002F0E26"/>
  </w:style>
  <w:style w:type="character" w:customStyle="1" w:styleId="WW8Num219z3">
    <w:name w:val="WW8Num219z3"/>
    <w:rsid w:val="002F0E26"/>
  </w:style>
  <w:style w:type="character" w:customStyle="1" w:styleId="WW8Num219z4">
    <w:name w:val="WW8Num219z4"/>
    <w:rsid w:val="002F0E26"/>
  </w:style>
  <w:style w:type="character" w:customStyle="1" w:styleId="WW8Num219z5">
    <w:name w:val="WW8Num219z5"/>
    <w:rsid w:val="002F0E26"/>
  </w:style>
  <w:style w:type="character" w:customStyle="1" w:styleId="WW8Num219z6">
    <w:name w:val="WW8Num219z6"/>
    <w:rsid w:val="002F0E26"/>
  </w:style>
  <w:style w:type="character" w:customStyle="1" w:styleId="WW8Num219z7">
    <w:name w:val="WW8Num219z7"/>
    <w:rsid w:val="002F0E26"/>
  </w:style>
  <w:style w:type="character" w:customStyle="1" w:styleId="WW8Num219z8">
    <w:name w:val="WW8Num219z8"/>
    <w:rsid w:val="002F0E26"/>
  </w:style>
  <w:style w:type="character" w:customStyle="1" w:styleId="WW8Num220z1">
    <w:name w:val="WW8Num220z1"/>
    <w:rsid w:val="002F0E26"/>
  </w:style>
  <w:style w:type="character" w:customStyle="1" w:styleId="WW8Num220z2">
    <w:name w:val="WW8Num220z2"/>
    <w:rsid w:val="002F0E26"/>
  </w:style>
  <w:style w:type="character" w:customStyle="1" w:styleId="WW8Num220z3">
    <w:name w:val="WW8Num220z3"/>
    <w:rsid w:val="002F0E26"/>
  </w:style>
  <w:style w:type="character" w:customStyle="1" w:styleId="WW8Num220z4">
    <w:name w:val="WW8Num220z4"/>
    <w:rsid w:val="002F0E26"/>
  </w:style>
  <w:style w:type="character" w:customStyle="1" w:styleId="WW8Num220z5">
    <w:name w:val="WW8Num220z5"/>
    <w:rsid w:val="002F0E26"/>
  </w:style>
  <w:style w:type="character" w:customStyle="1" w:styleId="WW8Num220z6">
    <w:name w:val="WW8Num220z6"/>
    <w:rsid w:val="002F0E26"/>
  </w:style>
  <w:style w:type="character" w:customStyle="1" w:styleId="WW8Num220z7">
    <w:name w:val="WW8Num220z7"/>
    <w:rsid w:val="002F0E26"/>
  </w:style>
  <w:style w:type="character" w:customStyle="1" w:styleId="WW8Num220z8">
    <w:name w:val="WW8Num220z8"/>
    <w:rsid w:val="002F0E26"/>
  </w:style>
  <w:style w:type="character" w:customStyle="1" w:styleId="WW8Num221z1">
    <w:name w:val="WW8Num221z1"/>
    <w:rsid w:val="002F0E26"/>
  </w:style>
  <w:style w:type="character" w:customStyle="1" w:styleId="WW8Num221z2">
    <w:name w:val="WW8Num221z2"/>
    <w:rsid w:val="002F0E26"/>
  </w:style>
  <w:style w:type="character" w:customStyle="1" w:styleId="WW8Num221z3">
    <w:name w:val="WW8Num221z3"/>
    <w:rsid w:val="002F0E26"/>
  </w:style>
  <w:style w:type="character" w:customStyle="1" w:styleId="WW8Num221z4">
    <w:name w:val="WW8Num221z4"/>
    <w:rsid w:val="002F0E26"/>
  </w:style>
  <w:style w:type="character" w:customStyle="1" w:styleId="WW8Num221z5">
    <w:name w:val="WW8Num221z5"/>
    <w:rsid w:val="002F0E26"/>
  </w:style>
  <w:style w:type="character" w:customStyle="1" w:styleId="WW8Num221z6">
    <w:name w:val="WW8Num221z6"/>
    <w:rsid w:val="002F0E26"/>
  </w:style>
  <w:style w:type="character" w:customStyle="1" w:styleId="WW8Num221z7">
    <w:name w:val="WW8Num221z7"/>
    <w:rsid w:val="002F0E26"/>
  </w:style>
  <w:style w:type="character" w:customStyle="1" w:styleId="WW8Num221z8">
    <w:name w:val="WW8Num221z8"/>
    <w:rsid w:val="002F0E26"/>
  </w:style>
  <w:style w:type="character" w:customStyle="1" w:styleId="WW8Num222z0">
    <w:name w:val="WW8Num222z0"/>
    <w:rsid w:val="002F0E26"/>
  </w:style>
  <w:style w:type="character" w:customStyle="1" w:styleId="WW8Num222z1">
    <w:name w:val="WW8Num222z1"/>
    <w:rsid w:val="002F0E26"/>
  </w:style>
  <w:style w:type="character" w:customStyle="1" w:styleId="WW8Num222z2">
    <w:name w:val="WW8Num222z2"/>
    <w:rsid w:val="002F0E26"/>
  </w:style>
  <w:style w:type="character" w:customStyle="1" w:styleId="WW8Num222z3">
    <w:name w:val="WW8Num222z3"/>
    <w:rsid w:val="002F0E26"/>
  </w:style>
  <w:style w:type="character" w:customStyle="1" w:styleId="WW8Num222z4">
    <w:name w:val="WW8Num222z4"/>
    <w:rsid w:val="002F0E26"/>
  </w:style>
  <w:style w:type="character" w:customStyle="1" w:styleId="WW8Num222z5">
    <w:name w:val="WW8Num222z5"/>
    <w:rsid w:val="002F0E26"/>
  </w:style>
  <w:style w:type="character" w:customStyle="1" w:styleId="WW8Num222z6">
    <w:name w:val="WW8Num222z6"/>
    <w:rsid w:val="002F0E26"/>
  </w:style>
  <w:style w:type="character" w:customStyle="1" w:styleId="WW8Num222z7">
    <w:name w:val="WW8Num222z7"/>
    <w:rsid w:val="002F0E26"/>
  </w:style>
  <w:style w:type="character" w:customStyle="1" w:styleId="WW8Num222z8">
    <w:name w:val="WW8Num222z8"/>
    <w:rsid w:val="002F0E26"/>
  </w:style>
  <w:style w:type="character" w:customStyle="1" w:styleId="WW8Num223z0">
    <w:name w:val="WW8Num223z0"/>
    <w:rsid w:val="002F0E26"/>
  </w:style>
  <w:style w:type="character" w:customStyle="1" w:styleId="WW8Num223z1">
    <w:name w:val="WW8Num223z1"/>
    <w:rsid w:val="002F0E26"/>
  </w:style>
  <w:style w:type="character" w:customStyle="1" w:styleId="WW8Num223z2">
    <w:name w:val="WW8Num223z2"/>
    <w:rsid w:val="002F0E26"/>
  </w:style>
  <w:style w:type="character" w:customStyle="1" w:styleId="WW8Num223z3">
    <w:name w:val="WW8Num223z3"/>
    <w:rsid w:val="002F0E26"/>
  </w:style>
  <w:style w:type="character" w:customStyle="1" w:styleId="WW8Num223z4">
    <w:name w:val="WW8Num223z4"/>
    <w:rsid w:val="002F0E26"/>
  </w:style>
  <w:style w:type="character" w:customStyle="1" w:styleId="WW8Num223z5">
    <w:name w:val="WW8Num223z5"/>
    <w:rsid w:val="002F0E26"/>
  </w:style>
  <w:style w:type="character" w:customStyle="1" w:styleId="WW8Num223z6">
    <w:name w:val="WW8Num223z6"/>
    <w:rsid w:val="002F0E26"/>
  </w:style>
  <w:style w:type="character" w:customStyle="1" w:styleId="WW8Num223z7">
    <w:name w:val="WW8Num223z7"/>
    <w:rsid w:val="002F0E26"/>
  </w:style>
  <w:style w:type="character" w:customStyle="1" w:styleId="WW8Num223z8">
    <w:name w:val="WW8Num223z8"/>
    <w:rsid w:val="002F0E26"/>
  </w:style>
  <w:style w:type="character" w:customStyle="1" w:styleId="WW8Num224z1">
    <w:name w:val="WW8Num224z1"/>
    <w:rsid w:val="002F0E26"/>
  </w:style>
  <w:style w:type="character" w:customStyle="1" w:styleId="WW8Num224z2">
    <w:name w:val="WW8Num224z2"/>
    <w:rsid w:val="002F0E26"/>
  </w:style>
  <w:style w:type="character" w:customStyle="1" w:styleId="WW8Num224z3">
    <w:name w:val="WW8Num224z3"/>
    <w:rsid w:val="002F0E26"/>
  </w:style>
  <w:style w:type="character" w:customStyle="1" w:styleId="WW8Num224z4">
    <w:name w:val="WW8Num224z4"/>
    <w:rsid w:val="002F0E26"/>
  </w:style>
  <w:style w:type="character" w:customStyle="1" w:styleId="WW8Num224z5">
    <w:name w:val="WW8Num224z5"/>
    <w:rsid w:val="002F0E26"/>
  </w:style>
  <w:style w:type="character" w:customStyle="1" w:styleId="WW8Num224z6">
    <w:name w:val="WW8Num224z6"/>
    <w:rsid w:val="002F0E26"/>
  </w:style>
  <w:style w:type="character" w:customStyle="1" w:styleId="WW8Num224z7">
    <w:name w:val="WW8Num224z7"/>
    <w:rsid w:val="002F0E26"/>
  </w:style>
  <w:style w:type="character" w:customStyle="1" w:styleId="WW8Num224z8">
    <w:name w:val="WW8Num224z8"/>
    <w:rsid w:val="002F0E26"/>
  </w:style>
  <w:style w:type="character" w:customStyle="1" w:styleId="WW8Num225z0">
    <w:name w:val="WW8Num225z0"/>
    <w:rsid w:val="002F0E26"/>
  </w:style>
  <w:style w:type="character" w:customStyle="1" w:styleId="WW8Num225z1">
    <w:name w:val="WW8Num225z1"/>
    <w:rsid w:val="002F0E26"/>
  </w:style>
  <w:style w:type="character" w:customStyle="1" w:styleId="WW8Num225z2">
    <w:name w:val="WW8Num225z2"/>
    <w:rsid w:val="002F0E26"/>
  </w:style>
  <w:style w:type="character" w:customStyle="1" w:styleId="WW8Num225z3">
    <w:name w:val="WW8Num225z3"/>
    <w:rsid w:val="002F0E26"/>
  </w:style>
  <w:style w:type="character" w:customStyle="1" w:styleId="WW8Num225z4">
    <w:name w:val="WW8Num225z4"/>
    <w:rsid w:val="002F0E26"/>
  </w:style>
  <w:style w:type="character" w:customStyle="1" w:styleId="WW8Num225z5">
    <w:name w:val="WW8Num225z5"/>
    <w:rsid w:val="002F0E26"/>
  </w:style>
  <w:style w:type="character" w:customStyle="1" w:styleId="WW8Num225z6">
    <w:name w:val="WW8Num225z6"/>
    <w:rsid w:val="002F0E26"/>
  </w:style>
  <w:style w:type="character" w:customStyle="1" w:styleId="WW8Num225z7">
    <w:name w:val="WW8Num225z7"/>
    <w:rsid w:val="002F0E26"/>
  </w:style>
  <w:style w:type="character" w:customStyle="1" w:styleId="WW8Num225z8">
    <w:name w:val="WW8Num225z8"/>
    <w:rsid w:val="002F0E26"/>
  </w:style>
  <w:style w:type="character" w:customStyle="1" w:styleId="WW8Num226z1">
    <w:name w:val="WW8Num226z1"/>
    <w:rsid w:val="002F0E26"/>
  </w:style>
  <w:style w:type="character" w:customStyle="1" w:styleId="WW8Num226z2">
    <w:name w:val="WW8Num226z2"/>
    <w:rsid w:val="002F0E26"/>
  </w:style>
  <w:style w:type="character" w:customStyle="1" w:styleId="WW8Num226z3">
    <w:name w:val="WW8Num226z3"/>
    <w:rsid w:val="002F0E26"/>
  </w:style>
  <w:style w:type="character" w:customStyle="1" w:styleId="WW8Num226z4">
    <w:name w:val="WW8Num226z4"/>
    <w:rsid w:val="002F0E26"/>
  </w:style>
  <w:style w:type="character" w:customStyle="1" w:styleId="WW8Num226z5">
    <w:name w:val="WW8Num226z5"/>
    <w:rsid w:val="002F0E26"/>
  </w:style>
  <w:style w:type="character" w:customStyle="1" w:styleId="WW8Num226z6">
    <w:name w:val="WW8Num226z6"/>
    <w:rsid w:val="002F0E26"/>
  </w:style>
  <w:style w:type="character" w:customStyle="1" w:styleId="WW8Num226z7">
    <w:name w:val="WW8Num226z7"/>
    <w:rsid w:val="002F0E26"/>
  </w:style>
  <w:style w:type="character" w:customStyle="1" w:styleId="WW8Num226z8">
    <w:name w:val="WW8Num226z8"/>
    <w:rsid w:val="002F0E26"/>
  </w:style>
  <w:style w:type="character" w:customStyle="1" w:styleId="WW8Num227z1">
    <w:name w:val="WW8Num227z1"/>
    <w:rsid w:val="002F0E26"/>
  </w:style>
  <w:style w:type="character" w:customStyle="1" w:styleId="WW8Num227z2">
    <w:name w:val="WW8Num227z2"/>
    <w:rsid w:val="002F0E26"/>
  </w:style>
  <w:style w:type="character" w:customStyle="1" w:styleId="WW8Num227z3">
    <w:name w:val="WW8Num227z3"/>
    <w:rsid w:val="002F0E26"/>
  </w:style>
  <w:style w:type="character" w:customStyle="1" w:styleId="WW8Num227z4">
    <w:name w:val="WW8Num227z4"/>
    <w:rsid w:val="002F0E26"/>
  </w:style>
  <w:style w:type="character" w:customStyle="1" w:styleId="WW8Num227z5">
    <w:name w:val="WW8Num227z5"/>
    <w:rsid w:val="002F0E26"/>
  </w:style>
  <w:style w:type="character" w:customStyle="1" w:styleId="WW8Num227z6">
    <w:name w:val="WW8Num227z6"/>
    <w:rsid w:val="002F0E26"/>
  </w:style>
  <w:style w:type="character" w:customStyle="1" w:styleId="WW8Num227z7">
    <w:name w:val="WW8Num227z7"/>
    <w:rsid w:val="002F0E26"/>
  </w:style>
  <w:style w:type="character" w:customStyle="1" w:styleId="WW8Num227z8">
    <w:name w:val="WW8Num227z8"/>
    <w:rsid w:val="002F0E26"/>
  </w:style>
  <w:style w:type="character" w:customStyle="1" w:styleId="WW8Num228z1">
    <w:name w:val="WW8Num228z1"/>
    <w:rsid w:val="002F0E26"/>
  </w:style>
  <w:style w:type="character" w:customStyle="1" w:styleId="WW8Num228z2">
    <w:name w:val="WW8Num228z2"/>
    <w:rsid w:val="002F0E26"/>
  </w:style>
  <w:style w:type="character" w:customStyle="1" w:styleId="WW8Num228z3">
    <w:name w:val="WW8Num228z3"/>
    <w:rsid w:val="002F0E26"/>
  </w:style>
  <w:style w:type="character" w:customStyle="1" w:styleId="WW8Num228z4">
    <w:name w:val="WW8Num228z4"/>
    <w:rsid w:val="002F0E26"/>
  </w:style>
  <w:style w:type="character" w:customStyle="1" w:styleId="WW8Num228z5">
    <w:name w:val="WW8Num228z5"/>
    <w:rsid w:val="002F0E26"/>
  </w:style>
  <w:style w:type="character" w:customStyle="1" w:styleId="WW8Num228z6">
    <w:name w:val="WW8Num228z6"/>
    <w:rsid w:val="002F0E26"/>
  </w:style>
  <w:style w:type="character" w:customStyle="1" w:styleId="WW8Num228z7">
    <w:name w:val="WW8Num228z7"/>
    <w:rsid w:val="002F0E26"/>
  </w:style>
  <w:style w:type="character" w:customStyle="1" w:styleId="WW8Num228z8">
    <w:name w:val="WW8Num228z8"/>
    <w:rsid w:val="002F0E26"/>
  </w:style>
  <w:style w:type="character" w:customStyle="1" w:styleId="WW8Num229z1">
    <w:name w:val="WW8Num229z1"/>
    <w:rsid w:val="002F0E26"/>
  </w:style>
  <w:style w:type="character" w:customStyle="1" w:styleId="WW8Num229z2">
    <w:name w:val="WW8Num229z2"/>
    <w:rsid w:val="002F0E26"/>
  </w:style>
  <w:style w:type="character" w:customStyle="1" w:styleId="WW8Num229z3">
    <w:name w:val="WW8Num229z3"/>
    <w:rsid w:val="002F0E26"/>
  </w:style>
  <w:style w:type="character" w:customStyle="1" w:styleId="WW8Num229z4">
    <w:name w:val="WW8Num229z4"/>
    <w:rsid w:val="002F0E26"/>
  </w:style>
  <w:style w:type="character" w:customStyle="1" w:styleId="WW8Num229z5">
    <w:name w:val="WW8Num229z5"/>
    <w:rsid w:val="002F0E26"/>
  </w:style>
  <w:style w:type="character" w:customStyle="1" w:styleId="WW8Num229z6">
    <w:name w:val="WW8Num229z6"/>
    <w:rsid w:val="002F0E26"/>
  </w:style>
  <w:style w:type="character" w:customStyle="1" w:styleId="WW8Num229z7">
    <w:name w:val="WW8Num229z7"/>
    <w:rsid w:val="002F0E26"/>
  </w:style>
  <w:style w:type="character" w:customStyle="1" w:styleId="WW8Num229z8">
    <w:name w:val="WW8Num229z8"/>
    <w:rsid w:val="002F0E26"/>
  </w:style>
  <w:style w:type="character" w:customStyle="1" w:styleId="WW8Num230z1">
    <w:name w:val="WW8Num230z1"/>
    <w:rsid w:val="002F0E26"/>
  </w:style>
  <w:style w:type="character" w:customStyle="1" w:styleId="WW8Num230z2">
    <w:name w:val="WW8Num230z2"/>
    <w:rsid w:val="002F0E26"/>
  </w:style>
  <w:style w:type="character" w:customStyle="1" w:styleId="WW8Num230z3">
    <w:name w:val="WW8Num230z3"/>
    <w:rsid w:val="002F0E26"/>
  </w:style>
  <w:style w:type="character" w:customStyle="1" w:styleId="WW8Num230z4">
    <w:name w:val="WW8Num230z4"/>
    <w:rsid w:val="002F0E26"/>
  </w:style>
  <w:style w:type="character" w:customStyle="1" w:styleId="WW8Num230z5">
    <w:name w:val="WW8Num230z5"/>
    <w:rsid w:val="002F0E26"/>
  </w:style>
  <w:style w:type="character" w:customStyle="1" w:styleId="WW8Num230z6">
    <w:name w:val="WW8Num230z6"/>
    <w:rsid w:val="002F0E26"/>
  </w:style>
  <w:style w:type="character" w:customStyle="1" w:styleId="WW8Num230z7">
    <w:name w:val="WW8Num230z7"/>
    <w:rsid w:val="002F0E26"/>
  </w:style>
  <w:style w:type="character" w:customStyle="1" w:styleId="WW8Num230z8">
    <w:name w:val="WW8Num230z8"/>
    <w:rsid w:val="002F0E26"/>
  </w:style>
  <w:style w:type="character" w:customStyle="1" w:styleId="WW8Num231z1">
    <w:name w:val="WW8Num231z1"/>
    <w:rsid w:val="002F0E26"/>
  </w:style>
  <w:style w:type="character" w:customStyle="1" w:styleId="WW8Num231z2">
    <w:name w:val="WW8Num231z2"/>
    <w:rsid w:val="002F0E26"/>
  </w:style>
  <w:style w:type="character" w:customStyle="1" w:styleId="WW8Num231z3">
    <w:name w:val="WW8Num231z3"/>
    <w:rsid w:val="002F0E26"/>
  </w:style>
  <w:style w:type="character" w:customStyle="1" w:styleId="WW8Num231z4">
    <w:name w:val="WW8Num231z4"/>
    <w:rsid w:val="002F0E26"/>
  </w:style>
  <w:style w:type="character" w:customStyle="1" w:styleId="WW8Num231z5">
    <w:name w:val="WW8Num231z5"/>
    <w:rsid w:val="002F0E26"/>
  </w:style>
  <w:style w:type="character" w:customStyle="1" w:styleId="WW8Num231z6">
    <w:name w:val="WW8Num231z6"/>
    <w:rsid w:val="002F0E26"/>
  </w:style>
  <w:style w:type="character" w:customStyle="1" w:styleId="WW8Num231z7">
    <w:name w:val="WW8Num231z7"/>
    <w:rsid w:val="002F0E26"/>
  </w:style>
  <w:style w:type="character" w:customStyle="1" w:styleId="WW8Num231z8">
    <w:name w:val="WW8Num231z8"/>
    <w:rsid w:val="002F0E26"/>
  </w:style>
  <w:style w:type="character" w:customStyle="1" w:styleId="WW8Num232z1">
    <w:name w:val="WW8Num232z1"/>
    <w:rsid w:val="002F0E26"/>
  </w:style>
  <w:style w:type="character" w:customStyle="1" w:styleId="WW8Num232z2">
    <w:name w:val="WW8Num232z2"/>
    <w:rsid w:val="002F0E26"/>
  </w:style>
  <w:style w:type="character" w:customStyle="1" w:styleId="WW8Num232z3">
    <w:name w:val="WW8Num232z3"/>
    <w:rsid w:val="002F0E26"/>
  </w:style>
  <w:style w:type="character" w:customStyle="1" w:styleId="WW8Num232z4">
    <w:name w:val="WW8Num232z4"/>
    <w:rsid w:val="002F0E26"/>
  </w:style>
  <w:style w:type="character" w:customStyle="1" w:styleId="WW8Num232z5">
    <w:name w:val="WW8Num232z5"/>
    <w:rsid w:val="002F0E26"/>
  </w:style>
  <w:style w:type="character" w:customStyle="1" w:styleId="WW8Num232z6">
    <w:name w:val="WW8Num232z6"/>
    <w:rsid w:val="002F0E26"/>
  </w:style>
  <w:style w:type="character" w:customStyle="1" w:styleId="WW8Num232z7">
    <w:name w:val="WW8Num232z7"/>
    <w:rsid w:val="002F0E26"/>
  </w:style>
  <w:style w:type="character" w:customStyle="1" w:styleId="WW8Num232z8">
    <w:name w:val="WW8Num232z8"/>
    <w:rsid w:val="002F0E26"/>
  </w:style>
  <w:style w:type="character" w:customStyle="1" w:styleId="WW8Num233z1">
    <w:name w:val="WW8Num233z1"/>
    <w:rsid w:val="002F0E26"/>
  </w:style>
  <w:style w:type="character" w:customStyle="1" w:styleId="WW8Num233z2">
    <w:name w:val="WW8Num233z2"/>
    <w:rsid w:val="002F0E26"/>
  </w:style>
  <w:style w:type="character" w:customStyle="1" w:styleId="WW8Num233z3">
    <w:name w:val="WW8Num233z3"/>
    <w:rsid w:val="002F0E26"/>
  </w:style>
  <w:style w:type="character" w:customStyle="1" w:styleId="WW8Num233z4">
    <w:name w:val="WW8Num233z4"/>
    <w:rsid w:val="002F0E26"/>
  </w:style>
  <w:style w:type="character" w:customStyle="1" w:styleId="WW8Num233z5">
    <w:name w:val="WW8Num233z5"/>
    <w:rsid w:val="002F0E26"/>
  </w:style>
  <w:style w:type="character" w:customStyle="1" w:styleId="WW8Num233z6">
    <w:name w:val="WW8Num233z6"/>
    <w:rsid w:val="002F0E26"/>
  </w:style>
  <w:style w:type="character" w:customStyle="1" w:styleId="WW8Num233z7">
    <w:name w:val="WW8Num233z7"/>
    <w:rsid w:val="002F0E26"/>
  </w:style>
  <w:style w:type="character" w:customStyle="1" w:styleId="WW8Num233z8">
    <w:name w:val="WW8Num233z8"/>
    <w:rsid w:val="002F0E26"/>
  </w:style>
  <w:style w:type="character" w:customStyle="1" w:styleId="WW8Num234z1">
    <w:name w:val="WW8Num234z1"/>
    <w:rsid w:val="002F0E26"/>
  </w:style>
  <w:style w:type="character" w:customStyle="1" w:styleId="WW8Num234z2">
    <w:name w:val="WW8Num234z2"/>
    <w:rsid w:val="002F0E26"/>
  </w:style>
  <w:style w:type="character" w:customStyle="1" w:styleId="WW8Num234z3">
    <w:name w:val="WW8Num234z3"/>
    <w:rsid w:val="002F0E26"/>
  </w:style>
  <w:style w:type="character" w:customStyle="1" w:styleId="WW8Num234z4">
    <w:name w:val="WW8Num234z4"/>
    <w:rsid w:val="002F0E26"/>
  </w:style>
  <w:style w:type="character" w:customStyle="1" w:styleId="WW8Num234z5">
    <w:name w:val="WW8Num234z5"/>
    <w:rsid w:val="002F0E26"/>
  </w:style>
  <w:style w:type="character" w:customStyle="1" w:styleId="WW8Num234z6">
    <w:name w:val="WW8Num234z6"/>
    <w:rsid w:val="002F0E26"/>
  </w:style>
  <w:style w:type="character" w:customStyle="1" w:styleId="WW8Num234z7">
    <w:name w:val="WW8Num234z7"/>
    <w:rsid w:val="002F0E26"/>
  </w:style>
  <w:style w:type="character" w:customStyle="1" w:styleId="WW8Num234z8">
    <w:name w:val="WW8Num234z8"/>
    <w:rsid w:val="002F0E26"/>
  </w:style>
  <w:style w:type="character" w:customStyle="1" w:styleId="WW8Num235z1">
    <w:name w:val="WW8Num235z1"/>
    <w:rsid w:val="002F0E26"/>
  </w:style>
  <w:style w:type="character" w:customStyle="1" w:styleId="WW8Num235z2">
    <w:name w:val="WW8Num235z2"/>
    <w:rsid w:val="002F0E26"/>
  </w:style>
  <w:style w:type="character" w:customStyle="1" w:styleId="WW8Num235z3">
    <w:name w:val="WW8Num235z3"/>
    <w:rsid w:val="002F0E26"/>
  </w:style>
  <w:style w:type="character" w:customStyle="1" w:styleId="WW8Num235z4">
    <w:name w:val="WW8Num235z4"/>
    <w:rsid w:val="002F0E26"/>
  </w:style>
  <w:style w:type="character" w:customStyle="1" w:styleId="WW8Num235z5">
    <w:name w:val="WW8Num235z5"/>
    <w:rsid w:val="002F0E26"/>
  </w:style>
  <w:style w:type="character" w:customStyle="1" w:styleId="WW8Num235z6">
    <w:name w:val="WW8Num235z6"/>
    <w:rsid w:val="002F0E26"/>
  </w:style>
  <w:style w:type="character" w:customStyle="1" w:styleId="WW8Num235z7">
    <w:name w:val="WW8Num235z7"/>
    <w:rsid w:val="002F0E26"/>
  </w:style>
  <w:style w:type="character" w:customStyle="1" w:styleId="WW8Num235z8">
    <w:name w:val="WW8Num235z8"/>
    <w:rsid w:val="002F0E26"/>
  </w:style>
  <w:style w:type="character" w:customStyle="1" w:styleId="WW8Num236z0">
    <w:name w:val="WW8Num236z0"/>
    <w:rsid w:val="002F0E26"/>
  </w:style>
  <w:style w:type="character" w:customStyle="1" w:styleId="WW8Num236z1">
    <w:name w:val="WW8Num236z1"/>
    <w:rsid w:val="002F0E26"/>
  </w:style>
  <w:style w:type="character" w:customStyle="1" w:styleId="WW8Num236z2">
    <w:name w:val="WW8Num236z2"/>
    <w:rsid w:val="002F0E26"/>
  </w:style>
  <w:style w:type="character" w:customStyle="1" w:styleId="WW8Num236z3">
    <w:name w:val="WW8Num236z3"/>
    <w:rsid w:val="002F0E26"/>
  </w:style>
  <w:style w:type="character" w:customStyle="1" w:styleId="WW8Num236z4">
    <w:name w:val="WW8Num236z4"/>
    <w:rsid w:val="002F0E26"/>
  </w:style>
  <w:style w:type="character" w:customStyle="1" w:styleId="WW8Num236z5">
    <w:name w:val="WW8Num236z5"/>
    <w:rsid w:val="002F0E26"/>
  </w:style>
  <w:style w:type="character" w:customStyle="1" w:styleId="WW8Num236z6">
    <w:name w:val="WW8Num236z6"/>
    <w:rsid w:val="002F0E26"/>
  </w:style>
  <w:style w:type="character" w:customStyle="1" w:styleId="WW8Num236z7">
    <w:name w:val="WW8Num236z7"/>
    <w:rsid w:val="002F0E26"/>
  </w:style>
  <w:style w:type="character" w:customStyle="1" w:styleId="WW8Num236z8">
    <w:name w:val="WW8Num236z8"/>
    <w:rsid w:val="002F0E26"/>
  </w:style>
  <w:style w:type="character" w:customStyle="1" w:styleId="WW8Num237z1">
    <w:name w:val="WW8Num237z1"/>
    <w:rsid w:val="002F0E26"/>
  </w:style>
  <w:style w:type="character" w:customStyle="1" w:styleId="WW8Num237z2">
    <w:name w:val="WW8Num237z2"/>
    <w:rsid w:val="002F0E26"/>
  </w:style>
  <w:style w:type="character" w:customStyle="1" w:styleId="WW8Num237z3">
    <w:name w:val="WW8Num237z3"/>
    <w:rsid w:val="002F0E26"/>
  </w:style>
  <w:style w:type="character" w:customStyle="1" w:styleId="WW8Num237z4">
    <w:name w:val="WW8Num237z4"/>
    <w:rsid w:val="002F0E26"/>
  </w:style>
  <w:style w:type="character" w:customStyle="1" w:styleId="WW8Num237z5">
    <w:name w:val="WW8Num237z5"/>
    <w:rsid w:val="002F0E26"/>
  </w:style>
  <w:style w:type="character" w:customStyle="1" w:styleId="WW8Num237z6">
    <w:name w:val="WW8Num237z6"/>
    <w:rsid w:val="002F0E26"/>
  </w:style>
  <w:style w:type="character" w:customStyle="1" w:styleId="WW8Num237z7">
    <w:name w:val="WW8Num237z7"/>
    <w:rsid w:val="002F0E26"/>
  </w:style>
  <w:style w:type="character" w:customStyle="1" w:styleId="WW8Num237z8">
    <w:name w:val="WW8Num237z8"/>
    <w:rsid w:val="002F0E26"/>
  </w:style>
  <w:style w:type="character" w:customStyle="1" w:styleId="WW8Num238z1">
    <w:name w:val="WW8Num238z1"/>
    <w:rsid w:val="002F0E26"/>
  </w:style>
  <w:style w:type="character" w:customStyle="1" w:styleId="WW8Num238z2">
    <w:name w:val="WW8Num238z2"/>
    <w:rsid w:val="002F0E26"/>
  </w:style>
  <w:style w:type="character" w:customStyle="1" w:styleId="WW8Num238z3">
    <w:name w:val="WW8Num238z3"/>
    <w:rsid w:val="002F0E26"/>
  </w:style>
  <w:style w:type="character" w:customStyle="1" w:styleId="WW8Num238z4">
    <w:name w:val="WW8Num238z4"/>
    <w:rsid w:val="002F0E26"/>
  </w:style>
  <w:style w:type="character" w:customStyle="1" w:styleId="WW8Num238z5">
    <w:name w:val="WW8Num238z5"/>
    <w:rsid w:val="002F0E26"/>
  </w:style>
  <w:style w:type="character" w:customStyle="1" w:styleId="WW8Num238z6">
    <w:name w:val="WW8Num238z6"/>
    <w:rsid w:val="002F0E26"/>
  </w:style>
  <w:style w:type="character" w:customStyle="1" w:styleId="WW8Num238z7">
    <w:name w:val="WW8Num238z7"/>
    <w:rsid w:val="002F0E26"/>
  </w:style>
  <w:style w:type="character" w:customStyle="1" w:styleId="WW8Num238z8">
    <w:name w:val="WW8Num238z8"/>
    <w:rsid w:val="002F0E26"/>
  </w:style>
  <w:style w:type="character" w:customStyle="1" w:styleId="WW8Num239z1">
    <w:name w:val="WW8Num239z1"/>
    <w:rsid w:val="002F0E26"/>
  </w:style>
  <w:style w:type="character" w:customStyle="1" w:styleId="WW8Num239z2">
    <w:name w:val="WW8Num239z2"/>
    <w:rsid w:val="002F0E26"/>
  </w:style>
  <w:style w:type="character" w:customStyle="1" w:styleId="WW8Num239z3">
    <w:name w:val="WW8Num239z3"/>
    <w:rsid w:val="002F0E26"/>
  </w:style>
  <w:style w:type="character" w:customStyle="1" w:styleId="WW8Num239z4">
    <w:name w:val="WW8Num239z4"/>
    <w:rsid w:val="002F0E26"/>
  </w:style>
  <w:style w:type="character" w:customStyle="1" w:styleId="WW8Num239z5">
    <w:name w:val="WW8Num239z5"/>
    <w:rsid w:val="002F0E26"/>
  </w:style>
  <w:style w:type="character" w:customStyle="1" w:styleId="WW8Num239z6">
    <w:name w:val="WW8Num239z6"/>
    <w:rsid w:val="002F0E26"/>
  </w:style>
  <w:style w:type="character" w:customStyle="1" w:styleId="WW8Num239z7">
    <w:name w:val="WW8Num239z7"/>
    <w:rsid w:val="002F0E26"/>
  </w:style>
  <w:style w:type="character" w:customStyle="1" w:styleId="WW8Num239z8">
    <w:name w:val="WW8Num239z8"/>
    <w:rsid w:val="002F0E26"/>
  </w:style>
  <w:style w:type="character" w:customStyle="1" w:styleId="WW8Num240z1">
    <w:name w:val="WW8Num240z1"/>
    <w:rsid w:val="002F0E26"/>
  </w:style>
  <w:style w:type="character" w:customStyle="1" w:styleId="WW8Num240z2">
    <w:name w:val="WW8Num240z2"/>
    <w:rsid w:val="002F0E26"/>
  </w:style>
  <w:style w:type="character" w:customStyle="1" w:styleId="WW8Num240z3">
    <w:name w:val="WW8Num240z3"/>
    <w:rsid w:val="002F0E26"/>
  </w:style>
  <w:style w:type="character" w:customStyle="1" w:styleId="WW8Num240z4">
    <w:name w:val="WW8Num240z4"/>
    <w:rsid w:val="002F0E26"/>
  </w:style>
  <w:style w:type="character" w:customStyle="1" w:styleId="WW8Num240z5">
    <w:name w:val="WW8Num240z5"/>
    <w:rsid w:val="002F0E26"/>
  </w:style>
  <w:style w:type="character" w:customStyle="1" w:styleId="WW8Num240z6">
    <w:name w:val="WW8Num240z6"/>
    <w:rsid w:val="002F0E26"/>
  </w:style>
  <w:style w:type="character" w:customStyle="1" w:styleId="WW8Num240z7">
    <w:name w:val="WW8Num240z7"/>
    <w:rsid w:val="002F0E26"/>
  </w:style>
  <w:style w:type="character" w:customStyle="1" w:styleId="WW8Num240z8">
    <w:name w:val="WW8Num240z8"/>
    <w:rsid w:val="002F0E26"/>
  </w:style>
  <w:style w:type="paragraph" w:customStyle="1" w:styleId="Heading">
    <w:name w:val="Heading"/>
    <w:basedOn w:val="Normal"/>
    <w:next w:val="BodyText"/>
    <w:rsid w:val="002F0E26"/>
    <w:pPr>
      <w:keepNext/>
      <w:suppressAutoHyphens/>
      <w:spacing w:before="240" w:after="120" w:line="240" w:lineRule="auto"/>
    </w:pPr>
    <w:rPr>
      <w:rFonts w:ascii="Arial" w:eastAsia="文泉驛微米黑" w:hAnsi="Arial" w:cs="Lohit Hindi"/>
      <w:sz w:val="28"/>
      <w:szCs w:val="28"/>
      <w:lang w:val="en-GB" w:eastAsia="zh-CN"/>
    </w:rPr>
  </w:style>
  <w:style w:type="paragraph" w:styleId="BodyText">
    <w:name w:val="Body Text"/>
    <w:basedOn w:val="Normal"/>
    <w:link w:val="BodyTextChar"/>
    <w:rsid w:val="002F0E26"/>
    <w:pPr>
      <w:suppressAutoHyphens/>
      <w:spacing w:after="120" w:line="240" w:lineRule="auto"/>
    </w:pPr>
    <w:rPr>
      <w:rFonts w:ascii="Calibri" w:eastAsia="Calibri" w:hAnsi="Calibri" w:cs="Times New Roman"/>
      <w:lang w:val="en-GB" w:eastAsia="zh-CN"/>
    </w:rPr>
  </w:style>
  <w:style w:type="character" w:customStyle="1" w:styleId="BodyTextChar">
    <w:name w:val="Body Text Char"/>
    <w:basedOn w:val="DefaultParagraphFont"/>
    <w:link w:val="BodyText"/>
    <w:rsid w:val="002F0E26"/>
    <w:rPr>
      <w:rFonts w:ascii="Calibri" w:eastAsia="Calibri" w:hAnsi="Calibri" w:cs="Times New Roman"/>
      <w:lang w:val="en-GB" w:eastAsia="zh-CN"/>
    </w:rPr>
  </w:style>
  <w:style w:type="paragraph" w:styleId="List">
    <w:name w:val="List"/>
    <w:basedOn w:val="BodyText"/>
    <w:rsid w:val="002F0E26"/>
    <w:rPr>
      <w:rFonts w:cs="Lohit Hindi"/>
    </w:rPr>
  </w:style>
  <w:style w:type="paragraph" w:styleId="Caption">
    <w:name w:val="caption"/>
    <w:basedOn w:val="Normal"/>
    <w:qFormat/>
    <w:rsid w:val="002F0E26"/>
    <w:pPr>
      <w:suppressLineNumbers/>
      <w:suppressAutoHyphens/>
      <w:spacing w:before="120" w:after="120" w:line="240" w:lineRule="auto"/>
    </w:pPr>
    <w:rPr>
      <w:rFonts w:ascii="Calibri" w:eastAsia="Calibri" w:hAnsi="Calibri" w:cs="Lohit Hindi"/>
      <w:i/>
      <w:iCs/>
      <w:sz w:val="24"/>
      <w:szCs w:val="24"/>
      <w:lang w:val="en-GB" w:eastAsia="zh-CN"/>
    </w:rPr>
  </w:style>
  <w:style w:type="paragraph" w:customStyle="1" w:styleId="Index">
    <w:name w:val="Index"/>
    <w:basedOn w:val="Normal"/>
    <w:rsid w:val="002F0E26"/>
    <w:pPr>
      <w:suppressLineNumbers/>
      <w:suppressAutoHyphens/>
      <w:spacing w:after="0" w:line="240" w:lineRule="auto"/>
    </w:pPr>
    <w:rPr>
      <w:rFonts w:ascii="Calibri" w:eastAsia="Calibri" w:hAnsi="Calibri" w:cs="Lohit Hindi"/>
      <w:lang w:val="en-GB" w:eastAsia="zh-CN"/>
    </w:rPr>
  </w:style>
  <w:style w:type="character" w:customStyle="1" w:styleId="HeaderChar1">
    <w:name w:val="Header Char1"/>
    <w:basedOn w:val="DefaultParagraphFont"/>
    <w:rsid w:val="002F0E26"/>
    <w:rPr>
      <w:rFonts w:ascii="Calibri" w:eastAsia="Calibri" w:hAnsi="Calibri" w:cs="Times New Roman"/>
      <w:lang w:val="en-GB" w:eastAsia="zh-CN"/>
    </w:rPr>
  </w:style>
  <w:style w:type="character" w:customStyle="1" w:styleId="FooterChar1">
    <w:name w:val="Footer Char1"/>
    <w:basedOn w:val="DefaultParagraphFont"/>
    <w:rsid w:val="002F0E26"/>
    <w:rPr>
      <w:rFonts w:ascii="Calibri" w:eastAsia="Calibri" w:hAnsi="Calibri" w:cs="Times New Roman"/>
      <w:lang w:val="en-GB" w:eastAsia="zh-CN"/>
    </w:rPr>
  </w:style>
  <w:style w:type="character" w:customStyle="1" w:styleId="BalloonTextChar1">
    <w:name w:val="Balloon Text Char1"/>
    <w:basedOn w:val="DefaultParagraphFont"/>
    <w:rsid w:val="002F0E26"/>
    <w:rPr>
      <w:rFonts w:ascii="Tahoma" w:eastAsia="Calibri" w:hAnsi="Tahoma" w:cs="Tahoma"/>
      <w:sz w:val="16"/>
      <w:szCs w:val="16"/>
      <w:lang w:val="en-GB" w:eastAsia="zh-CN"/>
    </w:rPr>
  </w:style>
  <w:style w:type="paragraph" w:customStyle="1" w:styleId="TableContents">
    <w:name w:val="Table Contents"/>
    <w:basedOn w:val="Normal"/>
    <w:rsid w:val="002F0E26"/>
    <w:pPr>
      <w:suppressLineNumbers/>
      <w:suppressAutoHyphens/>
      <w:spacing w:after="0" w:line="240" w:lineRule="auto"/>
    </w:pPr>
    <w:rPr>
      <w:rFonts w:ascii="Calibri" w:eastAsia="Calibri" w:hAnsi="Calibri" w:cs="Times New Roman"/>
      <w:lang w:val="en-GB" w:eastAsia="zh-CN"/>
    </w:rPr>
  </w:style>
  <w:style w:type="paragraph" w:customStyle="1" w:styleId="TableHeading">
    <w:name w:val="Table Heading"/>
    <w:basedOn w:val="TableContents"/>
    <w:rsid w:val="002F0E26"/>
    <w:pPr>
      <w:jc w:val="center"/>
    </w:pPr>
    <w:rPr>
      <w:b/>
      <w:bCs/>
    </w:rPr>
  </w:style>
  <w:style w:type="paragraph" w:styleId="NoSpacing">
    <w:name w:val="No Spacing"/>
    <w:uiPriority w:val="1"/>
    <w:qFormat/>
    <w:rsid w:val="002F0E26"/>
    <w:pPr>
      <w:suppressAutoHyphens/>
      <w:spacing w:after="0" w:line="240" w:lineRule="auto"/>
    </w:pPr>
    <w:rPr>
      <w:rFonts w:ascii="Calibri" w:eastAsia="Calibri" w:hAnsi="Calibri" w:cs="Times New Roman"/>
      <w:lang w:val="en-GB" w:eastAsia="zh-CN"/>
    </w:rPr>
  </w:style>
  <w:style w:type="character" w:styleId="Hyperlink">
    <w:name w:val="Hyperlink"/>
    <w:basedOn w:val="DefaultParagraphFont"/>
    <w:unhideWhenUsed/>
    <w:rsid w:val="002F0E26"/>
    <w:rPr>
      <w:color w:val="0000FF"/>
      <w:u w:val="single"/>
    </w:rPr>
  </w:style>
  <w:style w:type="character" w:styleId="FollowedHyperlink">
    <w:name w:val="FollowedHyperlink"/>
    <w:basedOn w:val="DefaultParagraphFont"/>
    <w:uiPriority w:val="99"/>
    <w:semiHidden/>
    <w:unhideWhenUsed/>
    <w:rsid w:val="002F0E26"/>
    <w:rPr>
      <w:color w:val="800080" w:themeColor="followedHyperlink"/>
      <w:u w:val="single"/>
    </w:rPr>
  </w:style>
  <w:style w:type="paragraph" w:styleId="HTMLPreformatted">
    <w:name w:val="HTML Preformatted"/>
    <w:basedOn w:val="Normal"/>
    <w:link w:val="HTMLPreformattedChar"/>
    <w:uiPriority w:val="99"/>
    <w:semiHidden/>
    <w:unhideWhenUsed/>
    <w:rsid w:val="002F0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0E26"/>
    <w:rPr>
      <w:rFonts w:ascii="Courier New" w:eastAsia="Times New Roman" w:hAnsi="Courier New" w:cs="Courier New"/>
      <w:sz w:val="20"/>
      <w:szCs w:val="20"/>
    </w:rPr>
  </w:style>
  <w:style w:type="paragraph" w:styleId="NormalWeb">
    <w:name w:val="Normal (Web)"/>
    <w:basedOn w:val="Normal"/>
    <w:unhideWhenUsed/>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10">
    <w:name w:val="heading1"/>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20">
    <w:name w:val="heading2"/>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plesbold">
    <w:name w:val="samplesbold"/>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sub21">
    <w:name w:val="headersub21"/>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rtinfo">
    <w:name w:val="shortinfo"/>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center">
    <w:name w:val="itemcenter"/>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shed">
    <w:name w:val="published"/>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large">
    <w:name w:val="textlarge"/>
    <w:basedOn w:val="Normal"/>
    <w:uiPriority w:val="99"/>
    <w:rsid w:val="002F0E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header">
    <w:name w:val="pageheader"/>
    <w:basedOn w:val="DefaultParagraphFont"/>
    <w:rsid w:val="002F0E26"/>
  </w:style>
  <w:style w:type="character" w:customStyle="1" w:styleId="heading11">
    <w:name w:val="heading11"/>
    <w:basedOn w:val="DefaultParagraphFont"/>
    <w:rsid w:val="002F0E26"/>
  </w:style>
  <w:style w:type="character" w:customStyle="1" w:styleId="headersub2">
    <w:name w:val="headersub2"/>
    <w:basedOn w:val="DefaultParagraphFont"/>
    <w:rsid w:val="002F0E26"/>
  </w:style>
  <w:style w:type="character" w:customStyle="1" w:styleId="samplesboldlinks">
    <w:name w:val="samplesboldlinks"/>
    <w:basedOn w:val="DefaultParagraphFont"/>
    <w:rsid w:val="002F0E26"/>
  </w:style>
  <w:style w:type="character" w:customStyle="1" w:styleId="typo">
    <w:name w:val="typo"/>
    <w:basedOn w:val="DefaultParagraphFont"/>
    <w:rsid w:val="002F0E26"/>
  </w:style>
  <w:style w:type="character" w:customStyle="1" w:styleId="underline">
    <w:name w:val="underline"/>
    <w:basedOn w:val="DefaultParagraphFont"/>
    <w:rsid w:val="002F0E26"/>
  </w:style>
  <w:style w:type="paragraph" w:styleId="z-TopofForm">
    <w:name w:val="HTML Top of Form"/>
    <w:basedOn w:val="Normal"/>
    <w:next w:val="Normal"/>
    <w:link w:val="z-TopofFormChar"/>
    <w:hidden/>
    <w:uiPriority w:val="99"/>
    <w:semiHidden/>
    <w:unhideWhenUsed/>
    <w:rsid w:val="002F0E26"/>
    <w:pPr>
      <w:pBdr>
        <w:bottom w:val="single" w:sz="6" w:space="1" w:color="auto"/>
      </w:pBdr>
      <w:spacing w:after="0" w:line="276"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F0E2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F0E26"/>
    <w:pPr>
      <w:pBdr>
        <w:top w:val="single" w:sz="6" w:space="1" w:color="auto"/>
      </w:pBdr>
      <w:spacing w:after="0" w:line="276"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F0E26"/>
    <w:rPr>
      <w:rFonts w:ascii="Arial" w:hAnsi="Arial" w:cs="Arial"/>
      <w:vanish/>
      <w:sz w:val="16"/>
      <w:szCs w:val="16"/>
    </w:rPr>
  </w:style>
  <w:style w:type="character" w:customStyle="1" w:styleId="hdg">
    <w:name w:val="hdg"/>
    <w:basedOn w:val="DefaultParagraphFont"/>
    <w:rsid w:val="002F0E26"/>
  </w:style>
  <w:style w:type="character" w:customStyle="1" w:styleId="links">
    <w:name w:val="links"/>
    <w:basedOn w:val="DefaultParagraphFont"/>
    <w:rsid w:val="002F0E26"/>
  </w:style>
  <w:style w:type="character" w:customStyle="1" w:styleId="indent50">
    <w:name w:val="indent50"/>
    <w:basedOn w:val="DefaultParagraphFont"/>
    <w:rsid w:val="002F0E26"/>
  </w:style>
  <w:style w:type="character" w:styleId="Strong">
    <w:name w:val="Strong"/>
    <w:basedOn w:val="DefaultParagraphFont"/>
    <w:uiPriority w:val="22"/>
    <w:qFormat/>
    <w:rsid w:val="002F0E26"/>
    <w:rPr>
      <w:b/>
      <w:bCs/>
    </w:rPr>
  </w:style>
  <w:style w:type="character" w:styleId="Emphasis">
    <w:name w:val="Emphasis"/>
    <w:basedOn w:val="DefaultParagraphFont"/>
    <w:uiPriority w:val="20"/>
    <w:qFormat/>
    <w:rsid w:val="002F0E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49192</Words>
  <Characters>280401</Characters>
  <Application>Microsoft Office Word</Application>
  <DocSecurity>0</DocSecurity>
  <Lines>2336</Lines>
  <Paragraphs>657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Isiah Mwongera</cp:lastModifiedBy>
  <cp:revision>4</cp:revision>
  <dcterms:created xsi:type="dcterms:W3CDTF">2005-10-12T21:39:00Z</dcterms:created>
  <dcterms:modified xsi:type="dcterms:W3CDTF">2021-04-25T14:07:00Z</dcterms:modified>
</cp:coreProperties>
</file>